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C. SAI GOWTHAM KUMAR REDDY</w:t>
      </w:r>
    </w:p>
    <w:p>
      <w:pPr>
        <w:pStyle w:val="style0"/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ANANTAPUR ANDHRA PRADESH.</w:t>
      </w:r>
    </w:p>
    <w:p>
      <w:pPr>
        <w:pStyle w:val="style0"/>
        <w:spacing w:after="0"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Ph.no</w:t>
      </w:r>
      <w:r>
        <w:rPr>
          <w:rFonts w:ascii="Times New Roman"/>
          <w:b/>
          <w:sz w:val="24"/>
          <w:szCs w:val="24"/>
        </w:rPr>
        <w:t xml:space="preserve">: </w:t>
      </w:r>
      <w:r>
        <w:rPr>
          <w:rFonts w:ascii="Times New Roman"/>
          <w:bCs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+91)9063206235</w:t>
      </w:r>
    </w:p>
    <w:p>
      <w:pPr>
        <w:pStyle w:val="style0"/>
        <w:pBdr>
          <w:bottom w:val="single" w:sz="6" w:space="1" w:color="auto"/>
        </w:pBdr>
        <w:spacing w:after="0" w:lineRule="auto" w:line="36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Email ID:-</w:t>
      </w:r>
      <w:r>
        <w:rPr/>
        <w:fldChar w:fldCharType="begin"/>
      </w:r>
      <w:r>
        <w:instrText xml:space="preserve"> HYPERLINK "mailto:saigoutham597@gmail.com" </w:instrText>
      </w:r>
      <w:r>
        <w:rPr/>
        <w:fldChar w:fldCharType="separate"/>
      </w:r>
      <w:r>
        <w:rPr>
          <w:rStyle w:val="style85"/>
          <w:rFonts w:ascii="Times New Roman"/>
          <w:sz w:val="24"/>
          <w:szCs w:val="24"/>
        </w:rPr>
        <w:t>saigoutham597@gmail.com</w:t>
      </w:r>
      <w:r>
        <w:rPr/>
        <w:fldChar w:fldCharType="end"/>
      </w:r>
    </w:p>
    <w:p>
      <w:pPr>
        <w:pStyle w:val="style0"/>
        <w:pBdr>
          <w:bottom w:val="single" w:sz="6" w:space="1" w:color="auto"/>
        </w:pBdr>
        <w:spacing w:after="0"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Email ID:-</w:t>
      </w:r>
      <w:r>
        <w:rPr>
          <w:rStyle w:val="style85"/>
          <w:sz w:val="24"/>
          <w:szCs w:val="24"/>
        </w:rPr>
        <w:t>saigoutham1122@gmail.com</w:t>
      </w:r>
      <w:bookmarkStart w:id="0" w:name="_GoBack"/>
      <w:bookmarkEnd w:id="0"/>
    </w:p>
    <w:p>
      <w:pPr>
        <w:pStyle w:val="style0"/>
        <w:spacing w:before="240" w:after="0" w:lineRule="auto" w:line="240"/>
        <w:rPr>
          <w:rFonts w:ascii="Times New Roman"/>
          <w:b/>
          <w:sz w:val="28"/>
          <w:szCs w:val="26"/>
        </w:rPr>
      </w:pPr>
      <w:r>
        <w:rPr>
          <w:rFonts w:ascii="Times New Roman"/>
          <w:b/>
          <w:sz w:val="28"/>
          <w:szCs w:val="26"/>
        </w:rPr>
        <w:t>OBJECTIVE</w:t>
      </w:r>
    </w:p>
    <w:p>
      <w:pPr>
        <w:pStyle w:val="style0"/>
        <w:spacing w:before="240" w:after="0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Seeking for a job in a growth oriented organization where I can utilize my technical skills and contribute engineering knowledge to </w:t>
      </w:r>
      <w:r>
        <w:rPr>
          <w:rFonts w:ascii="Times New Roman"/>
          <w:sz w:val="24"/>
          <w:szCs w:val="24"/>
        </w:rPr>
        <w:t>fulfill</w:t>
      </w:r>
      <w:r>
        <w:rPr>
          <w:rFonts w:ascii="Times New Roman"/>
          <w:sz w:val="24"/>
          <w:szCs w:val="24"/>
        </w:rPr>
        <w:t xml:space="preserve"> company’s objectives in their engineering development.</w:t>
      </w:r>
    </w:p>
    <w:p>
      <w:pPr>
        <w:pStyle w:val="style0"/>
        <w:spacing w:after="0" w:lineRule="auto" w:line="240"/>
        <w:jc w:val="both"/>
        <w:rPr>
          <w:rFonts w:asci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WORK EXPERINCE</w:t>
      </w:r>
    </w:p>
    <w:p>
      <w:pPr>
        <w:pStyle w:val="style0"/>
        <w:spacing w:after="0" w:lineRule="auto" w:line="240"/>
        <w:jc w:val="both"/>
        <w:rPr>
          <w:rFonts w:asci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6 months training completed in college time as CNC Machine operator.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Working as CNC Machine operator at GCI EXPORT PVT LTD, </w:t>
      </w:r>
      <w:r>
        <w:rPr>
          <w:rFonts w:ascii="Times New Roman"/>
          <w:sz w:val="24"/>
          <w:szCs w:val="24"/>
        </w:rPr>
        <w:t>Bengaluru</w:t>
      </w:r>
      <w:r>
        <w:rPr>
          <w:rFonts w:ascii="Times New Roman"/>
          <w:sz w:val="24"/>
          <w:szCs w:val="24"/>
        </w:rPr>
        <w:t xml:space="preserve"> from 6months.</w:t>
      </w:r>
    </w:p>
    <w:p>
      <w:pPr>
        <w:pStyle w:val="style179"/>
        <w:spacing w:after="0"/>
        <w:jc w:val="both"/>
        <w:rPr>
          <w:rFonts w:ascii="Times New Roman"/>
          <w:sz w:val="24"/>
          <w:szCs w:val="24"/>
        </w:rPr>
      </w:pPr>
    </w:p>
    <w:p>
      <w:pPr>
        <w:pStyle w:val="style179"/>
        <w:spacing w:after="0"/>
        <w:jc w:val="both"/>
        <w:rPr>
          <w:rFonts w:ascii="Times New Roman"/>
          <w:sz w:val="24"/>
          <w:szCs w:val="24"/>
        </w:rPr>
      </w:pPr>
    </w:p>
    <w:p>
      <w:pPr>
        <w:pStyle w:val="style410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EDUCATIONAL QUALIFICATION </w:t>
      </w:r>
    </w:p>
    <w:p>
      <w:pPr>
        <w:pStyle w:val="style0"/>
        <w:spacing w:after="0" w:lineRule="auto" w:line="240"/>
        <w:jc w:val="both"/>
        <w:rPr>
          <w:rFonts w:ascii="Times New Roman"/>
          <w:b/>
          <w:sz w:val="24"/>
          <w:szCs w:val="24"/>
        </w:rPr>
      </w:pPr>
    </w:p>
    <w:tbl>
      <w:tblPr>
        <w:tblStyle w:val="style154"/>
        <w:tblW w:w="6780" w:type="dxa"/>
        <w:tblInd w:w="108" w:type="dxa"/>
        <w:tblLook w:val="0400" w:firstRow="0" w:lastRow="0" w:firstColumn="0" w:lastColumn="0" w:noHBand="0" w:noVBand="1"/>
      </w:tblPr>
      <w:tblGrid>
        <w:gridCol w:w="1667"/>
        <w:gridCol w:w="2783"/>
        <w:gridCol w:w="1057"/>
        <w:gridCol w:w="1273"/>
      </w:tblGrid>
      <w:tr>
        <w:trPr>
          <w:trHeight w:val="647" w:hRule="atLeast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818" w:hRule="atLeast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DIPLOMA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ascii="Times New Roman"/>
              </w:rPr>
              <w:t>MECHANICAL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INTELL ENGINEERING COLLEGE ANANTAPUR,ANDHRA PRADESH.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63.17%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2017</w:t>
            </w:r>
          </w:p>
        </w:tc>
      </w:tr>
      <w:tr>
        <w:tblPrEx/>
        <w:trPr>
          <w:trHeight w:val="602" w:hRule="atLeast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SSC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SAINT VINCENT DEPAUL ENG MEDIUM SCHOOL, ANANTAPUR.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70%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2013</w:t>
            </w:r>
          </w:p>
        </w:tc>
      </w:tr>
    </w:tbl>
    <w:p>
      <w:pPr>
        <w:pStyle w:val="style0"/>
        <w:spacing w:after="0" w:lineRule="auto" w:line="240"/>
        <w:rPr>
          <w:rFonts w:asci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ACHIVEMENTS</w:t>
      </w:r>
    </w:p>
    <w:p>
      <w:pPr>
        <w:pStyle w:val="style0"/>
        <w:spacing w:after="0" w:lineRule="auto" w:line="240"/>
        <w:jc w:val="both"/>
        <w:rPr>
          <w:rFonts w:ascii="Times New Roman"/>
          <w:b/>
          <w:sz w:val="28"/>
          <w:szCs w:val="28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Participated in </w:t>
      </w:r>
      <w:r>
        <w:rPr>
          <w:rFonts w:ascii="Times New Roman"/>
          <w:sz w:val="24"/>
          <w:szCs w:val="24"/>
        </w:rPr>
        <w:t>Kabaddi</w:t>
      </w:r>
      <w:r>
        <w:rPr>
          <w:rFonts w:ascii="Times New Roman"/>
          <w:sz w:val="24"/>
          <w:szCs w:val="24"/>
        </w:rPr>
        <w:t xml:space="preserve"> in schooling.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Participated in Long jump in schooling.</w:t>
      </w:r>
    </w:p>
    <w:p>
      <w:pPr>
        <w:pStyle w:val="style0"/>
        <w:spacing w:before="240" w:after="0" w:lineRule="auto" w:line="24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COURSES </w:t>
      </w:r>
    </w:p>
    <w:p>
      <w:pPr>
        <w:pStyle w:val="style179"/>
        <w:numPr>
          <w:ilvl w:val="0"/>
          <w:numId w:val="7"/>
        </w:numPr>
        <w:spacing w:before="240" w:after="0" w:lineRule="auto" w:line="2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AUTOCAD 2007</w:t>
      </w:r>
    </w:p>
    <w:p>
      <w:pPr>
        <w:pStyle w:val="style179"/>
        <w:numPr>
          <w:ilvl w:val="0"/>
          <w:numId w:val="7"/>
        </w:numPr>
        <w:spacing w:before="240" w:after="0" w:lineRule="auto" w:line="2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MASTER</w:t>
      </w:r>
      <w:r>
        <w:rPr>
          <w:rFonts w:ascii="Times New Roman"/>
          <w:sz w:val="24"/>
          <w:szCs w:val="24"/>
          <w:lang w:val="en-US"/>
        </w:rPr>
        <w:t>CAM</w:t>
      </w:r>
    </w:p>
    <w:p>
      <w:pPr>
        <w:pStyle w:val="style0"/>
        <w:spacing w:before="240" w:after="0" w:lineRule="auto" w:line="24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TECHNICAL SKILLS</w:t>
      </w:r>
    </w:p>
    <w:p>
      <w:pPr>
        <w:pStyle w:val="style179"/>
        <w:numPr>
          <w:ilvl w:val="0"/>
          <w:numId w:val="6"/>
        </w:numPr>
        <w:spacing w:before="240"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Computer skills (Basic fundamentals, MS-Office, Microsoft XL)</w:t>
      </w:r>
    </w:p>
    <w:p>
      <w:pPr>
        <w:pStyle w:val="style179"/>
        <w:numPr>
          <w:ilvl w:val="0"/>
          <w:numId w:val="6"/>
        </w:numPr>
        <w:spacing w:before="240"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Working with operating systems (windows-XP, Windows 7,Windows 10)</w:t>
      </w:r>
    </w:p>
    <w:p>
      <w:pPr>
        <w:pStyle w:val="style0"/>
        <w:spacing w:before="240" w:after="0" w:lineRule="auto" w:line="240"/>
        <w:rPr>
          <w:rFonts w:ascii="Times New Roman"/>
          <w:b/>
          <w:sz w:val="32"/>
          <w:szCs w:val="26"/>
        </w:rPr>
      </w:pPr>
    </w:p>
    <w:p>
      <w:pPr>
        <w:pStyle w:val="style0"/>
        <w:spacing w:before="240" w:after="0" w:lineRule="auto" w:line="24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FINAL YEAR PROJECT</w:t>
      </w:r>
    </w:p>
    <w:p>
      <w:pPr>
        <w:pStyle w:val="style179"/>
        <w:numPr>
          <w:ilvl w:val="0"/>
          <w:numId w:val="11"/>
        </w:numPr>
        <w:spacing w:before="240" w:after="0" w:lineRule="auto" w:line="240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MINI PROJECT</w:t>
      </w:r>
      <w:r>
        <w:rPr>
          <w:rFonts w:ascii="Times New Roman"/>
          <w:b/>
          <w:sz w:val="26"/>
          <w:szCs w:val="26"/>
        </w:rPr>
        <w:t xml:space="preserve"> </w:t>
      </w:r>
      <w:r>
        <w:rPr>
          <w:rFonts w:ascii="Times New Roman"/>
          <w:b/>
          <w:sz w:val="26"/>
          <w:szCs w:val="26"/>
        </w:rPr>
        <w:t>:</w:t>
      </w:r>
    </w:p>
    <w:p>
      <w:pPr>
        <w:pStyle w:val="style179"/>
        <w:spacing w:before="240" w:after="0" w:lineRule="auto" w:line="240"/>
        <w:ind w:left="1440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We had worked  on ASSEMBLING AND DE-ASSEMBLING OF 5HP SINGLE CYLINDER DIESEL ENGINES training in TRACTOR NAGAR for 5 days in that time we interacted with their working persons and also worked with them that is good experience for learning basic knowledge in core field.</w:t>
      </w:r>
    </w:p>
    <w:p>
      <w:pPr>
        <w:pStyle w:val="style179"/>
        <w:spacing w:before="240" w:after="0" w:lineRule="auto" w:line="240"/>
        <w:ind w:left="1440"/>
        <w:rPr>
          <w:rFonts w:ascii="Times New Roman"/>
          <w:b/>
          <w:sz w:val="26"/>
          <w:szCs w:val="26"/>
        </w:rPr>
      </w:pPr>
    </w:p>
    <w:p>
      <w:pPr>
        <w:pStyle w:val="style179"/>
        <w:numPr>
          <w:ilvl w:val="0"/>
          <w:numId w:val="11"/>
        </w:numPr>
        <w:spacing w:before="240" w:after="0" w:lineRule="auto" w:line="240"/>
        <w:jc w:val="both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MAIN PROJECT</w:t>
      </w:r>
      <w:r>
        <w:rPr>
          <w:rFonts w:ascii="Times New Roman"/>
          <w:b/>
          <w:sz w:val="26"/>
          <w:szCs w:val="26"/>
        </w:rPr>
        <w:t xml:space="preserve"> </w:t>
      </w:r>
      <w:r>
        <w:rPr>
          <w:rFonts w:ascii="Times New Roman"/>
          <w:b/>
          <w:sz w:val="26"/>
          <w:szCs w:val="26"/>
        </w:rPr>
        <w:t>:</w:t>
      </w:r>
    </w:p>
    <w:p>
      <w:pPr>
        <w:pStyle w:val="style179"/>
        <w:spacing w:before="240" w:after="0" w:lineRule="auto" w:line="240"/>
        <w:ind w:left="1440"/>
        <w:jc w:val="both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We have done A PROJECT ON FOOT STEP POWER GENER</w:t>
      </w:r>
      <w:r>
        <w:rPr>
          <w:rFonts w:ascii="Times New Roman"/>
          <w:b/>
          <w:sz w:val="26"/>
          <w:szCs w:val="26"/>
          <w:lang w:val="en-US"/>
        </w:rPr>
        <w:t>A</w:t>
      </w:r>
      <w:r>
        <w:rPr>
          <w:rFonts w:ascii="Times New Roman"/>
          <w:b/>
          <w:sz w:val="26"/>
          <w:szCs w:val="26"/>
        </w:rPr>
        <w:t>TING SYSTEM for 3months</w:t>
      </w:r>
      <w:r>
        <w:rPr>
          <w:rFonts w:ascii="Times New Roman"/>
          <w:b/>
          <w:sz w:val="26"/>
          <w:szCs w:val="26"/>
          <w:lang w:val="en-US"/>
        </w:rPr>
        <w:t xml:space="preserve"> (Final year project work).</w:t>
      </w:r>
    </w:p>
    <w:p>
      <w:pPr>
        <w:pStyle w:val="style179"/>
        <w:spacing w:before="240" w:after="0" w:lineRule="auto" w:line="240"/>
        <w:ind w:left="1440"/>
        <w:jc w:val="both"/>
        <w:rPr>
          <w:rFonts w:ascii="Times New Roman"/>
          <w:b/>
          <w:sz w:val="26"/>
          <w:szCs w:val="26"/>
        </w:rPr>
      </w:pPr>
    </w:p>
    <w:p>
      <w:pPr>
        <w:pStyle w:val="style179"/>
        <w:spacing w:before="240" w:after="0" w:lineRule="auto" w:line="240"/>
        <w:ind w:left="1440"/>
        <w:jc w:val="both"/>
        <w:rPr>
          <w:rFonts w:ascii="Times New Roman"/>
          <w:b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PERSONAL DETAILS</w:t>
      </w:r>
    </w:p>
    <w:p>
      <w:pPr>
        <w:pStyle w:val="style0"/>
        <w:spacing w:after="0" w:lineRule="auto" w:line="240"/>
        <w:rPr>
          <w:rFonts w:ascii="Times New Roman"/>
          <w:b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Father Name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 xml:space="preserve">C. </w:t>
      </w:r>
      <w:r>
        <w:rPr>
          <w:rFonts w:ascii="Times New Roman"/>
          <w:bCs/>
          <w:sz w:val="24"/>
          <w:szCs w:val="24"/>
        </w:rPr>
        <w:t>Sreedharreddy</w:t>
      </w:r>
      <w:r>
        <w:rPr>
          <w:rFonts w:ascii="Times New Roman"/>
          <w:bCs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Mother Name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 xml:space="preserve">C. </w:t>
      </w:r>
      <w:r>
        <w:rPr>
          <w:rFonts w:ascii="Times New Roman"/>
          <w:bCs/>
          <w:sz w:val="24"/>
          <w:szCs w:val="24"/>
        </w:rPr>
        <w:t>Jyothi</w:t>
      </w:r>
      <w:r>
        <w:rPr>
          <w:rFonts w:ascii="Times New Roman"/>
          <w:bCs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Date of Birth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1</w:t>
      </w:r>
      <w:r>
        <w:rPr>
          <w:rFonts w:ascii="Times New Roman"/>
          <w:bCs/>
          <w:sz w:val="24"/>
          <w:szCs w:val="24"/>
          <w:vertAlign w:val="superscript"/>
        </w:rPr>
        <w:t>st</w:t>
      </w:r>
      <w:r>
        <w:rPr>
          <w:rFonts w:ascii="Times New Roman"/>
          <w:bCs/>
          <w:sz w:val="24"/>
          <w:szCs w:val="24"/>
        </w:rPr>
        <w:t xml:space="preserve"> August 1997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Gender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Male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Marital status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Single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Nationality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Indian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Religion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Hindu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Caste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OC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Mother tongue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Telugu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Languages known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Telugu, Hindi and English.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Hobbies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Listening music, Reading</w:t>
      </w:r>
      <w:r>
        <w:rPr>
          <w:rFonts w:ascii="Times New Roman"/>
          <w:bCs/>
          <w:sz w:val="24"/>
          <w:szCs w:val="24"/>
          <w:lang w:val="en-US"/>
        </w:rPr>
        <w:t xml:space="preserve"> books , and sports.</w:t>
      </w:r>
    </w:p>
    <w:p>
      <w:pPr>
        <w:pStyle w:val="style179"/>
        <w:numPr>
          <w:ilvl w:val="0"/>
          <w:numId w:val="8"/>
        </w:numPr>
        <w:spacing w:after="0" w:lineRule="auto" w:line="240"/>
        <w:ind w:left="1843" w:hanging="567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Address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: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>H.NO.</w:t>
      </w:r>
      <w:r>
        <w:rPr>
          <w:rFonts w:ascii="Times New Roman"/>
          <w:bCs/>
          <w:sz w:val="24"/>
          <w:szCs w:val="24"/>
          <w:lang w:val="en-US"/>
        </w:rPr>
        <w:t>206</w:t>
      </w:r>
      <w:r>
        <w:rPr>
          <w:rFonts w:ascii="Times New Roman"/>
          <w:bCs/>
          <w:sz w:val="24"/>
          <w:szCs w:val="24"/>
        </w:rPr>
        <w:t>,</w:t>
      </w:r>
      <w:r>
        <w:rPr>
          <w:rFonts w:ascii="Times New Roman"/>
          <w:bCs/>
          <w:sz w:val="24"/>
          <w:szCs w:val="24"/>
          <w:lang w:val="en-US"/>
        </w:rPr>
        <w:t>3rd floor</w:t>
      </w:r>
      <w:r>
        <w:rPr>
          <w:rFonts w:ascii="Times New Roman"/>
          <w:bCs/>
          <w:sz w:val="24"/>
          <w:szCs w:val="24"/>
        </w:rPr>
        <w:t xml:space="preserve"> </w:t>
      </w:r>
      <w:r>
        <w:rPr>
          <w:rFonts w:ascii="Times New Roman"/>
          <w:bCs/>
          <w:sz w:val="24"/>
          <w:szCs w:val="24"/>
          <w:lang w:val="en-US"/>
        </w:rPr>
        <w:t>D</w:t>
      </w:r>
      <w:r>
        <w:rPr>
          <w:rFonts w:ascii="Times New Roman"/>
          <w:bCs/>
          <w:sz w:val="24"/>
          <w:szCs w:val="24"/>
          <w:lang w:val="en-US"/>
        </w:rPr>
        <w:t xml:space="preserve">s </w:t>
      </w:r>
      <w:r>
        <w:rPr>
          <w:rFonts w:ascii="Times New Roman"/>
          <w:bCs/>
          <w:sz w:val="24"/>
          <w:szCs w:val="24"/>
          <w:lang w:val="en-US"/>
        </w:rPr>
        <w:t xml:space="preserve">max </w:t>
      </w:r>
      <w:r>
        <w:rPr>
          <w:rFonts w:ascii="Times New Roman"/>
          <w:bCs/>
          <w:sz w:val="24"/>
          <w:szCs w:val="24"/>
          <w:lang w:val="en-US"/>
        </w:rPr>
        <w:t>apartment</w:t>
      </w:r>
      <w:r>
        <w:rPr>
          <w:rFonts w:ascii="Times New Roman"/>
          <w:bCs/>
          <w:sz w:val="24"/>
          <w:szCs w:val="24"/>
          <w:lang w:val="en-US"/>
        </w:rPr>
        <w:t>s</w:t>
      </w:r>
      <w:r>
        <w:rPr>
          <w:rFonts w:ascii="Times New Roman"/>
          <w:bCs/>
          <w:sz w:val="24"/>
          <w:szCs w:val="24"/>
          <w:lang w:val="en-US"/>
        </w:rPr>
        <w:t>,</w:t>
      </w:r>
      <w:r>
        <w:rPr>
          <w:rFonts w:ascii="Times New Roman"/>
          <w:bCs/>
          <w:sz w:val="24"/>
          <w:szCs w:val="24"/>
          <w:lang w:val="en-US"/>
        </w:rPr>
        <w:t>srinagar</w:t>
      </w:r>
      <w:r>
        <w:rPr>
          <w:rFonts w:ascii="Times New Roman"/>
          <w:bCs/>
          <w:sz w:val="24"/>
          <w:szCs w:val="24"/>
        </w:rPr>
        <w:t xml:space="preserve"> </w:t>
      </w:r>
      <w:r>
        <w:rPr>
          <w:rFonts w:ascii="Times New Roman"/>
          <w:bCs/>
          <w:sz w:val="24"/>
          <w:szCs w:val="24"/>
          <w:lang w:val="en-US"/>
        </w:rPr>
        <w:t>colony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en-US"/>
        </w:rPr>
        <w:t>near</w:t>
      </w:r>
      <w:r>
        <w:rPr>
          <w:rFonts w:ascii="Times New Roman"/>
          <w:sz w:val="24"/>
          <w:szCs w:val="24"/>
          <w:lang w:val="en-US"/>
        </w:rPr>
        <w:t xml:space="preserve">  </w:t>
      </w:r>
      <w:r>
        <w:rPr>
          <w:rFonts w:ascii="Times New Roman"/>
          <w:sz w:val="24"/>
          <w:szCs w:val="24"/>
          <w:lang w:val="en-US"/>
        </w:rPr>
        <w:t>4th town</w:t>
      </w:r>
      <w:r>
        <w:rPr>
          <w:rFonts w:ascii="Times New Roman"/>
          <w:sz w:val="24"/>
          <w:szCs w:val="24"/>
          <w:lang w:val="en-US"/>
        </w:rPr>
        <w:t xml:space="preserve"> police station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en-US"/>
        </w:rPr>
        <w:t>A</w:t>
      </w:r>
      <w:r>
        <w:rPr>
          <w:rFonts w:ascii="Times New Roman"/>
          <w:sz w:val="24"/>
          <w:szCs w:val="24"/>
        </w:rPr>
        <w:t>nantapur</w:t>
      </w:r>
      <w:r>
        <w:rPr>
          <w:rFonts w:ascii="Times New Roman"/>
          <w:sz w:val="24"/>
          <w:szCs w:val="24"/>
        </w:rPr>
        <w:t>, Andhra Pradesh.</w:t>
      </w:r>
    </w:p>
    <w:p>
      <w:pPr>
        <w:pStyle w:val="style0"/>
        <w:spacing w:after="0" w:lineRule="auto" w:line="240"/>
        <w:rPr>
          <w:rFonts w:asci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:</w:t>
      </w:r>
    </w:p>
    <w:p>
      <w:pPr>
        <w:pStyle w:val="style0"/>
        <w:spacing w:after="0" w:lineRule="auto" w:line="2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(C. SAI GOUTHAM KUMAR REDDY)</w:t>
      </w:r>
    </w:p>
    <w:p>
      <w:pPr>
        <w:pStyle w:val="style0"/>
        <w:spacing w:after="0" w:lineRule="auto" w:line="2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Place :</w:t>
      </w:r>
    </w:p>
    <w:p>
      <w:pPr>
        <w:pStyle w:val="style179"/>
        <w:spacing w:after="0" w:lineRule="auto" w:line="240"/>
        <w:ind w:left="1843"/>
        <w:rPr>
          <w:rFonts w:ascii="Times New Roman"/>
          <w:bCs/>
          <w:sz w:val="24"/>
          <w:szCs w:val="24"/>
        </w:rPr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18D6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ADEA9C7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EFC7A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C674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043A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8E8C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6887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70CA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DA42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E0A1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0"/>
    <w:lvl w:ilvl="0" w:tplc="539296E6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  <w:lvl w:ilvl="1" w:tplc="7A80EADE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/>
      </w:rPr>
    </w:lvl>
    <w:lvl w:ilvl="2" w:tplc="FE92C936">
      <w:start w:val="1"/>
      <w:numFmt w:val="bullet"/>
      <w:lvlText w:val=""/>
      <w:lvlJc w:val="left"/>
      <w:pPr>
        <w:tabs>
          <w:tab w:val="left" w:leader="none" w:pos="0"/>
        </w:tabs>
        <w:ind w:left="2160" w:hanging="360"/>
      </w:pPr>
      <w:rPr>
        <w:rFonts w:ascii="Wingdings" w:hAnsi="Wingdings"/>
      </w:rPr>
    </w:lvl>
    <w:lvl w:ilvl="3" w:tplc="A4A276C4">
      <w:start w:val="1"/>
      <w:numFmt w:val="bullet"/>
      <w:lvlText w:val=""/>
      <w:lvlJc w:val="left"/>
      <w:pPr>
        <w:tabs>
          <w:tab w:val="left" w:leader="none" w:pos="0"/>
        </w:tabs>
        <w:ind w:left="2880" w:hanging="360"/>
      </w:pPr>
      <w:rPr>
        <w:rFonts w:ascii="Wingdings" w:hAnsi="Wingdings"/>
      </w:rPr>
    </w:lvl>
    <w:lvl w:ilvl="4" w:tplc="C0E80C8E">
      <w:start w:val="1"/>
      <w:numFmt w:val="bullet"/>
      <w:lvlText w:val=""/>
      <w:lvlJc w:val="left"/>
      <w:pPr>
        <w:tabs>
          <w:tab w:val="left" w:leader="none" w:pos="0"/>
        </w:tabs>
        <w:ind w:left="3600" w:hanging="360"/>
      </w:pPr>
      <w:rPr>
        <w:rFonts w:ascii="Wingdings" w:hAnsi="Wingdings"/>
      </w:rPr>
    </w:lvl>
    <w:lvl w:ilvl="5" w:tplc="22C8DB34">
      <w:start w:val="1"/>
      <w:numFmt w:val="bullet"/>
      <w:lvlText w:val=""/>
      <w:lvlJc w:val="left"/>
      <w:pPr>
        <w:tabs>
          <w:tab w:val="left" w:leader="none" w:pos="0"/>
        </w:tabs>
        <w:ind w:left="4320" w:hanging="360"/>
      </w:pPr>
      <w:rPr>
        <w:rFonts w:ascii="Wingdings" w:hAnsi="Wingdings"/>
      </w:rPr>
    </w:lvl>
    <w:lvl w:ilvl="6" w:tplc="0A6E6B74">
      <w:start w:val="1"/>
      <w:numFmt w:val="bullet"/>
      <w:lvlText w:val=""/>
      <w:lvlJc w:val="left"/>
      <w:pPr>
        <w:tabs>
          <w:tab w:val="left" w:leader="none" w:pos="0"/>
        </w:tabs>
        <w:ind w:left="5040" w:hanging="360"/>
      </w:pPr>
      <w:rPr>
        <w:rFonts w:ascii="Wingdings" w:hAnsi="Wingdings"/>
      </w:rPr>
    </w:lvl>
    <w:lvl w:ilvl="7" w:tplc="DA127B46">
      <w:start w:val="1"/>
      <w:numFmt w:val="bullet"/>
      <w:lvlText w:val=""/>
      <w:lvlJc w:val="left"/>
      <w:pPr>
        <w:tabs>
          <w:tab w:val="left" w:leader="none" w:pos="0"/>
        </w:tabs>
        <w:ind w:left="5760" w:hanging="360"/>
      </w:pPr>
      <w:rPr>
        <w:rFonts w:ascii="Wingdings" w:hAnsi="Wingdings"/>
      </w:rPr>
    </w:lvl>
    <w:lvl w:ilvl="8" w:tplc="9A04FD4E">
      <w:start w:val="1"/>
      <w:numFmt w:val="bullet"/>
      <w:lvlText w:val=""/>
      <w:lvlJc w:val="left"/>
      <w:pPr>
        <w:tabs>
          <w:tab w:val="left" w:leader="none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9D86CB8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FDC5C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7802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6830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90E9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94A5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69C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6C7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A8D6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0"/>
    <w:lvl w:ilvl="0" w:tplc="309665F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AF03F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44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A484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FC56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E623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70F1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9080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242D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EEE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6E0F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3308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0000000"/>
    <w:lvl w:ilvl="0" w:tplc="684EE7D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640B8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B286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C860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4A99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588C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ACC6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3E71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622B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00000000"/>
    <w:lvl w:ilvl="0" w:tplc="DD1E73E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3F063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B4C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F4CC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8626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CA9C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060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4A5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47B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BC208F0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256C2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Times New Roman"/>
        <w:lang w:val="en-IN" w:bidi="te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f1f0080-816e-4642-843e-3276cb9117ba"/>
    <w:basedOn w:val="style65"/>
    <w:next w:val="style4097"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19cc89e-bfa6-411f-bc4a-0de346796b57"/>
    <w:basedOn w:val="style65"/>
    <w:next w:val="style4098"/>
  </w:style>
  <w:style w:type="paragraph" w:styleId="style153">
    <w:name w:val="Balloon Text"/>
    <w:basedOn w:val="style0"/>
    <w:next w:val="style153"/>
    <w:pPr>
      <w:spacing w:after="0" w:lineRule="auto" w:line="240"/>
    </w:pPr>
    <w:rPr>
      <w:rFonts w:ascii="Tahoma" w:hAnsi="Tahoma"/>
    </w:rPr>
  </w:style>
  <w:style w:type="character" w:customStyle="1" w:styleId="style4099">
    <w:name w:val="Balloon Text Char"/>
    <w:basedOn w:val="style65"/>
    <w:next w:val="style4099"/>
    <w:rPr>
      <w:rFonts w:ascii="Tahoma" w:hAnsi="Tahoma"/>
    </w:rPr>
  </w:style>
  <w:style w:type="table" w:styleId="style154">
    <w:name w:val="Table Grid"/>
    <w:basedOn w:val="style105"/>
    <w:next w:val="style154"/>
    <w:pPr/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pPr>
      <w:ind w:left="720"/>
      <w:contextualSpacing/>
    </w:pPr>
    <w:rPr/>
  </w:style>
  <w:style w:type="paragraph" w:customStyle="1" w:styleId="style4100">
    <w:name w:val="Default"/>
    <w:next w:val="style4100"/>
    <w:pPr>
      <w:spacing w:after="0" w:lineRule="auto" w:line="240"/>
    </w:pPr>
    <w:rPr>
      <w:rFonts w:hAnsi="Calibri"/>
      <w:color w:val="00000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281</Words>
  <Pages>2</Pages>
  <Characters>1625</Characters>
  <Application>WPS Office</Application>
  <DocSecurity>0</DocSecurity>
  <Paragraphs>75</Paragraphs>
  <ScaleCrop>false</ScaleCrop>
  <LinksUpToDate>false</LinksUpToDate>
  <CharactersWithSpaces>1880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2018-02-01T03:54:55Z</dcterms:created>
  <dc:creator>manju</dc:creator>
  <lastModifiedBy>RMX1851</lastModifiedBy>
  <dcterms:modified xsi:type="dcterms:W3CDTF">2019-08-24T02:04:49Z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