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4B0" w:rsidRDefault="005104B0" w:rsidP="005104B0">
      <w:pPr>
        <w:jc w:val="center"/>
      </w:pPr>
      <w:r>
        <w:rPr>
          <w:rFonts w:ascii="Cambria" w:hAnsi="Cambria"/>
          <w:b/>
          <w:bCs/>
          <w:u w:val="single"/>
        </w:rPr>
        <w:t>CURRICULUM VITAE</w:t>
      </w:r>
    </w:p>
    <w:p w:rsidR="005104B0" w:rsidRDefault="005104B0" w:rsidP="005104B0"/>
    <w:tbl>
      <w:tblPr>
        <w:tblW w:w="0" w:type="auto"/>
        <w:tblInd w:w="-14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928"/>
        <w:gridCol w:w="5462"/>
      </w:tblGrid>
      <w:tr w:rsidR="005104B0" w:rsidTr="002C7A98">
        <w:trPr>
          <w:trHeight w:val="480"/>
        </w:trPr>
        <w:tc>
          <w:tcPr>
            <w:tcW w:w="9390" w:type="dxa"/>
            <w:gridSpan w:val="2"/>
            <w:tcBorders>
              <w:top w:val="double" w:sz="12" w:space="0" w:color="C0C0C0"/>
              <w:left w:val="double" w:sz="12" w:space="0" w:color="C0C0C0"/>
              <w:bottom w:val="double" w:sz="12" w:space="0" w:color="C0C0C0"/>
              <w:right w:val="double" w:sz="12" w:space="0" w:color="C0C0C0"/>
            </w:tcBorders>
            <w:shd w:val="clear" w:color="auto" w:fill="4BACC6"/>
          </w:tcPr>
          <w:p w:rsidR="005104B0" w:rsidRDefault="005104B0" w:rsidP="002C7A98">
            <w:r>
              <w:rPr>
                <w:rFonts w:ascii="Cambria" w:hAnsi="Cambria" w:cs="Cambria"/>
                <w:b/>
                <w:sz w:val="32"/>
                <w:szCs w:val="32"/>
              </w:rPr>
              <w:t>SRINIVAS J</w:t>
            </w:r>
          </w:p>
        </w:tc>
      </w:tr>
      <w:tr w:rsidR="005104B0" w:rsidTr="002C7A98">
        <w:trPr>
          <w:trHeight w:val="1302"/>
        </w:trPr>
        <w:tc>
          <w:tcPr>
            <w:tcW w:w="3928" w:type="dxa"/>
            <w:tcBorders>
              <w:top w:val="double" w:sz="12" w:space="0" w:color="C0C0C0"/>
              <w:left w:val="double" w:sz="12" w:space="0" w:color="C0C0C0"/>
              <w:bottom w:val="double" w:sz="12" w:space="0" w:color="C0C0C0"/>
            </w:tcBorders>
            <w:shd w:val="clear" w:color="auto" w:fill="4BACC6"/>
          </w:tcPr>
          <w:p w:rsidR="005104B0" w:rsidRDefault="005104B0" w:rsidP="002C7A98">
            <w:pPr>
              <w:rPr>
                <w:rFonts w:ascii="Cambria" w:hAnsi="Cambria" w:cs="Cambria"/>
              </w:rPr>
            </w:pPr>
            <w:proofErr w:type="spellStart"/>
            <w:r>
              <w:rPr>
                <w:rFonts w:ascii="Cambria" w:hAnsi="Cambria" w:cs="Cambria"/>
                <w:b/>
                <w:bCs/>
                <w:color w:val="FFFFFF"/>
              </w:rPr>
              <w:t>Srinivas</w:t>
            </w:r>
            <w:proofErr w:type="spellEnd"/>
            <w:r>
              <w:rPr>
                <w:rFonts w:ascii="Cambria" w:hAnsi="Cambria" w:cs="Cambria"/>
                <w:b/>
                <w:bCs/>
                <w:color w:val="FFFFFF"/>
              </w:rPr>
              <w:t xml:space="preserve"> j</w:t>
            </w:r>
          </w:p>
          <w:p w:rsidR="005104B0" w:rsidRDefault="005104B0" w:rsidP="002C7A98">
            <w:pPr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#G2, 2</w:t>
            </w:r>
            <w:r>
              <w:rPr>
                <w:rFonts w:ascii="Cambria" w:hAnsi="Cambria" w:cs="Cambria"/>
                <w:vertAlign w:val="superscript"/>
              </w:rPr>
              <w:t>nd</w:t>
            </w:r>
            <w:r>
              <w:rPr>
                <w:rFonts w:ascii="Cambria" w:hAnsi="Cambria" w:cs="Cambria"/>
              </w:rPr>
              <w:t xml:space="preserve"> main 2</w:t>
            </w:r>
            <w:r>
              <w:rPr>
                <w:rFonts w:ascii="Cambria" w:hAnsi="Cambria" w:cs="Cambria"/>
                <w:vertAlign w:val="superscript"/>
              </w:rPr>
              <w:t>nd</w:t>
            </w:r>
            <w:r>
              <w:rPr>
                <w:rFonts w:ascii="Cambria" w:hAnsi="Cambria" w:cs="Cambria"/>
              </w:rPr>
              <w:t xml:space="preserve"> cross</w:t>
            </w:r>
          </w:p>
          <w:p w:rsidR="005104B0" w:rsidRDefault="005104B0" w:rsidP="002C7A98">
            <w:pPr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 xml:space="preserve">Sir </w:t>
            </w:r>
            <w:proofErr w:type="spellStart"/>
            <w:r>
              <w:rPr>
                <w:rFonts w:ascii="Cambria" w:hAnsi="Cambria" w:cs="Cambria"/>
              </w:rPr>
              <w:t>mv</w:t>
            </w:r>
            <w:proofErr w:type="spellEnd"/>
            <w:r>
              <w:rPr>
                <w:rFonts w:ascii="Cambria" w:hAnsi="Cambria" w:cs="Cambria"/>
              </w:rPr>
              <w:t xml:space="preserve"> </w:t>
            </w:r>
            <w:proofErr w:type="spellStart"/>
            <w:r>
              <w:rPr>
                <w:rFonts w:ascii="Cambria" w:hAnsi="Cambria" w:cs="Cambria"/>
              </w:rPr>
              <w:t>nagar</w:t>
            </w:r>
            <w:proofErr w:type="spellEnd"/>
          </w:p>
          <w:p w:rsidR="005104B0" w:rsidRDefault="005104B0" w:rsidP="002C7A98">
            <w:pPr>
              <w:rPr>
                <w:rFonts w:ascii="Cambria" w:hAnsi="Cambria" w:cs="Cambria"/>
              </w:rPr>
            </w:pPr>
            <w:proofErr w:type="spellStart"/>
            <w:r>
              <w:rPr>
                <w:rFonts w:ascii="Cambria" w:hAnsi="Cambria" w:cs="Cambria"/>
              </w:rPr>
              <w:t>R.M.nagar</w:t>
            </w:r>
            <w:proofErr w:type="spellEnd"/>
            <w:r>
              <w:rPr>
                <w:rFonts w:ascii="Cambria" w:hAnsi="Cambria" w:cs="Cambria"/>
              </w:rPr>
              <w:t xml:space="preserve"> </w:t>
            </w:r>
          </w:p>
          <w:p w:rsidR="005104B0" w:rsidRDefault="005104B0" w:rsidP="002C7A98">
            <w:pPr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Bangalore-16</w:t>
            </w:r>
          </w:p>
        </w:tc>
        <w:tc>
          <w:tcPr>
            <w:tcW w:w="5462" w:type="dxa"/>
            <w:tcBorders>
              <w:top w:val="double" w:sz="12" w:space="0" w:color="C0C0C0"/>
              <w:left w:val="double" w:sz="12" w:space="0" w:color="C0C0C0"/>
              <w:bottom w:val="double" w:sz="12" w:space="0" w:color="C0C0C0"/>
              <w:right w:val="double" w:sz="12" w:space="0" w:color="C0C0C0"/>
            </w:tcBorders>
            <w:shd w:val="clear" w:color="auto" w:fill="A5D5E2"/>
          </w:tcPr>
          <w:p w:rsidR="005104B0" w:rsidRDefault="005104B0" w:rsidP="002C7A98">
            <w:pPr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E-mail:seenusrinivas199@gmail.com</w:t>
            </w:r>
          </w:p>
          <w:p w:rsidR="005104B0" w:rsidRDefault="005104B0" w:rsidP="002C7A98">
            <w:pPr>
              <w:pStyle w:val="NormalWeb"/>
              <w:spacing w:after="0"/>
            </w:pPr>
            <w:r>
              <w:rPr>
                <w:rFonts w:ascii="Cambria" w:hAnsi="Cambria" w:cs="Cambria"/>
              </w:rPr>
              <w:t>Contact no:+91-9341984620</w:t>
            </w:r>
          </w:p>
        </w:tc>
      </w:tr>
    </w:tbl>
    <w:p w:rsidR="005104B0" w:rsidRDefault="005104B0" w:rsidP="005104B0">
      <w:pPr>
        <w:rPr>
          <w:rFonts w:ascii="Cambria" w:hAnsi="Cambria" w:cs="Cambria"/>
        </w:rPr>
      </w:pPr>
      <w:bookmarkStart w:id="0" w:name="0.1_table02"/>
      <w:bookmarkEnd w:id="0"/>
    </w:p>
    <w:tbl>
      <w:tblPr>
        <w:tblW w:w="0" w:type="auto"/>
        <w:tblInd w:w="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9255"/>
      </w:tblGrid>
      <w:tr w:rsidR="005104B0" w:rsidTr="002C7A98">
        <w:tc>
          <w:tcPr>
            <w:tcW w:w="9255" w:type="dxa"/>
            <w:tcBorders>
              <w:top w:val="double" w:sz="12" w:space="0" w:color="C0C0C0"/>
              <w:left w:val="double" w:sz="12" w:space="0" w:color="C0C0C0"/>
              <w:bottom w:val="double" w:sz="12" w:space="0" w:color="C0C0C0"/>
              <w:right w:val="double" w:sz="12" w:space="0" w:color="C0C0C0"/>
            </w:tcBorders>
            <w:shd w:val="clear" w:color="auto" w:fill="4BACC6"/>
          </w:tcPr>
          <w:p w:rsidR="005104B0" w:rsidRDefault="005104B0" w:rsidP="002C7A98">
            <w:r>
              <w:rPr>
                <w:rFonts w:ascii="Cambria" w:hAnsi="Cambria" w:cs="Cambria"/>
                <w:b/>
                <w:bCs/>
                <w:color w:val="FFFFFF"/>
              </w:rPr>
              <w:t>CAREER OBJECTIVE</w:t>
            </w:r>
          </w:p>
        </w:tc>
      </w:tr>
    </w:tbl>
    <w:p w:rsidR="005104B0" w:rsidRDefault="005104B0" w:rsidP="005104B0">
      <w:pPr>
        <w:rPr>
          <w:rFonts w:ascii="Cambria" w:hAnsi="Cambria" w:cs="Cambria"/>
        </w:rPr>
      </w:pPr>
    </w:p>
    <w:p w:rsidR="005104B0" w:rsidRDefault="005104B0" w:rsidP="005104B0">
      <w:pPr>
        <w:rPr>
          <w:rFonts w:ascii="Cambria" w:hAnsi="Cambria" w:cs="Cambria"/>
        </w:rPr>
      </w:pPr>
      <w:r>
        <w:rPr>
          <w:rFonts w:ascii="Cambria" w:hAnsi="Cambria" w:cs="Cambria"/>
        </w:rPr>
        <w:t xml:space="preserve">I foresee myself being associated with a professionally driven and progressive company to pursue and grow in a challenging environment. </w:t>
      </w:r>
    </w:p>
    <w:p w:rsidR="005104B0" w:rsidRDefault="005104B0" w:rsidP="005104B0">
      <w:bookmarkStart w:id="1" w:name="0.1_table04"/>
      <w:bookmarkStart w:id="2" w:name="0.1_table05"/>
      <w:bookmarkEnd w:id="1"/>
      <w:bookmarkEnd w:id="2"/>
    </w:p>
    <w:tbl>
      <w:tblPr>
        <w:tblW w:w="0" w:type="auto"/>
        <w:tblInd w:w="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9237"/>
      </w:tblGrid>
      <w:tr w:rsidR="005104B0" w:rsidTr="002C7A98">
        <w:trPr>
          <w:trHeight w:val="148"/>
        </w:trPr>
        <w:tc>
          <w:tcPr>
            <w:tcW w:w="9237" w:type="dxa"/>
            <w:tcBorders>
              <w:top w:val="double" w:sz="12" w:space="0" w:color="C0C0C0"/>
              <w:left w:val="double" w:sz="12" w:space="0" w:color="C0C0C0"/>
              <w:bottom w:val="double" w:sz="12" w:space="0" w:color="C0C0C0"/>
              <w:right w:val="double" w:sz="12" w:space="0" w:color="C0C0C0"/>
            </w:tcBorders>
            <w:shd w:val="clear" w:color="auto" w:fill="4BACC6"/>
          </w:tcPr>
          <w:p w:rsidR="005104B0" w:rsidRDefault="005104B0" w:rsidP="002C7A98">
            <w:bookmarkStart w:id="3" w:name="0.1_table03"/>
            <w:bookmarkEnd w:id="3"/>
            <w:r>
              <w:rPr>
                <w:rFonts w:ascii="Cambria" w:hAnsi="Cambria" w:cs="Cambria"/>
                <w:b/>
                <w:bCs/>
                <w:color w:val="FFFFFF"/>
              </w:rPr>
              <w:t xml:space="preserve">QUALIFICATION </w:t>
            </w:r>
          </w:p>
        </w:tc>
      </w:tr>
    </w:tbl>
    <w:p w:rsidR="005104B0" w:rsidRDefault="005104B0" w:rsidP="005104B0">
      <w:pPr>
        <w:ind w:left="720"/>
        <w:rPr>
          <w:rFonts w:ascii="Cambria" w:hAnsi="Cambria" w:cs="Cambria"/>
          <w:b/>
        </w:rPr>
      </w:pPr>
    </w:p>
    <w:p w:rsidR="005104B0" w:rsidRDefault="005104B0" w:rsidP="005104B0">
      <w:pPr>
        <w:rPr>
          <w:rFonts w:ascii="Cambria" w:hAnsi="Cambria" w:cs="Tahoma"/>
        </w:rPr>
      </w:pPr>
      <w:r>
        <w:rPr>
          <w:rFonts w:ascii="Cambria" w:hAnsi="Cambria" w:cs="Tahoma"/>
          <w:b/>
        </w:rPr>
        <w:t xml:space="preserve">     Bachelor of Commerce</w:t>
      </w:r>
      <w:r>
        <w:rPr>
          <w:rFonts w:ascii="Cambria" w:hAnsi="Cambria" w:cs="Tahoma"/>
        </w:rPr>
        <w:t xml:space="preserve"> (2017 passed out)</w:t>
      </w:r>
    </w:p>
    <w:p w:rsidR="005104B0" w:rsidRDefault="005104B0" w:rsidP="005104B0">
      <w:pPr>
        <w:numPr>
          <w:ilvl w:val="0"/>
          <w:numId w:val="2"/>
        </w:numPr>
        <w:rPr>
          <w:rFonts w:ascii="Cambria" w:hAnsi="Cambria" w:cs="Tahoma"/>
        </w:rPr>
      </w:pPr>
      <w:r>
        <w:rPr>
          <w:rFonts w:ascii="Cambria" w:hAnsi="Cambria" w:cs="Tahoma"/>
        </w:rPr>
        <w:t xml:space="preserve">Branch                            : Accounts, Statistics, </w:t>
      </w:r>
      <w:proofErr w:type="spellStart"/>
      <w:r>
        <w:rPr>
          <w:rFonts w:ascii="Cambria" w:hAnsi="Cambria" w:cs="Tahoma"/>
        </w:rPr>
        <w:t>Maths</w:t>
      </w:r>
      <w:proofErr w:type="spellEnd"/>
      <w:r>
        <w:rPr>
          <w:rFonts w:ascii="Cambria" w:hAnsi="Cambria" w:cs="Tahoma"/>
        </w:rPr>
        <w:t>, Economics</w:t>
      </w:r>
    </w:p>
    <w:p w:rsidR="005104B0" w:rsidRDefault="005104B0" w:rsidP="005104B0">
      <w:pPr>
        <w:numPr>
          <w:ilvl w:val="0"/>
          <w:numId w:val="2"/>
        </w:numPr>
        <w:rPr>
          <w:rFonts w:ascii="Cambria" w:hAnsi="Cambria" w:cs="Tahoma"/>
        </w:rPr>
      </w:pPr>
      <w:r>
        <w:rPr>
          <w:rFonts w:ascii="Cambria" w:hAnsi="Cambria" w:cs="Tahoma"/>
        </w:rPr>
        <w:t>Institute University    : EASTPOINT COLLEGE OF HIGHER EDCATION</w:t>
      </w:r>
    </w:p>
    <w:p w:rsidR="005104B0" w:rsidRDefault="005104B0" w:rsidP="005104B0">
      <w:pPr>
        <w:numPr>
          <w:ilvl w:val="0"/>
          <w:numId w:val="2"/>
        </w:numPr>
        <w:rPr>
          <w:rFonts w:ascii="Tahoma" w:hAnsi="Tahoma" w:cs="Tahoma"/>
        </w:rPr>
      </w:pPr>
      <w:r>
        <w:rPr>
          <w:rFonts w:ascii="Cambria" w:hAnsi="Cambria" w:cs="Tahoma"/>
        </w:rPr>
        <w:t>Aggregate</w:t>
      </w:r>
      <w:r>
        <w:rPr>
          <w:rFonts w:ascii="Cambria" w:hAnsi="Cambria" w:cs="Tahoma"/>
        </w:rPr>
        <w:tab/>
      </w:r>
      <w:r>
        <w:rPr>
          <w:rFonts w:ascii="Cambria" w:hAnsi="Cambria" w:cs="Tahoma"/>
        </w:rPr>
        <w:tab/>
        <w:t xml:space="preserve">   : 76%</w:t>
      </w:r>
    </w:p>
    <w:p w:rsidR="005104B0" w:rsidRDefault="005104B0" w:rsidP="005104B0">
      <w:pPr>
        <w:ind w:left="720"/>
        <w:rPr>
          <w:rFonts w:ascii="Tahoma" w:hAnsi="Tahoma" w:cs="Tahoma"/>
        </w:rPr>
      </w:pPr>
    </w:p>
    <w:p w:rsidR="005104B0" w:rsidRDefault="005104B0" w:rsidP="005104B0">
      <w:pPr>
        <w:rPr>
          <w:rFonts w:ascii="Cambria" w:hAnsi="Cambria" w:cs="Tahoma"/>
          <w:b/>
        </w:rPr>
      </w:pPr>
      <w:r>
        <w:rPr>
          <w:rFonts w:ascii="Cambria" w:hAnsi="Cambria" w:cs="Tahoma"/>
          <w:b/>
        </w:rPr>
        <w:t xml:space="preserve">    </w:t>
      </w:r>
    </w:p>
    <w:p w:rsidR="005104B0" w:rsidRDefault="005104B0" w:rsidP="005104B0">
      <w:pPr>
        <w:rPr>
          <w:rFonts w:ascii="Cambria" w:hAnsi="Cambria" w:cs="Tahoma"/>
        </w:rPr>
      </w:pPr>
      <w:r>
        <w:rPr>
          <w:rFonts w:ascii="Cambria" w:hAnsi="Cambria" w:cs="Tahoma"/>
          <w:b/>
        </w:rPr>
        <w:t xml:space="preserve">     PUC</w:t>
      </w:r>
      <w:r>
        <w:rPr>
          <w:rFonts w:ascii="Cambria" w:hAnsi="Cambria" w:cs="Tahoma"/>
        </w:rPr>
        <w:t xml:space="preserve"> (2012 passed out)</w:t>
      </w:r>
    </w:p>
    <w:p w:rsidR="005104B0" w:rsidRDefault="005104B0" w:rsidP="005104B0">
      <w:pPr>
        <w:numPr>
          <w:ilvl w:val="0"/>
          <w:numId w:val="4"/>
        </w:numPr>
        <w:rPr>
          <w:rFonts w:ascii="Cambria" w:hAnsi="Cambria" w:cs="Tahoma"/>
        </w:rPr>
      </w:pPr>
      <w:r>
        <w:rPr>
          <w:rFonts w:ascii="Cambria" w:hAnsi="Cambria" w:cs="Tahoma"/>
        </w:rPr>
        <w:t>Branch Economics      : Accounts, Statistics, Business studies,</w:t>
      </w:r>
    </w:p>
    <w:p w:rsidR="005104B0" w:rsidRDefault="005104B0" w:rsidP="005104B0">
      <w:pPr>
        <w:numPr>
          <w:ilvl w:val="0"/>
          <w:numId w:val="2"/>
        </w:numPr>
        <w:rPr>
          <w:rFonts w:ascii="Cambria" w:hAnsi="Cambria" w:cs="Tahoma"/>
        </w:rPr>
      </w:pPr>
      <w:r>
        <w:rPr>
          <w:rFonts w:ascii="Cambria" w:hAnsi="Cambria" w:cs="Tahoma"/>
        </w:rPr>
        <w:t>Institute</w:t>
      </w:r>
      <w:r>
        <w:rPr>
          <w:rFonts w:ascii="Cambria" w:hAnsi="Cambria" w:cs="Tahoma"/>
        </w:rPr>
        <w:tab/>
      </w:r>
      <w:r>
        <w:rPr>
          <w:rFonts w:ascii="Cambria" w:hAnsi="Cambria" w:cs="Tahoma"/>
        </w:rPr>
        <w:tab/>
        <w:t xml:space="preserve">   : SREE SAI SATHYANARAYANA COLLEGE</w:t>
      </w:r>
    </w:p>
    <w:p w:rsidR="005104B0" w:rsidRDefault="005104B0" w:rsidP="005104B0">
      <w:pPr>
        <w:numPr>
          <w:ilvl w:val="0"/>
          <w:numId w:val="2"/>
        </w:numPr>
        <w:rPr>
          <w:rFonts w:ascii="Cambria" w:hAnsi="Cambria" w:cs="Cambria"/>
          <w:b/>
          <w:bCs/>
          <w:color w:val="FFFFFF"/>
        </w:rPr>
      </w:pPr>
      <w:r>
        <w:rPr>
          <w:rFonts w:ascii="Cambria" w:hAnsi="Cambria" w:cs="Tahoma"/>
        </w:rPr>
        <w:t>Aggregate</w:t>
      </w:r>
      <w:r>
        <w:rPr>
          <w:rFonts w:ascii="Cambria" w:hAnsi="Cambria" w:cs="Tahoma"/>
        </w:rPr>
        <w:tab/>
      </w:r>
      <w:r>
        <w:rPr>
          <w:rFonts w:ascii="Cambria" w:hAnsi="Cambria" w:cs="Tahoma"/>
        </w:rPr>
        <w:tab/>
        <w:t xml:space="preserve">   : 75%</w:t>
      </w:r>
    </w:p>
    <w:p w:rsidR="005104B0" w:rsidRDefault="005104B0" w:rsidP="005104B0">
      <w:pPr>
        <w:rPr>
          <w:rFonts w:ascii="Cambria" w:hAnsi="Cambria" w:cs="Cambria"/>
          <w:b/>
          <w:bCs/>
          <w:color w:val="FFFFFF"/>
        </w:rPr>
      </w:pPr>
    </w:p>
    <w:p w:rsidR="005104B0" w:rsidRDefault="005104B0" w:rsidP="005104B0">
      <w:pPr>
        <w:rPr>
          <w:rFonts w:ascii="Cambria" w:hAnsi="Cambria" w:cs="Cambria"/>
          <w:b/>
          <w:bCs/>
          <w:color w:val="FFFFFF"/>
        </w:rPr>
      </w:pPr>
    </w:p>
    <w:p w:rsidR="005104B0" w:rsidRDefault="005104B0" w:rsidP="005104B0">
      <w:pPr>
        <w:rPr>
          <w:rFonts w:ascii="Cambria" w:hAnsi="Cambria" w:cs="Cambria"/>
          <w:b/>
          <w:bCs/>
          <w:color w:val="FFFFFF"/>
        </w:rPr>
      </w:pPr>
    </w:p>
    <w:p w:rsidR="005104B0" w:rsidRDefault="005104B0" w:rsidP="005104B0">
      <w:pPr>
        <w:rPr>
          <w:rFonts w:ascii="Cambria" w:hAnsi="Cambria" w:cs="Cambria"/>
          <w:b/>
          <w:bCs/>
          <w:color w:val="FFFFFF"/>
        </w:rPr>
      </w:pPr>
    </w:p>
    <w:p w:rsidR="005104B0" w:rsidRDefault="005104B0" w:rsidP="005104B0">
      <w:pPr>
        <w:rPr>
          <w:rFonts w:ascii="Cambria" w:hAnsi="Cambria" w:cs="Cambria"/>
          <w:b/>
          <w:bCs/>
          <w:color w:val="FFFFFF"/>
        </w:rPr>
      </w:pPr>
    </w:p>
    <w:p w:rsidR="005104B0" w:rsidRDefault="005104B0" w:rsidP="005104B0">
      <w:pPr>
        <w:rPr>
          <w:rFonts w:ascii="Cambria" w:hAnsi="Cambria" w:cs="Cambria"/>
          <w:b/>
          <w:bCs/>
          <w:color w:val="FFFFFF"/>
        </w:rPr>
      </w:pPr>
      <w:r>
        <w:rPr>
          <w:rFonts w:ascii="Cambria" w:hAnsi="Cambria" w:cs="Cambria"/>
          <w:b/>
          <w:bCs/>
          <w:color w:val="FFFFFF"/>
        </w:rPr>
        <w:t>COMPUTER SKILLS</w:t>
      </w:r>
    </w:p>
    <w:tbl>
      <w:tblPr>
        <w:tblW w:w="0" w:type="auto"/>
        <w:tblInd w:w="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9210"/>
      </w:tblGrid>
      <w:tr w:rsidR="005104B0" w:rsidTr="002C7A98">
        <w:tc>
          <w:tcPr>
            <w:tcW w:w="9210" w:type="dxa"/>
            <w:tcBorders>
              <w:top w:val="double" w:sz="12" w:space="0" w:color="C0C0C0"/>
              <w:left w:val="double" w:sz="12" w:space="0" w:color="C0C0C0"/>
              <w:bottom w:val="double" w:sz="12" w:space="0" w:color="C0C0C0"/>
              <w:right w:val="double" w:sz="12" w:space="0" w:color="C0C0C0"/>
            </w:tcBorders>
            <w:shd w:val="clear" w:color="auto" w:fill="4BACC6"/>
          </w:tcPr>
          <w:p w:rsidR="005104B0" w:rsidRDefault="005104B0" w:rsidP="002C7A98">
            <w:r>
              <w:rPr>
                <w:rFonts w:ascii="Cambria" w:hAnsi="Cambria" w:cs="Cambria"/>
                <w:b/>
                <w:bCs/>
                <w:color w:val="FFFFFF"/>
              </w:rPr>
              <w:t>COMPUTER SKILLS</w:t>
            </w:r>
          </w:p>
        </w:tc>
      </w:tr>
    </w:tbl>
    <w:p w:rsidR="005104B0" w:rsidRPr="005104B0" w:rsidRDefault="005104B0" w:rsidP="005104B0">
      <w:pPr>
        <w:numPr>
          <w:ilvl w:val="0"/>
          <w:numId w:val="1"/>
        </w:numPr>
        <w:rPr>
          <w:rFonts w:ascii="Cambria" w:hAnsi="Cambria"/>
        </w:rPr>
      </w:pPr>
      <w:r>
        <w:rPr>
          <w:rFonts w:ascii="Cambria" w:hAnsi="Cambria"/>
        </w:rPr>
        <w:t xml:space="preserve">MS-Office, MS-Excel, Internet Operating </w:t>
      </w:r>
      <w:bookmarkStart w:id="4" w:name="0.1_table06"/>
      <w:bookmarkEnd w:id="4"/>
    </w:p>
    <w:p w:rsidR="005104B0" w:rsidRPr="00780AB8" w:rsidRDefault="005104B0" w:rsidP="005104B0">
      <w:pPr>
        <w:numPr>
          <w:ilvl w:val="0"/>
          <w:numId w:val="1"/>
        </w:numPr>
        <w:rPr>
          <w:rFonts w:ascii="Cambria" w:hAnsi="Cambria" w:cs="Cambria"/>
        </w:rPr>
      </w:pPr>
      <w:r w:rsidRPr="00780AB8">
        <w:rPr>
          <w:rFonts w:ascii="Cambria" w:hAnsi="Cambria" w:cs="Cambria"/>
        </w:rPr>
        <w:t>English Typewriting (Junior)</w:t>
      </w:r>
    </w:p>
    <w:tbl>
      <w:tblPr>
        <w:tblW w:w="0" w:type="auto"/>
        <w:tblInd w:w="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9210"/>
      </w:tblGrid>
      <w:tr w:rsidR="005104B0" w:rsidTr="002C7A98">
        <w:tc>
          <w:tcPr>
            <w:tcW w:w="9210" w:type="dxa"/>
            <w:tcBorders>
              <w:top w:val="double" w:sz="12" w:space="0" w:color="C0C0C0"/>
              <w:left w:val="double" w:sz="12" w:space="0" w:color="C0C0C0"/>
              <w:bottom w:val="double" w:sz="12" w:space="0" w:color="C0C0C0"/>
              <w:right w:val="double" w:sz="12" w:space="0" w:color="C0C0C0"/>
            </w:tcBorders>
            <w:shd w:val="clear" w:color="auto" w:fill="4BACC6"/>
          </w:tcPr>
          <w:p w:rsidR="005104B0" w:rsidRDefault="005104B0" w:rsidP="002C7A98">
            <w:r>
              <w:rPr>
                <w:rFonts w:ascii="Cambria" w:hAnsi="Cambria" w:cs="Cambria"/>
                <w:b/>
                <w:bCs/>
                <w:color w:val="FFFFFF"/>
              </w:rPr>
              <w:t>PERSONAL SKILLS</w:t>
            </w:r>
          </w:p>
        </w:tc>
      </w:tr>
    </w:tbl>
    <w:p w:rsidR="005104B0" w:rsidRDefault="005104B0" w:rsidP="005104B0">
      <w:pPr>
        <w:rPr>
          <w:rFonts w:ascii="Cambria" w:hAnsi="Cambria" w:cs="Tahoma"/>
        </w:rPr>
      </w:pPr>
    </w:p>
    <w:p w:rsidR="005104B0" w:rsidRDefault="005104B0" w:rsidP="005104B0">
      <w:pPr>
        <w:numPr>
          <w:ilvl w:val="0"/>
          <w:numId w:val="3"/>
        </w:numPr>
        <w:rPr>
          <w:rFonts w:ascii="Cambria" w:hAnsi="Cambria" w:cs="Tahoma"/>
        </w:rPr>
      </w:pPr>
      <w:r>
        <w:rPr>
          <w:rFonts w:ascii="Cambria" w:hAnsi="Cambria" w:cs="Tahoma"/>
        </w:rPr>
        <w:t>Learn and change for better.</w:t>
      </w:r>
    </w:p>
    <w:p w:rsidR="005104B0" w:rsidRDefault="005104B0" w:rsidP="005104B0">
      <w:pPr>
        <w:numPr>
          <w:ilvl w:val="0"/>
          <w:numId w:val="3"/>
        </w:numPr>
      </w:pPr>
      <w:r>
        <w:rPr>
          <w:rFonts w:ascii="Cambria" w:hAnsi="Cambria" w:cs="Tahoma"/>
        </w:rPr>
        <w:t>Good verbal and written communication skill</w:t>
      </w:r>
    </w:p>
    <w:p w:rsidR="005104B0" w:rsidRDefault="005104B0" w:rsidP="005104B0"/>
    <w:tbl>
      <w:tblPr>
        <w:tblW w:w="0" w:type="auto"/>
        <w:tblInd w:w="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9237"/>
      </w:tblGrid>
      <w:tr w:rsidR="005104B0" w:rsidTr="002C7A98">
        <w:trPr>
          <w:trHeight w:val="148"/>
        </w:trPr>
        <w:tc>
          <w:tcPr>
            <w:tcW w:w="9237" w:type="dxa"/>
            <w:tcBorders>
              <w:top w:val="double" w:sz="12" w:space="0" w:color="C0C0C0"/>
              <w:left w:val="double" w:sz="12" w:space="0" w:color="C0C0C0"/>
              <w:bottom w:val="double" w:sz="12" w:space="0" w:color="C0C0C0"/>
              <w:right w:val="double" w:sz="12" w:space="0" w:color="C0C0C0"/>
            </w:tcBorders>
            <w:shd w:val="clear" w:color="auto" w:fill="4BACC6"/>
          </w:tcPr>
          <w:p w:rsidR="005104B0" w:rsidRDefault="005104B0" w:rsidP="002C7A98">
            <w:r>
              <w:rPr>
                <w:rFonts w:ascii="Cambria" w:hAnsi="Cambria" w:cs="Cambria"/>
                <w:b/>
                <w:bCs/>
                <w:color w:val="FFFFFF"/>
              </w:rPr>
              <w:lastRenderedPageBreak/>
              <w:t xml:space="preserve">HOBBIES </w:t>
            </w:r>
          </w:p>
        </w:tc>
      </w:tr>
    </w:tbl>
    <w:p w:rsidR="005104B0" w:rsidRDefault="005104B0" w:rsidP="005104B0">
      <w:pPr>
        <w:rPr>
          <w:rFonts w:ascii="Cambria" w:hAnsi="Cambria" w:cs="Tahoma"/>
        </w:rPr>
      </w:pPr>
    </w:p>
    <w:p w:rsidR="005104B0" w:rsidRDefault="005104B0" w:rsidP="005104B0">
      <w:pPr>
        <w:rPr>
          <w:rFonts w:ascii="Tahoma" w:hAnsi="Tahoma" w:cs="Tahoma"/>
        </w:rPr>
      </w:pPr>
      <w:proofErr w:type="gramStart"/>
      <w:r>
        <w:rPr>
          <w:rFonts w:ascii="Cambria" w:hAnsi="Cambria" w:cs="Tahoma"/>
        </w:rPr>
        <w:t>Playing Badminton, Painting.</w:t>
      </w:r>
      <w:proofErr w:type="gramEnd"/>
    </w:p>
    <w:p w:rsidR="005104B0" w:rsidRDefault="005104B0" w:rsidP="005104B0">
      <w:pPr>
        <w:rPr>
          <w:rFonts w:ascii="Tahoma" w:hAnsi="Tahoma" w:cs="Tahoma"/>
        </w:rPr>
      </w:pPr>
    </w:p>
    <w:tbl>
      <w:tblPr>
        <w:tblW w:w="0" w:type="auto"/>
        <w:tblInd w:w="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9210"/>
      </w:tblGrid>
      <w:tr w:rsidR="005104B0" w:rsidTr="002C7A98">
        <w:tc>
          <w:tcPr>
            <w:tcW w:w="9210" w:type="dxa"/>
            <w:tcBorders>
              <w:top w:val="double" w:sz="12" w:space="0" w:color="C0C0C0"/>
              <w:left w:val="double" w:sz="12" w:space="0" w:color="C0C0C0"/>
              <w:bottom w:val="double" w:sz="12" w:space="0" w:color="C0C0C0"/>
              <w:right w:val="double" w:sz="12" w:space="0" w:color="C0C0C0"/>
            </w:tcBorders>
            <w:shd w:val="clear" w:color="auto" w:fill="4BACC6"/>
          </w:tcPr>
          <w:p w:rsidR="005104B0" w:rsidRDefault="005104B0" w:rsidP="002C7A98">
            <w:bookmarkStart w:id="5" w:name="0.1_table07"/>
            <w:bookmarkEnd w:id="5"/>
            <w:r>
              <w:rPr>
                <w:rFonts w:ascii="Cambria" w:hAnsi="Cambria" w:cs="Cambria"/>
                <w:b/>
                <w:bCs/>
                <w:color w:val="FFFFFF"/>
              </w:rPr>
              <w:t>PERSONAL PROFILE</w:t>
            </w:r>
          </w:p>
        </w:tc>
      </w:tr>
    </w:tbl>
    <w:p w:rsidR="005104B0" w:rsidRDefault="005104B0" w:rsidP="005104B0">
      <w:pPr>
        <w:rPr>
          <w:rFonts w:ascii="Cambria" w:hAnsi="Cambria" w:cs="Cambria"/>
        </w:rPr>
      </w:pPr>
    </w:p>
    <w:p w:rsidR="005104B0" w:rsidRDefault="005104B0" w:rsidP="005104B0">
      <w:pPr>
        <w:pStyle w:val="NormalWeb"/>
        <w:spacing w:before="0" w:after="0"/>
        <w:rPr>
          <w:rFonts w:ascii="Cambria" w:hAnsi="Cambria" w:cs="Cambria"/>
        </w:rPr>
      </w:pPr>
      <w:r>
        <w:rPr>
          <w:rFonts w:ascii="Cambria" w:hAnsi="Cambria" w:cs="Cambria"/>
        </w:rPr>
        <w:t>Name</w:t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  <w:t xml:space="preserve">: </w:t>
      </w:r>
      <w:proofErr w:type="spellStart"/>
      <w:r>
        <w:rPr>
          <w:rFonts w:ascii="Cambria" w:hAnsi="Cambria" w:cs="Cambria"/>
        </w:rPr>
        <w:t>srinivas.j</w:t>
      </w:r>
      <w:proofErr w:type="spellEnd"/>
    </w:p>
    <w:p w:rsidR="005104B0" w:rsidRDefault="005104B0" w:rsidP="005104B0">
      <w:pPr>
        <w:pStyle w:val="NormalWeb"/>
        <w:spacing w:before="0" w:after="0"/>
        <w:rPr>
          <w:rFonts w:ascii="Cambria" w:hAnsi="Cambria" w:cs="Cambria"/>
        </w:rPr>
      </w:pPr>
      <w:r>
        <w:rPr>
          <w:rFonts w:ascii="Cambria" w:hAnsi="Cambria" w:cs="Cambria"/>
        </w:rPr>
        <w:t>Date of Birth</w:t>
      </w:r>
      <w:r>
        <w:rPr>
          <w:rFonts w:ascii="Cambria" w:hAnsi="Cambria" w:cs="Cambria"/>
        </w:rPr>
        <w:tab/>
        <w:t xml:space="preserve">              :  20:03:1997</w:t>
      </w:r>
    </w:p>
    <w:p w:rsidR="005104B0" w:rsidRDefault="005104B0" w:rsidP="005104B0">
      <w:pPr>
        <w:pStyle w:val="NormalWeb"/>
        <w:spacing w:before="0" w:after="0"/>
        <w:rPr>
          <w:rFonts w:ascii="Cambria" w:hAnsi="Cambria" w:cs="Cambria"/>
        </w:rPr>
      </w:pPr>
      <w:r>
        <w:rPr>
          <w:rFonts w:ascii="Cambria" w:hAnsi="Cambria" w:cs="Cambria"/>
        </w:rPr>
        <w:t>Father’s name</w:t>
      </w:r>
      <w:r>
        <w:rPr>
          <w:rFonts w:ascii="Cambria" w:hAnsi="Cambria" w:cs="Cambria"/>
        </w:rPr>
        <w:tab/>
        <w:t xml:space="preserve">: </w:t>
      </w:r>
      <w:proofErr w:type="spellStart"/>
      <w:r>
        <w:rPr>
          <w:rFonts w:ascii="Cambria" w:hAnsi="Cambria" w:cs="Cambria"/>
        </w:rPr>
        <w:t>jaganatha.g</w:t>
      </w:r>
      <w:proofErr w:type="spellEnd"/>
    </w:p>
    <w:p w:rsidR="005104B0" w:rsidRDefault="005104B0" w:rsidP="005104B0">
      <w:pPr>
        <w:pStyle w:val="NormalWeb"/>
        <w:tabs>
          <w:tab w:val="left" w:pos="7481"/>
        </w:tabs>
        <w:spacing w:before="0" w:after="0"/>
        <w:rPr>
          <w:rFonts w:ascii="Cambria" w:hAnsi="Cambria" w:cs="Cambria"/>
        </w:rPr>
      </w:pPr>
      <w:r>
        <w:rPr>
          <w:rFonts w:ascii="Cambria" w:hAnsi="Cambria" w:cs="Cambria"/>
        </w:rPr>
        <w:t xml:space="preserve">Languages known      </w:t>
      </w:r>
      <w:r w:rsidR="00364498">
        <w:rPr>
          <w:rFonts w:ascii="Cambria" w:hAnsi="Cambria" w:cs="Cambria"/>
        </w:rPr>
        <w:t>: Kannada, English, Telugu, Tamil.</w:t>
      </w:r>
    </w:p>
    <w:p w:rsidR="005104B0" w:rsidRDefault="005104B0" w:rsidP="005104B0">
      <w:pPr>
        <w:pStyle w:val="NormalWeb"/>
        <w:spacing w:before="0" w:after="0"/>
        <w:rPr>
          <w:rFonts w:ascii="Cambria" w:hAnsi="Cambria" w:cs="Cambria"/>
        </w:rPr>
      </w:pPr>
      <w:r>
        <w:rPr>
          <w:rFonts w:ascii="Cambria" w:hAnsi="Cambria" w:cs="Cambria"/>
        </w:rPr>
        <w:t>Age</w:t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  <w:t>: 22 Years</w:t>
      </w:r>
    </w:p>
    <w:p w:rsidR="005104B0" w:rsidRDefault="005104B0" w:rsidP="005104B0">
      <w:pPr>
        <w:pStyle w:val="NormalWeb"/>
        <w:spacing w:before="0" w:after="0"/>
        <w:rPr>
          <w:rFonts w:ascii="Cambria" w:hAnsi="Cambria" w:cs="Cambria"/>
        </w:rPr>
      </w:pPr>
      <w:r>
        <w:rPr>
          <w:rFonts w:ascii="Cambria" w:hAnsi="Cambria" w:cs="Cambria"/>
        </w:rPr>
        <w:t>Gender</w:t>
      </w:r>
      <w:r>
        <w:rPr>
          <w:rFonts w:ascii="Cambria" w:hAnsi="Cambria" w:cs="Cambria"/>
        </w:rPr>
        <w:tab/>
      </w:r>
      <w:r w:rsidR="00364498">
        <w:rPr>
          <w:rFonts w:ascii="Cambria" w:hAnsi="Cambria" w:cs="Cambria"/>
        </w:rPr>
        <w:tab/>
        <w:t>: male</w:t>
      </w:r>
    </w:p>
    <w:p w:rsidR="005104B0" w:rsidRDefault="005104B0" w:rsidP="005104B0">
      <w:pPr>
        <w:pStyle w:val="NormalWeb"/>
        <w:spacing w:before="0" w:after="0"/>
        <w:rPr>
          <w:rFonts w:ascii="Cambria" w:hAnsi="Cambria" w:cs="Cambria"/>
        </w:rPr>
      </w:pPr>
      <w:r>
        <w:rPr>
          <w:rFonts w:ascii="Cambria" w:hAnsi="Cambria" w:cs="Cambria"/>
        </w:rPr>
        <w:t xml:space="preserve">Marital Status </w:t>
      </w:r>
      <w:r>
        <w:rPr>
          <w:rFonts w:ascii="Cambria" w:hAnsi="Cambria" w:cs="Cambria"/>
        </w:rPr>
        <w:tab/>
        <w:t xml:space="preserve">: Single    </w:t>
      </w:r>
    </w:p>
    <w:p w:rsidR="005104B0" w:rsidRDefault="005104B0" w:rsidP="005104B0">
      <w:pPr>
        <w:pStyle w:val="NormalWeb"/>
        <w:spacing w:before="0" w:after="0"/>
        <w:rPr>
          <w:rFonts w:ascii="Cambria" w:eastAsia="Cambria" w:hAnsi="Cambria" w:cs="Cambria"/>
        </w:rPr>
      </w:pPr>
      <w:r>
        <w:rPr>
          <w:rFonts w:ascii="Cambria" w:hAnsi="Cambria" w:cs="Cambria"/>
        </w:rPr>
        <w:tab/>
      </w:r>
    </w:p>
    <w:p w:rsidR="005104B0" w:rsidRDefault="005104B0" w:rsidP="005104B0">
      <w:pPr>
        <w:pStyle w:val="NormalWeb"/>
        <w:spacing w:before="0" w:after="0"/>
        <w:rPr>
          <w:rFonts w:ascii="Cambria" w:hAnsi="Cambria" w:cs="Cambria"/>
          <w:b/>
          <w:bCs/>
          <w:color w:val="FFFFFF"/>
        </w:rPr>
      </w:pPr>
      <w:r>
        <w:rPr>
          <w:rFonts w:ascii="Cambria" w:eastAsia="Cambria" w:hAnsi="Cambria" w:cs="Cambria"/>
        </w:rPr>
        <w:t xml:space="preserve"> </w:t>
      </w:r>
    </w:p>
    <w:tbl>
      <w:tblPr>
        <w:tblW w:w="0" w:type="auto"/>
        <w:tblInd w:w="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9210"/>
      </w:tblGrid>
      <w:tr w:rsidR="005104B0" w:rsidTr="002C7A98">
        <w:tc>
          <w:tcPr>
            <w:tcW w:w="9210" w:type="dxa"/>
            <w:tcBorders>
              <w:top w:val="double" w:sz="12" w:space="0" w:color="C0C0C0"/>
              <w:left w:val="double" w:sz="12" w:space="0" w:color="C0C0C0"/>
              <w:bottom w:val="double" w:sz="12" w:space="0" w:color="C0C0C0"/>
              <w:right w:val="double" w:sz="12" w:space="0" w:color="C0C0C0"/>
            </w:tcBorders>
            <w:shd w:val="clear" w:color="auto" w:fill="4BACC6"/>
          </w:tcPr>
          <w:p w:rsidR="005104B0" w:rsidRDefault="005104B0" w:rsidP="002C7A98">
            <w:bookmarkStart w:id="6" w:name="0.1_table09"/>
            <w:bookmarkEnd w:id="6"/>
            <w:r>
              <w:rPr>
                <w:rFonts w:ascii="Cambria" w:hAnsi="Cambria" w:cs="Cambria"/>
                <w:b/>
                <w:bCs/>
                <w:color w:val="FFFFFF"/>
              </w:rPr>
              <w:t>DECLARATION</w:t>
            </w:r>
          </w:p>
        </w:tc>
      </w:tr>
    </w:tbl>
    <w:p w:rsidR="005104B0" w:rsidRDefault="005104B0" w:rsidP="005104B0">
      <w:pPr>
        <w:rPr>
          <w:rFonts w:ascii="Cambria" w:hAnsi="Cambria" w:cs="Cambria"/>
        </w:rPr>
      </w:pPr>
    </w:p>
    <w:p w:rsidR="005104B0" w:rsidRDefault="005104B0" w:rsidP="005104B0">
      <w:pPr>
        <w:ind w:firstLine="720"/>
        <w:rPr>
          <w:rFonts w:ascii="Cambria" w:hAnsi="Cambria" w:cs="Cambria"/>
        </w:rPr>
      </w:pPr>
      <w:r>
        <w:rPr>
          <w:rFonts w:ascii="Cambria" w:hAnsi="Cambria" w:cs="Cambria"/>
        </w:rPr>
        <w:t>I hereby declare that the above information furnished is true to the best of my knowledge and belief.</w:t>
      </w:r>
    </w:p>
    <w:p w:rsidR="005104B0" w:rsidRDefault="005104B0" w:rsidP="005104B0">
      <w:pPr>
        <w:pStyle w:val="NormalWeb"/>
        <w:rPr>
          <w:rFonts w:ascii="Cambria" w:hAnsi="Cambria" w:cs="Cambria"/>
        </w:rPr>
      </w:pPr>
    </w:p>
    <w:p w:rsidR="005104B0" w:rsidRDefault="005104B0" w:rsidP="005104B0">
      <w:pPr>
        <w:pStyle w:val="NormalWeb"/>
        <w:rPr>
          <w:rFonts w:ascii="Cambria" w:hAnsi="Cambria" w:cs="Cambria"/>
        </w:rPr>
      </w:pPr>
    </w:p>
    <w:p w:rsidR="005104B0" w:rsidRDefault="005104B0" w:rsidP="005104B0">
      <w:pPr>
        <w:pStyle w:val="NormalWeb"/>
      </w:pPr>
      <w:bookmarkStart w:id="7" w:name="0.1_graphic03"/>
      <w:bookmarkEnd w:id="7"/>
      <w:r>
        <w:rPr>
          <w:rFonts w:ascii="Cambria" w:hAnsi="Cambria" w:cs="Cambria"/>
        </w:rPr>
        <w:t xml:space="preserve">Place: Bangalore </w:t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  <w:bookmarkStart w:id="8" w:name="0.1__PictureBullets"/>
      <w:bookmarkEnd w:id="8"/>
      <w:r w:rsidR="00794C82">
        <w:rPr>
          <w:rFonts w:ascii="Cambria" w:hAnsi="Cambria" w:cs="Cambria"/>
        </w:rPr>
        <w:t>srinivas.j</w:t>
      </w:r>
    </w:p>
    <w:p w:rsidR="007A1817" w:rsidRDefault="007A1817" w:rsidP="005104B0"/>
    <w:sectPr w:rsidR="007A181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1">
    <w:nsid w:val="00000003"/>
    <w:multiLevelType w:val="multilevel"/>
    <w:tmpl w:val="00000003"/>
    <w:name w:val="WW8Num14"/>
    <w:lvl w:ilvl="0">
      <w:start w:val="1"/>
      <w:numFmt w:val="bullet"/>
      <w:lvlText w:val=""/>
      <w:lvlJc w:val="left"/>
      <w:pPr>
        <w:tabs>
          <w:tab w:val="num" w:pos="810"/>
        </w:tabs>
        <w:ind w:left="81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970"/>
        </w:tabs>
        <w:ind w:left="297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90"/>
        </w:tabs>
        <w:ind w:left="369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130"/>
        </w:tabs>
        <w:ind w:left="513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850"/>
        </w:tabs>
        <w:ind w:left="585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Wingdings"/>
        <w:sz w:val="20"/>
      </w:rPr>
    </w:lvl>
  </w:abstractNum>
  <w:abstractNum w:abstractNumId="2">
    <w:nsid w:val="00000004"/>
    <w:multiLevelType w:val="singleLevel"/>
    <w:tmpl w:val="00000004"/>
    <w:name w:val="WW8Num2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3">
    <w:nsid w:val="00000005"/>
    <w:multiLevelType w:val="multilevel"/>
    <w:tmpl w:val="00000005"/>
    <w:name w:val="WW8Num31"/>
    <w:lvl w:ilvl="0">
      <w:start w:val="1"/>
      <w:numFmt w:val="bullet"/>
      <w:lvlText w:val=""/>
      <w:lvlJc w:val="left"/>
      <w:pPr>
        <w:tabs>
          <w:tab w:val="num" w:pos="810"/>
        </w:tabs>
        <w:ind w:left="81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970"/>
        </w:tabs>
        <w:ind w:left="297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90"/>
        </w:tabs>
        <w:ind w:left="369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130"/>
        </w:tabs>
        <w:ind w:left="513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850"/>
        </w:tabs>
        <w:ind w:left="585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Wingdings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5104B0"/>
    <w:rsid w:val="00364498"/>
    <w:rsid w:val="005104B0"/>
    <w:rsid w:val="00794C82"/>
    <w:rsid w:val="007A18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04B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 w:bidi="k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5104B0"/>
    <w:pPr>
      <w:spacing w:before="280" w:after="2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sobhi</dc:creator>
  <cp:lastModifiedBy>sobhi</cp:lastModifiedBy>
  <cp:revision>2</cp:revision>
  <dcterms:created xsi:type="dcterms:W3CDTF">2019-02-14T04:30:00Z</dcterms:created>
  <dcterms:modified xsi:type="dcterms:W3CDTF">2019-02-14T04:30:00Z</dcterms:modified>
</cp:coreProperties>
</file>