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7AA" w14:textId="77777777" w:rsidR="001C01F0" w:rsidRDefault="00290477">
      <w:pPr>
        <w:pStyle w:val="Default"/>
        <w:spacing w:after="0" w:line="100" w:lineRule="atLeast"/>
        <w:jc w:val="center"/>
      </w:pPr>
      <w:r>
        <w:rPr>
          <w:rFonts w:ascii="Cambria" w:hAnsi="Cambria"/>
          <w:b/>
          <w:bCs/>
          <w:sz w:val="24"/>
          <w:szCs w:val="24"/>
        </w:rPr>
        <w:t>M S Shafi</w:t>
      </w:r>
    </w:p>
    <w:p w14:paraId="366AAE30" w14:textId="5D0B8F10" w:rsidR="001C01F0" w:rsidRDefault="00290477">
      <w:pPr>
        <w:pStyle w:val="Default"/>
        <w:pBdr>
          <w:bottom w:val="single" w:sz="6" w:space="1" w:color="000001"/>
        </w:pBdr>
        <w:spacing w:after="0" w:line="100" w:lineRule="atLeast"/>
        <w:jc w:val="center"/>
        <w:rPr>
          <w:szCs w:val="24"/>
        </w:rPr>
      </w:pPr>
      <w:r>
        <w:rPr>
          <w:rFonts w:ascii="Cambria" w:hAnsi="Cambria"/>
          <w:b/>
          <w:sz w:val="24"/>
          <w:szCs w:val="24"/>
        </w:rPr>
        <w:t xml:space="preserve">(Sage ERP X3 </w:t>
      </w:r>
      <w:r w:rsidR="00AB7DA1">
        <w:rPr>
          <w:rFonts w:ascii="Cambria" w:hAnsi="Cambria"/>
          <w:b/>
          <w:sz w:val="24"/>
          <w:szCs w:val="24"/>
        </w:rPr>
        <w:t>Consultant</w:t>
      </w:r>
      <w:r>
        <w:rPr>
          <w:rFonts w:ascii="Cambria" w:hAnsi="Cambria"/>
          <w:b/>
          <w:sz w:val="24"/>
          <w:szCs w:val="24"/>
        </w:rPr>
        <w:t xml:space="preserve">)     </w:t>
      </w:r>
    </w:p>
    <w:p w14:paraId="35A94194" w14:textId="41E54BA7" w:rsidR="001C01F0" w:rsidRPr="00DC6EAE" w:rsidRDefault="00290477" w:rsidP="00DC6EAE">
      <w:pPr>
        <w:pStyle w:val="Default"/>
        <w:pBdr>
          <w:bottom w:val="single" w:sz="6" w:space="1" w:color="000001"/>
        </w:pBdr>
        <w:spacing w:after="0" w:line="100" w:lineRule="atLeast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+91-8247527924</w:t>
      </w:r>
      <w:r w:rsidR="00DC6EAE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</w:t>
      </w:r>
      <w:r w:rsidR="00D73188">
        <w:rPr>
          <w:rFonts w:ascii="Cambria" w:hAnsi="Cambria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</w:rPr>
        <w:t xml:space="preserve">                         </w:t>
      </w:r>
      <w:r w:rsidR="00DC6EAE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color w:val="0070C0"/>
          <w:sz w:val="24"/>
          <w:szCs w:val="24"/>
          <w:u w:val="single"/>
        </w:rPr>
        <w:t>s</w:t>
      </w:r>
      <w:r w:rsidR="000C4E54">
        <w:rPr>
          <w:rFonts w:ascii="Cambria" w:hAnsi="Cambria"/>
          <w:color w:val="0070C0"/>
          <w:sz w:val="24"/>
          <w:szCs w:val="24"/>
          <w:u w:val="single"/>
        </w:rPr>
        <w:t>haiks</w:t>
      </w:r>
      <w:r>
        <w:rPr>
          <w:rFonts w:ascii="Cambria" w:hAnsi="Cambria"/>
          <w:color w:val="0070C0"/>
          <w:sz w:val="24"/>
          <w:szCs w:val="24"/>
          <w:u w:val="single"/>
        </w:rPr>
        <w:t>hafi</w:t>
      </w:r>
      <w:r w:rsidR="000C4E54">
        <w:rPr>
          <w:rFonts w:ascii="Cambria" w:hAnsi="Cambria"/>
          <w:color w:val="0070C0"/>
          <w:sz w:val="24"/>
          <w:szCs w:val="24"/>
          <w:u w:val="single"/>
        </w:rPr>
        <w:t>269</w:t>
      </w:r>
      <w:r>
        <w:rPr>
          <w:rFonts w:ascii="Cambria" w:hAnsi="Cambria"/>
          <w:color w:val="0070C0"/>
          <w:sz w:val="24"/>
          <w:szCs w:val="24"/>
          <w:u w:val="single"/>
        </w:rPr>
        <w:t>@gmail.com</w:t>
      </w:r>
    </w:p>
    <w:p w14:paraId="3CFCE02F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4C313ACC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PROFISSIONAL SUMMARY</w:t>
      </w:r>
      <w:r>
        <w:rPr>
          <w:rFonts w:ascii="Cambria" w:hAnsi="Cambria"/>
          <w:b/>
          <w:sz w:val="24"/>
          <w:szCs w:val="24"/>
        </w:rPr>
        <w:t>:</w:t>
      </w:r>
    </w:p>
    <w:p w14:paraId="17A98824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5DD8935C" w14:textId="12A0635B" w:rsidR="001C01F0" w:rsidRDefault="00DC6EAE">
      <w:pPr>
        <w:pStyle w:val="Default"/>
        <w:shd w:val="clear" w:color="auto" w:fill="FFFFFF"/>
        <w:tabs>
          <w:tab w:val="left" w:pos="-1080"/>
          <w:tab w:val="left" w:pos="-90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Overall,</w:t>
      </w:r>
      <w:r w:rsidR="00290477">
        <w:rPr>
          <w:color w:val="000000"/>
          <w:szCs w:val="24"/>
        </w:rPr>
        <w:t xml:space="preserve"> </w:t>
      </w:r>
      <w:r w:rsidR="000C4E54">
        <w:rPr>
          <w:color w:val="000000"/>
          <w:szCs w:val="24"/>
        </w:rPr>
        <w:t>8</w:t>
      </w:r>
      <w:r w:rsidR="00290477">
        <w:rPr>
          <w:color w:val="000000"/>
          <w:szCs w:val="24"/>
        </w:rPr>
        <w:t xml:space="preserve"> years of Experience in technical as well as functional</w:t>
      </w:r>
      <w:r w:rsidR="00945658">
        <w:rPr>
          <w:color w:val="000000"/>
          <w:szCs w:val="24"/>
        </w:rPr>
        <w:t xml:space="preserve"> aspects of ERP,</w:t>
      </w:r>
      <w:r w:rsidR="00290477">
        <w:rPr>
          <w:color w:val="000000"/>
          <w:szCs w:val="24"/>
        </w:rPr>
        <w:t xml:space="preserve"> design, development, testing, documentation, implementation, maintenance and production support.</w:t>
      </w:r>
    </w:p>
    <w:p w14:paraId="589A18CC" w14:textId="77777777" w:rsidR="001C01F0" w:rsidRDefault="00290477">
      <w:pPr>
        <w:pStyle w:val="Default"/>
        <w:shd w:val="clear" w:color="auto" w:fill="FFFFFF"/>
        <w:spacing w:before="280" w:after="80" w:line="100" w:lineRule="atLeast"/>
        <w:rPr>
          <w:szCs w:val="24"/>
        </w:rPr>
      </w:pPr>
      <w:r>
        <w:rPr>
          <w:b/>
          <w:sz w:val="24"/>
          <w:szCs w:val="24"/>
          <w:u w:val="single"/>
        </w:rPr>
        <w:t>Technical summary</w:t>
      </w:r>
    </w:p>
    <w:p w14:paraId="2AB624ED" w14:textId="17C8070D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 xml:space="preserve">Creation of Data Types, Tables, Views, Screens, objects, windows, </w:t>
      </w:r>
      <w:r w:rsidR="005A7D2D">
        <w:rPr>
          <w:color w:val="000000"/>
          <w:szCs w:val="24"/>
        </w:rPr>
        <w:t>Functions (</w:t>
      </w:r>
      <w:r>
        <w:rPr>
          <w:color w:val="000000"/>
          <w:szCs w:val="24"/>
        </w:rPr>
        <w:t>X3 Technical Part).</w:t>
      </w:r>
    </w:p>
    <w:p w14:paraId="28B35145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 xml:space="preserve">Local Menus, Miscellaneous tables, inquires and requesters, Sql Requester and Graphical Requesters   </w:t>
      </w:r>
    </w:p>
    <w:p w14:paraId="02418E40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Creation and Patch creations, patch integrations.</w:t>
      </w:r>
    </w:p>
    <w:p w14:paraId="27FAD9FC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Creation of Parameter definition, Global Variables, Set the values for Parameters and Activity Codes</w:t>
      </w:r>
    </w:p>
    <w:p w14:paraId="5D895CE2" w14:textId="045EB701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 xml:space="preserve">Crystal Report </w:t>
      </w:r>
      <w:r w:rsidR="00DA059E">
        <w:rPr>
          <w:color w:val="000000"/>
          <w:szCs w:val="24"/>
        </w:rPr>
        <w:t>design</w:t>
      </w:r>
      <w:r>
        <w:rPr>
          <w:color w:val="000000"/>
          <w:szCs w:val="24"/>
        </w:rPr>
        <w:t xml:space="preserve">, setting up workflows, user creations, </w:t>
      </w:r>
      <w:r w:rsidR="005A7D2D">
        <w:rPr>
          <w:color w:val="000000"/>
          <w:szCs w:val="24"/>
        </w:rPr>
        <w:t>assigning</w:t>
      </w:r>
      <w:r>
        <w:rPr>
          <w:color w:val="000000"/>
          <w:szCs w:val="24"/>
        </w:rPr>
        <w:t xml:space="preserve"> users roles, Creation of Importing and Exporting data Templates and Importing /Exporting data.</w:t>
      </w:r>
    </w:p>
    <w:p w14:paraId="79BD2DC1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Batch-process execution, Task Management creation, Running the Request Management process</w:t>
      </w:r>
    </w:p>
    <w:p w14:paraId="69913547" w14:textId="2875533E" w:rsidR="001C01F0" w:rsidRDefault="005A7D2D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POC (</w:t>
      </w:r>
      <w:r w:rsidR="00290477">
        <w:rPr>
          <w:color w:val="000000"/>
          <w:szCs w:val="24"/>
        </w:rPr>
        <w:t xml:space="preserve">Proof of Concept) Creation </w:t>
      </w:r>
    </w:p>
    <w:p w14:paraId="02B5E1DA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Data Import and Extract of Data from X3</w:t>
      </w:r>
    </w:p>
    <w:p w14:paraId="16A621BE" w14:textId="5AF73359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 xml:space="preserve">Having skills on </w:t>
      </w:r>
      <w:proofErr w:type="gramStart"/>
      <w:r>
        <w:rPr>
          <w:color w:val="000000"/>
          <w:szCs w:val="24"/>
        </w:rPr>
        <w:t>Graphs</w:t>
      </w:r>
      <w:proofErr w:type="gramEnd"/>
      <w:r>
        <w:rPr>
          <w:color w:val="000000"/>
          <w:szCs w:val="24"/>
        </w:rPr>
        <w:t xml:space="preserve"> creation (Gantt charts, Calendars and </w:t>
      </w:r>
      <w:r w:rsidR="005A7D2D">
        <w:rPr>
          <w:color w:val="000000"/>
          <w:szCs w:val="24"/>
        </w:rPr>
        <w:t>etc.</w:t>
      </w:r>
      <w:r>
        <w:rPr>
          <w:color w:val="000000"/>
          <w:szCs w:val="24"/>
        </w:rPr>
        <w:t>) for user Friendly purpose</w:t>
      </w:r>
    </w:p>
    <w:p w14:paraId="7E693CAE" w14:textId="532C9C5D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 xml:space="preserve">Creation of Workflow </w:t>
      </w:r>
      <w:r w:rsidR="005A7D2D">
        <w:rPr>
          <w:color w:val="000000"/>
          <w:szCs w:val="24"/>
        </w:rPr>
        <w:t>signatures for</w:t>
      </w:r>
      <w:r>
        <w:rPr>
          <w:color w:val="000000"/>
          <w:szCs w:val="24"/>
        </w:rPr>
        <w:t xml:space="preserve"> User Approvals and Good skills on Coding Standards and Add-On’s,</w:t>
      </w:r>
    </w:p>
    <w:p w14:paraId="2649DB12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Having training skills on Sage ERP X3 technical and functional as well.</w:t>
      </w:r>
    </w:p>
    <w:p w14:paraId="7A65FEC1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Having good Analyzing skills on new Technical and functional things in Sage ERP X3 and prepare the documents.</w:t>
      </w:r>
    </w:p>
    <w:p w14:paraId="35EB1B50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Having excellent documentation Skills on creation of Project Plans, User Manuals and Issue Trackers.</w:t>
      </w:r>
    </w:p>
    <w:p w14:paraId="30A2DF0A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Experience in Software Development Life Cycle (SDLC), having through various phases like Requirements gathering, Analysis, exporting to Design and Development team.</w:t>
      </w:r>
    </w:p>
    <w:p w14:paraId="735350EE" w14:textId="77777777" w:rsidR="001C01F0" w:rsidRDefault="00290477">
      <w:pPr>
        <w:pStyle w:val="Default"/>
        <w:shd w:val="clear" w:color="auto" w:fill="FFFFFF"/>
        <w:spacing w:before="280" w:after="80" w:line="100" w:lineRule="atLeast"/>
        <w:rPr>
          <w:szCs w:val="24"/>
        </w:rPr>
      </w:pPr>
      <w:r>
        <w:rPr>
          <w:b/>
          <w:szCs w:val="24"/>
          <w:u w:val="single"/>
        </w:rPr>
        <w:t>Functional summary</w:t>
      </w:r>
    </w:p>
    <w:p w14:paraId="1EDF52BD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Purchase: Purchase Request, Request for quote, Response, Purchase Order, Purchase receipt and Purchase Invoice and its related Concepts.</w:t>
      </w:r>
    </w:p>
    <w:p w14:paraId="7875EDCE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Sales: Sales Order, Shipment, Sales Invoice and its related concepts.</w:t>
      </w:r>
    </w:p>
    <w:p w14:paraId="5F30ED2C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Inventory: Miscellaneous receipts, issues, Inter-site/inter-company transfer, Stock change, Stock Valuation and its related Concepts.</w:t>
      </w:r>
    </w:p>
    <w:p w14:paraId="06007453" w14:textId="7693D9A3" w:rsidR="001C01F0" w:rsidRPr="005A7D2D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Having good Knowledge on parameterization of all above modules.</w:t>
      </w:r>
    </w:p>
    <w:p w14:paraId="2DC5323B" w14:textId="77777777" w:rsidR="003C57F8" w:rsidRPr="003C57F8" w:rsidRDefault="005A7D2D" w:rsidP="00945658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 w:rsidRPr="003C57F8">
        <w:rPr>
          <w:color w:val="000000"/>
          <w:szCs w:val="24"/>
        </w:rPr>
        <w:t>Having functional understanding in sage x3 people configurations and data flow.</w:t>
      </w:r>
    </w:p>
    <w:p w14:paraId="1788EB47" w14:textId="20AD2730" w:rsidR="00945658" w:rsidRPr="003C57F8" w:rsidRDefault="00945658" w:rsidP="00945658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 w:rsidRPr="003C57F8">
        <w:rPr>
          <w:color w:val="000000"/>
          <w:szCs w:val="24"/>
        </w:rPr>
        <w:t xml:space="preserve">Strong knowledge on clinical management, op &amp; </w:t>
      </w:r>
      <w:proofErr w:type="spellStart"/>
      <w:r w:rsidRPr="003C57F8">
        <w:rPr>
          <w:color w:val="000000"/>
          <w:szCs w:val="24"/>
        </w:rPr>
        <w:t>ip</w:t>
      </w:r>
      <w:proofErr w:type="spellEnd"/>
      <w:r w:rsidRPr="003C57F8">
        <w:rPr>
          <w:color w:val="000000"/>
          <w:szCs w:val="24"/>
        </w:rPr>
        <w:t xml:space="preserve"> bill management, laboratory services, Radiology Services, Surgery, EMR and EHR.</w:t>
      </w:r>
    </w:p>
    <w:p w14:paraId="46DF3881" w14:textId="77777777" w:rsidR="001C01F0" w:rsidRDefault="00290477" w:rsidP="00945658">
      <w:pPr>
        <w:pStyle w:val="Default"/>
        <w:shd w:val="clear" w:color="auto" w:fill="FFFFFF"/>
        <w:spacing w:before="280" w:after="80" w:line="100" w:lineRule="atLeast"/>
        <w:rPr>
          <w:szCs w:val="24"/>
        </w:rPr>
      </w:pPr>
      <w:r>
        <w:rPr>
          <w:rFonts w:ascii="Cambria" w:hAnsi="Cambria"/>
          <w:b/>
          <w:sz w:val="20"/>
          <w:szCs w:val="24"/>
          <w:u w:val="single"/>
        </w:rPr>
        <w:lastRenderedPageBreak/>
        <w:t xml:space="preserve">TECHNICAL </w:t>
      </w:r>
      <w:r w:rsidRPr="00945658">
        <w:rPr>
          <w:b/>
          <w:szCs w:val="24"/>
          <w:u w:val="single"/>
        </w:rPr>
        <w:t>SKILLS</w:t>
      </w:r>
      <w:r>
        <w:rPr>
          <w:rFonts w:ascii="Cambria" w:hAnsi="Cambria"/>
          <w:b/>
          <w:sz w:val="20"/>
          <w:szCs w:val="24"/>
          <w:u w:val="single"/>
        </w:rPr>
        <w:t>:</w:t>
      </w:r>
    </w:p>
    <w:p w14:paraId="7C878B58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6"/>
        <w:gridCol w:w="6779"/>
      </w:tblGrid>
      <w:tr w:rsidR="001C01F0" w14:paraId="68E6E9C3" w14:textId="77777777">
        <w:trPr>
          <w:trHeight w:val="200"/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F9B10B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ERP Tools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09D96C" w14:textId="6B0E18CF" w:rsidR="001C01F0" w:rsidRDefault="00290477">
            <w:pPr>
              <w:pStyle w:val="Default"/>
              <w:shd w:val="clear" w:color="auto" w:fill="FFFFFF"/>
              <w:spacing w:after="0" w:line="100" w:lineRule="atLeast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Sage ERP X3 (V9,</w:t>
            </w:r>
            <w:r w:rsidR="00D73188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V11) &amp; Sage X3 People</w:t>
            </w:r>
            <w:r w:rsidR="00D73188">
              <w:rPr>
                <w:b/>
                <w:color w:val="000000"/>
                <w:szCs w:val="24"/>
              </w:rPr>
              <w:t xml:space="preserve"> (V9, V12)</w:t>
            </w:r>
          </w:p>
        </w:tc>
      </w:tr>
      <w:tr w:rsidR="00594536" w14:paraId="223229A7" w14:textId="77777777">
        <w:trPr>
          <w:trHeight w:val="200"/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27B19F" w14:textId="50423587" w:rsidR="00594536" w:rsidRDefault="00594536">
            <w:pPr>
              <w:pStyle w:val="Default"/>
              <w:spacing w:after="0" w:line="100" w:lineRule="atLeast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Integration Tools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9D602B1" w14:textId="00ACB760" w:rsidR="00594536" w:rsidRDefault="00594536">
            <w:pPr>
              <w:pStyle w:val="Default"/>
              <w:shd w:val="clear" w:color="auto" w:fill="FFFFFF"/>
              <w:spacing w:after="0" w:line="100" w:lineRule="atLeas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Mule ESB, Any point studio</w:t>
            </w:r>
          </w:p>
        </w:tc>
      </w:tr>
      <w:tr w:rsidR="001C01F0" w14:paraId="305849AE" w14:textId="77777777">
        <w:trPr>
          <w:trHeight w:val="20"/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A2BC65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Program Languages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2277BC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b/>
                <w:szCs w:val="24"/>
              </w:rPr>
              <w:t>C, Dot net, X3 4GL</w:t>
            </w:r>
          </w:p>
        </w:tc>
      </w:tr>
      <w:tr w:rsidR="001C01F0" w14:paraId="069E9067" w14:textId="77777777">
        <w:trPr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0F5EA5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Databases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6AEAFE4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b/>
                <w:szCs w:val="24"/>
              </w:rPr>
              <w:t>SQL Server 2005/2008/2014</w:t>
            </w:r>
          </w:p>
        </w:tc>
      </w:tr>
      <w:tr w:rsidR="001C01F0" w14:paraId="23CA6646" w14:textId="77777777">
        <w:trPr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167957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Reporting Tools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39C1BE" w14:textId="69451C68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b/>
                <w:szCs w:val="24"/>
              </w:rPr>
              <w:t xml:space="preserve">Crystal Reports, </w:t>
            </w:r>
            <w:r w:rsidR="00D73188">
              <w:rPr>
                <w:b/>
                <w:szCs w:val="24"/>
              </w:rPr>
              <w:t>SQL</w:t>
            </w:r>
          </w:p>
        </w:tc>
      </w:tr>
      <w:tr w:rsidR="001C01F0" w14:paraId="1984F8F7" w14:textId="77777777">
        <w:trPr>
          <w:trHeight w:val="20"/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6C25383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Operating systems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0A9864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b/>
                <w:szCs w:val="24"/>
              </w:rPr>
              <w:t>Windows 95/98/XP</w:t>
            </w:r>
          </w:p>
        </w:tc>
      </w:tr>
      <w:tr w:rsidR="001C01F0" w14:paraId="54EC710E" w14:textId="77777777">
        <w:trPr>
          <w:trHeight w:val="20"/>
          <w:jc w:val="center"/>
        </w:trPr>
        <w:tc>
          <w:tcPr>
            <w:tcW w:w="23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4FDDE5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IDE’s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005C95" w14:textId="77777777" w:rsidR="001C01F0" w:rsidRDefault="00290477">
            <w:pPr>
              <w:pStyle w:val="Default"/>
              <w:spacing w:after="0" w:line="100" w:lineRule="atLeast"/>
              <w:rPr>
                <w:szCs w:val="24"/>
              </w:rPr>
            </w:pPr>
            <w:r>
              <w:rPr>
                <w:rFonts w:ascii="Cambria" w:hAnsi="Cambria"/>
                <w:b/>
                <w:sz w:val="20"/>
                <w:szCs w:val="24"/>
              </w:rPr>
              <w:t>Eclipse</w:t>
            </w:r>
          </w:p>
        </w:tc>
      </w:tr>
    </w:tbl>
    <w:p w14:paraId="0DBA1762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371FB04B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 w:val="20"/>
          <w:szCs w:val="24"/>
          <w:u w:val="single"/>
        </w:rPr>
        <w:t>EDUCATION &amp; QULIFICATION:</w:t>
      </w:r>
    </w:p>
    <w:p w14:paraId="55BAEEBC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7F6572B1" w14:textId="0EA01C3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Bachelor </w:t>
      </w:r>
      <w:r w:rsidR="00945658">
        <w:rPr>
          <w:rFonts w:ascii="Cambria" w:hAnsi="Cambria"/>
          <w:color w:val="000000"/>
          <w:sz w:val="24"/>
          <w:szCs w:val="24"/>
        </w:rPr>
        <w:t>of</w:t>
      </w:r>
      <w:r>
        <w:rPr>
          <w:rFonts w:ascii="Cambria" w:hAnsi="Cambria"/>
          <w:color w:val="000000"/>
          <w:sz w:val="24"/>
          <w:szCs w:val="24"/>
        </w:rPr>
        <w:t xml:space="preserve"> Engineering, Sree Vidhyanikethan Engineering College in 2012, </w:t>
      </w:r>
      <w:r w:rsidR="005A7D2D">
        <w:rPr>
          <w:rFonts w:ascii="Cambria" w:hAnsi="Cambria"/>
          <w:color w:val="000000"/>
          <w:sz w:val="24"/>
          <w:szCs w:val="24"/>
        </w:rPr>
        <w:t>Andhra Pradesh</w:t>
      </w:r>
      <w:r>
        <w:rPr>
          <w:rFonts w:ascii="Cambria" w:hAnsi="Cambria"/>
          <w:color w:val="000000"/>
          <w:sz w:val="24"/>
          <w:szCs w:val="24"/>
        </w:rPr>
        <w:t>, INDIA.</w:t>
      </w:r>
    </w:p>
    <w:p w14:paraId="71EDECAE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4F9DBD21" w14:textId="7C5DC9B0" w:rsidR="001C01F0" w:rsidRDefault="00290477">
      <w:pPr>
        <w:pStyle w:val="Default"/>
        <w:spacing w:after="0" w:line="100" w:lineRule="atLeast"/>
        <w:rPr>
          <w:rFonts w:ascii="Cambria" w:hAnsi="Cambria"/>
          <w:b/>
          <w:sz w:val="24"/>
          <w:szCs w:val="24"/>
          <w:u w:val="single"/>
        </w:rPr>
      </w:pPr>
      <w:r w:rsidRPr="00945658">
        <w:rPr>
          <w:rFonts w:ascii="Cambria" w:hAnsi="Cambria"/>
          <w:b/>
          <w:sz w:val="20"/>
          <w:szCs w:val="24"/>
          <w:u w:val="single"/>
        </w:rPr>
        <w:t>PROFISSIONAL EXPERIENCE</w:t>
      </w:r>
      <w:r>
        <w:rPr>
          <w:rFonts w:ascii="Cambria" w:hAnsi="Cambria"/>
          <w:b/>
          <w:sz w:val="24"/>
          <w:szCs w:val="24"/>
          <w:u w:val="single"/>
        </w:rPr>
        <w:t>:</w:t>
      </w:r>
    </w:p>
    <w:p w14:paraId="350F6345" w14:textId="77777777" w:rsidR="000C4E54" w:rsidRDefault="000C4E54">
      <w:pPr>
        <w:pStyle w:val="Default"/>
        <w:spacing w:after="0" w:line="100" w:lineRule="atLeast"/>
        <w:rPr>
          <w:szCs w:val="24"/>
        </w:rPr>
      </w:pPr>
    </w:p>
    <w:p w14:paraId="4197F29D" w14:textId="6FE4B432" w:rsidR="000C4E54" w:rsidRDefault="00201CAF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 xml:space="preserve">Last </w:t>
      </w:r>
      <w:r w:rsidR="000C4E54">
        <w:rPr>
          <w:szCs w:val="24"/>
        </w:rPr>
        <w:t>work</w:t>
      </w:r>
      <w:r>
        <w:rPr>
          <w:szCs w:val="24"/>
        </w:rPr>
        <w:t>ed</w:t>
      </w:r>
      <w:r w:rsidR="000C4E54">
        <w:rPr>
          <w:szCs w:val="24"/>
        </w:rPr>
        <w:t xml:space="preserve"> with Al Bayader International as IT Engineer from Sep’20 to </w:t>
      </w:r>
      <w:r w:rsidR="00AB7DA1">
        <w:rPr>
          <w:szCs w:val="24"/>
        </w:rPr>
        <w:t>Jul’21</w:t>
      </w:r>
      <w:r w:rsidR="000C4E54">
        <w:rPr>
          <w:szCs w:val="24"/>
        </w:rPr>
        <w:t>.</w:t>
      </w:r>
    </w:p>
    <w:p w14:paraId="00D8E6CB" w14:textId="2A600B22" w:rsidR="002C1474" w:rsidRDefault="000C4E54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>Have worked</w:t>
      </w:r>
      <w:r w:rsidR="002C1474">
        <w:rPr>
          <w:szCs w:val="24"/>
        </w:rPr>
        <w:t xml:space="preserve"> with ‘Abacus IT solutions FZC’ as Sage x3 Consultant from Mar’20 to </w:t>
      </w:r>
      <w:r>
        <w:rPr>
          <w:szCs w:val="24"/>
        </w:rPr>
        <w:t>Oct’20</w:t>
      </w:r>
      <w:r w:rsidR="002C1474">
        <w:rPr>
          <w:szCs w:val="24"/>
        </w:rPr>
        <w:t>.</w:t>
      </w:r>
    </w:p>
    <w:p w14:paraId="082C6E13" w14:textId="5A0EB23E" w:rsidR="00D73188" w:rsidRDefault="002C1474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>W</w:t>
      </w:r>
      <w:r w:rsidR="00D73188">
        <w:rPr>
          <w:szCs w:val="24"/>
        </w:rPr>
        <w:t>ork</w:t>
      </w:r>
      <w:r>
        <w:rPr>
          <w:szCs w:val="24"/>
        </w:rPr>
        <w:t>ed</w:t>
      </w:r>
      <w:r w:rsidR="00D73188">
        <w:rPr>
          <w:szCs w:val="24"/>
        </w:rPr>
        <w:t xml:space="preserve"> with ‘Costrategix Technologies Pvt Ltd’ as Principal Software Engineer from Oct’19 to </w:t>
      </w:r>
      <w:r>
        <w:rPr>
          <w:szCs w:val="24"/>
        </w:rPr>
        <w:t>Mar’20</w:t>
      </w:r>
      <w:r w:rsidR="00D73188">
        <w:rPr>
          <w:szCs w:val="24"/>
        </w:rPr>
        <w:t>.</w:t>
      </w:r>
    </w:p>
    <w:p w14:paraId="716D86CF" w14:textId="75138043" w:rsidR="001C01F0" w:rsidRDefault="00D73188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 xml:space="preserve">Have </w:t>
      </w:r>
      <w:r w:rsidR="00290477">
        <w:rPr>
          <w:szCs w:val="24"/>
        </w:rPr>
        <w:t>work</w:t>
      </w:r>
      <w:r>
        <w:rPr>
          <w:szCs w:val="24"/>
        </w:rPr>
        <w:t xml:space="preserve">ed </w:t>
      </w:r>
      <w:r w:rsidR="00290477">
        <w:rPr>
          <w:szCs w:val="24"/>
        </w:rPr>
        <w:t xml:space="preserve">with </w:t>
      </w:r>
      <w:r w:rsidR="00290477">
        <w:rPr>
          <w:sz w:val="24"/>
          <w:szCs w:val="24"/>
        </w:rPr>
        <w:t xml:space="preserve">‘MIMSys Technologies Pvt Ltd, </w:t>
      </w:r>
      <w:r w:rsidR="00290477">
        <w:rPr>
          <w:szCs w:val="24"/>
        </w:rPr>
        <w:t>as a Sage ERP X3 Technical and Functional Consultant/Senior Software Engineer from Jul</w:t>
      </w:r>
      <w:r>
        <w:rPr>
          <w:szCs w:val="24"/>
        </w:rPr>
        <w:t>’</w:t>
      </w:r>
      <w:r w:rsidR="00290477">
        <w:rPr>
          <w:szCs w:val="24"/>
        </w:rPr>
        <w:t xml:space="preserve">16 to </w:t>
      </w:r>
      <w:r>
        <w:rPr>
          <w:szCs w:val="24"/>
        </w:rPr>
        <w:t>Oct’19</w:t>
      </w:r>
      <w:r w:rsidR="00290477">
        <w:rPr>
          <w:szCs w:val="24"/>
        </w:rPr>
        <w:t>.</w:t>
      </w:r>
    </w:p>
    <w:p w14:paraId="11D99BA7" w14:textId="21C27E20" w:rsidR="001C01F0" w:rsidRDefault="00D73188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>Have w</w:t>
      </w:r>
      <w:r w:rsidR="00290477">
        <w:rPr>
          <w:szCs w:val="24"/>
        </w:rPr>
        <w:t xml:space="preserve">orked with </w:t>
      </w:r>
      <w:r w:rsidR="00290477">
        <w:rPr>
          <w:sz w:val="24"/>
          <w:szCs w:val="24"/>
        </w:rPr>
        <w:t xml:space="preserve">‘Acute Soft Solutions India Pvt Ltd’ </w:t>
      </w:r>
      <w:r w:rsidR="00290477">
        <w:rPr>
          <w:szCs w:val="24"/>
        </w:rPr>
        <w:t>as a Business Analyst from Sep’15 to Apr’16.</w:t>
      </w:r>
    </w:p>
    <w:p w14:paraId="62E31425" w14:textId="598C4A33" w:rsidR="001C01F0" w:rsidRPr="00DC6EAE" w:rsidRDefault="00D73188" w:rsidP="00DC6EAE">
      <w:pPr>
        <w:pStyle w:val="Default"/>
        <w:numPr>
          <w:ilvl w:val="0"/>
          <w:numId w:val="2"/>
        </w:numPr>
        <w:spacing w:after="0" w:line="100" w:lineRule="atLeast"/>
        <w:rPr>
          <w:szCs w:val="24"/>
        </w:rPr>
      </w:pPr>
      <w:r>
        <w:rPr>
          <w:szCs w:val="24"/>
        </w:rPr>
        <w:t>Have w</w:t>
      </w:r>
      <w:r w:rsidR="00290477">
        <w:rPr>
          <w:szCs w:val="24"/>
        </w:rPr>
        <w:t>orked with ‘</w:t>
      </w:r>
      <w:r w:rsidR="00290477">
        <w:rPr>
          <w:sz w:val="24"/>
          <w:szCs w:val="24"/>
        </w:rPr>
        <w:t xml:space="preserve">Insta Health Solutions Pvt Ltd’ </w:t>
      </w:r>
      <w:r w:rsidR="00290477">
        <w:rPr>
          <w:szCs w:val="24"/>
        </w:rPr>
        <w:t xml:space="preserve">as Implementation Engineer from </w:t>
      </w:r>
      <w:r w:rsidR="00290477">
        <w:rPr>
          <w:sz w:val="24"/>
          <w:szCs w:val="24"/>
        </w:rPr>
        <w:t>Apr’13 to Sep’15</w:t>
      </w:r>
      <w:r w:rsidR="00290477">
        <w:rPr>
          <w:szCs w:val="24"/>
        </w:rPr>
        <w:t>.</w:t>
      </w:r>
    </w:p>
    <w:p w14:paraId="3C88B81E" w14:textId="77777777" w:rsidR="001C01F0" w:rsidRDefault="001C01F0">
      <w:pPr>
        <w:pStyle w:val="Default"/>
        <w:spacing w:after="0" w:line="100" w:lineRule="atLeast"/>
        <w:ind w:left="720"/>
        <w:rPr>
          <w:szCs w:val="24"/>
        </w:rPr>
      </w:pPr>
    </w:p>
    <w:p w14:paraId="640C2738" w14:textId="73ACC80F" w:rsidR="001C01F0" w:rsidRDefault="00D73188">
      <w:pPr>
        <w:pStyle w:val="Default"/>
        <w:spacing w:after="0" w:line="100" w:lineRule="atLeast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Current Project(s):</w:t>
      </w:r>
    </w:p>
    <w:p w14:paraId="24957F9A" w14:textId="25F485E6" w:rsidR="00945658" w:rsidRDefault="00945658" w:rsidP="00945658">
      <w:pPr>
        <w:pStyle w:val="Default"/>
        <w:spacing w:after="0" w:line="100" w:lineRule="atLeas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Company: </w:t>
      </w:r>
      <w:r w:rsidR="000C4E54">
        <w:rPr>
          <w:rFonts w:ascii="Cambria" w:hAnsi="Cambria"/>
          <w:b/>
          <w:szCs w:val="24"/>
        </w:rPr>
        <w:t>Al Bayader International</w:t>
      </w:r>
      <w:r w:rsidR="00240FB3">
        <w:rPr>
          <w:rFonts w:ascii="Cambria" w:hAnsi="Cambria"/>
          <w:b/>
          <w:szCs w:val="24"/>
        </w:rPr>
        <w:t>, Sharjah, UAE.</w:t>
      </w:r>
    </w:p>
    <w:p w14:paraId="21A44D92" w14:textId="77777777" w:rsidR="00945658" w:rsidRDefault="00945658" w:rsidP="00945658">
      <w:pPr>
        <w:pStyle w:val="Default"/>
        <w:spacing w:after="0" w:line="100" w:lineRule="atLeast"/>
        <w:rPr>
          <w:szCs w:val="24"/>
        </w:rPr>
      </w:pPr>
    </w:p>
    <w:p w14:paraId="374097A2" w14:textId="6DC6637C" w:rsidR="00945658" w:rsidRDefault="00945658" w:rsidP="00945658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Role: Sage ERP X3</w:t>
      </w:r>
      <w:r w:rsidR="0046573D">
        <w:rPr>
          <w:rFonts w:ascii="Cambria" w:hAnsi="Cambria"/>
          <w:b/>
          <w:szCs w:val="24"/>
        </w:rPr>
        <w:t xml:space="preserve"> Consultan</w:t>
      </w:r>
      <w:r w:rsidR="000C4E54">
        <w:rPr>
          <w:rFonts w:ascii="Cambria" w:hAnsi="Cambria"/>
          <w:b/>
          <w:szCs w:val="24"/>
        </w:rPr>
        <w:t>t</w:t>
      </w:r>
    </w:p>
    <w:p w14:paraId="4405E12B" w14:textId="4B7F8C83" w:rsidR="00945658" w:rsidRDefault="00945658" w:rsidP="00945658">
      <w:pPr>
        <w:pStyle w:val="Default"/>
        <w:rPr>
          <w:szCs w:val="24"/>
          <w:u w:val="single"/>
        </w:rPr>
      </w:pPr>
      <w:r>
        <w:rPr>
          <w:b/>
          <w:szCs w:val="24"/>
          <w:u w:val="single"/>
        </w:rPr>
        <w:t>Responsibilities</w:t>
      </w:r>
      <w:r>
        <w:rPr>
          <w:szCs w:val="24"/>
          <w:u w:val="single"/>
        </w:rPr>
        <w:t>:</w:t>
      </w:r>
    </w:p>
    <w:p w14:paraId="15EB39A8" w14:textId="77777777" w:rsidR="000C4E54" w:rsidRDefault="000C4E54" w:rsidP="000C4E54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Attended the official meetings &amp;Gathering Client Requirements</w:t>
      </w:r>
    </w:p>
    <w:p w14:paraId="42885E34" w14:textId="605E7DF7" w:rsidR="000C4E54" w:rsidRDefault="000C4E54" w:rsidP="000C4E54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Studying, analyzing business requirements.</w:t>
      </w:r>
    </w:p>
    <w:p w14:paraId="0D028A6C" w14:textId="77777777" w:rsidR="000C4E54" w:rsidRDefault="000C4E54" w:rsidP="000C4E54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Code development and design (creation of Tables, Screens, Windows, local menus, Coding).</w:t>
      </w:r>
    </w:p>
    <w:p w14:paraId="358502EA" w14:textId="000C49B1" w:rsidR="000C4E54" w:rsidRPr="000C4E54" w:rsidRDefault="000C4E54" w:rsidP="000C4E54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 w:rsidRPr="00E3629F">
        <w:rPr>
          <w:color w:val="000000"/>
          <w:szCs w:val="24"/>
        </w:rPr>
        <w:t>Testing on entire functionality</w:t>
      </w:r>
    </w:p>
    <w:p w14:paraId="5CEC2FA8" w14:textId="77777777" w:rsidR="000C4E54" w:rsidRDefault="000C4E54" w:rsidP="000C4E54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Handling customizations from scratch till UAT sign off.</w:t>
      </w:r>
    </w:p>
    <w:p w14:paraId="773E49DD" w14:textId="77777777" w:rsidR="0046573D" w:rsidRDefault="0046573D" w:rsidP="00945658">
      <w:pPr>
        <w:pStyle w:val="Default"/>
        <w:rPr>
          <w:szCs w:val="24"/>
        </w:rPr>
      </w:pPr>
    </w:p>
    <w:p w14:paraId="72F7E59A" w14:textId="77CDAEB0" w:rsidR="00D73188" w:rsidRDefault="00D73188">
      <w:pPr>
        <w:pStyle w:val="Default"/>
        <w:spacing w:after="0" w:line="100" w:lineRule="atLeast"/>
        <w:rPr>
          <w:rFonts w:ascii="Cambria" w:hAnsi="Cambria"/>
          <w:b/>
          <w:szCs w:val="24"/>
          <w:u w:val="single"/>
        </w:rPr>
      </w:pPr>
    </w:p>
    <w:p w14:paraId="2B74C32D" w14:textId="75205012" w:rsidR="00151FD4" w:rsidRDefault="00151FD4" w:rsidP="00A602E3">
      <w:pPr>
        <w:pStyle w:val="Default"/>
        <w:spacing w:after="0" w:line="100" w:lineRule="atLeast"/>
        <w:rPr>
          <w:rFonts w:ascii="Cambria" w:hAnsi="Cambria"/>
          <w:b/>
          <w:szCs w:val="24"/>
          <w:u w:val="single"/>
        </w:rPr>
      </w:pPr>
      <w:r w:rsidRPr="00151FD4">
        <w:rPr>
          <w:rFonts w:ascii="Cambria" w:hAnsi="Cambria"/>
          <w:b/>
          <w:szCs w:val="24"/>
          <w:u w:val="single"/>
        </w:rPr>
        <w:t>Customizations</w:t>
      </w:r>
      <w:r w:rsidR="00945658">
        <w:rPr>
          <w:rFonts w:ascii="Cambria" w:hAnsi="Cambria"/>
          <w:b/>
          <w:szCs w:val="24"/>
          <w:u w:val="single"/>
        </w:rPr>
        <w:t xml:space="preserve"> (Misc)</w:t>
      </w:r>
      <w:r w:rsidRPr="00151FD4">
        <w:rPr>
          <w:rFonts w:ascii="Cambria" w:hAnsi="Cambria"/>
          <w:b/>
          <w:szCs w:val="24"/>
          <w:u w:val="single"/>
        </w:rPr>
        <w:t>:</w:t>
      </w:r>
    </w:p>
    <w:p w14:paraId="537A7622" w14:textId="77777777" w:rsidR="00F15443" w:rsidRPr="00151FD4" w:rsidRDefault="00F15443" w:rsidP="00A602E3">
      <w:pPr>
        <w:pStyle w:val="Default"/>
        <w:spacing w:after="0" w:line="100" w:lineRule="atLeast"/>
        <w:rPr>
          <w:rFonts w:ascii="Cambria" w:hAnsi="Cambria"/>
          <w:b/>
          <w:szCs w:val="24"/>
          <w:u w:val="single"/>
        </w:rPr>
      </w:pPr>
    </w:p>
    <w:p w14:paraId="085C462C" w14:textId="6BD1E915" w:rsidR="00A602E3" w:rsidRDefault="00A602E3" w:rsidP="00151FD4">
      <w:pPr>
        <w:pStyle w:val="Default"/>
        <w:spacing w:after="0" w:line="100" w:lineRule="atLeast"/>
        <w:rPr>
          <w:rFonts w:ascii="Cambria" w:hAnsi="Cambria"/>
          <w:bCs/>
          <w:szCs w:val="24"/>
        </w:rPr>
      </w:pPr>
      <w:r w:rsidRPr="00A602E3">
        <w:rPr>
          <w:rFonts w:ascii="Cambria" w:hAnsi="Cambria"/>
          <w:b/>
          <w:szCs w:val="24"/>
        </w:rPr>
        <w:t>Leave Encashment</w:t>
      </w:r>
      <w:r w:rsidR="00151FD4">
        <w:rPr>
          <w:rFonts w:ascii="Cambria" w:hAnsi="Cambria"/>
          <w:b/>
          <w:szCs w:val="24"/>
        </w:rPr>
        <w:t xml:space="preserve"> - </w:t>
      </w:r>
      <w:r>
        <w:rPr>
          <w:rFonts w:ascii="Cambria" w:hAnsi="Cambria"/>
          <w:bCs/>
          <w:szCs w:val="24"/>
        </w:rPr>
        <w:t>A new screen processes employee leaves and automated payroll</w:t>
      </w:r>
      <w:r w:rsidR="00151FD4">
        <w:rPr>
          <w:rFonts w:ascii="Cambria" w:hAnsi="Cambria"/>
          <w:bCs/>
          <w:szCs w:val="24"/>
        </w:rPr>
        <w:t xml:space="preserve"> in Sage EMHR V9</w:t>
      </w:r>
    </w:p>
    <w:p w14:paraId="256741DC" w14:textId="4BF68064" w:rsidR="00A602E3" w:rsidRDefault="00A602E3" w:rsidP="00151FD4">
      <w:pPr>
        <w:pStyle w:val="Default"/>
        <w:spacing w:after="0" w:line="100" w:lineRule="atLeast"/>
        <w:rPr>
          <w:rFonts w:ascii="Cambria" w:hAnsi="Cambria"/>
          <w:bCs/>
          <w:szCs w:val="24"/>
        </w:rPr>
      </w:pPr>
      <w:r w:rsidRPr="00A602E3">
        <w:rPr>
          <w:rFonts w:ascii="Cambria" w:hAnsi="Cambria"/>
          <w:b/>
          <w:szCs w:val="24"/>
        </w:rPr>
        <w:t>Employee Time Integration</w:t>
      </w:r>
      <w:r w:rsidR="00151FD4">
        <w:rPr>
          <w:rFonts w:ascii="Cambria" w:hAnsi="Cambria"/>
          <w:b/>
          <w:szCs w:val="24"/>
        </w:rPr>
        <w:t xml:space="preserve"> </w:t>
      </w:r>
      <w:r w:rsidR="00151FD4">
        <w:rPr>
          <w:rFonts w:ascii="Cambria" w:hAnsi="Cambria"/>
          <w:bCs/>
          <w:szCs w:val="24"/>
        </w:rPr>
        <w:t xml:space="preserve">- </w:t>
      </w:r>
      <w:r>
        <w:rPr>
          <w:rFonts w:ascii="Cambria" w:hAnsi="Cambria"/>
          <w:bCs/>
          <w:szCs w:val="24"/>
        </w:rPr>
        <w:t xml:space="preserve">Leave </w:t>
      </w:r>
      <w:r w:rsidR="00151FD4">
        <w:rPr>
          <w:rFonts w:ascii="Cambria" w:hAnsi="Cambria"/>
          <w:bCs/>
          <w:szCs w:val="24"/>
        </w:rPr>
        <w:t>in</w:t>
      </w:r>
      <w:r>
        <w:rPr>
          <w:rFonts w:ascii="Cambria" w:hAnsi="Cambria"/>
          <w:bCs/>
          <w:szCs w:val="24"/>
        </w:rPr>
        <w:t xml:space="preserve"> Advance customization in </w:t>
      </w:r>
      <w:r w:rsidR="00151FD4">
        <w:rPr>
          <w:rFonts w:ascii="Cambria" w:hAnsi="Cambria"/>
          <w:bCs/>
          <w:szCs w:val="24"/>
        </w:rPr>
        <w:t xml:space="preserve">Sage EMHR </w:t>
      </w:r>
      <w:r>
        <w:rPr>
          <w:rFonts w:ascii="Cambria" w:hAnsi="Cambria"/>
          <w:bCs/>
          <w:szCs w:val="24"/>
        </w:rPr>
        <w:t>V</w:t>
      </w:r>
      <w:r w:rsidR="00151FD4">
        <w:rPr>
          <w:rFonts w:ascii="Cambria" w:hAnsi="Cambria"/>
          <w:bCs/>
          <w:szCs w:val="24"/>
        </w:rPr>
        <w:t>9</w:t>
      </w:r>
      <w:r>
        <w:rPr>
          <w:rFonts w:ascii="Cambria" w:hAnsi="Cambria"/>
          <w:bCs/>
          <w:szCs w:val="24"/>
        </w:rPr>
        <w:t>.</w:t>
      </w:r>
    </w:p>
    <w:p w14:paraId="4C15C38E" w14:textId="30E38824" w:rsidR="00A602E3" w:rsidRDefault="00A602E3" w:rsidP="00A602E3">
      <w:pPr>
        <w:pStyle w:val="Default"/>
        <w:spacing w:after="0" w:line="100" w:lineRule="atLeast"/>
        <w:rPr>
          <w:rFonts w:ascii="Cambria" w:hAnsi="Cambria"/>
          <w:bCs/>
          <w:szCs w:val="24"/>
        </w:rPr>
      </w:pPr>
      <w:r w:rsidRPr="00A602E3">
        <w:rPr>
          <w:rFonts w:ascii="Cambria" w:hAnsi="Cambria"/>
          <w:b/>
          <w:szCs w:val="24"/>
        </w:rPr>
        <w:lastRenderedPageBreak/>
        <w:t>Action form</w:t>
      </w:r>
      <w:r>
        <w:rPr>
          <w:rFonts w:ascii="Cambria" w:hAnsi="Cambria"/>
          <w:bCs/>
          <w:szCs w:val="24"/>
        </w:rPr>
        <w:t xml:space="preserve"> – A new screen that automate contact modifications and payroll</w:t>
      </w:r>
      <w:r w:rsidR="00151FD4">
        <w:rPr>
          <w:rFonts w:ascii="Cambria" w:hAnsi="Cambria"/>
          <w:bCs/>
          <w:szCs w:val="24"/>
        </w:rPr>
        <w:t xml:space="preserve"> in Sage EMHR V12.</w:t>
      </w:r>
    </w:p>
    <w:p w14:paraId="171248ED" w14:textId="42A2DEBA" w:rsidR="00A602E3" w:rsidRDefault="00151FD4" w:rsidP="00A602E3">
      <w:pPr>
        <w:pStyle w:val="Default"/>
        <w:spacing w:after="0" w:line="100" w:lineRule="atLeast"/>
        <w:rPr>
          <w:rFonts w:ascii="Cambria" w:hAnsi="Cambria"/>
          <w:bCs/>
          <w:szCs w:val="24"/>
        </w:rPr>
      </w:pPr>
      <w:r w:rsidRPr="00151FD4">
        <w:rPr>
          <w:rFonts w:ascii="Cambria" w:hAnsi="Cambria"/>
          <w:b/>
          <w:szCs w:val="24"/>
        </w:rPr>
        <w:t>Carrier Inquiry</w:t>
      </w:r>
      <w:r>
        <w:rPr>
          <w:rFonts w:ascii="Cambria" w:hAnsi="Cambria"/>
          <w:b/>
          <w:szCs w:val="24"/>
        </w:rPr>
        <w:t xml:space="preserve"> – </w:t>
      </w:r>
      <w:r w:rsidRPr="00151FD4">
        <w:rPr>
          <w:rFonts w:ascii="Cambria" w:hAnsi="Cambria"/>
          <w:bCs/>
          <w:szCs w:val="24"/>
        </w:rPr>
        <w:t>A new functionality to capture carrier details at sales delivery lines in EM V9.</w:t>
      </w:r>
    </w:p>
    <w:p w14:paraId="7D474F12" w14:textId="77777777" w:rsidR="00151FD4" w:rsidRPr="00151FD4" w:rsidRDefault="00151FD4" w:rsidP="00A602E3">
      <w:pPr>
        <w:pStyle w:val="Default"/>
        <w:spacing w:after="0" w:line="100" w:lineRule="atLeast"/>
        <w:rPr>
          <w:rFonts w:ascii="Cambria" w:hAnsi="Cambria"/>
          <w:bCs/>
          <w:szCs w:val="24"/>
        </w:rPr>
      </w:pPr>
    </w:p>
    <w:p w14:paraId="7ADA1EF9" w14:textId="5FD84E76" w:rsidR="00A602E3" w:rsidRDefault="00A602E3" w:rsidP="00A602E3">
      <w:pPr>
        <w:pStyle w:val="Default"/>
        <w:spacing w:after="0" w:line="100" w:lineRule="atLeast"/>
        <w:rPr>
          <w:rFonts w:ascii="Cambria" w:hAnsi="Cambria"/>
          <w:b/>
          <w:sz w:val="28"/>
          <w:szCs w:val="32"/>
        </w:rPr>
      </w:pPr>
      <w:r w:rsidRPr="00A602E3">
        <w:rPr>
          <w:rFonts w:ascii="Cambria" w:hAnsi="Cambria"/>
          <w:b/>
          <w:sz w:val="28"/>
          <w:szCs w:val="32"/>
        </w:rPr>
        <w:t>Previous projects:</w:t>
      </w:r>
    </w:p>
    <w:p w14:paraId="72FEE388" w14:textId="1982B6E2" w:rsidR="00945658" w:rsidRDefault="00945658" w:rsidP="00945658">
      <w:pPr>
        <w:pStyle w:val="Default"/>
        <w:spacing w:after="0" w:line="100" w:lineRule="atLeas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Company: Costrategix Technologies Pvt Ltd</w:t>
      </w:r>
    </w:p>
    <w:p w14:paraId="252A9147" w14:textId="3F6A7B09" w:rsidR="00945658" w:rsidRDefault="00945658" w:rsidP="00945658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Skid More Sales &amp; Distributing, Cincinnati, Ohio, USA.</w:t>
      </w:r>
    </w:p>
    <w:p w14:paraId="6D140FBB" w14:textId="19ADE658" w:rsidR="00945658" w:rsidRDefault="00945658" w:rsidP="00945658">
      <w:pPr>
        <w:pStyle w:val="Default"/>
        <w:spacing w:after="0" w:line="100" w:lineRule="atLeast"/>
        <w:rPr>
          <w:szCs w:val="24"/>
        </w:rPr>
      </w:pPr>
    </w:p>
    <w:p w14:paraId="4B63B765" w14:textId="77777777" w:rsidR="0046573D" w:rsidRDefault="00945658" w:rsidP="0046573D">
      <w:pPr>
        <w:pStyle w:val="Default"/>
        <w:spacing w:after="0" w:line="100" w:lineRule="atLeas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Role: Sage ERP X3 Developer Engineer</w:t>
      </w:r>
    </w:p>
    <w:p w14:paraId="32432166" w14:textId="72EEBA08" w:rsidR="00945658" w:rsidRDefault="00945658" w:rsidP="0046573D">
      <w:pPr>
        <w:pStyle w:val="Default"/>
        <w:spacing w:after="0" w:line="100" w:lineRule="atLeast"/>
        <w:rPr>
          <w:szCs w:val="24"/>
        </w:rPr>
      </w:pPr>
      <w:r>
        <w:rPr>
          <w:b/>
          <w:szCs w:val="24"/>
          <w:u w:val="single"/>
        </w:rPr>
        <w:t>Responsibilities</w:t>
      </w:r>
      <w:r>
        <w:rPr>
          <w:szCs w:val="24"/>
          <w:u w:val="single"/>
        </w:rPr>
        <w:t>:</w:t>
      </w:r>
    </w:p>
    <w:p w14:paraId="546507D7" w14:textId="77777777" w:rsidR="00945658" w:rsidRDefault="00945658" w:rsidP="00945658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bookmarkStart w:id="0" w:name="_Hlk74592848"/>
      <w:r>
        <w:rPr>
          <w:color w:val="000000"/>
          <w:szCs w:val="24"/>
        </w:rPr>
        <w:t>Studying, analyzing the Validation Rules documents</w:t>
      </w:r>
    </w:p>
    <w:p w14:paraId="42EAAF61" w14:textId="77777777" w:rsidR="00945658" w:rsidRDefault="00945658" w:rsidP="00945658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Attended the official meetings &amp;Gathering Client Requirements</w:t>
      </w:r>
    </w:p>
    <w:p w14:paraId="4056E1C6" w14:textId="77777777" w:rsidR="00945658" w:rsidRDefault="00945658" w:rsidP="00945658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Code development and design (creation of Tables, Screens, Windows, local menus, Coding).</w:t>
      </w:r>
    </w:p>
    <w:p w14:paraId="602031FC" w14:textId="77777777" w:rsidR="00945658" w:rsidRPr="00E3629F" w:rsidRDefault="00945658" w:rsidP="00945658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 w:rsidRPr="00E3629F">
        <w:rPr>
          <w:color w:val="000000"/>
          <w:szCs w:val="24"/>
        </w:rPr>
        <w:t>Testing on entire functionality</w:t>
      </w:r>
    </w:p>
    <w:p w14:paraId="4E2A6E35" w14:textId="77777777" w:rsidR="00945658" w:rsidRPr="00E3629F" w:rsidRDefault="00945658" w:rsidP="00945658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 w:rsidRPr="00E3629F">
        <w:rPr>
          <w:color w:val="000000"/>
          <w:szCs w:val="24"/>
        </w:rPr>
        <w:t xml:space="preserve">Preparing the User Manuals, Patch Creation Patch Integrations, issue Trackers and Component lists </w:t>
      </w:r>
      <w:r w:rsidRPr="00E3629F">
        <w:rPr>
          <w:szCs w:val="24"/>
        </w:rPr>
        <w:t xml:space="preserve"> </w:t>
      </w:r>
    </w:p>
    <w:bookmarkEnd w:id="0"/>
    <w:p w14:paraId="0846F4D0" w14:textId="77777777" w:rsidR="00945658" w:rsidRPr="00A602E3" w:rsidRDefault="00945658" w:rsidP="00A602E3">
      <w:pPr>
        <w:pStyle w:val="Default"/>
        <w:spacing w:after="0" w:line="100" w:lineRule="atLeast"/>
        <w:rPr>
          <w:rFonts w:ascii="Cambria" w:hAnsi="Cambria"/>
          <w:b/>
          <w:sz w:val="28"/>
          <w:szCs w:val="32"/>
        </w:rPr>
      </w:pPr>
    </w:p>
    <w:p w14:paraId="394EFE60" w14:textId="06615CEB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Project1:</w:t>
      </w:r>
      <w:r>
        <w:rPr>
          <w:rFonts w:ascii="Cambria" w:hAnsi="Cambria"/>
          <w:b/>
          <w:szCs w:val="24"/>
        </w:rPr>
        <w:t xml:space="preserve">  Validation Rules in Version V11.</w:t>
      </w:r>
    </w:p>
    <w:p w14:paraId="268178E6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Techknowledge Pvt Ltd, Dubai.</w:t>
      </w:r>
    </w:p>
    <w:p w14:paraId="5007E918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5A8619E1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Role: Sage ERP X3 Developer Engineer</w:t>
      </w:r>
    </w:p>
    <w:p w14:paraId="659BB69C" w14:textId="30214CE0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>Description</w:t>
      </w:r>
      <w:r>
        <w:rPr>
          <w:szCs w:val="24"/>
        </w:rPr>
        <w:t xml:space="preserve">: The main purpose of this customization project is to setup the dynamic users </w:t>
      </w:r>
      <w:r w:rsidR="00D73188">
        <w:rPr>
          <w:szCs w:val="24"/>
        </w:rPr>
        <w:t>for the</w:t>
      </w:r>
      <w:r>
        <w:rPr>
          <w:szCs w:val="24"/>
        </w:rPr>
        <w:t xml:space="preserve"> workflow signature Approvals/Rejection </w:t>
      </w:r>
      <w:r w:rsidR="00D73188">
        <w:rPr>
          <w:szCs w:val="24"/>
        </w:rPr>
        <w:t>Management and</w:t>
      </w:r>
      <w:r>
        <w:rPr>
          <w:szCs w:val="24"/>
        </w:rPr>
        <w:t xml:space="preserve"> maintained workflow approvals/rejection at Customer Master, </w:t>
      </w:r>
      <w:r w:rsidR="00D73188">
        <w:rPr>
          <w:szCs w:val="24"/>
        </w:rPr>
        <w:t>Sales, purchase</w:t>
      </w:r>
      <w:r>
        <w:rPr>
          <w:szCs w:val="24"/>
        </w:rPr>
        <w:t xml:space="preserve"> and payment/receipt transactions based on respective conditions and respective dynamic users should approves the transactions for further process </w:t>
      </w:r>
    </w:p>
    <w:p w14:paraId="5C978063" w14:textId="3F9BA1B5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Project2:</w:t>
      </w:r>
      <w:r>
        <w:rPr>
          <w:rFonts w:ascii="Cambria" w:hAnsi="Cambria"/>
          <w:b/>
          <w:szCs w:val="24"/>
        </w:rPr>
        <w:t xml:space="preserve"> </w:t>
      </w:r>
      <w:r w:rsidR="001A099F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Check List Management in X3 People.</w:t>
      </w:r>
    </w:p>
    <w:p w14:paraId="3B25387F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SAGE MIDDLE EAST, Dubai.</w:t>
      </w:r>
    </w:p>
    <w:p w14:paraId="1DF53482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62EC26EE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Role: Sage ERP X3 Developer Engineer</w:t>
      </w:r>
    </w:p>
    <w:p w14:paraId="189E7226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118DCEAF" w14:textId="77777777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 xml:space="preserve">The main purpose of this project is to create a process to manage Check-List for employee. The checklist will be triggered in different cases like (Hiring, Termination and Leave) and </w:t>
      </w:r>
      <w:proofErr w:type="gramStart"/>
      <w:r>
        <w:rPr>
          <w:szCs w:val="24"/>
        </w:rPr>
        <w:t>Interacting</w:t>
      </w:r>
      <w:proofErr w:type="gramEnd"/>
      <w:r>
        <w:rPr>
          <w:szCs w:val="24"/>
        </w:rPr>
        <w:t xml:space="preserve"> with responsible parties will be done through email links in X3 People and Check-List Items approvals will be managed by the responsible parties.</w:t>
      </w:r>
    </w:p>
    <w:p w14:paraId="083ECFDE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6CB92547" w14:textId="77777777" w:rsidR="001C01F0" w:rsidRDefault="00290477">
      <w:pPr>
        <w:pStyle w:val="Default"/>
        <w:rPr>
          <w:szCs w:val="24"/>
        </w:rPr>
      </w:pPr>
      <w:r>
        <w:rPr>
          <w:b/>
          <w:szCs w:val="24"/>
          <w:u w:val="single"/>
        </w:rPr>
        <w:t>Responsibilities</w:t>
      </w:r>
      <w:r>
        <w:rPr>
          <w:szCs w:val="24"/>
          <w:u w:val="single"/>
        </w:rPr>
        <w:t>:</w:t>
      </w:r>
    </w:p>
    <w:p w14:paraId="15D80663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tabs>
          <w:tab w:val="left" w:pos="-360"/>
          <w:tab w:val="left" w:pos="-180"/>
        </w:tabs>
        <w:spacing w:after="0" w:line="100" w:lineRule="atLeast"/>
        <w:jc w:val="both"/>
        <w:rPr>
          <w:szCs w:val="24"/>
        </w:rPr>
      </w:pPr>
      <w:r>
        <w:rPr>
          <w:color w:val="000000"/>
          <w:szCs w:val="24"/>
        </w:rPr>
        <w:t>Installation of X3 People software with version 9 and installed related SQL Server 2014 for X3 People</w:t>
      </w:r>
    </w:p>
    <w:p w14:paraId="1B79C588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Studying, analyzing the Check-List Management documents, done analysis on standard functionality of X3 People (Personnel Administration).</w:t>
      </w:r>
    </w:p>
    <w:p w14:paraId="299BA369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Attended the official meetings &amp;Gathering Client Requirements</w:t>
      </w:r>
    </w:p>
    <w:p w14:paraId="52D8C50A" w14:textId="42242F5F" w:rsidR="001C01F0" w:rsidRDefault="00290477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 xml:space="preserve">Code development and design (creation of Tables, Screens, Windows, local menus, Coding and </w:t>
      </w:r>
      <w:r w:rsidR="001A099F">
        <w:rPr>
          <w:color w:val="000000"/>
          <w:szCs w:val="24"/>
        </w:rPr>
        <w:t>etc.</w:t>
      </w:r>
      <w:r>
        <w:rPr>
          <w:color w:val="000000"/>
          <w:szCs w:val="24"/>
        </w:rPr>
        <w:t>)</w:t>
      </w:r>
    </w:p>
    <w:p w14:paraId="610BFEED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lastRenderedPageBreak/>
        <w:t>Creation of Workflows/Workflow signatures for email generation and Signature approvals for Check-List Item Owner.</w:t>
      </w:r>
    </w:p>
    <w:p w14:paraId="243FB253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spacing w:after="0" w:line="100" w:lineRule="atLeast"/>
        <w:rPr>
          <w:szCs w:val="24"/>
        </w:rPr>
      </w:pPr>
      <w:r>
        <w:rPr>
          <w:color w:val="000000"/>
          <w:szCs w:val="24"/>
        </w:rPr>
        <w:t>Testing on entire functionality</w:t>
      </w:r>
    </w:p>
    <w:p w14:paraId="3AA8E708" w14:textId="77777777" w:rsidR="001C01F0" w:rsidRDefault="00290477">
      <w:pPr>
        <w:pStyle w:val="Default"/>
        <w:numPr>
          <w:ilvl w:val="0"/>
          <w:numId w:val="3"/>
        </w:numPr>
        <w:shd w:val="clear" w:color="auto" w:fill="FFFFFF"/>
        <w:spacing w:line="100" w:lineRule="atLeast"/>
        <w:rPr>
          <w:szCs w:val="24"/>
        </w:rPr>
      </w:pPr>
      <w:r>
        <w:rPr>
          <w:color w:val="000000"/>
          <w:szCs w:val="24"/>
        </w:rPr>
        <w:t xml:space="preserve">Preparing the User Manuals, Patch Creation Patch Integration's, issue Trackers and Component lists </w:t>
      </w:r>
    </w:p>
    <w:p w14:paraId="7CB3DF51" w14:textId="79599A6F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Project3:</w:t>
      </w:r>
      <w:r>
        <w:rPr>
          <w:rFonts w:ascii="Cambria" w:hAnsi="Cambria"/>
          <w:b/>
          <w:szCs w:val="24"/>
        </w:rPr>
        <w:t xml:space="preserve">  Sales Rep &amp; </w:t>
      </w:r>
      <w:r w:rsidR="00D73188">
        <w:rPr>
          <w:rFonts w:ascii="Cambria" w:hAnsi="Cambria"/>
          <w:b/>
          <w:szCs w:val="24"/>
        </w:rPr>
        <w:t>Royalty Commission</w:t>
      </w:r>
      <w:r>
        <w:rPr>
          <w:rFonts w:ascii="Cambria" w:hAnsi="Cambria"/>
          <w:b/>
          <w:szCs w:val="24"/>
        </w:rPr>
        <w:t xml:space="preserve"> Calculation.</w:t>
      </w:r>
    </w:p>
    <w:p w14:paraId="1B8B1639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Techknowledge, Dubai.</w:t>
      </w:r>
    </w:p>
    <w:p w14:paraId="41E03C7C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527D283A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Role: Sage ERP X3 Developer Engineer.</w:t>
      </w:r>
    </w:p>
    <w:p w14:paraId="267D2857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2A816155" w14:textId="77777777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 xml:space="preserve">The main purpose of this project is to calculate sales commission for Sales reps and their respective sales managers on Sales orders. </w:t>
      </w:r>
    </w:p>
    <w:p w14:paraId="407FB78C" w14:textId="6EE18BC1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Project4:</w:t>
      </w:r>
      <w:r>
        <w:rPr>
          <w:rFonts w:ascii="Cambria" w:hAnsi="Cambria"/>
          <w:b/>
          <w:szCs w:val="24"/>
        </w:rPr>
        <w:t xml:space="preserve">  Leave </w:t>
      </w:r>
      <w:r w:rsidR="00346110">
        <w:rPr>
          <w:rFonts w:ascii="Cambria" w:hAnsi="Cambria"/>
          <w:b/>
          <w:szCs w:val="24"/>
        </w:rPr>
        <w:t>in</w:t>
      </w:r>
      <w:r>
        <w:rPr>
          <w:rFonts w:ascii="Cambria" w:hAnsi="Cambria"/>
          <w:b/>
          <w:szCs w:val="24"/>
        </w:rPr>
        <w:t xml:space="preserve"> Advance in X3 People.</w:t>
      </w:r>
    </w:p>
    <w:p w14:paraId="7EB13C23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SAGE ME, Dubai.</w:t>
      </w:r>
    </w:p>
    <w:p w14:paraId="705D1973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3EA65207" w14:textId="67F6CD2B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 xml:space="preserve">Role: </w:t>
      </w:r>
      <w:r w:rsidR="0018398F">
        <w:rPr>
          <w:rFonts w:ascii="Cambria" w:hAnsi="Cambria"/>
          <w:b/>
          <w:szCs w:val="24"/>
        </w:rPr>
        <w:t>Sage ERP X3 Developer Engineer.</w:t>
      </w:r>
    </w:p>
    <w:p w14:paraId="0DA5BD20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2A551B4A" w14:textId="77777777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>The main purpose of this project is to create a process to manage Leave salary for employees leaving on annual leave. This process will manage Advance salary; Advance leave salary amounts and process in current pay slip and adjust pay slip heading earnings/ deductions or leave balance as per the employees’ duty resumption (rejoining) process.</w:t>
      </w:r>
    </w:p>
    <w:p w14:paraId="1E04B53C" w14:textId="3390972A" w:rsidR="001C01F0" w:rsidRDefault="00290477">
      <w:pPr>
        <w:pStyle w:val="Defaul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Project5:</w:t>
      </w:r>
      <w:r>
        <w:rPr>
          <w:rFonts w:ascii="Cambria" w:hAnsi="Cambria"/>
          <w:b/>
          <w:szCs w:val="24"/>
        </w:rPr>
        <w:t xml:space="preserve">  Implementation of HMS in RAK Hospital &amp; Clinics.</w:t>
      </w:r>
    </w:p>
    <w:p w14:paraId="35A97FFC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RAK Hospital in Ras Al Khaimah, United Arab Emirates.</w:t>
      </w:r>
    </w:p>
    <w:p w14:paraId="429FC16F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05CCA5D4" w14:textId="704C759F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 xml:space="preserve">Role: Sage ERP 300 </w:t>
      </w:r>
      <w:r w:rsidR="00587EA7">
        <w:rPr>
          <w:rFonts w:ascii="Cambria" w:hAnsi="Cambria"/>
          <w:b/>
          <w:szCs w:val="24"/>
        </w:rPr>
        <w:t>Fu</w:t>
      </w:r>
      <w:r>
        <w:rPr>
          <w:rFonts w:ascii="Cambria" w:hAnsi="Cambria"/>
          <w:b/>
          <w:szCs w:val="24"/>
        </w:rPr>
        <w:t>nctional Consultant</w:t>
      </w:r>
    </w:p>
    <w:p w14:paraId="17027C14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555EB85F" w14:textId="2E76BD33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 xml:space="preserve">RAK Hospital, a truly world-class hospital in the Emirates (UAE) with a team of renowned and richly experienced doctors, specialists, and medical staff. Through its </w:t>
      </w:r>
      <w:r w:rsidR="001A099F">
        <w:rPr>
          <w:szCs w:val="24"/>
        </w:rPr>
        <w:t>ultra-modern</w:t>
      </w:r>
      <w:r>
        <w:rPr>
          <w:szCs w:val="24"/>
        </w:rPr>
        <w:t xml:space="preserve"> and fully equipped infrastructure RAK Hospital offers, international healthcare services for people in the UAE and the entire world. At the center of excellence, we are on a mission to create healthy lives and peaceful minds with cutting edge healthcare technologies and friendly services.</w:t>
      </w:r>
    </w:p>
    <w:p w14:paraId="2DD3FBB0" w14:textId="1FD31CB8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Project</w:t>
      </w:r>
      <w:r w:rsidR="001A099F">
        <w:rPr>
          <w:rFonts w:ascii="Cambria" w:hAnsi="Cambria"/>
          <w:b/>
          <w:szCs w:val="24"/>
          <w:u w:val="single"/>
        </w:rPr>
        <w:t>6</w:t>
      </w:r>
      <w:r>
        <w:rPr>
          <w:rFonts w:ascii="Cambria" w:hAnsi="Cambria"/>
          <w:b/>
          <w:szCs w:val="24"/>
          <w:u w:val="single"/>
        </w:rPr>
        <w:t>:</w:t>
      </w:r>
      <w:r>
        <w:rPr>
          <w:rFonts w:ascii="Cambria" w:hAnsi="Cambria"/>
          <w:b/>
          <w:szCs w:val="24"/>
        </w:rPr>
        <w:t xml:space="preserve"> Implementation of HRMS in RAK Hospital &amp; Clinics.</w:t>
      </w:r>
    </w:p>
    <w:p w14:paraId="386B6D59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>Client:</w:t>
      </w:r>
      <w:r>
        <w:rPr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RAK Hospital in Ras Al Khaimah, United Arab Emirates.</w:t>
      </w:r>
    </w:p>
    <w:p w14:paraId="0C4EC414" w14:textId="77777777" w:rsidR="001C01F0" w:rsidRDefault="001C01F0">
      <w:pPr>
        <w:pStyle w:val="Default"/>
        <w:spacing w:after="0" w:line="100" w:lineRule="atLeast"/>
        <w:rPr>
          <w:szCs w:val="24"/>
        </w:rPr>
      </w:pPr>
    </w:p>
    <w:p w14:paraId="44C4F773" w14:textId="3F6371AE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</w:rPr>
        <w:t xml:space="preserve">Role: Sage ERP 300 </w:t>
      </w:r>
      <w:r w:rsidR="00587EA7">
        <w:rPr>
          <w:rFonts w:ascii="Cambria" w:hAnsi="Cambria"/>
          <w:b/>
          <w:szCs w:val="24"/>
        </w:rPr>
        <w:t>F</w:t>
      </w:r>
      <w:r>
        <w:rPr>
          <w:rFonts w:ascii="Cambria" w:hAnsi="Cambria"/>
          <w:b/>
          <w:szCs w:val="24"/>
        </w:rPr>
        <w:t>unctional Consultant</w:t>
      </w:r>
    </w:p>
    <w:p w14:paraId="5355DBDB" w14:textId="77777777" w:rsidR="001C01F0" w:rsidRDefault="001C01F0">
      <w:pPr>
        <w:pStyle w:val="Default"/>
        <w:shd w:val="clear" w:color="auto" w:fill="FFFFFF"/>
        <w:spacing w:after="0" w:line="100" w:lineRule="atLeast"/>
        <w:rPr>
          <w:szCs w:val="24"/>
        </w:rPr>
      </w:pPr>
    </w:p>
    <w:p w14:paraId="1FE03BAC" w14:textId="1F249674" w:rsidR="001C01F0" w:rsidRDefault="00290477">
      <w:pPr>
        <w:pStyle w:val="Default"/>
        <w:rPr>
          <w:szCs w:val="24"/>
        </w:rPr>
      </w:pPr>
      <w:r>
        <w:rPr>
          <w:b/>
          <w:szCs w:val="24"/>
        </w:rPr>
        <w:t xml:space="preserve">Description: </w:t>
      </w:r>
      <w:r>
        <w:rPr>
          <w:szCs w:val="24"/>
        </w:rPr>
        <w:t xml:space="preserve">RAK Hospital, a truly world-class hospital in the Emirates (UAE) with a team of renowned and richly experienced doctors, specialists, and medical staff. Through its </w:t>
      </w:r>
      <w:r w:rsidR="001A099F">
        <w:rPr>
          <w:szCs w:val="24"/>
        </w:rPr>
        <w:t>ultra-modern</w:t>
      </w:r>
      <w:r>
        <w:rPr>
          <w:szCs w:val="24"/>
        </w:rPr>
        <w:t xml:space="preserve"> and fully equipped infrastructure RAK Hospital offers, international healthcare services for people in the UAE and the entire world. At the center of excellence, we are on a mission to create healthy lives and peaceful minds with cutting edge healthcare technologies and friendly services.</w:t>
      </w:r>
    </w:p>
    <w:p w14:paraId="01C356F4" w14:textId="615B3A07" w:rsidR="001C01F0" w:rsidRDefault="001C01F0">
      <w:pPr>
        <w:pStyle w:val="Default"/>
        <w:shd w:val="clear" w:color="auto" w:fill="FFFFFF"/>
        <w:spacing w:before="40" w:after="60" w:line="100" w:lineRule="atLeast"/>
        <w:ind w:left="720" w:hanging="720"/>
        <w:rPr>
          <w:rFonts w:ascii="Cambria" w:hAnsi="Cambria"/>
          <w:b/>
          <w:szCs w:val="24"/>
          <w:u w:val="single"/>
        </w:rPr>
      </w:pPr>
    </w:p>
    <w:p w14:paraId="03CDFEFB" w14:textId="77777777" w:rsidR="002E7857" w:rsidRDefault="002E7857">
      <w:pPr>
        <w:pStyle w:val="Default"/>
        <w:shd w:val="clear" w:color="auto" w:fill="FFFFFF"/>
        <w:spacing w:before="40" w:after="60" w:line="100" w:lineRule="atLeast"/>
        <w:ind w:left="720" w:hanging="720"/>
        <w:rPr>
          <w:szCs w:val="24"/>
        </w:rPr>
      </w:pPr>
    </w:p>
    <w:p w14:paraId="3DEB7CDF" w14:textId="77777777" w:rsidR="001C01F0" w:rsidRDefault="00290477">
      <w:pPr>
        <w:pStyle w:val="Default"/>
        <w:spacing w:after="0" w:line="100" w:lineRule="atLeast"/>
        <w:rPr>
          <w:szCs w:val="24"/>
        </w:rPr>
      </w:pPr>
      <w:r>
        <w:rPr>
          <w:rFonts w:ascii="Cambria" w:hAnsi="Cambria"/>
          <w:b/>
          <w:szCs w:val="24"/>
          <w:u w:val="single"/>
        </w:rPr>
        <w:t>Personal Details:</w:t>
      </w:r>
    </w:p>
    <w:p w14:paraId="0E2253A1" w14:textId="4C6373D7" w:rsidR="001C01F0" w:rsidRDefault="00290477">
      <w:pPr>
        <w:pStyle w:val="Default"/>
        <w:shd w:val="clear" w:color="auto" w:fill="FFFFFF"/>
        <w:spacing w:after="0"/>
        <w:ind w:left="720" w:hanging="720"/>
        <w:rPr>
          <w:szCs w:val="24"/>
        </w:rPr>
      </w:pPr>
      <w:r>
        <w:rPr>
          <w:color w:val="000000"/>
          <w:szCs w:val="24"/>
        </w:rPr>
        <w:t>Date of Birth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</w:t>
      </w:r>
      <w:r>
        <w:rPr>
          <w:color w:val="000000"/>
          <w:szCs w:val="24"/>
        </w:rPr>
        <w:tab/>
        <w:t>20</w:t>
      </w:r>
      <w:r w:rsidR="001A099F">
        <w:rPr>
          <w:color w:val="000000"/>
          <w:szCs w:val="24"/>
        </w:rPr>
        <w:t>/Jul/</w:t>
      </w:r>
      <w:r>
        <w:rPr>
          <w:color w:val="000000"/>
          <w:szCs w:val="24"/>
        </w:rPr>
        <w:t>1991</w:t>
      </w:r>
    </w:p>
    <w:p w14:paraId="55EEFF16" w14:textId="77777777" w:rsidR="001C01F0" w:rsidRDefault="00290477">
      <w:pPr>
        <w:pStyle w:val="Default"/>
        <w:shd w:val="clear" w:color="auto" w:fill="FFFFFF"/>
        <w:spacing w:after="0"/>
        <w:ind w:left="720" w:hanging="720"/>
        <w:rPr>
          <w:szCs w:val="24"/>
        </w:rPr>
      </w:pPr>
      <w:r>
        <w:rPr>
          <w:color w:val="000000"/>
          <w:szCs w:val="24"/>
        </w:rPr>
        <w:t>Sex, Marital Status</w:t>
      </w:r>
      <w:r>
        <w:rPr>
          <w:color w:val="000000"/>
          <w:szCs w:val="24"/>
        </w:rPr>
        <w:tab/>
        <w:t>:</w:t>
      </w:r>
      <w:r>
        <w:rPr>
          <w:color w:val="000000"/>
          <w:szCs w:val="24"/>
        </w:rPr>
        <w:tab/>
        <w:t>Male, Married</w:t>
      </w:r>
    </w:p>
    <w:p w14:paraId="4CBCC04A" w14:textId="77777777" w:rsidR="001C01F0" w:rsidRDefault="00290477">
      <w:pPr>
        <w:pStyle w:val="Default"/>
        <w:shd w:val="clear" w:color="auto" w:fill="FFFFFF"/>
        <w:spacing w:after="0"/>
        <w:ind w:left="720" w:hanging="720"/>
        <w:rPr>
          <w:szCs w:val="24"/>
        </w:rPr>
      </w:pPr>
      <w:r>
        <w:rPr>
          <w:color w:val="000000"/>
          <w:szCs w:val="24"/>
        </w:rPr>
        <w:t>Nationality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</w:t>
      </w:r>
      <w:r>
        <w:rPr>
          <w:color w:val="000000"/>
          <w:szCs w:val="24"/>
        </w:rPr>
        <w:tab/>
        <w:t>Indian</w:t>
      </w:r>
    </w:p>
    <w:p w14:paraId="0029B3CC" w14:textId="5B033758" w:rsidR="001C01F0" w:rsidRDefault="00290477">
      <w:pPr>
        <w:pStyle w:val="Default"/>
        <w:shd w:val="clear" w:color="auto" w:fill="FFFFFF"/>
        <w:spacing w:after="0"/>
        <w:ind w:left="720" w:hanging="720"/>
        <w:rPr>
          <w:szCs w:val="24"/>
        </w:rPr>
      </w:pPr>
      <w:r>
        <w:rPr>
          <w:color w:val="000000"/>
          <w:szCs w:val="24"/>
        </w:rPr>
        <w:t>Languages Known</w:t>
      </w:r>
      <w:r>
        <w:rPr>
          <w:color w:val="000000"/>
          <w:szCs w:val="24"/>
        </w:rPr>
        <w:tab/>
        <w:t>:</w:t>
      </w:r>
      <w:r>
        <w:rPr>
          <w:color w:val="000000"/>
          <w:szCs w:val="24"/>
        </w:rPr>
        <w:tab/>
        <w:t>English, Hindi, Urdu, Telugu, Arabic (read &amp; write).</w:t>
      </w:r>
    </w:p>
    <w:p w14:paraId="5AE35593" w14:textId="70B9C992" w:rsidR="001C01F0" w:rsidRDefault="00290477">
      <w:pPr>
        <w:pStyle w:val="Default"/>
        <w:shd w:val="clear" w:color="auto" w:fill="FFFFFF"/>
        <w:spacing w:after="0"/>
        <w:ind w:left="720" w:hanging="720"/>
        <w:rPr>
          <w:szCs w:val="24"/>
        </w:rPr>
      </w:pPr>
      <w:r>
        <w:rPr>
          <w:color w:val="000000"/>
          <w:szCs w:val="24"/>
        </w:rPr>
        <w:t>IM (Skype)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</w:t>
      </w:r>
      <w:r>
        <w:rPr>
          <w:color w:val="000000"/>
          <w:szCs w:val="24"/>
        </w:rPr>
        <w:tab/>
        <w:t>Shaikshafi269</w:t>
      </w:r>
      <w:r w:rsidR="002E7857">
        <w:rPr>
          <w:color w:val="000000"/>
          <w:szCs w:val="24"/>
        </w:rPr>
        <w:t>@gmail.com</w:t>
      </w:r>
    </w:p>
    <w:p w14:paraId="5E56D8A5" w14:textId="77777777" w:rsidR="001C01F0" w:rsidRDefault="001C01F0">
      <w:pPr>
        <w:pStyle w:val="Default"/>
        <w:shd w:val="clear" w:color="auto" w:fill="FFFFFF"/>
        <w:spacing w:after="0"/>
        <w:ind w:left="720" w:hanging="720"/>
        <w:rPr>
          <w:szCs w:val="24"/>
        </w:rPr>
      </w:pPr>
    </w:p>
    <w:p w14:paraId="44C21DEA" w14:textId="77777777" w:rsidR="00290477" w:rsidRDefault="00290477">
      <w:pPr>
        <w:pStyle w:val="Default"/>
        <w:shd w:val="clear" w:color="auto" w:fill="FFFFFF"/>
        <w:ind w:left="6480" w:firstLine="720"/>
        <w:jc w:val="center"/>
        <w:rPr>
          <w:szCs w:val="24"/>
        </w:rPr>
      </w:pPr>
      <w:r>
        <w:rPr>
          <w:color w:val="000000"/>
          <w:szCs w:val="24"/>
        </w:rPr>
        <w:t xml:space="preserve">M S Shafi               </w:t>
      </w:r>
    </w:p>
    <w:sectPr w:rsidR="00290477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8382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Times New Roman" w:hAnsi="Calibri" w:cs="Calibri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⮚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88"/>
    <w:rsid w:val="000C4E54"/>
    <w:rsid w:val="00151FD4"/>
    <w:rsid w:val="00152659"/>
    <w:rsid w:val="0018398F"/>
    <w:rsid w:val="001A099F"/>
    <w:rsid w:val="001C01F0"/>
    <w:rsid w:val="00201CAF"/>
    <w:rsid w:val="00240FB3"/>
    <w:rsid w:val="00290477"/>
    <w:rsid w:val="002C1474"/>
    <w:rsid w:val="002E7857"/>
    <w:rsid w:val="00346110"/>
    <w:rsid w:val="003B3D71"/>
    <w:rsid w:val="003C57F8"/>
    <w:rsid w:val="0046573D"/>
    <w:rsid w:val="00587EA7"/>
    <w:rsid w:val="00594536"/>
    <w:rsid w:val="005A7D2D"/>
    <w:rsid w:val="00601EB6"/>
    <w:rsid w:val="00945658"/>
    <w:rsid w:val="00A21987"/>
    <w:rsid w:val="00A602E3"/>
    <w:rsid w:val="00AB7DA1"/>
    <w:rsid w:val="00B8799D"/>
    <w:rsid w:val="00C95331"/>
    <w:rsid w:val="00D73188"/>
    <w:rsid w:val="00DA059E"/>
    <w:rsid w:val="00DC6EAE"/>
    <w:rsid w:val="00E3629F"/>
    <w:rsid w:val="00EA1DBD"/>
    <w:rsid w:val="00EB7224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A8E73"/>
  <w14:defaultImageDpi w14:val="0"/>
  <w15:docId w15:val="{EBED0F1D-FF39-4405-96A4-DA566D05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Cs w:val="22"/>
      <w:lang w:val="en-US" w:eastAsia="zh-CN"/>
    </w:rPr>
  </w:style>
  <w:style w:type="paragraph" w:styleId="Heading1">
    <w:name w:val="heading 1"/>
    <w:basedOn w:val="Normal"/>
    <w:next w:val="Textbody"/>
    <w:link w:val="Heading1Char"/>
    <w:uiPriority w:val="99"/>
    <w:qFormat/>
    <w:pPr>
      <w:keepNext/>
      <w:keepLines/>
      <w:spacing w:before="480" w:after="120" w:line="100" w:lineRule="atLeast"/>
      <w:outlineLvl w:val="0"/>
    </w:pPr>
    <w:rPr>
      <w:rFonts w:eastAsiaTheme="minorEastAsia"/>
      <w:b/>
      <w:bCs/>
      <w:sz w:val="48"/>
      <w:szCs w:val="48"/>
      <w:lang w:val="en-IN" w:eastAsia="en-IN" w:bidi="ar-SA"/>
    </w:rPr>
  </w:style>
  <w:style w:type="paragraph" w:styleId="Heading2">
    <w:name w:val="heading 2"/>
    <w:basedOn w:val="Normal"/>
    <w:next w:val="Textbody"/>
    <w:link w:val="Heading2Char"/>
    <w:uiPriority w:val="99"/>
    <w:qFormat/>
    <w:pPr>
      <w:keepNext/>
      <w:keepLines/>
      <w:spacing w:before="360" w:after="80" w:line="100" w:lineRule="atLeast"/>
      <w:outlineLvl w:val="1"/>
    </w:pPr>
    <w:rPr>
      <w:rFonts w:eastAsiaTheme="minorEastAsia"/>
      <w:b/>
      <w:bCs/>
      <w:sz w:val="36"/>
      <w:szCs w:val="36"/>
      <w:lang w:val="en-IN" w:eastAsia="en-IN" w:bidi="ar-SA"/>
    </w:rPr>
  </w:style>
  <w:style w:type="paragraph" w:styleId="Heading3">
    <w:name w:val="heading 3"/>
    <w:basedOn w:val="Normal"/>
    <w:next w:val="Textbody"/>
    <w:link w:val="Heading3Char"/>
    <w:uiPriority w:val="99"/>
    <w:qFormat/>
    <w:pPr>
      <w:keepNext/>
      <w:keepLines/>
      <w:spacing w:before="280" w:after="80" w:line="100" w:lineRule="atLeast"/>
      <w:outlineLvl w:val="2"/>
    </w:pPr>
    <w:rPr>
      <w:rFonts w:eastAsiaTheme="minorEastAsia"/>
      <w:b/>
      <w:bCs/>
      <w:sz w:val="28"/>
      <w:szCs w:val="28"/>
      <w:lang w:val="en-IN" w:eastAsia="en-IN" w:bidi="ar-SA"/>
    </w:rPr>
  </w:style>
  <w:style w:type="paragraph" w:styleId="Heading4">
    <w:name w:val="heading 4"/>
    <w:basedOn w:val="Normal"/>
    <w:next w:val="Textbody"/>
    <w:link w:val="Heading4Char"/>
    <w:uiPriority w:val="99"/>
    <w:qFormat/>
    <w:pPr>
      <w:keepNext/>
      <w:keepLines/>
      <w:spacing w:before="240" w:after="40" w:line="100" w:lineRule="atLeast"/>
      <w:outlineLvl w:val="3"/>
    </w:pPr>
    <w:rPr>
      <w:rFonts w:eastAsiaTheme="minorEastAsia"/>
      <w:b/>
      <w:bCs/>
      <w:sz w:val="24"/>
      <w:szCs w:val="24"/>
      <w:lang w:val="en-IN" w:eastAsia="en-IN" w:bidi="ar-SA"/>
    </w:rPr>
  </w:style>
  <w:style w:type="paragraph" w:styleId="Heading5">
    <w:name w:val="heading 5"/>
    <w:basedOn w:val="Normal"/>
    <w:next w:val="Textbody"/>
    <w:link w:val="Heading5Char"/>
    <w:uiPriority w:val="99"/>
    <w:qFormat/>
    <w:pPr>
      <w:keepNext/>
      <w:keepLines/>
      <w:spacing w:before="220" w:after="40" w:line="100" w:lineRule="atLeast"/>
      <w:outlineLvl w:val="4"/>
    </w:pPr>
    <w:rPr>
      <w:rFonts w:eastAsiaTheme="minorEastAsia"/>
      <w:b/>
      <w:bCs/>
      <w:lang w:val="en-IN" w:eastAsia="en-IN" w:bidi="ar-SA"/>
    </w:rPr>
  </w:style>
  <w:style w:type="paragraph" w:styleId="Heading6">
    <w:name w:val="heading 6"/>
    <w:basedOn w:val="Normal"/>
    <w:next w:val="Textbody"/>
    <w:link w:val="Heading6Char"/>
    <w:uiPriority w:val="99"/>
    <w:qFormat/>
    <w:pPr>
      <w:keepNext/>
      <w:keepLines/>
      <w:spacing w:before="200" w:after="40" w:line="100" w:lineRule="atLeast"/>
      <w:outlineLvl w:val="5"/>
    </w:pPr>
    <w:rPr>
      <w:rFonts w:eastAsiaTheme="minorEastAsia"/>
      <w:b/>
      <w:bCs/>
      <w:sz w:val="20"/>
      <w:szCs w:val="20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BodyText2Char">
    <w:name w:val="Body Text 2 Char"/>
    <w:uiPriority w:val="99"/>
    <w:rPr>
      <w:rFonts w:ascii="Times New Roman" w:eastAsia="Times New Roman" w:hAnsi="Times New Roman" w:cs="Times New Roman"/>
    </w:rPr>
  </w:style>
  <w:style w:type="character" w:customStyle="1" w:styleId="syntaxe1">
    <w:name w:val="syntaxe1"/>
    <w:uiPriority w:val="99"/>
    <w:rPr>
      <w:rFonts w:ascii="Courier New" w:eastAsia="Times New Roman" w:cs="Courier New"/>
      <w:color w:val="008000"/>
    </w:rPr>
  </w:style>
  <w:style w:type="character" w:customStyle="1" w:styleId="HeaderChar">
    <w:name w:val="Header Char"/>
    <w:uiPriority w:val="99"/>
    <w:rPr>
      <w:sz w:val="22"/>
      <w:szCs w:val="22"/>
    </w:rPr>
  </w:style>
  <w:style w:type="character" w:customStyle="1" w:styleId="FooterChar">
    <w:name w:val="Footer Char"/>
    <w:uiPriority w:val="99"/>
    <w:rPr>
      <w:sz w:val="22"/>
      <w:szCs w:val="22"/>
    </w:rPr>
  </w:style>
  <w:style w:type="character" w:customStyle="1" w:styleId="StrongEmphasis">
    <w:name w:val="Strong Emphasis"/>
    <w:basedOn w:val="DefaultParagraphFont"/>
    <w:uiPriority w:val="99"/>
    <w:rPr>
      <w:b/>
      <w:bCs/>
    </w:rPr>
  </w:style>
  <w:style w:type="character" w:customStyle="1" w:styleId="ListLabel1">
    <w:name w:val="ListLabel 1"/>
    <w:uiPriority w:val="99"/>
    <w:rPr>
      <w:rFonts w:eastAsia="Times New Roman" w:hAnsi="Noto Sans Symbols"/>
    </w:rPr>
  </w:style>
  <w:style w:type="character" w:customStyle="1" w:styleId="ListLabel2">
    <w:name w:val="ListLabel 2"/>
    <w:uiPriority w:val="99"/>
    <w:rPr>
      <w:rFonts w:eastAsia="Times New Roman" w:hAnsi="Courier New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  <w:rPr>
      <w:rFonts w:eastAsiaTheme="minorEastAsi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uiPriority w:val="99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pPr>
      <w:keepNext/>
      <w:keepLines/>
      <w:spacing w:before="480" w:after="120" w:line="100" w:lineRule="atLeast"/>
    </w:pPr>
    <w:rPr>
      <w:rFonts w:eastAsiaTheme="minorEastAsia"/>
      <w:b/>
      <w:bCs/>
      <w:sz w:val="72"/>
      <w:szCs w:val="72"/>
      <w:lang w:val="en-IN" w:eastAsia="en-IN"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29"/>
      <w:lang w:val="en-US" w:eastAsia="zh-CN"/>
    </w:rPr>
  </w:style>
  <w:style w:type="paragraph" w:styleId="Subtitle">
    <w:name w:val="Subtitle"/>
    <w:basedOn w:val="Normal"/>
    <w:next w:val="Textbody"/>
    <w:link w:val="SubtitleChar"/>
    <w:uiPriority w:val="99"/>
    <w:qFormat/>
    <w:pPr>
      <w:keepNext/>
      <w:keepLines/>
      <w:spacing w:before="360" w:after="80" w:line="100" w:lineRule="atLeast"/>
    </w:pPr>
    <w:rPr>
      <w:rFonts w:ascii="Georgia" w:hAnsi="Georgia" w:cs="Georgia"/>
      <w:i/>
      <w:iCs/>
      <w:color w:val="666666"/>
      <w:sz w:val="48"/>
      <w:szCs w:val="48"/>
      <w:lang w:val="en-IN" w:eastAsia="en-IN"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1"/>
      <w:lang w:val="en-US" w:eastAsia="zh-C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eastAsiaTheme="minorEastAsia"/>
      <w:lang w:eastAsia="en-US" w:bidi="ar-SA"/>
    </w:rPr>
  </w:style>
  <w:style w:type="paragraph" w:styleId="BodyText2">
    <w:name w:val="Body Text 2"/>
    <w:basedOn w:val="Normal"/>
    <w:link w:val="BodyText2Char1"/>
    <w:uiPriority w:val="99"/>
    <w:pPr>
      <w:spacing w:after="0" w:line="100" w:lineRule="atLeast"/>
    </w:pPr>
    <w:rPr>
      <w:rFonts w:ascii="Times New Roman" w:hAnsi="Times New Roman" w:cs="Times New Roman"/>
      <w:sz w:val="24"/>
      <w:szCs w:val="24"/>
      <w:lang w:eastAsia="en-IN" w:bidi="te-I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Pr>
      <w:rFonts w:ascii="Calibri" w:eastAsia="Times New Roman" w:hAnsi="Calibri" w:cs="Mangal"/>
      <w:lang w:val="en-US" w:eastAsia="zh-CN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  <w:spacing w:after="200" w:line="1" w:lineRule="atLeast"/>
    </w:pPr>
    <w:rPr>
      <w:rFonts w:ascii="Calibri" w:eastAsia="Times New Roman" w:hAnsi="Calibri" w:cs="Calibri"/>
      <w:szCs w:val="22"/>
      <w:lang w:val="en-US" w:eastAsia="en-US" w:bidi="ar-SA"/>
    </w:rPr>
  </w:style>
  <w:style w:type="paragraph" w:styleId="Header">
    <w:name w:val="header"/>
    <w:basedOn w:val="Normal"/>
    <w:link w:val="HeaderChar1"/>
    <w:uiPriority w:val="99"/>
    <w:pPr>
      <w:suppressLineNumbers/>
      <w:tabs>
        <w:tab w:val="center" w:pos="4680"/>
        <w:tab w:val="right" w:pos="9360"/>
      </w:tabs>
    </w:pPr>
    <w:rPr>
      <w:rFonts w:eastAsiaTheme="minorEastAsia"/>
      <w:lang w:eastAsia="en-US" w:bidi="te-IN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ascii="Calibri" w:eastAsia="Times New Roman" w:hAnsi="Calibri" w:cs="Mangal"/>
      <w:lang w:val="en-US" w:eastAsia="zh-CN"/>
    </w:rPr>
  </w:style>
  <w:style w:type="paragraph" w:styleId="Footer">
    <w:name w:val="footer"/>
    <w:basedOn w:val="Normal"/>
    <w:link w:val="FooterChar1"/>
    <w:uiPriority w:val="99"/>
    <w:pPr>
      <w:suppressLineNumbers/>
      <w:tabs>
        <w:tab w:val="center" w:pos="4680"/>
        <w:tab w:val="right" w:pos="9360"/>
      </w:tabs>
    </w:pPr>
    <w:rPr>
      <w:rFonts w:eastAsiaTheme="minorEastAsia"/>
      <w:lang w:eastAsia="en-US" w:bidi="te-IN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ascii="Calibri" w:eastAsia="Times New Roman" w:hAnsi="Calibri" w:cs="Mangal"/>
      <w:lang w:val="en-US" w:eastAsia="zh-CN"/>
    </w:rPr>
  </w:style>
  <w:style w:type="paragraph" w:styleId="ListBullet2">
    <w:name w:val="List Bullet 2"/>
    <w:basedOn w:val="Normal"/>
    <w:uiPriority w:val="99"/>
    <w:pPr>
      <w:spacing w:before="20" w:after="0" w:line="100" w:lineRule="atLeast"/>
    </w:pPr>
    <w:rPr>
      <w:rFonts w:ascii="Arial" w:hAnsi="Times New Roman" w:cs="Arial"/>
      <w:color w:val="4D4D4D"/>
      <w:sz w:val="19"/>
      <w:szCs w:val="19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</dc:creator>
  <cp:keywords/>
  <dc:description/>
  <cp:lastModifiedBy>Shafi shaik</cp:lastModifiedBy>
  <cp:revision>7</cp:revision>
  <dcterms:created xsi:type="dcterms:W3CDTF">2021-06-14T14:26:00Z</dcterms:created>
  <dcterms:modified xsi:type="dcterms:W3CDTF">2021-07-15T04:32:00Z</dcterms:modified>
</cp:coreProperties>
</file>