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6A" w:rsidRPr="0051060B" w:rsidRDefault="004B6F22">
      <w:pPr>
        <w:tabs>
          <w:tab w:val="left" w:pos="2160"/>
          <w:tab w:val="left" w:pos="5205"/>
        </w:tabs>
        <w:jc w:val="center"/>
        <w:rPr>
          <w:b/>
          <w:color w:val="000000"/>
          <w:sz w:val="24"/>
          <w:szCs w:val="24"/>
          <w:u w:val="single"/>
        </w:rPr>
      </w:pPr>
      <w:r w:rsidRPr="0051060B">
        <w:rPr>
          <w:rFonts w:ascii="Book Antiqua" w:hAnsi="Book Antiqua"/>
          <w:b/>
          <w:color w:val="000000"/>
          <w:sz w:val="24"/>
          <w:szCs w:val="24"/>
          <w:u w:val="single"/>
        </w:rPr>
        <w:t>RESUME</w:t>
      </w:r>
    </w:p>
    <w:p w:rsidR="0069136A" w:rsidRPr="0051060B" w:rsidRDefault="0069136A">
      <w:pPr>
        <w:tabs>
          <w:tab w:val="left" w:pos="2160"/>
          <w:tab w:val="left" w:pos="5205"/>
        </w:tabs>
        <w:rPr>
          <w:sz w:val="24"/>
          <w:szCs w:val="24"/>
        </w:rPr>
      </w:pPr>
    </w:p>
    <w:p w:rsidR="0069136A" w:rsidRPr="0051060B" w:rsidRDefault="0069136A">
      <w:pPr>
        <w:tabs>
          <w:tab w:val="left" w:pos="2160"/>
          <w:tab w:val="left" w:pos="5205"/>
        </w:tabs>
        <w:rPr>
          <w:rFonts w:ascii="Book Antiqua" w:hAnsi="Book Antiqua"/>
          <w:b/>
          <w:color w:val="000000"/>
          <w:sz w:val="24"/>
          <w:szCs w:val="24"/>
        </w:rPr>
      </w:pPr>
    </w:p>
    <w:p w:rsidR="0069136A" w:rsidRPr="0051060B" w:rsidRDefault="003C2B86">
      <w:pPr>
        <w:tabs>
          <w:tab w:val="left" w:pos="2160"/>
          <w:tab w:val="left" w:pos="5205"/>
        </w:tabs>
        <w:rPr>
          <w:rFonts w:ascii="Book Antiqua" w:hAnsi="Book Antiqua"/>
          <w:color w:val="000000"/>
          <w:sz w:val="24"/>
          <w:szCs w:val="24"/>
        </w:rPr>
      </w:pPr>
      <w:r w:rsidRPr="0051060B">
        <w:rPr>
          <w:rFonts w:ascii="Book Antiqua" w:hAnsi="Book Antiqua"/>
          <w:b/>
          <w:color w:val="000000"/>
          <w:sz w:val="24"/>
          <w:szCs w:val="24"/>
        </w:rPr>
        <w:t>T</w:t>
      </w:r>
      <w:r w:rsidR="004648C0">
        <w:rPr>
          <w:rFonts w:ascii="Book Antiqua" w:hAnsi="Book Antiqua"/>
          <w:b/>
          <w:color w:val="000000"/>
          <w:sz w:val="24"/>
          <w:szCs w:val="24"/>
        </w:rPr>
        <w:t>ushar</w:t>
      </w:r>
      <w:r w:rsidRPr="0051060B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648C0">
        <w:rPr>
          <w:rFonts w:ascii="Book Antiqua" w:hAnsi="Book Antiqua"/>
          <w:b/>
          <w:color w:val="000000"/>
          <w:sz w:val="24"/>
          <w:szCs w:val="24"/>
        </w:rPr>
        <w:t>Deepak Devrukhakar</w:t>
      </w:r>
      <w:r w:rsidR="00376219" w:rsidRPr="0051060B">
        <w:rPr>
          <w:rFonts w:ascii="Book Antiqua" w:hAnsi="Book Antiqua"/>
          <w:b/>
          <w:color w:val="000000"/>
          <w:sz w:val="24"/>
          <w:szCs w:val="24"/>
        </w:rPr>
        <w:tab/>
      </w:r>
      <w:r w:rsidR="00376219" w:rsidRPr="0051060B">
        <w:rPr>
          <w:rFonts w:ascii="Book Antiqua" w:hAnsi="Book Antiqua"/>
          <w:b/>
          <w:color w:val="000000"/>
          <w:sz w:val="24"/>
          <w:szCs w:val="24"/>
        </w:rPr>
        <w:tab/>
      </w:r>
      <w:r w:rsidR="00376219" w:rsidRPr="0051060B">
        <w:rPr>
          <w:rFonts w:ascii="Book Antiqua" w:hAnsi="Book Antiqua"/>
          <w:b/>
          <w:color w:val="000000"/>
          <w:sz w:val="24"/>
          <w:szCs w:val="24"/>
        </w:rPr>
        <w:tab/>
      </w:r>
      <w:r w:rsidR="0069136A" w:rsidRPr="0051060B">
        <w:rPr>
          <w:rFonts w:ascii="Book Antiqua" w:hAnsi="Book Antiqua"/>
          <w:b/>
          <w:color w:val="000000"/>
          <w:sz w:val="24"/>
          <w:szCs w:val="24"/>
          <w:u w:val="single"/>
        </w:rPr>
        <w:t>Contacts:</w:t>
      </w:r>
      <w:r w:rsidR="0069136A" w:rsidRPr="0051060B">
        <w:rPr>
          <w:rFonts w:ascii="Book Antiqua" w:hAnsi="Book Antiqua"/>
          <w:color w:val="000000"/>
          <w:sz w:val="24"/>
          <w:szCs w:val="24"/>
        </w:rPr>
        <w:t xml:space="preserve">  </w:t>
      </w:r>
    </w:p>
    <w:p w:rsidR="003C2B86" w:rsidRPr="0051060B" w:rsidRDefault="00A46C46" w:rsidP="003C2B86">
      <w:pPr>
        <w:tabs>
          <w:tab w:val="left" w:pos="6074"/>
        </w:tabs>
        <w:rPr>
          <w:rFonts w:ascii="Book Antiqua" w:hAnsi="Book Antiqua"/>
          <w:color w:val="000000"/>
          <w:sz w:val="24"/>
          <w:szCs w:val="24"/>
        </w:rPr>
      </w:pPr>
      <w:r w:rsidRPr="00A46C46">
        <w:rPr>
          <w:rFonts w:ascii="Book Antiqua" w:hAnsi="Book Antiqua"/>
          <w:color w:val="000000"/>
          <w:sz w:val="24"/>
          <w:szCs w:val="24"/>
        </w:rPr>
        <w:t>Room No. 313, B Wing</w:t>
      </w:r>
      <w:r w:rsidR="0069136A" w:rsidRPr="0051060B">
        <w:rPr>
          <w:rFonts w:ascii="Book Antiqua" w:hAnsi="Book Antiqua"/>
          <w:color w:val="000000"/>
          <w:sz w:val="24"/>
          <w:szCs w:val="24"/>
        </w:rPr>
        <w:t>,</w:t>
      </w:r>
    </w:p>
    <w:p w:rsidR="003C2B86" w:rsidRPr="0051060B" w:rsidRDefault="00A46C46" w:rsidP="003C2B86">
      <w:pPr>
        <w:tabs>
          <w:tab w:val="left" w:pos="6074"/>
        </w:tabs>
        <w:rPr>
          <w:rFonts w:ascii="Book Antiqua" w:hAnsi="Book Antiqua"/>
          <w:color w:val="000000"/>
          <w:sz w:val="24"/>
          <w:szCs w:val="24"/>
        </w:rPr>
      </w:pPr>
      <w:r w:rsidRPr="00A46C46">
        <w:rPr>
          <w:rFonts w:ascii="Book Antiqua" w:hAnsi="Book Antiqua"/>
          <w:color w:val="000000"/>
          <w:sz w:val="24"/>
          <w:szCs w:val="24"/>
        </w:rPr>
        <w:t>Aapli Ekta CHS., Navpada</w:t>
      </w:r>
      <w:r w:rsidR="003C2B86" w:rsidRPr="0051060B">
        <w:rPr>
          <w:rFonts w:ascii="Book Antiqua" w:hAnsi="Book Antiqua"/>
          <w:color w:val="000000"/>
          <w:sz w:val="24"/>
          <w:szCs w:val="24"/>
        </w:rPr>
        <w:t>,</w:t>
      </w:r>
      <w:r w:rsidR="004B6F22" w:rsidRPr="0051060B">
        <w:rPr>
          <w:rFonts w:ascii="Book Antiqua" w:hAnsi="Book Antiqua"/>
          <w:color w:val="000000"/>
          <w:sz w:val="24"/>
          <w:szCs w:val="24"/>
        </w:rPr>
        <w:t xml:space="preserve">                        </w:t>
      </w:r>
      <w:r>
        <w:rPr>
          <w:rFonts w:ascii="Book Antiqua" w:hAnsi="Book Antiqua"/>
          <w:color w:val="000000"/>
          <w:sz w:val="24"/>
          <w:szCs w:val="24"/>
        </w:rPr>
        <w:t xml:space="preserve">                   Mobile</w:t>
      </w:r>
      <w:r w:rsidR="003C2B86" w:rsidRPr="0051060B">
        <w:rPr>
          <w:rFonts w:ascii="Book Antiqua" w:hAnsi="Book Antiqua"/>
          <w:color w:val="000000"/>
          <w:sz w:val="24"/>
          <w:szCs w:val="24"/>
        </w:rPr>
        <w:t xml:space="preserve">: </w:t>
      </w:r>
      <w:r>
        <w:rPr>
          <w:rFonts w:ascii="Book Antiqua" w:hAnsi="Book Antiqua"/>
          <w:color w:val="000000"/>
          <w:sz w:val="24"/>
          <w:szCs w:val="24"/>
        </w:rPr>
        <w:t>9004466005 / 8898158056</w:t>
      </w:r>
    </w:p>
    <w:p w:rsidR="003C2B86" w:rsidRPr="0051060B" w:rsidRDefault="00A46C46" w:rsidP="003C2B86">
      <w:pPr>
        <w:tabs>
          <w:tab w:val="left" w:pos="6074"/>
        </w:tabs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Marol Naka</w:t>
      </w:r>
      <w:r w:rsidR="004B6F22" w:rsidRPr="0051060B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A46C46">
        <w:rPr>
          <w:rFonts w:ascii="Book Antiqua" w:hAnsi="Book Antiqua"/>
          <w:color w:val="000000"/>
          <w:sz w:val="24"/>
          <w:szCs w:val="24"/>
        </w:rPr>
        <w:t>Andheri- Kurla Road</w:t>
      </w:r>
      <w:r w:rsidR="003C2B86" w:rsidRPr="0051060B">
        <w:rPr>
          <w:rFonts w:ascii="Book Antiqua" w:hAnsi="Book Antiqua"/>
          <w:color w:val="000000"/>
          <w:sz w:val="24"/>
          <w:szCs w:val="24"/>
        </w:rPr>
        <w:t>,</w:t>
      </w:r>
      <w:r w:rsidR="004B6F22" w:rsidRPr="0051060B">
        <w:rPr>
          <w:rFonts w:ascii="Book Antiqua" w:hAnsi="Book Antiqua"/>
          <w:color w:val="000000"/>
          <w:sz w:val="24"/>
          <w:szCs w:val="24"/>
        </w:rPr>
        <w:t xml:space="preserve">                              </w:t>
      </w:r>
      <w:r w:rsidR="003C2B86" w:rsidRPr="0051060B">
        <w:rPr>
          <w:rFonts w:ascii="Book Antiqua" w:hAnsi="Book Antiqua"/>
          <w:color w:val="000000"/>
          <w:sz w:val="24"/>
          <w:szCs w:val="24"/>
        </w:rPr>
        <w:t xml:space="preserve">E Mail: </w:t>
      </w:r>
      <w:r w:rsidRPr="00A46C46">
        <w:rPr>
          <w:rFonts w:ascii="Book Antiqua" w:hAnsi="Book Antiqua"/>
          <w:color w:val="000000"/>
          <w:sz w:val="24"/>
          <w:szCs w:val="24"/>
        </w:rPr>
        <w:t>tdevrukhakar62@gmail.com</w:t>
      </w:r>
    </w:p>
    <w:p w:rsidR="003C2B86" w:rsidRPr="0051060B" w:rsidRDefault="00A46C46" w:rsidP="003C2B86">
      <w:pPr>
        <w:tabs>
          <w:tab w:val="left" w:pos="6074"/>
        </w:tabs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Andheri</w:t>
      </w:r>
      <w:r w:rsidR="003C2B86" w:rsidRPr="0051060B">
        <w:rPr>
          <w:rFonts w:ascii="Book Antiqua" w:hAnsi="Book Antiqua"/>
          <w:color w:val="000000"/>
          <w:sz w:val="24"/>
          <w:szCs w:val="24"/>
        </w:rPr>
        <w:t xml:space="preserve"> (E),</w:t>
      </w: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E Mail: </w:t>
      </w:r>
      <w:r w:rsidRPr="00A46C46">
        <w:rPr>
          <w:rFonts w:ascii="Book Antiqua" w:hAnsi="Book Antiqua"/>
          <w:color w:val="000000"/>
          <w:sz w:val="24"/>
          <w:szCs w:val="24"/>
        </w:rPr>
        <w:t>tdevrukhakar@yahoo.com</w:t>
      </w:r>
      <w:r>
        <w:rPr>
          <w:rFonts w:ascii="Book Antiqua" w:hAnsi="Book Antiqua"/>
          <w:color w:val="000000"/>
          <w:sz w:val="24"/>
          <w:szCs w:val="24"/>
        </w:rPr>
        <w:tab/>
      </w:r>
    </w:p>
    <w:p w:rsidR="0069136A" w:rsidRPr="0051060B" w:rsidRDefault="003C2B86" w:rsidP="004B6F22">
      <w:pPr>
        <w:tabs>
          <w:tab w:val="left" w:pos="6074"/>
        </w:tabs>
        <w:rPr>
          <w:sz w:val="24"/>
          <w:szCs w:val="24"/>
        </w:rPr>
      </w:pPr>
      <w:r w:rsidRPr="0051060B">
        <w:rPr>
          <w:rFonts w:ascii="Book Antiqua" w:hAnsi="Book Antiqua"/>
          <w:color w:val="000000"/>
          <w:sz w:val="24"/>
          <w:szCs w:val="24"/>
        </w:rPr>
        <w:t>Mumbai- 400 0</w:t>
      </w:r>
      <w:r w:rsidR="00A46C46">
        <w:rPr>
          <w:rFonts w:ascii="Book Antiqua" w:hAnsi="Book Antiqua"/>
          <w:color w:val="000000"/>
          <w:sz w:val="24"/>
          <w:szCs w:val="24"/>
        </w:rPr>
        <w:t>59</w:t>
      </w:r>
      <w:r w:rsidR="0069136A" w:rsidRPr="0051060B">
        <w:rPr>
          <w:rFonts w:ascii="Book Antiqua" w:hAnsi="Book Antiqua"/>
          <w:color w:val="000000"/>
          <w:sz w:val="24"/>
          <w:szCs w:val="24"/>
        </w:rPr>
        <w:t xml:space="preserve"> </w:t>
      </w:r>
      <w:r w:rsidR="0069136A" w:rsidRPr="0051060B">
        <w:rPr>
          <w:sz w:val="24"/>
          <w:szCs w:val="24"/>
        </w:rPr>
        <w:tab/>
      </w:r>
      <w:r w:rsidR="0069136A" w:rsidRPr="0051060B">
        <w:rPr>
          <w:sz w:val="24"/>
          <w:szCs w:val="24"/>
        </w:rPr>
        <w:tab/>
      </w:r>
      <w:r w:rsidR="0069136A" w:rsidRPr="0051060B">
        <w:rPr>
          <w:sz w:val="24"/>
          <w:szCs w:val="24"/>
        </w:rPr>
        <w:tab/>
      </w:r>
      <w:r w:rsidR="0069136A" w:rsidRPr="0051060B">
        <w:rPr>
          <w:sz w:val="24"/>
          <w:szCs w:val="24"/>
        </w:rPr>
        <w:tab/>
      </w:r>
      <w:r w:rsidR="0069136A" w:rsidRPr="0051060B">
        <w:rPr>
          <w:sz w:val="24"/>
          <w:szCs w:val="24"/>
        </w:rPr>
        <w:tab/>
      </w:r>
      <w:r w:rsidR="0069136A" w:rsidRPr="0051060B">
        <w:rPr>
          <w:color w:val="000000"/>
          <w:sz w:val="24"/>
          <w:szCs w:val="24"/>
        </w:rPr>
        <w:t xml:space="preserve">    </w:t>
      </w:r>
    </w:p>
    <w:p w:rsidR="0069136A" w:rsidRPr="0051060B" w:rsidRDefault="0069136A">
      <w:pPr>
        <w:tabs>
          <w:tab w:val="left" w:pos="5040"/>
          <w:tab w:val="left" w:pos="5310"/>
          <w:tab w:val="left" w:pos="5580"/>
          <w:tab w:val="left" w:pos="5940"/>
          <w:tab w:val="left" w:pos="8100"/>
          <w:tab w:val="left" w:pos="8640"/>
        </w:tabs>
        <w:rPr>
          <w:sz w:val="24"/>
          <w:szCs w:val="24"/>
        </w:rPr>
      </w:pPr>
      <w:r w:rsidRPr="0051060B">
        <w:rPr>
          <w:color w:val="000000"/>
          <w:sz w:val="24"/>
          <w:szCs w:val="24"/>
        </w:rPr>
        <w:t xml:space="preserve"> </w:t>
      </w:r>
      <w:r w:rsidRPr="0051060B">
        <w:rPr>
          <w:sz w:val="24"/>
          <w:szCs w:val="24"/>
        </w:rPr>
        <w:tab/>
      </w:r>
      <w:r w:rsidRPr="0051060B">
        <w:rPr>
          <w:sz w:val="24"/>
          <w:szCs w:val="24"/>
        </w:rPr>
        <w:tab/>
      </w:r>
      <w:r w:rsidRPr="0051060B">
        <w:rPr>
          <w:sz w:val="24"/>
          <w:szCs w:val="24"/>
        </w:rPr>
        <w:tab/>
      </w:r>
      <w:r w:rsidRPr="0051060B">
        <w:rPr>
          <w:sz w:val="24"/>
          <w:szCs w:val="24"/>
        </w:rPr>
        <w:tab/>
      </w:r>
      <w:r w:rsidRPr="0051060B">
        <w:rPr>
          <w:color w:val="000000"/>
          <w:sz w:val="24"/>
          <w:szCs w:val="24"/>
        </w:rPr>
        <w:t xml:space="preserve">    </w:t>
      </w:r>
      <w:r w:rsidRPr="0051060B">
        <w:rPr>
          <w:sz w:val="24"/>
          <w:szCs w:val="24"/>
        </w:rPr>
        <w:tab/>
      </w:r>
      <w:r w:rsidRPr="0051060B">
        <w:rPr>
          <w:sz w:val="24"/>
          <w:szCs w:val="24"/>
        </w:rPr>
        <w:tab/>
      </w:r>
      <w:r w:rsidRPr="0051060B">
        <w:rPr>
          <w:sz w:val="24"/>
          <w:szCs w:val="24"/>
        </w:rPr>
        <w:tab/>
      </w:r>
    </w:p>
    <w:p w:rsidR="0069136A" w:rsidRPr="0051060B" w:rsidRDefault="00087D1B">
      <w:pPr>
        <w:tabs>
          <w:tab w:val="left" w:pos="975"/>
        </w:tabs>
        <w:rPr>
          <w:sz w:val="24"/>
          <w:szCs w:val="24"/>
        </w:rPr>
      </w:pPr>
      <w:r w:rsidRPr="00510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581015" cy="0"/>
                <wp:effectExtent l="0" t="19050" r="19685" b="1905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1CEA4" id=" 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39.45pt,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" strokeweight="4.5pt">
                <o:lock v:ext="edit" shapetype="f"/>
              </v:line>
            </w:pict>
          </mc:Fallback>
        </mc:AlternateContent>
      </w:r>
    </w:p>
    <w:p w:rsidR="0069136A" w:rsidRPr="0051060B" w:rsidRDefault="00087D1B">
      <w:pPr>
        <w:spacing w:line="276" w:lineRule="auto"/>
        <w:jc w:val="both"/>
        <w:rPr>
          <w:sz w:val="24"/>
          <w:szCs w:val="24"/>
        </w:rPr>
      </w:pPr>
      <w:r w:rsidRPr="00510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115050" cy="295275"/>
                <wp:effectExtent l="0" t="0" r="0" b="9525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6A" w:rsidRPr="00527272" w:rsidRDefault="0069136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0;margin-top:2.65pt;width:481.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" fillcolor="silver" strokecolor="white" strokeweight=".5pt">
                <v:path arrowok="t"/>
                <v:textbox inset="7.45pt,3.85pt,7.45pt,3.85pt">
                  <w:txbxContent>
                    <w:p w:rsidR="0069136A" w:rsidRPr="00527272" w:rsidRDefault="0069136A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69136A" w:rsidRPr="0051060B" w:rsidRDefault="0069136A">
      <w:pPr>
        <w:spacing w:line="276" w:lineRule="auto"/>
        <w:jc w:val="both"/>
        <w:rPr>
          <w:sz w:val="24"/>
          <w:szCs w:val="24"/>
        </w:rPr>
      </w:pPr>
    </w:p>
    <w:p w:rsidR="004947E3" w:rsidRPr="0051060B" w:rsidRDefault="004947E3" w:rsidP="004947E3">
      <w:pPr>
        <w:pStyle w:val="NoSpacing"/>
        <w:numPr>
          <w:ilvl w:val="0"/>
          <w:numId w:val="9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51060B">
        <w:rPr>
          <w:rFonts w:ascii="Cambria" w:hAnsi="Cambria"/>
          <w:sz w:val="24"/>
          <w:szCs w:val="24"/>
        </w:rPr>
        <w:t xml:space="preserve">To work to the fullest satisfaction of my superiors. </w:t>
      </w:r>
    </w:p>
    <w:p w:rsidR="004947E3" w:rsidRPr="0051060B" w:rsidRDefault="004947E3" w:rsidP="004947E3">
      <w:pPr>
        <w:pStyle w:val="NoSpacing"/>
        <w:numPr>
          <w:ilvl w:val="0"/>
          <w:numId w:val="9"/>
        </w:numPr>
        <w:spacing w:line="276" w:lineRule="auto"/>
        <w:rPr>
          <w:rFonts w:ascii="Cambria" w:hAnsi="Cambria" w:cs="Cambria"/>
          <w:sz w:val="24"/>
          <w:szCs w:val="24"/>
        </w:rPr>
      </w:pPr>
      <w:r w:rsidRPr="0051060B">
        <w:rPr>
          <w:rFonts w:ascii="Cambria" w:hAnsi="Cambria"/>
          <w:sz w:val="24"/>
          <w:szCs w:val="24"/>
        </w:rPr>
        <w:t>To work with an organization which would help me to build my skills.</w:t>
      </w:r>
    </w:p>
    <w:p w:rsidR="00FE4007" w:rsidRPr="0051060B" w:rsidRDefault="00212A6C" w:rsidP="00FE4007">
      <w:pPr>
        <w:pStyle w:val="NoSpacing"/>
        <w:numPr>
          <w:ilvl w:val="0"/>
          <w:numId w:val="9"/>
        </w:numPr>
        <w:spacing w:line="276" w:lineRule="auto"/>
        <w:rPr>
          <w:rFonts w:ascii="Cambria" w:hAnsi="Cambria"/>
          <w:sz w:val="24"/>
          <w:szCs w:val="24"/>
        </w:rPr>
      </w:pPr>
      <w:r w:rsidRPr="0051060B">
        <w:rPr>
          <w:rFonts w:ascii="Cambria" w:hAnsi="Cambria"/>
          <w:sz w:val="24"/>
          <w:szCs w:val="24"/>
        </w:rPr>
        <w:t xml:space="preserve">To constantly upgrade </w:t>
      </w:r>
      <w:r w:rsidR="004947E3" w:rsidRPr="0051060B">
        <w:rPr>
          <w:rFonts w:ascii="Cambria" w:hAnsi="Cambria"/>
          <w:sz w:val="24"/>
          <w:szCs w:val="24"/>
        </w:rPr>
        <w:t>my skill to the latest trend in the industry.</w:t>
      </w:r>
    </w:p>
    <w:p w:rsidR="00527272" w:rsidRPr="0051060B" w:rsidRDefault="00527272">
      <w:pPr>
        <w:spacing w:line="276" w:lineRule="auto"/>
        <w:jc w:val="both"/>
        <w:rPr>
          <w:sz w:val="24"/>
          <w:szCs w:val="24"/>
        </w:rPr>
      </w:pPr>
    </w:p>
    <w:p w:rsidR="0069136A" w:rsidRPr="0051060B" w:rsidRDefault="00087D1B">
      <w:pPr>
        <w:spacing w:line="276" w:lineRule="auto"/>
        <w:jc w:val="both"/>
        <w:rPr>
          <w:sz w:val="24"/>
          <w:szCs w:val="24"/>
        </w:rPr>
      </w:pPr>
      <w:r w:rsidRPr="00510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115050" cy="295275"/>
                <wp:effectExtent l="0" t="0" r="0" b="9525"/>
                <wp:wrapNone/>
                <wp:docPr id="6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6A" w:rsidRDefault="0069136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Academic Qualification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7" type="#_x0000_t202" style="position:absolute;left:0;text-align:left;margin-left:0;margin-top:6.55pt;width:481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" fillcolor="silver" strokecolor="white" strokeweight=".5pt">
                <v:path arrowok="t"/>
                <v:textbox inset="7.45pt,3.85pt,7.45pt,3.85pt">
                  <w:txbxContent>
                    <w:p w:rsidR="0069136A" w:rsidRDefault="0069136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Academic Qualification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69136A" w:rsidRPr="0051060B" w:rsidRDefault="0069136A">
      <w:pPr>
        <w:ind w:firstLine="720"/>
        <w:jc w:val="both"/>
        <w:rPr>
          <w:sz w:val="24"/>
          <w:szCs w:val="24"/>
        </w:rPr>
      </w:pPr>
    </w:p>
    <w:p w:rsidR="0069136A" w:rsidRDefault="0069136A" w:rsidP="00860F51">
      <w:pPr>
        <w:jc w:val="both"/>
        <w:rPr>
          <w:sz w:val="24"/>
          <w:szCs w:val="24"/>
        </w:rPr>
      </w:pPr>
    </w:p>
    <w:p w:rsidR="00DC0661" w:rsidRDefault="00DC0661">
      <w:pPr>
        <w:ind w:firstLine="720"/>
        <w:jc w:val="both"/>
        <w:rPr>
          <w:sz w:val="24"/>
          <w:szCs w:val="24"/>
        </w:rPr>
      </w:pPr>
    </w:p>
    <w:tbl>
      <w:tblPr>
        <w:tblW w:w="9247" w:type="dxa"/>
        <w:tblInd w:w="93" w:type="dxa"/>
        <w:tblLook w:val="04A0" w:firstRow="1" w:lastRow="0" w:firstColumn="1" w:lastColumn="0" w:noHBand="0" w:noVBand="1"/>
      </w:tblPr>
      <w:tblGrid>
        <w:gridCol w:w="1977"/>
        <w:gridCol w:w="2150"/>
        <w:gridCol w:w="1504"/>
        <w:gridCol w:w="1658"/>
        <w:gridCol w:w="1958"/>
      </w:tblGrid>
      <w:tr w:rsidR="00DC0661" w:rsidRPr="00DC0661" w:rsidTr="00A46C46">
        <w:trPr>
          <w:trHeight w:val="615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b/>
                <w:bCs/>
                <w:color w:val="000000"/>
                <w:szCs w:val="22"/>
              </w:rPr>
              <w:t>Examination Passed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r w:rsidR="00A46C46">
              <w:rPr>
                <w:rFonts w:ascii="Calibri" w:hAnsi="Calibri" w:cs="Calibri"/>
                <w:b/>
                <w:bCs/>
                <w:color w:val="000000"/>
                <w:szCs w:val="22"/>
              </w:rPr>
              <w:t>Institute/</w:t>
            </w:r>
            <w:r w:rsidRPr="00DC0661">
              <w:rPr>
                <w:rFonts w:ascii="Calibri" w:hAnsi="Calibri" w:cs="Calibri"/>
                <w:b/>
                <w:bCs/>
                <w:color w:val="000000"/>
                <w:szCs w:val="22"/>
              </w:rPr>
              <w:t>University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Month and </w:t>
            </w:r>
            <w:r w:rsidRPr="00DC0661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 xml:space="preserve">Year of Passing 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Percentage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Class</w:t>
            </w:r>
          </w:p>
        </w:tc>
      </w:tr>
      <w:tr w:rsidR="00DC0661" w:rsidRPr="00DC0661" w:rsidTr="00A46C46">
        <w:trPr>
          <w:trHeight w:val="702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61" w:rsidRPr="00DC0661" w:rsidRDefault="00DC0661" w:rsidP="00A46C46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color w:val="000000"/>
                <w:szCs w:val="22"/>
              </w:rPr>
              <w:t>T.Y.B.</w:t>
            </w:r>
            <w:r w:rsidR="00A46C46">
              <w:rPr>
                <w:rFonts w:ascii="Calibri" w:hAnsi="Calibri" w:cs="Calibri"/>
                <w:color w:val="000000"/>
                <w:szCs w:val="22"/>
              </w:rPr>
              <w:t>COM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M.L. Dahanukar College Of Commerce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March-2012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A46C46" w:rsidP="00DC066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</w:t>
            </w:r>
            <w:r w:rsidRPr="00A46C46">
              <w:rPr>
                <w:rFonts w:ascii="Calibri" w:hAnsi="Calibri" w:cs="Calibri"/>
                <w:color w:val="000000"/>
                <w:szCs w:val="22"/>
              </w:rPr>
              <w:t>82.53%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color w:val="000000"/>
                <w:szCs w:val="22"/>
              </w:rPr>
              <w:t>Distinction</w:t>
            </w:r>
          </w:p>
        </w:tc>
      </w:tr>
      <w:tr w:rsidR="00DC0661" w:rsidRPr="00DC0661" w:rsidTr="00A46C46">
        <w:trPr>
          <w:trHeight w:val="702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color w:val="000000"/>
                <w:szCs w:val="22"/>
              </w:rPr>
              <w:t>H.S.C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M.L. Dahanukar College Of Commerce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March-2009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66.33%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First Class</w:t>
            </w:r>
          </w:p>
        </w:tc>
      </w:tr>
      <w:tr w:rsidR="00DC0661" w:rsidRPr="00DC0661" w:rsidTr="002A1B01">
        <w:trPr>
          <w:trHeight w:val="368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661" w:rsidRPr="00DC0661" w:rsidRDefault="00DC0661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C0661">
              <w:rPr>
                <w:rFonts w:ascii="Calibri" w:hAnsi="Calibri" w:cs="Calibri"/>
                <w:color w:val="000000"/>
                <w:szCs w:val="22"/>
              </w:rPr>
              <w:t>S.S.C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Paranjpe Vidyalaya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March-2007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46C46">
              <w:rPr>
                <w:rFonts w:ascii="Calibri" w:hAnsi="Calibri" w:cs="Calibri"/>
                <w:color w:val="000000"/>
                <w:szCs w:val="22"/>
              </w:rPr>
              <w:t>74.15%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661" w:rsidRPr="00DC0661" w:rsidRDefault="00A46C46" w:rsidP="00DC066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First Class</w:t>
            </w:r>
          </w:p>
        </w:tc>
      </w:tr>
    </w:tbl>
    <w:p w:rsidR="00DC0661" w:rsidRDefault="00DC0661">
      <w:pPr>
        <w:ind w:firstLine="720"/>
        <w:jc w:val="both"/>
        <w:rPr>
          <w:sz w:val="24"/>
          <w:szCs w:val="24"/>
        </w:rPr>
      </w:pPr>
    </w:p>
    <w:p w:rsidR="00860F51" w:rsidRDefault="00860F51">
      <w:pPr>
        <w:rPr>
          <w:sz w:val="24"/>
          <w:szCs w:val="24"/>
        </w:rPr>
      </w:pPr>
    </w:p>
    <w:p w:rsidR="00703371" w:rsidRDefault="00703371">
      <w:pPr>
        <w:rPr>
          <w:sz w:val="24"/>
          <w:szCs w:val="24"/>
        </w:rPr>
      </w:pPr>
    </w:p>
    <w:p w:rsidR="0069136A" w:rsidRDefault="00087D1B">
      <w:pPr>
        <w:rPr>
          <w:sz w:val="24"/>
          <w:szCs w:val="24"/>
        </w:rPr>
      </w:pPr>
      <w:r w:rsidRPr="00510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115570</wp:posOffset>
                </wp:positionV>
                <wp:extent cx="6115050" cy="295275"/>
                <wp:effectExtent l="0" t="0" r="0" b="9525"/>
                <wp:wrapNone/>
                <wp:docPr id="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6A" w:rsidRDefault="00AF64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Software Exposure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8" type="#_x0000_t202" style="position:absolute;margin-left:-7.25pt;margin-top:9.1pt;width:481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" fillcolor="silver" strokecolor="white" strokeweight=".5pt">
                <v:path arrowok="t"/>
                <v:textbox inset="7.45pt,3.85pt,7.45pt,3.85pt">
                  <w:txbxContent>
                    <w:p w:rsidR="0069136A" w:rsidRDefault="00AF64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Software Exposure</w:t>
                      </w:r>
                    </w:p>
                  </w:txbxContent>
                </v:textbox>
              </v:shape>
            </w:pict>
          </mc:Fallback>
        </mc:AlternateContent>
      </w:r>
    </w:p>
    <w:p w:rsidR="00860F51" w:rsidRPr="0051060B" w:rsidRDefault="00860F51">
      <w:pPr>
        <w:rPr>
          <w:sz w:val="24"/>
          <w:szCs w:val="24"/>
        </w:rPr>
      </w:pPr>
    </w:p>
    <w:p w:rsidR="00DA3BB3" w:rsidRPr="0051060B" w:rsidRDefault="00DA3BB3">
      <w:pPr>
        <w:rPr>
          <w:sz w:val="24"/>
          <w:szCs w:val="24"/>
        </w:rPr>
      </w:pPr>
    </w:p>
    <w:p w:rsidR="00860F51" w:rsidRDefault="00860F51">
      <w:pPr>
        <w:tabs>
          <w:tab w:val="left" w:pos="7520"/>
        </w:tabs>
        <w:rPr>
          <w:sz w:val="24"/>
          <w:szCs w:val="24"/>
        </w:rPr>
      </w:pPr>
    </w:p>
    <w:p w:rsidR="00AF64AD" w:rsidRDefault="00AF64AD">
      <w:pPr>
        <w:tabs>
          <w:tab w:val="left" w:pos="7520"/>
        </w:tabs>
        <w:rPr>
          <w:sz w:val="24"/>
          <w:szCs w:val="24"/>
        </w:rPr>
      </w:pPr>
      <w:r w:rsidRPr="00AF64AD">
        <w:rPr>
          <w:sz w:val="24"/>
          <w:szCs w:val="24"/>
        </w:rPr>
        <w:t>Done a Basic of Window Vista, MS office 2007, Tally 9.0, DTP, Flash, Front Page, HTML, DHTML</w:t>
      </w:r>
      <w:r w:rsidR="002A1B01">
        <w:rPr>
          <w:sz w:val="24"/>
          <w:szCs w:val="24"/>
        </w:rPr>
        <w:t>, Payroll Software like SAP, Sage, Star Payroll, IRIS Bureau, IPPS, Earnie IQ</w:t>
      </w:r>
    </w:p>
    <w:p w:rsidR="00AF64AD" w:rsidRDefault="00AF64AD">
      <w:pPr>
        <w:tabs>
          <w:tab w:val="left" w:pos="7520"/>
        </w:tabs>
        <w:rPr>
          <w:sz w:val="24"/>
          <w:szCs w:val="24"/>
        </w:rPr>
      </w:pPr>
    </w:p>
    <w:p w:rsidR="00AF64AD" w:rsidRDefault="00AF64AD">
      <w:pPr>
        <w:tabs>
          <w:tab w:val="left" w:pos="7520"/>
        </w:tabs>
        <w:rPr>
          <w:sz w:val="24"/>
          <w:szCs w:val="24"/>
        </w:rPr>
      </w:pPr>
    </w:p>
    <w:p w:rsidR="00AF64AD" w:rsidRDefault="00AF64AD">
      <w:pPr>
        <w:tabs>
          <w:tab w:val="left" w:pos="7520"/>
        </w:tabs>
        <w:rPr>
          <w:sz w:val="24"/>
          <w:szCs w:val="24"/>
        </w:rPr>
      </w:pPr>
    </w:p>
    <w:p w:rsidR="00AF64AD" w:rsidRDefault="00AF64AD">
      <w:pPr>
        <w:tabs>
          <w:tab w:val="left" w:pos="7520"/>
        </w:tabs>
        <w:rPr>
          <w:sz w:val="24"/>
          <w:szCs w:val="24"/>
        </w:rPr>
      </w:pPr>
    </w:p>
    <w:p w:rsidR="00AF64AD" w:rsidRDefault="00AF64AD">
      <w:pPr>
        <w:tabs>
          <w:tab w:val="left" w:pos="7520"/>
        </w:tabs>
        <w:rPr>
          <w:sz w:val="24"/>
          <w:szCs w:val="24"/>
        </w:rPr>
      </w:pPr>
    </w:p>
    <w:p w:rsidR="00AF64AD" w:rsidRPr="0051060B" w:rsidRDefault="00AF64AD">
      <w:pPr>
        <w:tabs>
          <w:tab w:val="left" w:pos="7520"/>
        </w:tabs>
        <w:rPr>
          <w:sz w:val="24"/>
          <w:szCs w:val="24"/>
        </w:rPr>
      </w:pPr>
    </w:p>
    <w:p w:rsidR="00597556" w:rsidRPr="0051060B" w:rsidRDefault="00087D1B" w:rsidP="00597556">
      <w:pPr>
        <w:rPr>
          <w:sz w:val="24"/>
          <w:szCs w:val="24"/>
        </w:rPr>
      </w:pPr>
      <w:r w:rsidRPr="0051060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92710</wp:posOffset>
                </wp:positionV>
                <wp:extent cx="6115050" cy="295275"/>
                <wp:effectExtent l="0" t="0" r="0" b="9525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56" w:rsidRDefault="00597556" w:rsidP="0059755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9" type="#_x0000_t202" style="position:absolute;margin-left:-7.25pt;margin-top:7.3pt;width:481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" fillcolor="silver" strokecolor="white" strokeweight=".5pt">
                <v:path arrowok="t"/>
                <v:textbox inset="7.45pt,3.85pt,7.45pt,3.85pt">
                  <w:txbxContent>
                    <w:p w:rsidR="00597556" w:rsidRDefault="00597556" w:rsidP="0059755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597556" w:rsidRPr="0051060B" w:rsidRDefault="00597556" w:rsidP="00597556">
      <w:pPr>
        <w:rPr>
          <w:sz w:val="24"/>
          <w:szCs w:val="24"/>
        </w:rPr>
      </w:pPr>
    </w:p>
    <w:p w:rsidR="00597556" w:rsidRPr="0051060B" w:rsidRDefault="00597556" w:rsidP="00597556">
      <w:pPr>
        <w:rPr>
          <w:sz w:val="24"/>
          <w:szCs w:val="24"/>
        </w:rPr>
      </w:pPr>
    </w:p>
    <w:tbl>
      <w:tblPr>
        <w:tblW w:w="9672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330"/>
        <w:gridCol w:w="2922"/>
      </w:tblGrid>
      <w:tr w:rsidR="00212A6C" w:rsidRPr="0051060B" w:rsidTr="00860F51">
        <w:trPr>
          <w:trHeight w:val="614"/>
        </w:trPr>
        <w:tc>
          <w:tcPr>
            <w:tcW w:w="3420" w:type="dxa"/>
            <w:shd w:val="clear" w:color="000000" w:fill="FFFFFF"/>
            <w:vAlign w:val="center"/>
          </w:tcPr>
          <w:p w:rsidR="00212A6C" w:rsidRPr="0051060B" w:rsidRDefault="00212A6C" w:rsidP="00B352E5">
            <w:pPr>
              <w:jc w:val="center"/>
              <w:rPr>
                <w:sz w:val="24"/>
                <w:szCs w:val="24"/>
              </w:rPr>
            </w:pPr>
            <w:r w:rsidRPr="0051060B">
              <w:rPr>
                <w:b/>
                <w:sz w:val="24"/>
                <w:szCs w:val="24"/>
              </w:rPr>
              <w:t>Name of Company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212A6C" w:rsidRPr="0051060B" w:rsidRDefault="00212A6C" w:rsidP="00597556">
            <w:pPr>
              <w:jc w:val="center"/>
              <w:rPr>
                <w:sz w:val="24"/>
                <w:szCs w:val="24"/>
              </w:rPr>
            </w:pPr>
            <w:r w:rsidRPr="0051060B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922" w:type="dxa"/>
            <w:shd w:val="clear" w:color="000000" w:fill="FFFFFF"/>
          </w:tcPr>
          <w:p w:rsidR="00212A6C" w:rsidRPr="0051060B" w:rsidRDefault="00212A6C" w:rsidP="00597556">
            <w:pPr>
              <w:jc w:val="center"/>
              <w:rPr>
                <w:b/>
                <w:sz w:val="24"/>
                <w:szCs w:val="24"/>
              </w:rPr>
            </w:pPr>
            <w:r w:rsidRPr="0051060B">
              <w:rPr>
                <w:b/>
                <w:sz w:val="24"/>
                <w:szCs w:val="24"/>
              </w:rPr>
              <w:t>Experience</w:t>
            </w:r>
          </w:p>
        </w:tc>
      </w:tr>
      <w:tr w:rsidR="00212A6C" w:rsidRPr="0051060B" w:rsidTr="00860F51">
        <w:trPr>
          <w:trHeight w:val="357"/>
        </w:trPr>
        <w:tc>
          <w:tcPr>
            <w:tcW w:w="3420" w:type="dxa"/>
            <w:shd w:val="clear" w:color="000000" w:fill="FFFFFF"/>
            <w:vAlign w:val="center"/>
          </w:tcPr>
          <w:p w:rsidR="00212A6C" w:rsidRPr="0051060B" w:rsidRDefault="00234984" w:rsidP="00860F51">
            <w:pPr>
              <w:jc w:val="center"/>
              <w:rPr>
                <w:sz w:val="24"/>
                <w:szCs w:val="24"/>
              </w:rPr>
            </w:pPr>
            <w:r w:rsidRPr="00234984">
              <w:rPr>
                <w:sz w:val="24"/>
                <w:szCs w:val="24"/>
              </w:rPr>
              <w:t>Veeraraghvan &amp; Co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212A6C" w:rsidRPr="0051060B" w:rsidRDefault="004D3C85" w:rsidP="00212A6C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Credit Process Associate</w:t>
            </w:r>
          </w:p>
        </w:tc>
        <w:tc>
          <w:tcPr>
            <w:tcW w:w="2922" w:type="dxa"/>
            <w:shd w:val="clear" w:color="000000" w:fill="FFFFFF"/>
            <w:vAlign w:val="center"/>
          </w:tcPr>
          <w:p w:rsidR="00212A6C" w:rsidRPr="0051060B" w:rsidRDefault="004D3C85" w:rsidP="00212A6C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12th May 2012 to 30th April 2013</w:t>
            </w:r>
          </w:p>
        </w:tc>
      </w:tr>
      <w:tr w:rsidR="00BD6F0D" w:rsidRPr="0051060B" w:rsidTr="00860F51">
        <w:trPr>
          <w:trHeight w:val="357"/>
        </w:trPr>
        <w:tc>
          <w:tcPr>
            <w:tcW w:w="3420" w:type="dxa"/>
            <w:shd w:val="clear" w:color="000000" w:fill="FFFFFF"/>
            <w:vAlign w:val="center"/>
          </w:tcPr>
          <w:p w:rsidR="00BD6F0D" w:rsidRPr="0051060B" w:rsidRDefault="00234984" w:rsidP="00860F51">
            <w:pPr>
              <w:jc w:val="center"/>
              <w:rPr>
                <w:sz w:val="24"/>
                <w:szCs w:val="24"/>
              </w:rPr>
            </w:pPr>
            <w:r w:rsidRPr="0051060B">
              <w:rPr>
                <w:sz w:val="24"/>
                <w:szCs w:val="24"/>
              </w:rPr>
              <w:t>Datamatics Financial Services Ltd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BD6F0D" w:rsidRPr="0051060B" w:rsidRDefault="004D3C85" w:rsidP="00212A6C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Accountant</w:t>
            </w:r>
            <w:r>
              <w:rPr>
                <w:sz w:val="24"/>
                <w:szCs w:val="24"/>
              </w:rPr>
              <w:t xml:space="preserve"> (Payroll Process)</w:t>
            </w:r>
          </w:p>
        </w:tc>
        <w:tc>
          <w:tcPr>
            <w:tcW w:w="2922" w:type="dxa"/>
            <w:shd w:val="clear" w:color="000000" w:fill="FFFFFF"/>
            <w:vAlign w:val="center"/>
          </w:tcPr>
          <w:p w:rsidR="00BD6F0D" w:rsidRPr="0051060B" w:rsidRDefault="004D3C85" w:rsidP="00212A6C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20th December 2013 to 18th April 2016</w:t>
            </w:r>
          </w:p>
        </w:tc>
      </w:tr>
      <w:tr w:rsidR="00AF64AD" w:rsidRPr="0051060B" w:rsidTr="00AF64AD">
        <w:trPr>
          <w:trHeight w:val="35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234984" w:rsidP="000015D0">
            <w:pPr>
              <w:jc w:val="center"/>
              <w:rPr>
                <w:sz w:val="24"/>
                <w:szCs w:val="24"/>
              </w:rPr>
            </w:pPr>
            <w:r w:rsidRPr="00234984">
              <w:rPr>
                <w:sz w:val="24"/>
                <w:szCs w:val="24"/>
              </w:rPr>
              <w:t>Accenture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4D3C85" w:rsidP="000015D0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Transaction Processing Associate</w:t>
            </w:r>
            <w:r>
              <w:rPr>
                <w:sz w:val="24"/>
                <w:szCs w:val="24"/>
              </w:rPr>
              <w:t xml:space="preserve"> (Payroll Process)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4D3C85" w:rsidP="00645C9D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 xml:space="preserve">20th April 2016 to </w:t>
            </w:r>
            <w:r w:rsidR="00645C9D">
              <w:rPr>
                <w:sz w:val="24"/>
                <w:szCs w:val="24"/>
              </w:rPr>
              <w:t>31st</w:t>
            </w:r>
            <w:r w:rsidRPr="004D3C85">
              <w:rPr>
                <w:sz w:val="24"/>
                <w:szCs w:val="24"/>
              </w:rPr>
              <w:t xml:space="preserve"> </w:t>
            </w:r>
            <w:r w:rsidR="00645C9D">
              <w:rPr>
                <w:sz w:val="24"/>
                <w:szCs w:val="24"/>
              </w:rPr>
              <w:t>August</w:t>
            </w:r>
            <w:r w:rsidRPr="004D3C85">
              <w:rPr>
                <w:sz w:val="24"/>
                <w:szCs w:val="24"/>
              </w:rPr>
              <w:t xml:space="preserve"> 2017</w:t>
            </w:r>
          </w:p>
        </w:tc>
      </w:tr>
      <w:tr w:rsidR="00AF64AD" w:rsidRPr="0051060B" w:rsidTr="00AF64AD">
        <w:trPr>
          <w:trHeight w:val="35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AF64AD" w:rsidP="0000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Marine Management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AF64AD" w:rsidP="0000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Officer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4D3C85" w:rsidP="000015D0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11th October 2017 to 10th August 2018</w:t>
            </w:r>
          </w:p>
        </w:tc>
      </w:tr>
      <w:tr w:rsidR="00AF64AD" w:rsidRPr="0051060B" w:rsidTr="00AF64AD">
        <w:trPr>
          <w:trHeight w:val="35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234984" w:rsidP="000015D0">
            <w:pPr>
              <w:jc w:val="center"/>
              <w:rPr>
                <w:sz w:val="24"/>
                <w:szCs w:val="24"/>
              </w:rPr>
            </w:pPr>
            <w:r w:rsidRPr="00234984">
              <w:rPr>
                <w:sz w:val="24"/>
                <w:szCs w:val="24"/>
              </w:rPr>
              <w:t>Glo</w:t>
            </w:r>
            <w:r w:rsidR="00D36B47">
              <w:rPr>
                <w:sz w:val="24"/>
                <w:szCs w:val="24"/>
              </w:rPr>
              <w:t>c</w:t>
            </w:r>
            <w:r w:rsidRPr="00234984">
              <w:rPr>
                <w:sz w:val="24"/>
                <w:szCs w:val="24"/>
              </w:rPr>
              <w:t xml:space="preserve">al </w:t>
            </w:r>
            <w:r w:rsidR="00D36B47">
              <w:rPr>
                <w:sz w:val="24"/>
                <w:szCs w:val="24"/>
              </w:rPr>
              <w:t>Pinnacle</w:t>
            </w:r>
            <w:r w:rsidRPr="00234984">
              <w:rPr>
                <w:sz w:val="24"/>
                <w:szCs w:val="24"/>
              </w:rPr>
              <w:t xml:space="preserve"> Solutions </w:t>
            </w:r>
            <w:r w:rsidR="00D36B47">
              <w:rPr>
                <w:sz w:val="24"/>
                <w:szCs w:val="24"/>
              </w:rPr>
              <w:t>Pvt. Ltd.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4D3C85" w:rsidP="000015D0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Senior Accountant</w:t>
            </w:r>
            <w:r>
              <w:rPr>
                <w:sz w:val="24"/>
                <w:szCs w:val="24"/>
              </w:rPr>
              <w:t xml:space="preserve"> (Payroll Process)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64AD" w:rsidRPr="0051060B" w:rsidRDefault="004D3C85" w:rsidP="000015D0">
            <w:pPr>
              <w:jc w:val="center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 xml:space="preserve">13th August 2018 </w:t>
            </w:r>
            <w:r w:rsidR="00AF64AD">
              <w:rPr>
                <w:sz w:val="24"/>
                <w:szCs w:val="24"/>
              </w:rPr>
              <w:t>to Present</w:t>
            </w:r>
          </w:p>
        </w:tc>
      </w:tr>
    </w:tbl>
    <w:p w:rsidR="00597556" w:rsidRPr="0051060B" w:rsidRDefault="00597556" w:rsidP="00597556">
      <w:pPr>
        <w:tabs>
          <w:tab w:val="left" w:pos="7520"/>
        </w:tabs>
        <w:rPr>
          <w:sz w:val="24"/>
          <w:szCs w:val="24"/>
        </w:rPr>
      </w:pPr>
    </w:p>
    <w:p w:rsidR="00FE085D" w:rsidRPr="0051060B" w:rsidRDefault="00087D1B">
      <w:pPr>
        <w:tabs>
          <w:tab w:val="left" w:pos="7520"/>
        </w:tabs>
        <w:rPr>
          <w:sz w:val="24"/>
          <w:szCs w:val="24"/>
        </w:rPr>
      </w:pPr>
      <w:r w:rsidRPr="00510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85090</wp:posOffset>
                </wp:positionV>
                <wp:extent cx="6115050" cy="295275"/>
                <wp:effectExtent l="0" t="0" r="0" b="9525"/>
                <wp:wrapNone/>
                <wp:docPr id="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85D" w:rsidRDefault="001C1F1D" w:rsidP="00FE085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0" type="#_x0000_t202" style="position:absolute;margin-left:-7.25pt;margin-top:6.7pt;width:481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" fillcolor="silver" strokecolor="white" strokeweight=".5pt">
                <v:path arrowok="t"/>
                <v:textbox inset="7.45pt,3.85pt,7.45pt,3.85pt">
                  <w:txbxContent>
                    <w:p w:rsidR="00FE085D" w:rsidRDefault="001C1F1D" w:rsidP="00FE085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Responsibilities</w:t>
                      </w:r>
                    </w:p>
                  </w:txbxContent>
                </v:textbox>
              </v:shape>
            </w:pict>
          </mc:Fallback>
        </mc:AlternateContent>
      </w:r>
    </w:p>
    <w:p w:rsidR="00FE085D" w:rsidRPr="0051060B" w:rsidRDefault="00FE085D">
      <w:pPr>
        <w:tabs>
          <w:tab w:val="left" w:pos="7520"/>
        </w:tabs>
        <w:rPr>
          <w:sz w:val="24"/>
          <w:szCs w:val="24"/>
        </w:rPr>
      </w:pPr>
    </w:p>
    <w:p w:rsidR="008110CC" w:rsidRDefault="008110CC" w:rsidP="009C2156">
      <w:pPr>
        <w:pStyle w:val="ListParagraph"/>
        <w:tabs>
          <w:tab w:val="left" w:pos="7520"/>
        </w:tabs>
        <w:rPr>
          <w:b/>
          <w:sz w:val="24"/>
          <w:szCs w:val="24"/>
          <w:u w:val="single"/>
        </w:rPr>
      </w:pPr>
    </w:p>
    <w:p w:rsidR="004648C0" w:rsidRDefault="004648C0" w:rsidP="00373061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4648C0" w:rsidRPr="00373061" w:rsidRDefault="004648C0" w:rsidP="004648C0">
      <w:pPr>
        <w:tabs>
          <w:tab w:val="left" w:pos="7520"/>
        </w:tabs>
        <w:rPr>
          <w:b/>
          <w:sz w:val="24"/>
          <w:szCs w:val="24"/>
          <w:u w:val="single"/>
        </w:rPr>
      </w:pPr>
      <w:r w:rsidRPr="004648C0">
        <w:rPr>
          <w:b/>
          <w:sz w:val="24"/>
          <w:szCs w:val="24"/>
          <w:u w:val="single"/>
        </w:rPr>
        <w:t>Veeraraghvan &amp; Co</w:t>
      </w:r>
      <w:r w:rsidRPr="00373061">
        <w:rPr>
          <w:b/>
          <w:sz w:val="24"/>
          <w:szCs w:val="24"/>
          <w:u w:val="single"/>
        </w:rPr>
        <w:t>:-</w:t>
      </w:r>
    </w:p>
    <w:p w:rsidR="004648C0" w:rsidRPr="004648C0" w:rsidRDefault="004648C0" w:rsidP="00373061">
      <w:pPr>
        <w:tabs>
          <w:tab w:val="left" w:pos="7520"/>
        </w:tabs>
        <w:rPr>
          <w:sz w:val="24"/>
          <w:szCs w:val="24"/>
          <w:u w:val="single"/>
        </w:rPr>
      </w:pPr>
    </w:p>
    <w:p w:rsidR="004648C0" w:rsidRPr="004648C0" w:rsidRDefault="004648C0" w:rsidP="004648C0">
      <w:pPr>
        <w:pStyle w:val="ListParagraph"/>
        <w:numPr>
          <w:ilvl w:val="0"/>
          <w:numId w:val="16"/>
        </w:numPr>
        <w:tabs>
          <w:tab w:val="left" w:pos="7520"/>
        </w:tabs>
        <w:rPr>
          <w:sz w:val="24"/>
          <w:szCs w:val="24"/>
        </w:rPr>
      </w:pPr>
      <w:r w:rsidRPr="004648C0">
        <w:rPr>
          <w:sz w:val="24"/>
          <w:szCs w:val="24"/>
        </w:rPr>
        <w:t xml:space="preserve">Credit Processing of Housing Loans and Mortgage loans. </w:t>
      </w:r>
    </w:p>
    <w:p w:rsidR="004648C0" w:rsidRPr="004648C0" w:rsidRDefault="004648C0" w:rsidP="004648C0">
      <w:pPr>
        <w:pStyle w:val="ListParagraph"/>
        <w:numPr>
          <w:ilvl w:val="0"/>
          <w:numId w:val="16"/>
        </w:numPr>
        <w:tabs>
          <w:tab w:val="left" w:pos="7520"/>
        </w:tabs>
        <w:rPr>
          <w:sz w:val="24"/>
          <w:szCs w:val="24"/>
        </w:rPr>
      </w:pPr>
      <w:r w:rsidRPr="004648C0">
        <w:rPr>
          <w:sz w:val="24"/>
          <w:szCs w:val="24"/>
        </w:rPr>
        <w:t>Form No- 32, MOA.</w:t>
      </w:r>
    </w:p>
    <w:p w:rsidR="004648C0" w:rsidRPr="004648C0" w:rsidRDefault="004648C0" w:rsidP="004648C0">
      <w:pPr>
        <w:pStyle w:val="ListParagraph"/>
        <w:numPr>
          <w:ilvl w:val="0"/>
          <w:numId w:val="16"/>
        </w:numPr>
        <w:tabs>
          <w:tab w:val="left" w:pos="7520"/>
        </w:tabs>
        <w:rPr>
          <w:sz w:val="24"/>
          <w:szCs w:val="24"/>
        </w:rPr>
      </w:pPr>
      <w:r w:rsidRPr="004648C0">
        <w:rPr>
          <w:sz w:val="24"/>
          <w:szCs w:val="24"/>
        </w:rPr>
        <w:t>Follow up with Customer for Verification Purpose.</w:t>
      </w:r>
    </w:p>
    <w:p w:rsidR="004648C0" w:rsidRPr="004648C0" w:rsidRDefault="004648C0" w:rsidP="004648C0">
      <w:pPr>
        <w:pStyle w:val="ListParagraph"/>
        <w:numPr>
          <w:ilvl w:val="0"/>
          <w:numId w:val="16"/>
        </w:numPr>
        <w:tabs>
          <w:tab w:val="left" w:pos="7520"/>
        </w:tabs>
        <w:rPr>
          <w:sz w:val="24"/>
          <w:szCs w:val="24"/>
        </w:rPr>
      </w:pPr>
      <w:r w:rsidRPr="004648C0">
        <w:rPr>
          <w:sz w:val="24"/>
          <w:szCs w:val="24"/>
        </w:rPr>
        <w:t>Verification of Accounting System &amp; Documents related to loan at Applicant Office.</w:t>
      </w:r>
    </w:p>
    <w:p w:rsidR="004648C0" w:rsidRPr="004648C0" w:rsidRDefault="004648C0" w:rsidP="004648C0">
      <w:pPr>
        <w:pStyle w:val="ListParagraph"/>
        <w:numPr>
          <w:ilvl w:val="0"/>
          <w:numId w:val="16"/>
        </w:numPr>
        <w:tabs>
          <w:tab w:val="left" w:pos="7520"/>
        </w:tabs>
        <w:rPr>
          <w:b/>
          <w:sz w:val="24"/>
          <w:szCs w:val="24"/>
          <w:u w:val="single"/>
        </w:rPr>
      </w:pPr>
      <w:r w:rsidRPr="004648C0">
        <w:rPr>
          <w:sz w:val="24"/>
          <w:szCs w:val="24"/>
        </w:rPr>
        <w:t>Analysis of Financial Statements &amp; Credit Worthiness of Loan Applicant.</w:t>
      </w:r>
    </w:p>
    <w:p w:rsidR="004648C0" w:rsidRDefault="004648C0" w:rsidP="00373061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4648C0" w:rsidRDefault="004648C0" w:rsidP="00373061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FE085D" w:rsidRPr="00373061" w:rsidRDefault="00373061" w:rsidP="00373061">
      <w:pPr>
        <w:tabs>
          <w:tab w:val="left" w:pos="7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Datamatics</w:t>
      </w:r>
      <w:r w:rsidR="008110CC" w:rsidRPr="00373061">
        <w:rPr>
          <w:b/>
          <w:sz w:val="24"/>
          <w:szCs w:val="24"/>
          <w:u w:val="single"/>
        </w:rPr>
        <w:t xml:space="preserve"> Financial Services Ltd :-</w:t>
      </w:r>
    </w:p>
    <w:p w:rsidR="008110CC" w:rsidRDefault="008110CC" w:rsidP="009C2156">
      <w:pPr>
        <w:pStyle w:val="ListParagraph"/>
        <w:tabs>
          <w:tab w:val="left" w:pos="7520"/>
        </w:tabs>
        <w:rPr>
          <w:sz w:val="24"/>
          <w:szCs w:val="24"/>
        </w:rPr>
      </w:pPr>
    </w:p>
    <w:p w:rsidR="001C1F1D" w:rsidRPr="004B5B4B" w:rsidRDefault="001C1F1D" w:rsidP="004B5B4B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 xml:space="preserve">Responsible for running payroll and generating payroll reports for </w:t>
      </w:r>
      <w:r w:rsidR="004504CD">
        <w:rPr>
          <w:sz w:val="24"/>
          <w:szCs w:val="24"/>
        </w:rPr>
        <w:t>8</w:t>
      </w:r>
      <w:r w:rsidRPr="004B5B4B">
        <w:rPr>
          <w:sz w:val="24"/>
          <w:szCs w:val="24"/>
        </w:rPr>
        <w:t>00+ UK employees.</w:t>
      </w:r>
    </w:p>
    <w:p w:rsidR="001C1F1D" w:rsidRPr="004B5B4B" w:rsidRDefault="001C1F1D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>Calculation of Basic Pay, Additions/Deductions in salary, Rate changes, Complicated</w:t>
      </w:r>
      <w:r w:rsidR="004B5B4B"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 xml:space="preserve">Adjustments, Commission, Bonus, Sick Leaves, Tax, NI, Pension, Holiday Pay, </w:t>
      </w:r>
      <w:r w:rsidR="005D1FD2">
        <w:rPr>
          <w:sz w:val="24"/>
          <w:szCs w:val="24"/>
        </w:rPr>
        <w:t>Statutory Pay, Notice</w:t>
      </w:r>
      <w:r w:rsidR="004B5B4B"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>Period (in case of Leavers) in compliance with HMRC.</w:t>
      </w:r>
    </w:p>
    <w:p w:rsidR="001C1F1D" w:rsidRPr="004B5B4B" w:rsidRDefault="001C1F1D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 xml:space="preserve">Handling Starter Checklists, </w:t>
      </w:r>
      <w:r w:rsidR="005D1FD2">
        <w:rPr>
          <w:sz w:val="24"/>
          <w:szCs w:val="24"/>
        </w:rPr>
        <w:t>P45</w:t>
      </w:r>
      <w:r w:rsidR="00A10DDA">
        <w:rPr>
          <w:sz w:val="24"/>
          <w:szCs w:val="24"/>
        </w:rPr>
        <w:t xml:space="preserve">, P46, </w:t>
      </w:r>
      <w:r w:rsidRPr="004B5B4B">
        <w:rPr>
          <w:sz w:val="24"/>
          <w:szCs w:val="24"/>
        </w:rPr>
        <w:t>Keeping confidenti</w:t>
      </w:r>
      <w:r w:rsidR="004B5B4B">
        <w:rPr>
          <w:sz w:val="24"/>
          <w:szCs w:val="24"/>
        </w:rPr>
        <w:t xml:space="preserve">al Employees’ personal details, </w:t>
      </w:r>
      <w:r w:rsidRPr="004B5B4B">
        <w:rPr>
          <w:sz w:val="24"/>
          <w:szCs w:val="24"/>
        </w:rPr>
        <w:t>calculated</w:t>
      </w:r>
      <w:r w:rsidR="004B5B4B"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>pay for Starters/Leavers, Accrued Holidays.</w:t>
      </w:r>
    </w:p>
    <w:p w:rsidR="001C1F1D" w:rsidRPr="004B5B4B" w:rsidRDefault="001C1F1D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>Prepare, Review and maintain accurate Employees’ Payslips for weekly/monthly payroll</w:t>
      </w:r>
      <w:r w:rsidR="004B5B4B"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>schedule.</w:t>
      </w:r>
    </w:p>
    <w:p w:rsidR="004B5B4B" w:rsidRDefault="00D30575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Maintaining follow ups</w:t>
      </w:r>
      <w:r w:rsidR="001C1F1D" w:rsidRPr="004B5B4B">
        <w:rPr>
          <w:sz w:val="24"/>
          <w:szCs w:val="24"/>
        </w:rPr>
        <w:t xml:space="preserve"> and solving problems </w:t>
      </w:r>
      <w:r>
        <w:rPr>
          <w:sz w:val="24"/>
          <w:szCs w:val="24"/>
        </w:rPr>
        <w:t>through e-mail communication.</w:t>
      </w:r>
    </w:p>
    <w:p w:rsidR="004B5B4B" w:rsidRDefault="001C1F1D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>Familiar with Payroll Software like IRIS Bureau, IRIS PAYE Master, Sage, STAR.</w:t>
      </w:r>
    </w:p>
    <w:p w:rsidR="002239B9" w:rsidRDefault="001C1F1D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 xml:space="preserve">Provided training to 3 newly hired </w:t>
      </w:r>
      <w:r w:rsidR="00E87C5F">
        <w:rPr>
          <w:sz w:val="24"/>
          <w:szCs w:val="24"/>
        </w:rPr>
        <w:t>colleagues.</w:t>
      </w:r>
    </w:p>
    <w:p w:rsidR="004648C0" w:rsidRPr="004648C0" w:rsidRDefault="004648C0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 xml:space="preserve">Knowledge of Indian Statutory compliance like 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TDS, Prof. Tax, Provident fund, ESIC etc.</w:t>
      </w:r>
    </w:p>
    <w:p w:rsidR="004648C0" w:rsidRDefault="004648C0" w:rsidP="001C1F1D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Knowledge of Tax calculation on Salaried Employee.</w:t>
      </w:r>
    </w:p>
    <w:p w:rsidR="009C2156" w:rsidRDefault="009C2156" w:rsidP="009C2156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2A1B01" w:rsidRDefault="002A1B01" w:rsidP="009C2156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4648C0" w:rsidRPr="00373061" w:rsidRDefault="004648C0" w:rsidP="004648C0">
      <w:pPr>
        <w:tabs>
          <w:tab w:val="left" w:pos="7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Accenture</w:t>
      </w:r>
      <w:r w:rsidRPr="00373061">
        <w:rPr>
          <w:b/>
          <w:sz w:val="24"/>
          <w:szCs w:val="24"/>
          <w:u w:val="single"/>
        </w:rPr>
        <w:t>:-</w:t>
      </w:r>
    </w:p>
    <w:p w:rsidR="004648C0" w:rsidRPr="00091992" w:rsidRDefault="004648C0" w:rsidP="009C2156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 xml:space="preserve">Responsible for running payroll and generating payroll reports for </w:t>
      </w:r>
      <w:r>
        <w:rPr>
          <w:sz w:val="24"/>
          <w:szCs w:val="24"/>
        </w:rPr>
        <w:t>1000</w:t>
      </w:r>
      <w:r w:rsidRPr="004B5B4B">
        <w:rPr>
          <w:sz w:val="24"/>
          <w:szCs w:val="24"/>
        </w:rPr>
        <w:t xml:space="preserve"> UK employees.</w:t>
      </w: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>Calculation of Basic Pay,</w:t>
      </w:r>
      <w:r>
        <w:rPr>
          <w:sz w:val="24"/>
          <w:szCs w:val="24"/>
        </w:rPr>
        <w:t xml:space="preserve"> Car Allowance,</w:t>
      </w:r>
      <w:r w:rsidRPr="004B5B4B">
        <w:rPr>
          <w:sz w:val="24"/>
          <w:szCs w:val="24"/>
        </w:rPr>
        <w:t xml:space="preserve"> Additions/Deductions in salary, Rate changes, Complicated</w:t>
      </w:r>
      <w:r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 xml:space="preserve">Adjustments, Commission, Bonus, Sick Leaves, Tax, NI, Pension, Holiday Pay, </w:t>
      </w:r>
      <w:r>
        <w:rPr>
          <w:sz w:val="24"/>
          <w:szCs w:val="24"/>
        </w:rPr>
        <w:t xml:space="preserve">Statutory Pay, Notice </w:t>
      </w:r>
      <w:r w:rsidRPr="004B5B4B">
        <w:rPr>
          <w:sz w:val="24"/>
          <w:szCs w:val="24"/>
        </w:rPr>
        <w:t>Period (in case of Leavers) in compliance with HMRC.</w:t>
      </w: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 xml:space="preserve">Handling Starter Checklists, </w:t>
      </w:r>
      <w:r>
        <w:rPr>
          <w:sz w:val="24"/>
          <w:szCs w:val="24"/>
        </w:rPr>
        <w:t xml:space="preserve">P45, P46, </w:t>
      </w:r>
      <w:r w:rsidRPr="004B5B4B">
        <w:rPr>
          <w:sz w:val="24"/>
          <w:szCs w:val="24"/>
        </w:rPr>
        <w:t>Keeping confidenti</w:t>
      </w:r>
      <w:r>
        <w:rPr>
          <w:sz w:val="24"/>
          <w:szCs w:val="24"/>
        </w:rPr>
        <w:t xml:space="preserve">al Employees’ personal details, </w:t>
      </w:r>
      <w:r w:rsidRPr="004B5B4B">
        <w:rPr>
          <w:sz w:val="24"/>
          <w:szCs w:val="24"/>
        </w:rPr>
        <w:t>calculated</w:t>
      </w:r>
      <w:r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>pay for Starters/Leavers, Accrued Holidays.</w:t>
      </w:r>
    </w:p>
    <w:p w:rsidR="004648C0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>Prepare, Review and maintain accurate Employees’ Payslips for weekly/monthly payroll</w:t>
      </w:r>
      <w:r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>schedule.</w:t>
      </w: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Working on Excel with formulas V-Lookup, H-Lookup, SumIF and other excel shortcuts</w:t>
      </w:r>
    </w:p>
    <w:p w:rsidR="004648C0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Maintaining follow ups</w:t>
      </w:r>
      <w:r w:rsidRPr="004B5B4B">
        <w:rPr>
          <w:sz w:val="24"/>
          <w:szCs w:val="24"/>
        </w:rPr>
        <w:t xml:space="preserve"> and solving problems </w:t>
      </w:r>
      <w:r>
        <w:rPr>
          <w:sz w:val="24"/>
          <w:szCs w:val="24"/>
        </w:rPr>
        <w:t>through e-mail communication.</w:t>
      </w:r>
    </w:p>
    <w:p w:rsidR="004648C0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Working on Payroll software i.e.</w:t>
      </w:r>
      <w:r w:rsidRPr="004B5B4B">
        <w:rPr>
          <w:sz w:val="24"/>
          <w:szCs w:val="24"/>
        </w:rPr>
        <w:t xml:space="preserve"> </w:t>
      </w:r>
      <w:r>
        <w:rPr>
          <w:sz w:val="24"/>
          <w:szCs w:val="24"/>
        </w:rPr>
        <w:t>SAP</w:t>
      </w:r>
      <w:r w:rsidRPr="004B5B4B">
        <w:rPr>
          <w:sz w:val="24"/>
          <w:szCs w:val="24"/>
        </w:rPr>
        <w:t>.</w:t>
      </w:r>
    </w:p>
    <w:p w:rsidR="004648C0" w:rsidRDefault="004648C0" w:rsidP="00373061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9C2156" w:rsidRPr="00373061" w:rsidRDefault="00373061" w:rsidP="00373061">
      <w:pPr>
        <w:tabs>
          <w:tab w:val="left" w:pos="75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Northern</w:t>
      </w:r>
      <w:r w:rsidR="009C2156" w:rsidRPr="00373061">
        <w:rPr>
          <w:b/>
          <w:sz w:val="24"/>
          <w:szCs w:val="24"/>
          <w:u w:val="single"/>
        </w:rPr>
        <w:t xml:space="preserve"> Marine Management </w:t>
      </w:r>
      <w:r w:rsidR="004648C0">
        <w:rPr>
          <w:b/>
          <w:sz w:val="24"/>
          <w:szCs w:val="24"/>
          <w:u w:val="single"/>
        </w:rPr>
        <w:t>(I) Pvt. Ltd.</w:t>
      </w:r>
      <w:r w:rsidR="00091992" w:rsidRPr="00373061">
        <w:rPr>
          <w:b/>
          <w:sz w:val="24"/>
          <w:szCs w:val="24"/>
          <w:u w:val="single"/>
        </w:rPr>
        <w:t>:-</w:t>
      </w:r>
    </w:p>
    <w:p w:rsidR="00373061" w:rsidRPr="00373061" w:rsidRDefault="00373061" w:rsidP="00373061">
      <w:pPr>
        <w:tabs>
          <w:tab w:val="left" w:pos="7520"/>
        </w:tabs>
        <w:ind w:left="360"/>
        <w:rPr>
          <w:sz w:val="24"/>
          <w:szCs w:val="24"/>
        </w:rPr>
      </w:pPr>
      <w:r w:rsidRPr="00373061">
        <w:rPr>
          <w:sz w:val="24"/>
          <w:szCs w:val="24"/>
        </w:rPr>
        <w:t xml:space="preserve"> </w:t>
      </w:r>
    </w:p>
    <w:p w:rsidR="008B4D5B" w:rsidRDefault="008B4D5B" w:rsidP="00373061">
      <w:pPr>
        <w:pStyle w:val="ListParagraph"/>
        <w:numPr>
          <w:ilvl w:val="0"/>
          <w:numId w:val="14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Generate</w:t>
      </w:r>
      <w:r w:rsidR="00A10DDA">
        <w:rPr>
          <w:sz w:val="24"/>
          <w:szCs w:val="24"/>
        </w:rPr>
        <w:t xml:space="preserve"> blank </w:t>
      </w:r>
      <w:r>
        <w:rPr>
          <w:sz w:val="24"/>
          <w:szCs w:val="24"/>
        </w:rPr>
        <w:t>timesheets and send to</w:t>
      </w:r>
      <w:r w:rsidR="00A10DDA">
        <w:rPr>
          <w:sz w:val="24"/>
          <w:szCs w:val="24"/>
        </w:rPr>
        <w:t xml:space="preserve"> </w:t>
      </w:r>
      <w:r>
        <w:rPr>
          <w:sz w:val="24"/>
          <w:szCs w:val="24"/>
        </w:rPr>
        <w:t>vessels,</w:t>
      </w:r>
      <w:r w:rsidR="00A10DDA">
        <w:rPr>
          <w:sz w:val="24"/>
          <w:szCs w:val="24"/>
        </w:rPr>
        <w:t xml:space="preserve"> </w:t>
      </w:r>
      <w:r w:rsidR="00700F90">
        <w:rPr>
          <w:sz w:val="24"/>
          <w:szCs w:val="24"/>
        </w:rPr>
        <w:t xml:space="preserve">Timesheet scrutiny </w:t>
      </w:r>
      <w:r w:rsidR="00255281">
        <w:rPr>
          <w:sz w:val="24"/>
          <w:szCs w:val="24"/>
        </w:rPr>
        <w:t xml:space="preserve">for 77 vessels </w:t>
      </w:r>
      <w:r w:rsidR="00700F90">
        <w:rPr>
          <w:sz w:val="24"/>
          <w:szCs w:val="24"/>
        </w:rPr>
        <w:t xml:space="preserve">as </w:t>
      </w:r>
      <w:r w:rsidR="00132AE8">
        <w:rPr>
          <w:sz w:val="24"/>
          <w:szCs w:val="24"/>
        </w:rPr>
        <w:t>per vessel</w:t>
      </w:r>
      <w:r>
        <w:rPr>
          <w:sz w:val="24"/>
          <w:szCs w:val="24"/>
        </w:rPr>
        <w:t>.</w:t>
      </w:r>
    </w:p>
    <w:p w:rsidR="00261AE8" w:rsidRDefault="00255281" w:rsidP="00373061">
      <w:pPr>
        <w:pStyle w:val="ListParagraph"/>
        <w:numPr>
          <w:ilvl w:val="0"/>
          <w:numId w:val="14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Upload</w:t>
      </w:r>
      <w:r w:rsidR="005F40EE">
        <w:rPr>
          <w:sz w:val="24"/>
          <w:szCs w:val="24"/>
        </w:rPr>
        <w:t xml:space="preserve"> various</w:t>
      </w:r>
      <w:r>
        <w:rPr>
          <w:sz w:val="24"/>
          <w:szCs w:val="24"/>
        </w:rPr>
        <w:t xml:space="preserve"> CSV </w:t>
      </w:r>
      <w:r w:rsidR="005F40EE">
        <w:rPr>
          <w:sz w:val="24"/>
          <w:szCs w:val="24"/>
        </w:rPr>
        <w:t>as well as</w:t>
      </w:r>
      <w:r w:rsidR="00261AE8">
        <w:rPr>
          <w:sz w:val="24"/>
          <w:szCs w:val="24"/>
        </w:rPr>
        <w:t xml:space="preserve"> </w:t>
      </w:r>
      <w:r w:rsidR="005F40EE">
        <w:rPr>
          <w:sz w:val="24"/>
          <w:szCs w:val="24"/>
        </w:rPr>
        <w:t>pension</w:t>
      </w:r>
      <w:r w:rsidR="00261AE8">
        <w:rPr>
          <w:sz w:val="24"/>
          <w:szCs w:val="24"/>
        </w:rPr>
        <w:t xml:space="preserve"> CSV in </w:t>
      </w:r>
      <w:r w:rsidR="005F40EE">
        <w:rPr>
          <w:sz w:val="24"/>
          <w:szCs w:val="24"/>
        </w:rPr>
        <w:t>software</w:t>
      </w:r>
      <w:r w:rsidR="00261AE8">
        <w:rPr>
          <w:sz w:val="24"/>
          <w:szCs w:val="24"/>
        </w:rPr>
        <w:t xml:space="preserve">. </w:t>
      </w:r>
    </w:p>
    <w:p w:rsidR="00D1655C" w:rsidRDefault="00A444C0" w:rsidP="00373061">
      <w:pPr>
        <w:pStyle w:val="ListParagraph"/>
        <w:numPr>
          <w:ilvl w:val="0"/>
          <w:numId w:val="14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 xml:space="preserve">Dealing with piece of mail </w:t>
      </w:r>
      <w:r w:rsidR="009115FE">
        <w:rPr>
          <w:sz w:val="24"/>
          <w:szCs w:val="24"/>
        </w:rPr>
        <w:t>– New Starts/Leavers,</w:t>
      </w:r>
      <w:r w:rsidR="006020A4">
        <w:rPr>
          <w:sz w:val="24"/>
          <w:szCs w:val="24"/>
        </w:rPr>
        <w:t xml:space="preserve"> Medical Suspension, SMP, </w:t>
      </w:r>
      <w:r w:rsidR="00D1655C">
        <w:rPr>
          <w:sz w:val="24"/>
          <w:szCs w:val="24"/>
        </w:rPr>
        <w:t>SSP, Outstanding Leaves, Pro-rata Salary</w:t>
      </w:r>
      <w:r w:rsidR="00D35DF9">
        <w:rPr>
          <w:sz w:val="24"/>
          <w:szCs w:val="24"/>
        </w:rPr>
        <w:t>, Performance Pay, etc.</w:t>
      </w:r>
    </w:p>
    <w:p w:rsidR="00373061" w:rsidRDefault="004413CF" w:rsidP="00373061">
      <w:pPr>
        <w:pStyle w:val="ListParagraph"/>
        <w:numPr>
          <w:ilvl w:val="0"/>
          <w:numId w:val="14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Familiar</w:t>
      </w:r>
      <w:r w:rsidR="00D1655C">
        <w:rPr>
          <w:sz w:val="24"/>
          <w:szCs w:val="24"/>
        </w:rPr>
        <w:t xml:space="preserve"> with</w:t>
      </w:r>
      <w:r w:rsidR="004648C0">
        <w:rPr>
          <w:sz w:val="24"/>
          <w:szCs w:val="24"/>
        </w:rPr>
        <w:t xml:space="preserve"> payroll software like</w:t>
      </w:r>
      <w:r w:rsidR="00D1655C">
        <w:rPr>
          <w:sz w:val="24"/>
          <w:szCs w:val="24"/>
        </w:rPr>
        <w:t xml:space="preserve"> Earnie IQ</w:t>
      </w:r>
      <w:r>
        <w:rPr>
          <w:sz w:val="24"/>
          <w:szCs w:val="24"/>
        </w:rPr>
        <w:t xml:space="preserve"> &amp; IPPS </w:t>
      </w:r>
      <w:r w:rsidR="00D1655C">
        <w:rPr>
          <w:sz w:val="24"/>
          <w:szCs w:val="24"/>
        </w:rPr>
        <w:t>Payroll</w:t>
      </w:r>
      <w:r w:rsidR="00373061" w:rsidRPr="004B5B4B">
        <w:rPr>
          <w:sz w:val="24"/>
          <w:szCs w:val="24"/>
        </w:rPr>
        <w:t xml:space="preserve"> Software.</w:t>
      </w:r>
    </w:p>
    <w:p w:rsidR="004413CF" w:rsidRDefault="004413CF" w:rsidP="00373061">
      <w:pPr>
        <w:pStyle w:val="ListParagraph"/>
        <w:numPr>
          <w:ilvl w:val="0"/>
          <w:numId w:val="14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Attended Webinar</w:t>
      </w:r>
      <w:r w:rsidR="00E87C5F">
        <w:rPr>
          <w:sz w:val="24"/>
          <w:szCs w:val="24"/>
        </w:rPr>
        <w:t>.</w:t>
      </w:r>
    </w:p>
    <w:p w:rsidR="00373061" w:rsidRDefault="00373061" w:rsidP="002D6271">
      <w:pPr>
        <w:tabs>
          <w:tab w:val="left" w:pos="7520"/>
        </w:tabs>
        <w:rPr>
          <w:sz w:val="24"/>
          <w:szCs w:val="24"/>
        </w:rPr>
      </w:pPr>
    </w:p>
    <w:p w:rsidR="004648C0" w:rsidRDefault="004648C0" w:rsidP="002D6271">
      <w:pPr>
        <w:tabs>
          <w:tab w:val="left" w:pos="7520"/>
        </w:tabs>
        <w:rPr>
          <w:b/>
          <w:sz w:val="24"/>
          <w:szCs w:val="24"/>
          <w:u w:val="single"/>
        </w:rPr>
      </w:pPr>
      <w:r w:rsidRPr="004648C0">
        <w:rPr>
          <w:b/>
          <w:sz w:val="24"/>
          <w:szCs w:val="24"/>
          <w:u w:val="single"/>
        </w:rPr>
        <w:t>Glo</w:t>
      </w:r>
      <w:r w:rsidR="00D36B47">
        <w:rPr>
          <w:b/>
          <w:sz w:val="24"/>
          <w:szCs w:val="24"/>
          <w:u w:val="single"/>
        </w:rPr>
        <w:t>c</w:t>
      </w:r>
      <w:r w:rsidRPr="004648C0">
        <w:rPr>
          <w:b/>
          <w:sz w:val="24"/>
          <w:szCs w:val="24"/>
          <w:u w:val="single"/>
        </w:rPr>
        <w:t xml:space="preserve">al </w:t>
      </w:r>
      <w:r w:rsidR="00D36B47">
        <w:rPr>
          <w:b/>
          <w:sz w:val="24"/>
          <w:szCs w:val="24"/>
          <w:u w:val="single"/>
        </w:rPr>
        <w:t>Pinnacle</w:t>
      </w:r>
      <w:r w:rsidRPr="004648C0">
        <w:rPr>
          <w:b/>
          <w:sz w:val="24"/>
          <w:szCs w:val="24"/>
          <w:u w:val="single"/>
        </w:rPr>
        <w:t xml:space="preserve"> Solutions </w:t>
      </w:r>
      <w:r w:rsidR="00D36B47">
        <w:rPr>
          <w:b/>
          <w:sz w:val="24"/>
          <w:szCs w:val="24"/>
          <w:u w:val="single"/>
        </w:rPr>
        <w:t>Pvt.</w:t>
      </w:r>
      <w:bookmarkStart w:id="0" w:name="_GoBack"/>
      <w:bookmarkEnd w:id="0"/>
      <w:r w:rsidR="00D36B47">
        <w:rPr>
          <w:b/>
          <w:sz w:val="24"/>
          <w:szCs w:val="24"/>
          <w:u w:val="single"/>
        </w:rPr>
        <w:t xml:space="preserve"> Ltd</w:t>
      </w:r>
      <w:r w:rsidRPr="004648C0">
        <w:rPr>
          <w:b/>
          <w:sz w:val="24"/>
          <w:szCs w:val="24"/>
          <w:u w:val="single"/>
        </w:rPr>
        <w:t>.</w:t>
      </w:r>
    </w:p>
    <w:p w:rsidR="004648C0" w:rsidRDefault="004648C0" w:rsidP="002D6271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Processing of salaries</w:t>
      </w:r>
      <w:r w:rsidRPr="004B5B4B">
        <w:rPr>
          <w:sz w:val="24"/>
          <w:szCs w:val="24"/>
        </w:rPr>
        <w:t xml:space="preserve"> and generating payroll reports for </w:t>
      </w:r>
      <w:r>
        <w:rPr>
          <w:sz w:val="24"/>
          <w:szCs w:val="24"/>
        </w:rPr>
        <w:t>600</w:t>
      </w:r>
      <w:r w:rsidRPr="004B5B4B">
        <w:rPr>
          <w:sz w:val="24"/>
          <w:szCs w:val="24"/>
        </w:rPr>
        <w:t>+ UK employees.</w:t>
      </w: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>Calculation of Basic Pay, Additions/Deductions in salary, Rate changes, Complicated</w:t>
      </w:r>
      <w:r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 xml:space="preserve">Adjustments, Commission, Bonus, Sick Leaves, Tax, NI, Pension, Holiday Pay, </w:t>
      </w:r>
      <w:r>
        <w:rPr>
          <w:sz w:val="24"/>
          <w:szCs w:val="24"/>
        </w:rPr>
        <w:t xml:space="preserve">Statutory Pay, Notice </w:t>
      </w:r>
      <w:r w:rsidRPr="004B5B4B">
        <w:rPr>
          <w:sz w:val="24"/>
          <w:szCs w:val="24"/>
        </w:rPr>
        <w:t>Period (in case of Leavers) in compliance with HMRC.</w:t>
      </w: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 xml:space="preserve">Handling Starter Checklists, </w:t>
      </w:r>
      <w:r>
        <w:rPr>
          <w:sz w:val="24"/>
          <w:szCs w:val="24"/>
        </w:rPr>
        <w:t xml:space="preserve">P45, P46, </w:t>
      </w:r>
      <w:r w:rsidRPr="004B5B4B">
        <w:rPr>
          <w:sz w:val="24"/>
          <w:szCs w:val="24"/>
        </w:rPr>
        <w:t>Keeping confidenti</w:t>
      </w:r>
      <w:r>
        <w:rPr>
          <w:sz w:val="24"/>
          <w:szCs w:val="24"/>
        </w:rPr>
        <w:t xml:space="preserve">al Employees’ personal details, </w:t>
      </w:r>
      <w:r w:rsidRPr="004B5B4B">
        <w:rPr>
          <w:sz w:val="24"/>
          <w:szCs w:val="24"/>
        </w:rPr>
        <w:t>calculated</w:t>
      </w:r>
      <w:r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>pay for Starters/Leavers, Accrued Holidays.</w:t>
      </w:r>
    </w:p>
    <w:p w:rsidR="004648C0" w:rsidRPr="004B5B4B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>Prepare, Review and maintain accurate Employees’ Payslips for weekly/monthly payroll</w:t>
      </w:r>
      <w:r>
        <w:rPr>
          <w:sz w:val="24"/>
          <w:szCs w:val="24"/>
        </w:rPr>
        <w:t xml:space="preserve"> </w:t>
      </w:r>
      <w:r w:rsidRPr="004B5B4B">
        <w:rPr>
          <w:sz w:val="24"/>
          <w:szCs w:val="24"/>
        </w:rPr>
        <w:t>schedule.</w:t>
      </w:r>
    </w:p>
    <w:p w:rsidR="004648C0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>
        <w:rPr>
          <w:sz w:val="24"/>
          <w:szCs w:val="24"/>
        </w:rPr>
        <w:t>Maintaining follow ups</w:t>
      </w:r>
      <w:r w:rsidRPr="004B5B4B">
        <w:rPr>
          <w:sz w:val="24"/>
          <w:szCs w:val="24"/>
        </w:rPr>
        <w:t xml:space="preserve"> and solving problems </w:t>
      </w:r>
      <w:r>
        <w:rPr>
          <w:sz w:val="24"/>
          <w:szCs w:val="24"/>
        </w:rPr>
        <w:t>through e-mail communication.</w:t>
      </w:r>
    </w:p>
    <w:p w:rsidR="004648C0" w:rsidRDefault="004648C0" w:rsidP="004648C0">
      <w:pPr>
        <w:pStyle w:val="ListParagraph"/>
        <w:numPr>
          <w:ilvl w:val="0"/>
          <w:numId w:val="13"/>
        </w:numPr>
        <w:tabs>
          <w:tab w:val="left" w:pos="7520"/>
        </w:tabs>
        <w:rPr>
          <w:sz w:val="24"/>
          <w:szCs w:val="24"/>
        </w:rPr>
      </w:pPr>
      <w:r w:rsidRPr="004B5B4B">
        <w:rPr>
          <w:sz w:val="24"/>
          <w:szCs w:val="24"/>
        </w:rPr>
        <w:t xml:space="preserve">Familiar with Payroll Software like </w:t>
      </w:r>
      <w:r>
        <w:rPr>
          <w:sz w:val="24"/>
          <w:szCs w:val="24"/>
        </w:rPr>
        <w:t>Sage</w:t>
      </w:r>
      <w:r w:rsidRPr="004B5B4B">
        <w:rPr>
          <w:sz w:val="24"/>
          <w:szCs w:val="24"/>
        </w:rPr>
        <w:t>.</w:t>
      </w:r>
    </w:p>
    <w:p w:rsidR="004648C0" w:rsidRPr="004648C0" w:rsidRDefault="004648C0" w:rsidP="002D6271">
      <w:pPr>
        <w:tabs>
          <w:tab w:val="left" w:pos="7520"/>
        </w:tabs>
        <w:rPr>
          <w:b/>
          <w:sz w:val="24"/>
          <w:szCs w:val="24"/>
          <w:u w:val="single"/>
        </w:rPr>
      </w:pPr>
    </w:p>
    <w:p w:rsidR="001C1F1D" w:rsidRDefault="001C1F1D" w:rsidP="001C1F1D">
      <w:pPr>
        <w:tabs>
          <w:tab w:val="left" w:pos="7520"/>
        </w:tabs>
        <w:rPr>
          <w:sz w:val="24"/>
          <w:szCs w:val="24"/>
        </w:rPr>
      </w:pPr>
      <w:r w:rsidRPr="00510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725ABB" wp14:editId="760F87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295275"/>
                <wp:effectExtent l="0" t="0" r="0" b="9525"/>
                <wp:wrapNone/>
                <wp:docPr id="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1D" w:rsidRDefault="001C1F1D" w:rsidP="001C1F1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5ABB" id=" 6" o:spid="_x0000_s1031" type="#_x0000_t202" style="position:absolute;margin-left:0;margin-top:0;width:481.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" fillcolor="silver" strokecolor="white" strokeweight=".5pt">
                <v:path arrowok="t"/>
                <v:textbox inset="7.45pt,3.85pt,7.45pt,3.85pt">
                  <w:txbxContent>
                    <w:p w:rsidR="001C1F1D" w:rsidRDefault="001C1F1D" w:rsidP="001C1F1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1C1F1D" w:rsidRDefault="001C1F1D" w:rsidP="001C1F1D">
      <w:pPr>
        <w:tabs>
          <w:tab w:val="left" w:pos="7520"/>
        </w:tabs>
        <w:rPr>
          <w:sz w:val="24"/>
          <w:szCs w:val="24"/>
        </w:rPr>
      </w:pPr>
    </w:p>
    <w:p w:rsidR="004B5B4B" w:rsidRPr="00E86108" w:rsidRDefault="004B5B4B" w:rsidP="0076413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E86108">
        <w:rPr>
          <w:rFonts w:ascii="Times-Roman" w:hAnsi="Times-Roman" w:cs="Times-Roman"/>
          <w:sz w:val="24"/>
          <w:szCs w:val="24"/>
        </w:rPr>
        <w:t>“Maintaining co-ordination among team members in absence of TL.</w:t>
      </w:r>
    </w:p>
    <w:p w:rsidR="004B5B4B" w:rsidRPr="004B5B4B" w:rsidRDefault="004B5B4B" w:rsidP="004B5B4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4B5B4B">
        <w:rPr>
          <w:rFonts w:ascii="Times-Roman" w:hAnsi="Times-Roman" w:cs="Times-Roman"/>
          <w:sz w:val="24"/>
          <w:szCs w:val="24"/>
        </w:rPr>
        <w:t>Received Attendance Incentives in almost every month for regular attendance.</w:t>
      </w:r>
    </w:p>
    <w:p w:rsidR="004B5B4B" w:rsidRPr="004B5B4B" w:rsidRDefault="004B5B4B" w:rsidP="004B5B4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4B5B4B">
        <w:rPr>
          <w:rFonts w:ascii="Times-Roman" w:hAnsi="Times-Roman" w:cs="Times-Roman"/>
          <w:sz w:val="24"/>
          <w:szCs w:val="24"/>
        </w:rPr>
        <w:t xml:space="preserve">Received Spot Award in </w:t>
      </w:r>
      <w:r w:rsidR="0070312D">
        <w:rPr>
          <w:rFonts w:ascii="Times-Roman" w:hAnsi="Times-Roman" w:cs="Times-Roman"/>
          <w:sz w:val="24"/>
          <w:szCs w:val="24"/>
        </w:rPr>
        <w:t xml:space="preserve">February </w:t>
      </w:r>
      <w:r w:rsidRPr="004B5B4B">
        <w:rPr>
          <w:rFonts w:ascii="Times-Roman" w:hAnsi="Times-Roman" w:cs="Times-Roman"/>
          <w:sz w:val="24"/>
          <w:szCs w:val="24"/>
        </w:rPr>
        <w:t>201</w:t>
      </w:r>
      <w:r w:rsidR="0070312D">
        <w:rPr>
          <w:rFonts w:ascii="Times-Roman" w:hAnsi="Times-Roman" w:cs="Times-Roman"/>
          <w:sz w:val="24"/>
          <w:szCs w:val="24"/>
        </w:rPr>
        <w:t>4</w:t>
      </w:r>
      <w:r w:rsidRPr="004B5B4B">
        <w:rPr>
          <w:rFonts w:ascii="Times-Roman" w:hAnsi="Times-Roman" w:cs="Times-Roman"/>
          <w:sz w:val="24"/>
          <w:szCs w:val="24"/>
        </w:rPr>
        <w:t xml:space="preserve"> – For Quick Learning</w:t>
      </w:r>
    </w:p>
    <w:p w:rsidR="004B5B4B" w:rsidRPr="004B5B4B" w:rsidRDefault="004B5B4B" w:rsidP="004B5B4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4B5B4B">
        <w:rPr>
          <w:rFonts w:ascii="Times-Roman" w:hAnsi="Times-Roman" w:cs="Times-Roman"/>
          <w:sz w:val="24"/>
          <w:szCs w:val="24"/>
        </w:rPr>
        <w:t>Received Spot Award in May 201</w:t>
      </w:r>
      <w:r w:rsidR="0070312D">
        <w:rPr>
          <w:rFonts w:ascii="Times-Roman" w:hAnsi="Times-Roman" w:cs="Times-Roman"/>
          <w:sz w:val="24"/>
          <w:szCs w:val="24"/>
        </w:rPr>
        <w:t>4</w:t>
      </w:r>
      <w:r w:rsidRPr="004B5B4B">
        <w:rPr>
          <w:rFonts w:ascii="Times-Roman" w:hAnsi="Times-Roman" w:cs="Times-Roman"/>
          <w:sz w:val="24"/>
          <w:szCs w:val="24"/>
        </w:rPr>
        <w:t xml:space="preserve"> – For providing training to new team members,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4B5B4B">
        <w:rPr>
          <w:rFonts w:ascii="Times-Roman" w:hAnsi="Times-Roman" w:cs="Times-Roman"/>
          <w:sz w:val="24"/>
          <w:szCs w:val="24"/>
        </w:rPr>
        <w:t>learning new concepts like Auto-Enrolment, Employment Allowance.</w:t>
      </w:r>
    </w:p>
    <w:p w:rsidR="006E42CF" w:rsidRDefault="004B5B4B" w:rsidP="006F39D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4B5B4B">
        <w:rPr>
          <w:rFonts w:ascii="Times-Roman" w:hAnsi="Times-Roman" w:cs="Times-Roman"/>
          <w:sz w:val="24"/>
          <w:szCs w:val="24"/>
        </w:rPr>
        <w:t xml:space="preserve">Received </w:t>
      </w:r>
      <w:r w:rsidRPr="00CE3A9F">
        <w:rPr>
          <w:rFonts w:ascii="Times-Roman" w:hAnsi="Times-Roman" w:cs="Times-Roman"/>
          <w:b/>
          <w:sz w:val="24"/>
          <w:szCs w:val="24"/>
        </w:rPr>
        <w:t>Employee of the Month</w:t>
      </w:r>
      <w:r w:rsidRPr="004B5B4B">
        <w:rPr>
          <w:rFonts w:ascii="Times-Roman" w:hAnsi="Times-Roman" w:cs="Times-Roman"/>
          <w:sz w:val="24"/>
          <w:szCs w:val="24"/>
        </w:rPr>
        <w:t xml:space="preserve"> in A</w:t>
      </w:r>
      <w:r w:rsidR="0070312D">
        <w:rPr>
          <w:rFonts w:ascii="Times-Roman" w:hAnsi="Times-Roman" w:cs="Times-Roman"/>
          <w:sz w:val="24"/>
          <w:szCs w:val="24"/>
        </w:rPr>
        <w:t>pril</w:t>
      </w:r>
      <w:r w:rsidRPr="004B5B4B">
        <w:rPr>
          <w:rFonts w:ascii="Times-Roman" w:hAnsi="Times-Roman" w:cs="Times-Roman"/>
          <w:sz w:val="24"/>
          <w:szCs w:val="24"/>
        </w:rPr>
        <w:t xml:space="preserve"> 201</w:t>
      </w:r>
      <w:r w:rsidR="00CE3A9F">
        <w:rPr>
          <w:rFonts w:ascii="Times-Roman" w:hAnsi="Times-Roman" w:cs="Times-Roman"/>
          <w:sz w:val="24"/>
          <w:szCs w:val="24"/>
        </w:rPr>
        <w:t>4</w:t>
      </w:r>
      <w:r w:rsidRPr="004B5B4B">
        <w:rPr>
          <w:rFonts w:ascii="Times-Roman" w:hAnsi="Times-Roman" w:cs="Times-Roman"/>
          <w:sz w:val="24"/>
          <w:szCs w:val="24"/>
        </w:rPr>
        <w:t xml:space="preserve"> – For Complicated deliveries of files</w:t>
      </w:r>
      <w:r w:rsidR="006F39DD">
        <w:rPr>
          <w:rFonts w:ascii="Times-Roman" w:hAnsi="Times-Roman" w:cs="Times-Roman"/>
          <w:sz w:val="24"/>
          <w:szCs w:val="24"/>
        </w:rPr>
        <w:t xml:space="preserve"> with</w:t>
      </w:r>
      <w:r w:rsidRPr="006F39DD">
        <w:rPr>
          <w:rFonts w:ascii="Times-Roman" w:hAnsi="Times-Roman" w:cs="Times-Roman"/>
          <w:sz w:val="24"/>
          <w:szCs w:val="24"/>
        </w:rPr>
        <w:t xml:space="preserve"> efficiency at the time of deadline.</w:t>
      </w:r>
    </w:p>
    <w:p w:rsidR="0069136A" w:rsidRPr="0051060B" w:rsidRDefault="00087D1B" w:rsidP="004B5B4B">
      <w:pPr>
        <w:tabs>
          <w:tab w:val="left" w:pos="7520"/>
        </w:tabs>
        <w:rPr>
          <w:sz w:val="24"/>
          <w:szCs w:val="24"/>
        </w:rPr>
      </w:pPr>
      <w:r w:rsidRPr="0051060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131445</wp:posOffset>
                </wp:positionV>
                <wp:extent cx="6115050" cy="295275"/>
                <wp:effectExtent l="0" t="0" r="0" b="9525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6A" w:rsidRDefault="0069136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.25pt;margin-top:10.35pt;width:481.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" fillcolor="silver" strokecolor="white" strokeweight=".5pt">
                <v:path arrowok="t"/>
                <v:textbox inset="7.45pt,3.85pt,7.45pt,3.85pt">
                  <w:txbxContent>
                    <w:p w:rsidR="0069136A" w:rsidRDefault="0069136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9136A" w:rsidRPr="0051060B" w:rsidRDefault="0069136A">
      <w:pPr>
        <w:tabs>
          <w:tab w:val="left" w:pos="7520"/>
        </w:tabs>
        <w:rPr>
          <w:sz w:val="24"/>
          <w:szCs w:val="24"/>
        </w:rPr>
      </w:pPr>
    </w:p>
    <w:p w:rsidR="0069136A" w:rsidRPr="0051060B" w:rsidRDefault="0069136A">
      <w:pPr>
        <w:tabs>
          <w:tab w:val="left" w:pos="2160"/>
        </w:tabs>
        <w:spacing w:line="276" w:lineRule="auto"/>
        <w:jc w:val="both"/>
        <w:rPr>
          <w:sz w:val="24"/>
          <w:szCs w:val="24"/>
        </w:rPr>
      </w:pPr>
    </w:p>
    <w:p w:rsidR="0069136A" w:rsidRPr="0051060B" w:rsidRDefault="0069136A">
      <w:p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Date of Birth</w:t>
      </w:r>
      <w:r w:rsidRPr="0051060B">
        <w:rPr>
          <w:color w:val="000000"/>
          <w:sz w:val="24"/>
          <w:szCs w:val="24"/>
        </w:rPr>
        <w:t xml:space="preserve">           </w:t>
      </w:r>
      <w:r w:rsidRPr="0051060B">
        <w:rPr>
          <w:b/>
          <w:color w:val="000000"/>
          <w:sz w:val="24"/>
          <w:szCs w:val="24"/>
        </w:rPr>
        <w:t>:</w:t>
      </w:r>
      <w:r w:rsidRPr="0051060B">
        <w:rPr>
          <w:color w:val="000000"/>
          <w:sz w:val="24"/>
          <w:szCs w:val="24"/>
        </w:rPr>
        <w:t xml:space="preserve"> </w:t>
      </w:r>
      <w:r w:rsidR="00CE3A9F">
        <w:rPr>
          <w:color w:val="000000"/>
          <w:sz w:val="24"/>
          <w:szCs w:val="24"/>
        </w:rPr>
        <w:t>08</w:t>
      </w:r>
      <w:r w:rsidR="00AD6349" w:rsidRPr="0051060B">
        <w:rPr>
          <w:color w:val="000000"/>
          <w:sz w:val="24"/>
          <w:szCs w:val="24"/>
        </w:rPr>
        <w:t>th</w:t>
      </w:r>
      <w:r w:rsidR="00743A9D" w:rsidRPr="0051060B">
        <w:rPr>
          <w:color w:val="000000"/>
          <w:sz w:val="24"/>
          <w:szCs w:val="24"/>
        </w:rPr>
        <w:t xml:space="preserve"> </w:t>
      </w:r>
      <w:r w:rsidR="00CE3A9F">
        <w:rPr>
          <w:color w:val="000000"/>
          <w:sz w:val="24"/>
          <w:szCs w:val="24"/>
        </w:rPr>
        <w:t>March, 1992</w:t>
      </w:r>
    </w:p>
    <w:p w:rsidR="0069136A" w:rsidRPr="0051060B" w:rsidRDefault="0069136A">
      <w:p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Gender</w:t>
      </w:r>
      <w:r w:rsidRPr="0051060B">
        <w:rPr>
          <w:sz w:val="24"/>
          <w:szCs w:val="24"/>
        </w:rPr>
        <w:tab/>
      </w:r>
      <w:r w:rsidRPr="0051060B">
        <w:rPr>
          <w:b/>
          <w:color w:val="000000"/>
          <w:sz w:val="24"/>
          <w:szCs w:val="24"/>
        </w:rPr>
        <w:t>:</w:t>
      </w:r>
      <w:r w:rsidR="00AD6349" w:rsidRPr="0051060B">
        <w:rPr>
          <w:color w:val="000000"/>
          <w:sz w:val="24"/>
          <w:szCs w:val="24"/>
        </w:rPr>
        <w:t xml:space="preserve"> </w:t>
      </w:r>
      <w:r w:rsidR="00CE3A9F">
        <w:rPr>
          <w:color w:val="000000"/>
          <w:sz w:val="24"/>
          <w:szCs w:val="24"/>
        </w:rPr>
        <w:t>M</w:t>
      </w:r>
      <w:r w:rsidR="00AD6349" w:rsidRPr="0051060B">
        <w:rPr>
          <w:color w:val="000000"/>
          <w:sz w:val="24"/>
          <w:szCs w:val="24"/>
        </w:rPr>
        <w:t>ale</w:t>
      </w:r>
    </w:p>
    <w:p w:rsidR="0069136A" w:rsidRPr="0051060B" w:rsidRDefault="0069136A">
      <w:p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Marital Status</w:t>
      </w:r>
      <w:r w:rsidRPr="0051060B">
        <w:rPr>
          <w:sz w:val="24"/>
          <w:szCs w:val="24"/>
        </w:rPr>
        <w:tab/>
      </w:r>
      <w:r w:rsidRPr="0051060B">
        <w:rPr>
          <w:b/>
          <w:color w:val="000000"/>
          <w:sz w:val="24"/>
          <w:szCs w:val="24"/>
        </w:rPr>
        <w:t>:</w:t>
      </w:r>
      <w:r w:rsidRPr="0051060B">
        <w:rPr>
          <w:color w:val="000000"/>
          <w:sz w:val="24"/>
          <w:szCs w:val="24"/>
        </w:rPr>
        <w:t xml:space="preserve"> </w:t>
      </w:r>
      <w:r w:rsidR="00743A9D" w:rsidRPr="0051060B">
        <w:rPr>
          <w:color w:val="000000"/>
          <w:sz w:val="24"/>
          <w:szCs w:val="24"/>
        </w:rPr>
        <w:t>Unmarried</w:t>
      </w:r>
    </w:p>
    <w:p w:rsidR="0069136A" w:rsidRPr="0051060B" w:rsidRDefault="0069136A">
      <w:p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Nationality</w:t>
      </w:r>
      <w:r w:rsidRPr="0051060B">
        <w:rPr>
          <w:sz w:val="24"/>
          <w:szCs w:val="24"/>
        </w:rPr>
        <w:tab/>
      </w:r>
      <w:r w:rsidRPr="0051060B">
        <w:rPr>
          <w:b/>
          <w:color w:val="000000"/>
          <w:sz w:val="24"/>
          <w:szCs w:val="24"/>
        </w:rPr>
        <w:t xml:space="preserve">: </w:t>
      </w:r>
      <w:r w:rsidR="00AD6349" w:rsidRPr="0051060B">
        <w:rPr>
          <w:color w:val="000000"/>
          <w:sz w:val="24"/>
          <w:szCs w:val="24"/>
        </w:rPr>
        <w:t>Indian</w:t>
      </w:r>
    </w:p>
    <w:p w:rsidR="0069136A" w:rsidRPr="0051060B" w:rsidRDefault="0069136A">
      <w:p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Hobbies</w:t>
      </w:r>
      <w:r w:rsidR="0064285B">
        <w:rPr>
          <w:b/>
          <w:color w:val="000000"/>
          <w:sz w:val="24"/>
          <w:szCs w:val="24"/>
        </w:rPr>
        <w:t xml:space="preserve">.   </w:t>
      </w:r>
      <w:r w:rsidRPr="0051060B">
        <w:rPr>
          <w:color w:val="000000"/>
          <w:sz w:val="24"/>
          <w:szCs w:val="24"/>
        </w:rPr>
        <w:t xml:space="preserve">              </w:t>
      </w:r>
      <w:r w:rsidR="0064285B">
        <w:rPr>
          <w:color w:val="000000"/>
          <w:sz w:val="24"/>
          <w:szCs w:val="24"/>
        </w:rPr>
        <w:t xml:space="preserve">: </w:t>
      </w:r>
      <w:r w:rsidR="00CE3A9F">
        <w:rPr>
          <w:color w:val="000000"/>
          <w:sz w:val="24"/>
          <w:szCs w:val="24"/>
        </w:rPr>
        <w:t>Watching Cricket and Movies</w:t>
      </w:r>
      <w:r w:rsidR="00AD6349" w:rsidRPr="0051060B">
        <w:rPr>
          <w:color w:val="000000"/>
          <w:sz w:val="24"/>
          <w:szCs w:val="24"/>
        </w:rPr>
        <w:t>, Listening music</w:t>
      </w:r>
    </w:p>
    <w:p w:rsidR="0069136A" w:rsidRPr="00860F51" w:rsidRDefault="0069136A">
      <w:pPr>
        <w:tabs>
          <w:tab w:val="left" w:pos="975"/>
          <w:tab w:val="left" w:pos="2160"/>
        </w:tabs>
        <w:spacing w:line="276" w:lineRule="auto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Languages Known</w:t>
      </w:r>
      <w:r w:rsidRPr="0051060B">
        <w:rPr>
          <w:sz w:val="24"/>
          <w:szCs w:val="24"/>
        </w:rPr>
        <w:tab/>
      </w:r>
      <w:r w:rsidRPr="0051060B">
        <w:rPr>
          <w:b/>
          <w:color w:val="000000"/>
          <w:sz w:val="24"/>
          <w:szCs w:val="24"/>
        </w:rPr>
        <w:t>:</w:t>
      </w:r>
      <w:r w:rsidRPr="0051060B">
        <w:rPr>
          <w:color w:val="000000"/>
          <w:sz w:val="24"/>
          <w:szCs w:val="24"/>
        </w:rPr>
        <w:t xml:space="preserve"> English, Hindi &amp; Marathi.</w:t>
      </w:r>
    </w:p>
    <w:p w:rsidR="00860F51" w:rsidRDefault="00860F51">
      <w:pPr>
        <w:spacing w:line="276" w:lineRule="auto"/>
        <w:ind w:left="360"/>
        <w:rPr>
          <w:sz w:val="24"/>
          <w:szCs w:val="24"/>
        </w:rPr>
      </w:pPr>
    </w:p>
    <w:p w:rsidR="0069136A" w:rsidRPr="0051060B" w:rsidRDefault="00087D1B">
      <w:pPr>
        <w:spacing w:line="276" w:lineRule="auto"/>
        <w:ind w:left="360"/>
        <w:rPr>
          <w:sz w:val="24"/>
          <w:szCs w:val="24"/>
        </w:rPr>
      </w:pPr>
      <w:r w:rsidRPr="00510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127000</wp:posOffset>
                </wp:positionV>
                <wp:extent cx="6115050" cy="295275"/>
                <wp:effectExtent l="0" t="0" r="0" b="9525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6A" w:rsidRDefault="0069136A">
                            <w:pPr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3" type="#_x0000_t202" style="position:absolute;left:0;text-align:left;margin-left:-3.2pt;margin-top:10pt;width:481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" fillcolor="silver" strokecolor="white" strokeweight=".5pt">
                <v:path arrowok="t"/>
                <v:textbox inset="7.45pt,3.85pt,7.45pt,3.85pt">
                  <w:txbxContent>
                    <w:p w:rsidR="0069136A" w:rsidRDefault="0069136A">
                      <w:pPr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p w:rsidR="0069136A" w:rsidRPr="0051060B" w:rsidRDefault="0069136A">
      <w:pPr>
        <w:spacing w:line="276" w:lineRule="auto"/>
        <w:ind w:left="360"/>
        <w:rPr>
          <w:sz w:val="24"/>
          <w:szCs w:val="24"/>
        </w:rPr>
      </w:pPr>
    </w:p>
    <w:p w:rsidR="0069136A" w:rsidRPr="0051060B" w:rsidRDefault="0069136A">
      <w:pPr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51060B">
        <w:rPr>
          <w:color w:val="000000"/>
          <w:sz w:val="24"/>
          <w:szCs w:val="24"/>
        </w:rPr>
        <w:t>Good Communication.</w:t>
      </w:r>
    </w:p>
    <w:p w:rsidR="0069136A" w:rsidRPr="0051060B" w:rsidRDefault="00AD6349">
      <w:pPr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 w:rsidRPr="0051060B">
        <w:rPr>
          <w:color w:val="000000"/>
          <w:sz w:val="24"/>
          <w:szCs w:val="24"/>
        </w:rPr>
        <w:t>Sharp Grasping Power</w:t>
      </w:r>
    </w:p>
    <w:p w:rsidR="00212A6C" w:rsidRPr="0051060B" w:rsidRDefault="0069136A" w:rsidP="00212A6C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51060B">
        <w:rPr>
          <w:color w:val="000000"/>
          <w:sz w:val="24"/>
          <w:szCs w:val="24"/>
        </w:rPr>
        <w:t>Highly Determined and Hardworking.</w:t>
      </w:r>
    </w:p>
    <w:p w:rsidR="00212A6C" w:rsidRPr="0051060B" w:rsidRDefault="00212A6C" w:rsidP="00212A6C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51060B">
        <w:rPr>
          <w:color w:val="000000"/>
          <w:sz w:val="24"/>
          <w:szCs w:val="24"/>
        </w:rPr>
        <w:t>Ability to work effectively even at the time of deadline.</w:t>
      </w:r>
    </w:p>
    <w:p w:rsidR="00212A6C" w:rsidRDefault="00212A6C" w:rsidP="00212A6C">
      <w:pPr>
        <w:spacing w:line="276" w:lineRule="auto"/>
        <w:rPr>
          <w:color w:val="000000"/>
          <w:sz w:val="24"/>
          <w:szCs w:val="24"/>
        </w:rPr>
      </w:pPr>
    </w:p>
    <w:p w:rsidR="00860F51" w:rsidRDefault="00860F51" w:rsidP="00212A6C">
      <w:pPr>
        <w:spacing w:line="276" w:lineRule="auto"/>
        <w:rPr>
          <w:color w:val="000000"/>
          <w:sz w:val="24"/>
          <w:szCs w:val="24"/>
        </w:rPr>
      </w:pPr>
    </w:p>
    <w:p w:rsidR="00703371" w:rsidRDefault="00703371" w:rsidP="00212A6C">
      <w:pPr>
        <w:spacing w:line="276" w:lineRule="auto"/>
        <w:rPr>
          <w:color w:val="000000"/>
          <w:sz w:val="24"/>
          <w:szCs w:val="24"/>
        </w:rPr>
      </w:pPr>
    </w:p>
    <w:p w:rsidR="00860F51" w:rsidRPr="0051060B" w:rsidRDefault="00860F51" w:rsidP="00212A6C">
      <w:pPr>
        <w:spacing w:line="276" w:lineRule="auto"/>
        <w:rPr>
          <w:color w:val="000000"/>
          <w:sz w:val="24"/>
          <w:szCs w:val="24"/>
        </w:rPr>
      </w:pPr>
    </w:p>
    <w:p w:rsidR="0069136A" w:rsidRPr="0051060B" w:rsidRDefault="0069136A">
      <w:pPr>
        <w:spacing w:line="276" w:lineRule="auto"/>
        <w:rPr>
          <w:b/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Declaration:</w:t>
      </w:r>
    </w:p>
    <w:p w:rsidR="0069136A" w:rsidRPr="0051060B" w:rsidRDefault="0069136A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51060B">
        <w:rPr>
          <w:color w:val="000000"/>
          <w:sz w:val="24"/>
          <w:szCs w:val="24"/>
        </w:rPr>
        <w:t>I hereby declare that the above-mentioned information is correct up to my</w:t>
      </w:r>
    </w:p>
    <w:p w:rsidR="0069136A" w:rsidRPr="0051060B" w:rsidRDefault="0069136A">
      <w:pPr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color w:val="000000"/>
          <w:sz w:val="24"/>
          <w:szCs w:val="24"/>
        </w:rPr>
        <w:t>Knowledge and I bear the responsibility for the correctness of the above-mentioned</w:t>
      </w:r>
    </w:p>
    <w:p w:rsidR="0069136A" w:rsidRPr="0051060B" w:rsidRDefault="0069136A">
      <w:pPr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color w:val="000000"/>
          <w:sz w:val="24"/>
          <w:szCs w:val="24"/>
        </w:rPr>
        <w:t>Particulars.</w:t>
      </w:r>
    </w:p>
    <w:p w:rsidR="0069136A" w:rsidRPr="0051060B" w:rsidRDefault="0069136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69136A" w:rsidRPr="0051060B" w:rsidRDefault="0069136A">
      <w:pPr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 xml:space="preserve">Date: </w:t>
      </w:r>
      <w:r w:rsidRPr="0051060B"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AD6349" w:rsidRPr="0051060B" w:rsidRDefault="0069136A">
      <w:pPr>
        <w:spacing w:line="276" w:lineRule="auto"/>
        <w:jc w:val="both"/>
        <w:rPr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Place:</w:t>
      </w:r>
      <w:r w:rsidRPr="0051060B">
        <w:rPr>
          <w:color w:val="000000"/>
          <w:sz w:val="24"/>
          <w:szCs w:val="24"/>
        </w:rPr>
        <w:t xml:space="preserve"> </w:t>
      </w:r>
      <w:r w:rsidR="00CE3A9F">
        <w:rPr>
          <w:color w:val="000000"/>
          <w:sz w:val="24"/>
          <w:szCs w:val="24"/>
        </w:rPr>
        <w:t>Mumbai</w:t>
      </w:r>
      <w:r w:rsidRPr="0051060B">
        <w:rPr>
          <w:color w:val="000000"/>
          <w:sz w:val="24"/>
          <w:szCs w:val="24"/>
        </w:rPr>
        <w:t xml:space="preserve">                                                                   </w:t>
      </w:r>
    </w:p>
    <w:p w:rsidR="00FE085D" w:rsidRPr="0051060B" w:rsidRDefault="00FE085D">
      <w:pPr>
        <w:spacing w:line="276" w:lineRule="auto"/>
        <w:jc w:val="both"/>
        <w:rPr>
          <w:color w:val="000000"/>
          <w:sz w:val="24"/>
          <w:szCs w:val="24"/>
        </w:rPr>
      </w:pPr>
    </w:p>
    <w:p w:rsidR="00FE085D" w:rsidRPr="0051060B" w:rsidRDefault="00FE085D">
      <w:pPr>
        <w:spacing w:line="276" w:lineRule="auto"/>
        <w:jc w:val="both"/>
        <w:rPr>
          <w:color w:val="000000"/>
          <w:sz w:val="24"/>
          <w:szCs w:val="24"/>
        </w:rPr>
      </w:pPr>
    </w:p>
    <w:p w:rsidR="00FE085D" w:rsidRDefault="00FE085D">
      <w:pPr>
        <w:spacing w:line="276" w:lineRule="auto"/>
        <w:jc w:val="both"/>
        <w:rPr>
          <w:color w:val="000000"/>
          <w:sz w:val="24"/>
          <w:szCs w:val="24"/>
        </w:rPr>
      </w:pPr>
    </w:p>
    <w:p w:rsidR="00860F51" w:rsidRPr="0051060B" w:rsidRDefault="00860F51">
      <w:pPr>
        <w:spacing w:line="276" w:lineRule="auto"/>
        <w:jc w:val="both"/>
        <w:rPr>
          <w:color w:val="000000"/>
          <w:sz w:val="24"/>
          <w:szCs w:val="24"/>
        </w:rPr>
      </w:pPr>
    </w:p>
    <w:p w:rsidR="00FE085D" w:rsidRPr="0051060B" w:rsidRDefault="00FE085D">
      <w:pPr>
        <w:spacing w:line="276" w:lineRule="auto"/>
        <w:jc w:val="both"/>
        <w:rPr>
          <w:color w:val="000000"/>
          <w:sz w:val="24"/>
          <w:szCs w:val="24"/>
        </w:rPr>
      </w:pPr>
    </w:p>
    <w:p w:rsidR="0069136A" w:rsidRPr="0051060B" w:rsidRDefault="00743A9D" w:rsidP="002A1B01">
      <w:pPr>
        <w:spacing w:line="276" w:lineRule="auto"/>
        <w:ind w:left="5664"/>
        <w:jc w:val="both"/>
        <w:rPr>
          <w:b/>
          <w:color w:val="000000"/>
          <w:sz w:val="24"/>
          <w:szCs w:val="24"/>
        </w:rPr>
      </w:pPr>
      <w:r w:rsidRPr="0051060B">
        <w:rPr>
          <w:b/>
          <w:color w:val="000000"/>
          <w:sz w:val="24"/>
          <w:szCs w:val="24"/>
        </w:rPr>
        <w:t>(</w:t>
      </w:r>
      <w:r w:rsidR="00AD6349" w:rsidRPr="0051060B">
        <w:rPr>
          <w:b/>
          <w:color w:val="000000"/>
          <w:sz w:val="24"/>
          <w:szCs w:val="24"/>
        </w:rPr>
        <w:t>T</w:t>
      </w:r>
      <w:r w:rsidR="002A1B01">
        <w:rPr>
          <w:b/>
          <w:color w:val="000000"/>
          <w:sz w:val="24"/>
          <w:szCs w:val="24"/>
        </w:rPr>
        <w:t>USHAR D</w:t>
      </w:r>
      <w:r w:rsidR="00AD6349" w:rsidRPr="0051060B">
        <w:rPr>
          <w:b/>
          <w:color w:val="000000"/>
          <w:sz w:val="24"/>
          <w:szCs w:val="24"/>
        </w:rPr>
        <w:t xml:space="preserve">. </w:t>
      </w:r>
      <w:r w:rsidR="002A1B01">
        <w:rPr>
          <w:b/>
          <w:color w:val="000000"/>
          <w:sz w:val="24"/>
          <w:szCs w:val="24"/>
        </w:rPr>
        <w:t>DEVRUKHAKAR</w:t>
      </w:r>
      <w:r w:rsidRPr="0051060B">
        <w:rPr>
          <w:b/>
          <w:color w:val="000000"/>
          <w:sz w:val="24"/>
          <w:szCs w:val="24"/>
        </w:rPr>
        <w:t>)</w:t>
      </w:r>
    </w:p>
    <w:sectPr w:rsidR="0069136A" w:rsidRPr="0051060B"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63" w:rsidRDefault="00336F63">
      <w:r>
        <w:separator/>
      </w:r>
    </w:p>
  </w:endnote>
  <w:endnote w:type="continuationSeparator" w:id="0">
    <w:p w:rsidR="00336F63" w:rsidRDefault="0033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Noto Sans Cherokee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63" w:rsidRDefault="00336F63">
      <w:r>
        <w:separator/>
      </w:r>
    </w:p>
  </w:footnote>
  <w:footnote w:type="continuationSeparator" w:id="0">
    <w:p w:rsidR="00336F63" w:rsidRDefault="0033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08F72ED"/>
    <w:multiLevelType w:val="hybridMultilevel"/>
    <w:tmpl w:val="E2EA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4E80"/>
    <w:multiLevelType w:val="hybridMultilevel"/>
    <w:tmpl w:val="A3B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D597F"/>
    <w:multiLevelType w:val="hybridMultilevel"/>
    <w:tmpl w:val="57CC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82294"/>
    <w:multiLevelType w:val="hybridMultilevel"/>
    <w:tmpl w:val="88AA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3AE8"/>
    <w:multiLevelType w:val="hybridMultilevel"/>
    <w:tmpl w:val="03C0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7580"/>
    <w:multiLevelType w:val="hybridMultilevel"/>
    <w:tmpl w:val="F152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B4732"/>
    <w:multiLevelType w:val="hybridMultilevel"/>
    <w:tmpl w:val="FA2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47183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8397AD3"/>
    <w:multiLevelType w:val="hybridMultilevel"/>
    <w:tmpl w:val="EF48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72"/>
    <w:rsid w:val="000377DE"/>
    <w:rsid w:val="00075EED"/>
    <w:rsid w:val="00087D1B"/>
    <w:rsid w:val="00091992"/>
    <w:rsid w:val="000B251E"/>
    <w:rsid w:val="000B4039"/>
    <w:rsid w:val="000B5430"/>
    <w:rsid w:val="000F2E00"/>
    <w:rsid w:val="00132AE8"/>
    <w:rsid w:val="00186556"/>
    <w:rsid w:val="001C1F1D"/>
    <w:rsid w:val="00212A6C"/>
    <w:rsid w:val="002239B9"/>
    <w:rsid w:val="00234984"/>
    <w:rsid w:val="00243AF3"/>
    <w:rsid w:val="00255281"/>
    <w:rsid w:val="00261AE8"/>
    <w:rsid w:val="00266CF5"/>
    <w:rsid w:val="002A1B01"/>
    <w:rsid w:val="00336F63"/>
    <w:rsid w:val="0034447E"/>
    <w:rsid w:val="00373061"/>
    <w:rsid w:val="00376219"/>
    <w:rsid w:val="003B6C7D"/>
    <w:rsid w:val="003C2B86"/>
    <w:rsid w:val="003F27A4"/>
    <w:rsid w:val="003F2B7C"/>
    <w:rsid w:val="004239CE"/>
    <w:rsid w:val="004413CF"/>
    <w:rsid w:val="004504CD"/>
    <w:rsid w:val="0045271E"/>
    <w:rsid w:val="004648C0"/>
    <w:rsid w:val="004947E3"/>
    <w:rsid w:val="004B1C04"/>
    <w:rsid w:val="004B4003"/>
    <w:rsid w:val="004B5B4B"/>
    <w:rsid w:val="004B6F22"/>
    <w:rsid w:val="004D3C85"/>
    <w:rsid w:val="004F0BDD"/>
    <w:rsid w:val="0051060B"/>
    <w:rsid w:val="00527272"/>
    <w:rsid w:val="00597556"/>
    <w:rsid w:val="005D1FD2"/>
    <w:rsid w:val="005F40EE"/>
    <w:rsid w:val="006020A4"/>
    <w:rsid w:val="00603240"/>
    <w:rsid w:val="00616A9B"/>
    <w:rsid w:val="0064285B"/>
    <w:rsid w:val="00645C9D"/>
    <w:rsid w:val="0069136A"/>
    <w:rsid w:val="006E42CF"/>
    <w:rsid w:val="006F14C2"/>
    <w:rsid w:val="006F39DD"/>
    <w:rsid w:val="00700F90"/>
    <w:rsid w:val="0070312D"/>
    <w:rsid w:val="00703371"/>
    <w:rsid w:val="00722D39"/>
    <w:rsid w:val="00724E29"/>
    <w:rsid w:val="00730ED9"/>
    <w:rsid w:val="00743A9D"/>
    <w:rsid w:val="007E1C53"/>
    <w:rsid w:val="007E4C37"/>
    <w:rsid w:val="00803F5B"/>
    <w:rsid w:val="008110CC"/>
    <w:rsid w:val="00860F51"/>
    <w:rsid w:val="008B4D5B"/>
    <w:rsid w:val="009115FE"/>
    <w:rsid w:val="009719A6"/>
    <w:rsid w:val="009C2156"/>
    <w:rsid w:val="00A10DDA"/>
    <w:rsid w:val="00A26428"/>
    <w:rsid w:val="00A444C0"/>
    <w:rsid w:val="00A46C46"/>
    <w:rsid w:val="00A83CEC"/>
    <w:rsid w:val="00A91337"/>
    <w:rsid w:val="00AD6349"/>
    <w:rsid w:val="00AE5F53"/>
    <w:rsid w:val="00AF2D88"/>
    <w:rsid w:val="00AF64AD"/>
    <w:rsid w:val="00B352E5"/>
    <w:rsid w:val="00BD6F0D"/>
    <w:rsid w:val="00CE3A9F"/>
    <w:rsid w:val="00D02284"/>
    <w:rsid w:val="00D1655C"/>
    <w:rsid w:val="00D30575"/>
    <w:rsid w:val="00D3073C"/>
    <w:rsid w:val="00D35DF9"/>
    <w:rsid w:val="00D36B47"/>
    <w:rsid w:val="00D6212A"/>
    <w:rsid w:val="00DA3BB3"/>
    <w:rsid w:val="00DA7B48"/>
    <w:rsid w:val="00DC0661"/>
    <w:rsid w:val="00DC696D"/>
    <w:rsid w:val="00DD7082"/>
    <w:rsid w:val="00DE0A2A"/>
    <w:rsid w:val="00E15757"/>
    <w:rsid w:val="00E51983"/>
    <w:rsid w:val="00E86108"/>
    <w:rsid w:val="00E87C5F"/>
    <w:rsid w:val="00EB44BA"/>
    <w:rsid w:val="00EE00CB"/>
    <w:rsid w:val="00F21F1A"/>
    <w:rsid w:val="00F25B8D"/>
    <w:rsid w:val="00F546F9"/>
    <w:rsid w:val="00FB061B"/>
    <w:rsid w:val="00FE085D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FCA63"/>
  <w15:chartTrackingRefBased/>
  <w15:docId w15:val="{C90C1FA3-0ACC-7044-8114-87B3EF7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i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</w:rPr>
  </w:style>
  <w:style w:type="character" w:styleId="Hyperlink">
    <w:name w:val="Hyperlink"/>
    <w:basedOn w:val="DefaultParagraphFont"/>
    <w:rPr>
      <w:rFonts w:ascii="Times New Roman" w:eastAsia="Times New Roman" w:hAnsi="Times New Roman"/>
      <w:color w:val="0000FF"/>
      <w:u w:val="single"/>
    </w:rPr>
  </w:style>
  <w:style w:type="character" w:customStyle="1" w:styleId="FootnoteReference1">
    <w:name w:val="Footnote Reference1"/>
    <w:basedOn w:val="DefaultParagraphFont"/>
    <w:rPr>
      <w:rFonts w:ascii="Times New Roman" w:eastAsia="Times New Roman" w:hAnsi="Times New Roman"/>
      <w:vertAlign w:val="superscript"/>
    </w:rPr>
  </w:style>
  <w:style w:type="character" w:customStyle="1" w:styleId="EndnoteReference1">
    <w:name w:val="Endnote Reference1"/>
    <w:basedOn w:val="DefaultParagraphFont"/>
    <w:rPr>
      <w:rFonts w:ascii="Times New Roman" w:eastAsia="Times New Roman" w:hAnsi="Times New Roman"/>
      <w:vertAlign w:val="superscript"/>
    </w:rPr>
  </w:style>
  <w:style w:type="character" w:styleId="FootnoteReference">
    <w:name w:val="footnote reference"/>
    <w:basedOn w:val="DefaultParagraphFont"/>
    <w:uiPriority w:val="99"/>
    <w:rPr>
      <w:rFonts w:ascii="Times New Roman" w:eastAsia="Times New Roman" w:hAnsi="Times New Roman"/>
      <w:vertAlign w:val="superscript"/>
    </w:rPr>
  </w:style>
  <w:style w:type="character" w:styleId="EndnoteReference">
    <w:name w:val="endnote reference"/>
    <w:basedOn w:val="DefaultParagraphFont"/>
    <w:uiPriority w:val="99"/>
    <w:rPr>
      <w:rFonts w:ascii="Times New Roman" w:eastAsia="Times New Roman" w:hAnsi="Times New Roman"/>
      <w:vertAlign w:val="superscript"/>
    </w:rPr>
  </w:style>
  <w:style w:type="paragraph" w:styleId="NoSpacing">
    <w:name w:val="No Spacing"/>
    <w:qFormat/>
    <w:rsid w:val="004947E3"/>
    <w:rPr>
      <w:rFonts w:ascii="Calibri" w:eastAsia="Calibri" w:hAnsi="Calibri" w:cs="Calibri"/>
      <w:sz w:val="22"/>
      <w:szCs w:val="22"/>
      <w:lang w:val="en-US"/>
    </w:rPr>
  </w:style>
  <w:style w:type="table" w:styleId="TableGrid1">
    <w:name w:val="Table Grid 1"/>
    <w:basedOn w:val="TableNormal"/>
    <w:rsid w:val="00FE40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3C25-FDAE-4A7E-94B7-C403B35D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ICTPL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cp:lastModifiedBy>Tushar Devrukhakar</cp:lastModifiedBy>
  <cp:revision>11</cp:revision>
  <cp:lastPrinted>2014-12-09T04:31:00Z</cp:lastPrinted>
  <dcterms:created xsi:type="dcterms:W3CDTF">2018-09-19T04:24:00Z</dcterms:created>
  <dcterms:modified xsi:type="dcterms:W3CDTF">2020-03-07T05:02:00Z</dcterms:modified>
</cp:coreProperties>
</file>