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7DB6" w:rsidRPr="00E12813" w:rsidRDefault="00CA7DB6" w:rsidP="0019465A">
      <w:pPr>
        <w:pStyle w:val="Title"/>
        <w:jc w:val="left"/>
        <w:rPr>
          <w:rFonts w:ascii="Century" w:hAnsi="Century"/>
          <w:color w:val="000000"/>
          <w:sz w:val="22"/>
          <w:szCs w:val="22"/>
        </w:rPr>
      </w:pPr>
    </w:p>
    <w:p w:rsidR="00CA7DB6" w:rsidRPr="00E12813" w:rsidRDefault="00CA7DB6">
      <w:pPr>
        <w:pStyle w:val="Title"/>
        <w:rPr>
          <w:rFonts w:ascii="Century" w:hAnsi="Century"/>
          <w:color w:val="000000"/>
          <w:sz w:val="22"/>
          <w:szCs w:val="22"/>
        </w:rPr>
      </w:pPr>
    </w:p>
    <w:p w:rsidR="00CA7DB6" w:rsidRPr="00E12813" w:rsidRDefault="00CA7DB6">
      <w:pPr>
        <w:pStyle w:val="Title"/>
        <w:rPr>
          <w:rFonts w:ascii="Century" w:hAnsi="Century"/>
          <w:color w:val="000000"/>
          <w:sz w:val="22"/>
          <w:szCs w:val="22"/>
        </w:rPr>
      </w:pPr>
    </w:p>
    <w:p w:rsidR="005D0ADB" w:rsidRPr="00E12813" w:rsidRDefault="008E6768">
      <w:pPr>
        <w:pStyle w:val="Title"/>
        <w:rPr>
          <w:rFonts w:ascii="Century" w:hAnsi="Century"/>
          <w:color w:val="000000"/>
          <w:sz w:val="22"/>
          <w:szCs w:val="22"/>
        </w:rPr>
      </w:pPr>
      <w:r w:rsidRPr="00E12813">
        <w:rPr>
          <w:rFonts w:ascii="Century" w:hAnsi="Century"/>
          <w:color w:val="000000"/>
          <w:sz w:val="22"/>
          <w:szCs w:val="22"/>
        </w:rPr>
        <w:t>RESUME</w:t>
      </w:r>
    </w:p>
    <w:p w:rsidR="005D0ADB" w:rsidRPr="00E12813" w:rsidRDefault="005D0ADB">
      <w:pPr>
        <w:jc w:val="both"/>
        <w:rPr>
          <w:rFonts w:ascii="Century" w:hAnsi="Century"/>
          <w:color w:val="000000"/>
          <w:sz w:val="22"/>
          <w:szCs w:val="22"/>
        </w:rPr>
      </w:pPr>
    </w:p>
    <w:p w:rsidR="005D0ADB" w:rsidRPr="00E12813" w:rsidRDefault="005D0ADB">
      <w:pPr>
        <w:ind w:left="360"/>
        <w:jc w:val="both"/>
        <w:rPr>
          <w:rFonts w:ascii="Century" w:hAnsi="Century"/>
          <w:color w:val="000000"/>
          <w:sz w:val="22"/>
          <w:szCs w:val="22"/>
        </w:rPr>
      </w:pPr>
    </w:p>
    <w:p w:rsidR="005D0ADB" w:rsidRPr="00E12813" w:rsidRDefault="005D0ADB" w:rsidP="008E6768">
      <w:pPr>
        <w:tabs>
          <w:tab w:val="left" w:pos="5571"/>
          <w:tab w:val="left" w:pos="7560"/>
        </w:tabs>
        <w:jc w:val="both"/>
        <w:rPr>
          <w:rFonts w:ascii="Century" w:hAnsi="Century"/>
          <w:b/>
          <w:color w:val="000000"/>
          <w:sz w:val="22"/>
          <w:szCs w:val="22"/>
          <w:lang w:val="fr-FR"/>
        </w:rPr>
      </w:pPr>
      <w:r w:rsidRPr="00E12813">
        <w:rPr>
          <w:rFonts w:ascii="Century" w:hAnsi="Century"/>
          <w:b/>
          <w:caps/>
          <w:color w:val="000000"/>
          <w:sz w:val="22"/>
          <w:szCs w:val="22"/>
        </w:rPr>
        <w:t xml:space="preserve">Balamurugan.J                                                             </w:t>
      </w:r>
    </w:p>
    <w:p w:rsidR="005D0ADB" w:rsidRDefault="00C368C1" w:rsidP="0055370B">
      <w:pPr>
        <w:jc w:val="both"/>
        <w:rPr>
          <w:rStyle w:val="Hyperlink"/>
          <w:rFonts w:ascii="Century" w:hAnsi="Century"/>
          <w:color w:val="002060"/>
          <w:sz w:val="22"/>
          <w:szCs w:val="22"/>
          <w:u w:val="none"/>
        </w:rPr>
      </w:pPr>
      <w:r>
        <w:rPr>
          <w:rFonts w:ascii="Century" w:hAnsi="Century"/>
          <w:b/>
          <w:color w:val="000000"/>
          <w:sz w:val="22"/>
          <w:szCs w:val="22"/>
          <w:lang w:val="fr-FR"/>
        </w:rPr>
        <w:t xml:space="preserve">                                               </w:t>
      </w:r>
      <w:r w:rsidR="00E84A2E">
        <w:rPr>
          <w:rFonts w:ascii="Century" w:hAnsi="Century"/>
          <w:b/>
          <w:color w:val="000000"/>
          <w:sz w:val="22"/>
          <w:szCs w:val="22"/>
          <w:lang w:val="fr-FR"/>
        </w:rPr>
        <w:t xml:space="preserve">                            </w:t>
      </w:r>
      <w:r>
        <w:rPr>
          <w:rFonts w:ascii="Century" w:hAnsi="Century"/>
          <w:b/>
          <w:color w:val="000000"/>
          <w:sz w:val="22"/>
          <w:szCs w:val="22"/>
          <w:lang w:val="fr-FR"/>
        </w:rPr>
        <w:t xml:space="preserve"> </w:t>
      </w:r>
      <w:r w:rsidR="005D0ADB" w:rsidRPr="00E12813">
        <w:rPr>
          <w:rFonts w:ascii="Century" w:hAnsi="Century"/>
          <w:b/>
          <w:color w:val="000000"/>
          <w:sz w:val="22"/>
          <w:szCs w:val="22"/>
          <w:lang w:val="fr-FR"/>
        </w:rPr>
        <w:t xml:space="preserve">E-mail: </w:t>
      </w:r>
      <w:r w:rsidR="00E84A2E">
        <w:rPr>
          <w:rStyle w:val="Hyperlink"/>
          <w:rFonts w:ascii="Century" w:hAnsi="Century"/>
          <w:color w:val="002060"/>
          <w:sz w:val="22"/>
          <w:szCs w:val="22"/>
          <w:u w:val="none"/>
        </w:rPr>
        <w:t>balamuruganj1981@gmail.com</w:t>
      </w:r>
      <w:r w:rsidR="005D0ADB" w:rsidRPr="00E12813">
        <w:rPr>
          <w:rFonts w:ascii="Century" w:hAnsi="Century"/>
          <w:b/>
          <w:color w:val="000000"/>
          <w:sz w:val="22"/>
          <w:szCs w:val="22"/>
          <w:lang w:val="fr-FR"/>
        </w:rPr>
        <w:t xml:space="preserve"> </w:t>
      </w:r>
    </w:p>
    <w:p w:rsidR="005510CA" w:rsidRPr="00C368C1" w:rsidRDefault="005510CA" w:rsidP="0055370B">
      <w:pPr>
        <w:jc w:val="both"/>
        <w:rPr>
          <w:rFonts w:ascii="Century" w:hAnsi="Century"/>
          <w:b/>
          <w:color w:val="002060"/>
          <w:sz w:val="22"/>
          <w:szCs w:val="22"/>
          <w:lang w:val="fr-FR"/>
        </w:rPr>
      </w:pPr>
      <w:r>
        <w:rPr>
          <w:rStyle w:val="Hyperlink"/>
          <w:rFonts w:ascii="Century" w:hAnsi="Century"/>
          <w:color w:val="002060"/>
          <w:sz w:val="22"/>
          <w:szCs w:val="22"/>
          <w:u w:val="none"/>
        </w:rPr>
        <w:t xml:space="preserve">                                                               </w:t>
      </w:r>
      <w:r w:rsidR="00E84A2E">
        <w:rPr>
          <w:rStyle w:val="Hyperlink"/>
          <w:rFonts w:ascii="Century" w:hAnsi="Century"/>
          <w:color w:val="002060"/>
          <w:sz w:val="22"/>
          <w:szCs w:val="22"/>
          <w:u w:val="none"/>
        </w:rPr>
        <w:t xml:space="preserve">                               </w:t>
      </w:r>
    </w:p>
    <w:p w:rsidR="005D0ADB" w:rsidRPr="00E12813" w:rsidRDefault="00E84A2E" w:rsidP="0055370B">
      <w:pPr>
        <w:ind w:left="4320"/>
        <w:jc w:val="both"/>
        <w:rPr>
          <w:rFonts w:ascii="Century" w:hAnsi="Century"/>
          <w:b/>
          <w:color w:val="000000"/>
          <w:sz w:val="22"/>
          <w:szCs w:val="22"/>
        </w:rPr>
      </w:pPr>
      <w:r>
        <w:rPr>
          <w:rFonts w:ascii="Century" w:hAnsi="Century"/>
          <w:b/>
          <w:color w:val="000000"/>
          <w:sz w:val="22"/>
          <w:szCs w:val="22"/>
        </w:rPr>
        <w:t xml:space="preserve">      </w:t>
      </w:r>
      <w:r w:rsidR="009D35C5" w:rsidRPr="00E12813">
        <w:rPr>
          <w:rFonts w:ascii="Century" w:hAnsi="Century"/>
          <w:b/>
          <w:color w:val="000000"/>
          <w:sz w:val="22"/>
          <w:szCs w:val="22"/>
        </w:rPr>
        <w:t>Mobile No: 9036371253</w:t>
      </w:r>
    </w:p>
    <w:p w:rsidR="005D0ADB" w:rsidRPr="00E12813" w:rsidRDefault="00525B40">
      <w:pPr>
        <w:jc w:val="both"/>
        <w:rPr>
          <w:rFonts w:ascii="Century" w:hAnsi="Century"/>
          <w:color w:val="000000"/>
          <w:sz w:val="22"/>
          <w:szCs w:val="22"/>
          <w:lang w:eastAsia="ta-IN" w:bidi="ta-IN"/>
        </w:rPr>
      </w:pPr>
      <w:r w:rsidRPr="00E12813">
        <w:rPr>
          <w:rFonts w:ascii="Century" w:hAnsi="Century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</wp:posOffset>
                </wp:positionV>
                <wp:extent cx="6057900" cy="0"/>
                <wp:effectExtent l="0" t="1905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0592CA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pt" to="450pt,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" strokeweight="1.06mm">
                <v:stroke joinstyle="miter"/>
                <o:lock v:ext="edit" shapetype="f"/>
              </v:line>
            </w:pict>
          </mc:Fallback>
        </mc:AlternateContent>
      </w:r>
    </w:p>
    <w:p w:rsidR="005D0ADB" w:rsidRPr="00E12813" w:rsidRDefault="005D0ADB">
      <w:pPr>
        <w:pStyle w:val="Style1"/>
        <w:rPr>
          <w:rFonts w:ascii="Century" w:hAnsi="Century"/>
          <w:color w:val="000000"/>
          <w:sz w:val="22"/>
          <w:szCs w:val="22"/>
          <w:lang w:val="en-GB"/>
        </w:rPr>
      </w:pPr>
    </w:p>
    <w:p w:rsidR="00D80746" w:rsidRPr="00E12813" w:rsidRDefault="00797EAE" w:rsidP="00F33CF3">
      <w:pPr>
        <w:pStyle w:val="Style1"/>
        <w:spacing w:line="360" w:lineRule="auto"/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</w:pPr>
      <w:r>
        <w:rPr>
          <w:rFonts w:ascii="Century" w:hAnsi="Century"/>
          <w:b/>
          <w:bCs/>
          <w:color w:val="000000"/>
          <w:sz w:val="22"/>
          <w:szCs w:val="22"/>
          <w:lang w:val="en-US"/>
        </w:rPr>
        <w:t xml:space="preserve">CAREER </w:t>
      </w:r>
      <w:r w:rsidR="008E6768" w:rsidRPr="00E12813">
        <w:rPr>
          <w:rFonts w:ascii="Century" w:hAnsi="Century"/>
          <w:b/>
          <w:bCs/>
          <w:color w:val="000000"/>
          <w:sz w:val="22"/>
          <w:szCs w:val="22"/>
          <w:lang w:val="en-US"/>
        </w:rPr>
        <w:t>SUMMARY</w:t>
      </w:r>
      <w:r w:rsidR="00D80746" w:rsidRPr="00E12813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:</w:t>
      </w:r>
    </w:p>
    <w:p w:rsidR="00D80746" w:rsidRPr="00797EAE" w:rsidRDefault="00797EAE" w:rsidP="0019465A">
      <w:pPr>
        <w:pStyle w:val="Style1"/>
        <w:suppressAutoHyphens w:val="0"/>
        <w:spacing w:line="360" w:lineRule="auto"/>
        <w:jc w:val="both"/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</w:pPr>
      <w:r w:rsidRPr="00EE0414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Professional </w:t>
      </w:r>
      <w:r w:rsidR="00F33CF3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with</w:t>
      </w:r>
      <w:r w:rsidR="00EE0414" w:rsidRPr="00EE0414">
        <w:rPr>
          <w:rFonts w:ascii="Century" w:hAnsi="Century" w:cs="Arial"/>
          <w:color w:val="000000"/>
          <w:sz w:val="22"/>
          <w:szCs w:val="22"/>
          <w:shd w:val="clear" w:color="auto" w:fill="F9FBFB"/>
          <w:rtl/>
        </w:rPr>
        <w:t xml:space="preserve"> </w:t>
      </w:r>
      <w:r w:rsidR="00F33CF3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1</w:t>
      </w:r>
      <w:r w:rsidR="00D8211E">
        <w:rPr>
          <w:rFonts w:ascii="Century" w:hAnsi="Century" w:cs="Arial" w:hint="cs"/>
          <w:color w:val="000000"/>
          <w:sz w:val="22"/>
          <w:szCs w:val="22"/>
          <w:shd w:val="clear" w:color="auto" w:fill="F9FBFB"/>
          <w:rtl/>
        </w:rPr>
        <w:t>6</w:t>
      </w:r>
      <w:r w:rsidR="005969C7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plus years</w:t>
      </w:r>
      <w:r w:rsidR="002926CC" w:rsidRPr="00EE0414">
        <w:rPr>
          <w:rFonts w:ascii="Century" w:hAnsi="Century" w:cs="Arial"/>
          <w:color w:val="000000"/>
          <w:sz w:val="22"/>
          <w:szCs w:val="22"/>
          <w:shd w:val="clear" w:color="auto" w:fill="F9FBFB"/>
          <w:rtl/>
        </w:rPr>
        <w:t xml:space="preserve"> </w:t>
      </w:r>
      <w:r w:rsidR="00D80746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of experience in</w:t>
      </w:r>
      <w:r w:rsidRPr="00EE0414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 Finance,</w:t>
      </w:r>
      <w:r w:rsidR="00EE0414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 xml:space="preserve"> payroll administration, C</w:t>
      </w:r>
      <w:r w:rsidR="00D80746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 xml:space="preserve">orporate accounting, </w:t>
      </w:r>
      <w:r w:rsidR="00EE0414" w:rsidRPr="00EE0414">
        <w:rPr>
          <w:rFonts w:ascii="Century" w:hAnsi="Century" w:cs="Arial"/>
          <w:color w:val="000000"/>
          <w:sz w:val="22"/>
          <w:szCs w:val="22"/>
          <w:shd w:val="clear" w:color="auto" w:fill="F9FBFB"/>
          <w:rtl/>
        </w:rPr>
        <w:t>R</w:t>
      </w:r>
      <w:r w:rsidR="00EE0414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 xml:space="preserve">isk and budget analysis, and </w:t>
      </w:r>
      <w:r w:rsidR="00EE0414" w:rsidRPr="00EE0414">
        <w:rPr>
          <w:rFonts w:ascii="Century" w:hAnsi="Century" w:cs="Arial"/>
          <w:color w:val="000000"/>
          <w:sz w:val="22"/>
          <w:szCs w:val="22"/>
          <w:shd w:val="clear" w:color="auto" w:fill="F9FBFB"/>
          <w:rtl/>
        </w:rPr>
        <w:t>H</w:t>
      </w:r>
      <w:r w:rsidR="00D80746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uman resources. Experience also includes extensive work in accounts payable, accounts receivable, co</w:t>
      </w:r>
      <w:r w:rsidR="007C427A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 xml:space="preserve">llections, financial reporting </w:t>
      </w:r>
      <w:r w:rsidR="00D80746" w:rsidRPr="00EE0414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and auditing</w:t>
      </w:r>
      <w:r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.</w:t>
      </w:r>
    </w:p>
    <w:p w:rsidR="005420D3" w:rsidRDefault="005420D3" w:rsidP="0019465A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5420D3" w:rsidRDefault="005420D3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>
        <w:rPr>
          <w:rFonts w:ascii="Century" w:hAnsi="Century"/>
          <w:b/>
          <w:bCs/>
          <w:color w:val="000000"/>
          <w:sz w:val="22"/>
          <w:szCs w:val="22"/>
          <w:lang w:val="en-US"/>
        </w:rPr>
        <w:t>PROFESSIONAL EXPERIENCE:</w:t>
      </w:r>
    </w:p>
    <w:p w:rsidR="008141E7" w:rsidRDefault="00F33CF3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F33CF3">
        <w:rPr>
          <w:rFonts w:ascii="Century" w:hAnsi="Century"/>
          <w:b/>
          <w:bCs/>
          <w:color w:val="000000"/>
          <w:sz w:val="22"/>
          <w:szCs w:val="22"/>
          <w:lang w:val="en-US"/>
        </w:rPr>
        <w:t>FRONTIER BUSINESS SYSTEMS PVT LTD</w:t>
      </w:r>
    </w:p>
    <w:p w:rsidR="00343247" w:rsidRDefault="009C56BC" w:rsidP="00343247">
      <w:pPr>
        <w:pStyle w:val="Style1"/>
        <w:jc w:val="both"/>
        <w:rPr>
          <w:rFonts w:ascii="Century" w:hAnsi="Century" w:cs="Nirmala UI"/>
          <w:color w:val="000000"/>
          <w:sz w:val="22"/>
          <w:szCs w:val="22"/>
          <w:cs/>
          <w:lang w:bidi="ml-IN"/>
        </w:rPr>
      </w:pPr>
      <w:r>
        <w:rPr>
          <w:rFonts w:ascii="Century" w:hAnsi="Century" w:hint="cs"/>
          <w:color w:val="000000"/>
          <w:sz w:val="22"/>
          <w:szCs w:val="22"/>
          <w:rtl/>
        </w:rPr>
        <w:t xml:space="preserve">Frontier Business Systems Pvt Ltd is </w:t>
      </w:r>
      <w:r w:rsidR="00343247">
        <w:rPr>
          <w:rFonts w:ascii="Century" w:hAnsi="Century" w:hint="cs"/>
          <w:color w:val="000000"/>
          <w:sz w:val="22"/>
          <w:szCs w:val="22"/>
          <w:rtl/>
        </w:rPr>
        <w:t xml:space="preserve"> </w:t>
      </w:r>
      <w:r w:rsidR="00343247" w:rsidRPr="00343247">
        <w:rPr>
          <w:rFonts w:hint="cs"/>
          <w:rtl/>
        </w:rPr>
        <w:t>a</w:t>
      </w:r>
      <w:r w:rsidRPr="00343247">
        <w:t xml:space="preserve"> o</w:t>
      </w:r>
      <w:r w:rsidR="00343247" w:rsidRPr="00343247">
        <w:rPr>
          <w:rFonts w:hint="cs"/>
          <w:rtl/>
        </w:rPr>
        <w:t>ne</w:t>
      </w:r>
      <w:r w:rsidRPr="00343247">
        <w:t xml:space="preserve"> </w:t>
      </w:r>
      <w:r w:rsidR="00343247" w:rsidRPr="00343247">
        <w:rPr>
          <w:rFonts w:hint="cs"/>
          <w:rtl/>
        </w:rPr>
        <w:t>of</w:t>
      </w:r>
      <w:r w:rsidRPr="00343247">
        <w:t xml:space="preserve"> India’</w:t>
      </w:r>
      <w:r w:rsidRPr="00343247">
        <w:rPr>
          <w:rFonts w:hint="cs"/>
          <w:rtl/>
        </w:rPr>
        <w:t>s</w:t>
      </w:r>
      <w:r w:rsidRPr="00343247">
        <w:t xml:space="preserve"> </w:t>
      </w:r>
      <w:r w:rsidRPr="00343247">
        <w:rPr>
          <w:rFonts w:hint="cs"/>
          <w:rtl/>
        </w:rPr>
        <w:t>leading  IT Company  in Bangalor</w:t>
      </w:r>
      <w:r w:rsidR="00AE7155">
        <w:rPr>
          <w:rFonts w:hint="cs"/>
          <w:rtl/>
        </w:rPr>
        <w:t>e</w:t>
      </w:r>
      <w:r w:rsidR="00B46E5D">
        <w:rPr>
          <w:rFonts w:hint="cs"/>
          <w:rtl/>
        </w:rPr>
        <w:t>.</w:t>
      </w:r>
      <w:r w:rsidR="00343247" w:rsidRPr="00343247">
        <w:rPr>
          <w:rFonts w:ascii="Century" w:hAnsi="Century"/>
          <w:color w:val="000000"/>
          <w:sz w:val="22"/>
          <w:szCs w:val="22"/>
        </w:rPr>
        <w:t xml:space="preserve"> Frontier is an ISO 27001:2013 certified Company &amp; operates from a USGBC LEED GOLD certified Green buildi</w:t>
      </w:r>
      <w:r w:rsidR="00B46E5D">
        <w:rPr>
          <w:rFonts w:ascii="Century" w:hAnsi="Century"/>
          <w:color w:val="000000"/>
          <w:sz w:val="22"/>
          <w:szCs w:val="22"/>
        </w:rPr>
        <w:t>ng in Bangalore. Frontier offering</w:t>
      </w:r>
      <w:r w:rsidR="00343247" w:rsidRPr="00343247">
        <w:rPr>
          <w:rFonts w:ascii="Century" w:hAnsi="Century"/>
          <w:color w:val="000000"/>
          <w:sz w:val="22"/>
          <w:szCs w:val="22"/>
        </w:rPr>
        <w:t xml:space="preserve"> </w:t>
      </w:r>
      <w:r w:rsidR="005510CA">
        <w:rPr>
          <w:rFonts w:ascii="Century" w:hAnsi="Century"/>
          <w:color w:val="000000"/>
          <w:sz w:val="22"/>
          <w:szCs w:val="22"/>
        </w:rPr>
        <w:t>comprehensive IT infrastructure</w:t>
      </w:r>
      <w:r w:rsidR="00343247" w:rsidRPr="00343247">
        <w:rPr>
          <w:rFonts w:ascii="Century" w:hAnsi="Century" w:hint="cs"/>
          <w:color w:val="000000"/>
          <w:sz w:val="22"/>
          <w:szCs w:val="22"/>
          <w:rtl/>
        </w:rPr>
        <w:t xml:space="preserve">end to end  </w:t>
      </w:r>
      <w:r w:rsidR="00343247">
        <w:rPr>
          <w:rFonts w:ascii="Century" w:hAnsi="Century" w:hint="cs"/>
          <w:color w:val="000000"/>
          <w:sz w:val="22"/>
          <w:szCs w:val="22"/>
          <w:rtl/>
        </w:rPr>
        <w:t xml:space="preserve"> </w:t>
      </w:r>
      <w:r w:rsidR="00264981">
        <w:rPr>
          <w:rFonts w:ascii="Century" w:hAnsi="Century" w:hint="cs"/>
          <w:color w:val="000000"/>
          <w:sz w:val="22"/>
          <w:szCs w:val="22"/>
          <w:rtl/>
        </w:rPr>
        <w:t xml:space="preserve"> </w:t>
      </w:r>
      <w:r w:rsidR="00343247" w:rsidRPr="00343247">
        <w:rPr>
          <w:rFonts w:ascii="Century" w:hAnsi="Century"/>
          <w:color w:val="000000"/>
          <w:sz w:val="22"/>
          <w:szCs w:val="22"/>
        </w:rPr>
        <w:t>Solutions</w:t>
      </w:r>
      <w:r w:rsidR="00B46E5D">
        <w:rPr>
          <w:rFonts w:ascii="Century" w:hAnsi="Century" w:hint="cs"/>
          <w:color w:val="000000"/>
          <w:sz w:val="22"/>
          <w:szCs w:val="22"/>
          <w:rtl/>
        </w:rPr>
        <w:t xml:space="preserve"> </w:t>
      </w:r>
      <w:r w:rsidR="00343247" w:rsidRPr="00343247">
        <w:rPr>
          <w:rFonts w:ascii="Century" w:hAnsi="Century"/>
          <w:color w:val="000000"/>
          <w:sz w:val="22"/>
          <w:szCs w:val="22"/>
        </w:rPr>
        <w:t>&amp;</w:t>
      </w:r>
      <w:r w:rsidR="00B46E5D">
        <w:rPr>
          <w:rFonts w:ascii="Century" w:hAnsi="Century" w:hint="cs"/>
          <w:color w:val="000000"/>
          <w:sz w:val="22"/>
          <w:szCs w:val="22"/>
          <w:rtl/>
        </w:rPr>
        <w:t xml:space="preserve">  Technology</w:t>
      </w:r>
      <w:r w:rsidR="00343247" w:rsidRPr="00343247">
        <w:rPr>
          <w:rFonts w:ascii="Century" w:hAnsi="Century"/>
          <w:color w:val="000000"/>
          <w:sz w:val="22"/>
          <w:szCs w:val="22"/>
        </w:rPr>
        <w:t>Services</w:t>
      </w:r>
      <w:r w:rsidR="00690028">
        <w:rPr>
          <w:rFonts w:ascii="Century" w:hAnsi="Century" w:hint="cs"/>
          <w:color w:val="000000"/>
          <w:sz w:val="22"/>
          <w:szCs w:val="22"/>
          <w:rtl/>
        </w:rPr>
        <w:t xml:space="preserve">  </w:t>
      </w:r>
      <w:r w:rsidR="0081062C">
        <w:rPr>
          <w:rFonts w:ascii="Century" w:hAnsi="Century" w:hint="cs"/>
          <w:color w:val="000000"/>
          <w:sz w:val="22"/>
          <w:szCs w:val="22"/>
          <w:rtl/>
        </w:rPr>
        <w:t>over 25 years of Experien</w:t>
      </w:r>
      <w:r w:rsidR="00690028">
        <w:rPr>
          <w:rFonts w:ascii="Century" w:hAnsi="Century" w:hint="cs"/>
          <w:color w:val="000000"/>
          <w:sz w:val="22"/>
          <w:szCs w:val="22"/>
          <w:rtl/>
        </w:rPr>
        <w:t>ce.</w:t>
      </w:r>
      <w:r w:rsidR="00343247" w:rsidRPr="00343247">
        <w:rPr>
          <w:rFonts w:ascii="Century" w:hAnsi="Century"/>
          <w:color w:val="000000"/>
          <w:sz w:val="22"/>
          <w:szCs w:val="22"/>
        </w:rPr>
        <w:t xml:space="preserve"> </w:t>
      </w:r>
    </w:p>
    <w:p w:rsidR="0081062C" w:rsidRPr="0081062C" w:rsidRDefault="0081062C" w:rsidP="00343247">
      <w:pPr>
        <w:pStyle w:val="Style1"/>
        <w:jc w:val="both"/>
        <w:rPr>
          <w:rFonts w:ascii="Century" w:hAnsi="Century" w:cs="Nirmala UI"/>
          <w:color w:val="000000"/>
          <w:sz w:val="22"/>
          <w:szCs w:val="22"/>
          <w:cs/>
          <w:lang w:bidi="ml-IN"/>
        </w:rPr>
      </w:pPr>
    </w:p>
    <w:p w:rsidR="00343247" w:rsidRPr="00E12813" w:rsidRDefault="00343247" w:rsidP="0034324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US"/>
        </w:rPr>
        <w:t>DURATION</w:t>
      </w:r>
      <w:r>
        <w:rPr>
          <w:rFonts w:ascii="Century" w:hAnsi="Century"/>
          <w:b/>
          <w:bCs/>
          <w:color w:val="000000"/>
          <w:sz w:val="22"/>
          <w:szCs w:val="22"/>
          <w:lang w:val="en-US"/>
        </w:rPr>
        <w:t xml:space="preserve"> :  1</w:t>
      </w:r>
      <w:r w:rsidR="005969C7">
        <w:rPr>
          <w:rFonts w:ascii="Century" w:hAnsi="Century"/>
          <w:b/>
          <w:bCs/>
          <w:color w:val="000000"/>
          <w:sz w:val="22"/>
          <w:szCs w:val="22"/>
          <w:lang w:val="en-US"/>
        </w:rPr>
        <w:t>5</w:t>
      </w:r>
      <w:r w:rsidR="002F496D">
        <w:rPr>
          <w:rFonts w:ascii="Century" w:hAnsi="Century"/>
          <w:b/>
          <w:bCs/>
          <w:color w:val="000000"/>
          <w:sz w:val="22"/>
          <w:szCs w:val="22"/>
          <w:lang w:val="en-US"/>
        </w:rPr>
        <w:t xml:space="preserve"> April’.2019 to  31.07.2020.</w:t>
      </w:r>
    </w:p>
    <w:p w:rsidR="00AE7155" w:rsidRPr="00F105D7" w:rsidRDefault="00AE7155" w:rsidP="00AE7155">
      <w:pPr>
        <w:spacing w:line="360" w:lineRule="auto"/>
        <w:jc w:val="both"/>
        <w:rPr>
          <w:rFonts w:ascii="Century" w:hAnsi="Century"/>
          <w:color w:val="000000"/>
          <w:sz w:val="22"/>
          <w:szCs w:val="22"/>
        </w:rPr>
      </w:pPr>
      <w:r w:rsidRPr="00E12813">
        <w:rPr>
          <w:rFonts w:ascii="Century" w:hAnsi="Century"/>
          <w:b/>
          <w:color w:val="000000"/>
          <w:sz w:val="22"/>
          <w:szCs w:val="22"/>
        </w:rPr>
        <w:t>ROLES AND RESPONSIBILITIES :</w:t>
      </w:r>
      <w:r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</w:t>
      </w:r>
    </w:p>
    <w:p w:rsidR="00AE7155" w:rsidRPr="00902E6D" w:rsidRDefault="00AE7155" w:rsidP="00902E6D">
      <w:pPr>
        <w:spacing w:line="360" w:lineRule="auto"/>
        <w:jc w:val="both"/>
        <w:rPr>
          <w:rFonts w:ascii="Century" w:hAnsi="Century"/>
          <w:b/>
          <w:color w:val="000000"/>
          <w:sz w:val="22"/>
          <w:szCs w:val="22"/>
        </w:rPr>
      </w:pPr>
      <w:r w:rsidRPr="00850EA9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 </w:t>
      </w:r>
      <w:r w:rsidR="00902E6D" w:rsidRPr="00E12813">
        <w:rPr>
          <w:rStyle w:val="FollowedHyperlink"/>
          <w:rFonts w:ascii="Century" w:hAnsi="Century"/>
          <w:b/>
          <w:bCs/>
          <w:color w:val="000000"/>
          <w:sz w:val="22"/>
          <w:szCs w:val="22"/>
          <w:u w:val="none"/>
        </w:rPr>
        <w:t xml:space="preserve">ROLE : </w:t>
      </w:r>
      <w:r w:rsidR="00902E6D"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</w:t>
      </w:r>
      <w:r w:rsidR="005969C7" w:rsidRPr="005969C7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>Team Leader- Finance &amp; Accounts</w:t>
      </w:r>
      <w:r w:rsidR="00902E6D" w:rsidRPr="00902E6D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 xml:space="preserve"> </w:t>
      </w:r>
    </w:p>
    <w:p w:rsidR="00AE7155" w:rsidRDefault="00AE7155" w:rsidP="00AE715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Daily verification processing and accounting of receivables.</w:t>
      </w:r>
    </w:p>
    <w:p w:rsidR="00AE7155" w:rsidRPr="00E12813" w:rsidRDefault="00AE7155" w:rsidP="00AE7155">
      <w:pPr>
        <w:numPr>
          <w:ilvl w:val="0"/>
          <w:numId w:val="22"/>
        </w:numPr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Managed accounting operations, account reporting and reconciliations</w:t>
      </w:r>
      <w:r>
        <w:rPr>
          <w:rFonts w:ascii="Century" w:hAnsi="Century" w:cs="Arial"/>
          <w:color w:val="000000"/>
          <w:sz w:val="22"/>
          <w:szCs w:val="22"/>
          <w:shd w:val="clear" w:color="auto" w:fill="F9FBFB"/>
        </w:rPr>
        <w:t>.</w:t>
      </w:r>
    </w:p>
    <w:p w:rsidR="00AE7155" w:rsidRDefault="00AE7155" w:rsidP="00AE715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Regular updating and effective implementation of financial data in Tally &amp; SAP Business One.</w:t>
      </w:r>
    </w:p>
    <w:p w:rsidR="00E5019F" w:rsidRPr="00DC2635" w:rsidRDefault="00862E49" w:rsidP="00E5019F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5019F">
        <w:rPr>
          <w:rFonts w:ascii="Century" w:hAnsi="Century" w:cs="Arial"/>
          <w:color w:val="000000"/>
          <w:sz w:val="22"/>
          <w:szCs w:val="22"/>
          <w:lang w:val="en-US" w:eastAsia="en-US"/>
        </w:rPr>
        <w:t>Preparation of all financial reports, including Profit and Loss Statement, Balance Sheet</w:t>
      </w:r>
      <w:r w:rsidR="00690028" w:rsidRPr="00E5019F">
        <w:rPr>
          <w:rFonts w:ascii="Century" w:hAnsi="Century" w:cs="Arial"/>
          <w:color w:val="000000"/>
          <w:sz w:val="22"/>
          <w:szCs w:val="22"/>
          <w:rtl/>
          <w:lang w:val="en-US" w:eastAsia="en-US"/>
        </w:rPr>
        <w:t>,</w:t>
      </w:r>
      <w:r w:rsidRPr="00E5019F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</w:t>
      </w:r>
      <w:r w:rsidR="00E5019F" w:rsidRPr="00E5019F">
        <w:rPr>
          <w:rFonts w:ascii="Century" w:hAnsi="Century" w:cs="Arial"/>
          <w:color w:val="000000"/>
          <w:sz w:val="22"/>
          <w:szCs w:val="22"/>
          <w:lang w:val="en-US" w:eastAsia="en-US"/>
        </w:rPr>
        <w:t>Growth Analysis, Budget Vs Actuals, GAP Analysis, and Statement of Cash Rolling Forecast,</w:t>
      </w:r>
      <w:r w:rsidR="00DC2635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Bills Receivables Analytical report,</w:t>
      </w:r>
      <w:r w:rsidR="00E5019F" w:rsidRPr="00E5019F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Trail balance as well as the year-end financial reports.</w:t>
      </w:r>
    </w:p>
    <w:p w:rsidR="00DC2635" w:rsidRPr="003E4E57" w:rsidRDefault="00DC2635" w:rsidP="00DC263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rtl/>
          <w:lang w:val="en-US"/>
        </w:rPr>
      </w:pPr>
      <w:r w:rsidRPr="003E4E57">
        <w:rPr>
          <w:rFonts w:ascii="Century" w:hAnsi="Century"/>
          <w:color w:val="000000"/>
          <w:sz w:val="22"/>
          <w:szCs w:val="22"/>
          <w:lang w:val="en-US"/>
        </w:rPr>
        <w:t>Improves financial status by analyzing results; monitoring variances; identifying trends; recommending actions to management</w:t>
      </w:r>
      <w:r w:rsidRPr="003E4E57">
        <w:rPr>
          <w:rFonts w:ascii="Century" w:hAnsi="Century" w:hint="cs"/>
          <w:color w:val="000000"/>
          <w:sz w:val="22"/>
          <w:szCs w:val="22"/>
          <w:rtl/>
          <w:lang w:val="en-US"/>
        </w:rPr>
        <w:t>.</w:t>
      </w:r>
    </w:p>
    <w:p w:rsidR="00DC2635" w:rsidRDefault="00DC2635" w:rsidP="00DC2635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3E4E57">
        <w:rPr>
          <w:rFonts w:ascii="Century" w:hAnsi="Century"/>
          <w:color w:val="000000"/>
          <w:sz w:val="22"/>
          <w:szCs w:val="22"/>
          <w:lang w:val="en-US"/>
        </w:rPr>
        <w:lastRenderedPageBreak/>
        <w:t>Guides cost analysis process by establishing and enforcing policies and procedures; providing trends and forecasts; explaining processes and techniques; recommending actions.</w:t>
      </w:r>
    </w:p>
    <w:p w:rsidR="00862E49" w:rsidRPr="00DC2635" w:rsidRDefault="00862E49" w:rsidP="00DC2635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DC2635">
        <w:rPr>
          <w:rFonts w:ascii="Century" w:hAnsi="Century" w:cs="Tahoma"/>
          <w:color w:val="000000"/>
          <w:sz w:val="22"/>
          <w:szCs w:val="22"/>
        </w:rPr>
        <w:t>Ensure completion and review of all balance sheet reconciliations and identify and communicate findings</w:t>
      </w:r>
      <w:r w:rsidRPr="00DC2635">
        <w:rPr>
          <w:rFonts w:ascii="Century" w:hAnsi="Century" w:cs="Tahoma" w:hint="cs"/>
          <w:color w:val="000000"/>
          <w:sz w:val="22"/>
          <w:szCs w:val="22"/>
          <w:rtl/>
        </w:rPr>
        <w:t>.</w:t>
      </w:r>
    </w:p>
    <w:p w:rsidR="00862E49" w:rsidRPr="006306EF" w:rsidRDefault="00862E49" w:rsidP="00DC263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cs/>
          <w:lang w:val="en-US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Work with internal during reviews and audits to ensure full cooperation from accounting staff and compliance with all qualified requests</w:t>
      </w:r>
      <w:r w:rsidR="00E5019F">
        <w:rPr>
          <w:rFonts w:ascii="Century" w:hAnsi="Century" w:cs="Tahoma" w:hint="cs"/>
          <w:color w:val="000000"/>
          <w:sz w:val="22"/>
          <w:szCs w:val="22"/>
          <w:rtl/>
        </w:rPr>
        <w:t>.</w:t>
      </w:r>
    </w:p>
    <w:p w:rsidR="006306EF" w:rsidRDefault="006306EF" w:rsidP="003B6AC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6306EF">
        <w:rPr>
          <w:rFonts w:ascii="Century" w:hAnsi="Century"/>
          <w:color w:val="000000"/>
          <w:sz w:val="22"/>
          <w:szCs w:val="22"/>
          <w:lang w:val="en-US"/>
        </w:rPr>
        <w:t>Managing daily accounting and financial operation.</w:t>
      </w:r>
    </w:p>
    <w:p w:rsidR="006306EF" w:rsidRDefault="006306EF" w:rsidP="003B6AC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>
        <w:rPr>
          <w:rFonts w:ascii="Century" w:hAnsi="Century"/>
          <w:color w:val="000000"/>
          <w:sz w:val="22"/>
          <w:szCs w:val="22"/>
          <w:lang w:val="en-US"/>
        </w:rPr>
        <w:t>Verification and Posting all accounting entries, maintaining timely and accurate input of Information in the SAGE ERP accounting system.</w:t>
      </w:r>
    </w:p>
    <w:p w:rsidR="00AD7D7F" w:rsidRDefault="00AD7D7F" w:rsidP="003B6AC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6306EF">
        <w:rPr>
          <w:rFonts w:ascii="Century" w:hAnsi="Century"/>
          <w:color w:val="000000"/>
          <w:sz w:val="22"/>
          <w:szCs w:val="22"/>
          <w:lang w:val="en-US"/>
        </w:rPr>
        <w:t>Generating Monthly Ac</w:t>
      </w:r>
      <w:r w:rsidR="00E5019F">
        <w:rPr>
          <w:rFonts w:ascii="Century" w:hAnsi="Century"/>
          <w:color w:val="000000"/>
          <w:sz w:val="22"/>
          <w:szCs w:val="22"/>
          <w:lang w:val="en-US"/>
        </w:rPr>
        <w:t>counts closing, reporting and A</w:t>
      </w:r>
      <w:r w:rsidRPr="006306EF">
        <w:rPr>
          <w:rFonts w:ascii="Century" w:hAnsi="Century"/>
          <w:color w:val="000000"/>
          <w:sz w:val="22"/>
          <w:szCs w:val="22"/>
          <w:lang w:val="en-US"/>
        </w:rPr>
        <w:t>nalysis.</w:t>
      </w:r>
    </w:p>
    <w:p w:rsidR="0019465A" w:rsidRPr="0019465A" w:rsidRDefault="0019465A" w:rsidP="0019465A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079DA">
        <w:rPr>
          <w:rFonts w:ascii="Century" w:hAnsi="Century"/>
          <w:color w:val="000000"/>
          <w:sz w:val="22"/>
          <w:szCs w:val="22"/>
          <w:lang w:val="en-US"/>
        </w:rPr>
        <w:t>Ensure an accurate and timely monthly, quarterly and year end close.</w:t>
      </w:r>
    </w:p>
    <w:p w:rsidR="00AD7D7F" w:rsidRPr="00C9436D" w:rsidRDefault="00AD7D7F" w:rsidP="00AD7D7F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C9436D">
        <w:rPr>
          <w:rFonts w:ascii="Century" w:hAnsi="Century"/>
          <w:color w:val="000000"/>
          <w:sz w:val="22"/>
          <w:szCs w:val="22"/>
          <w:lang w:val="en-US"/>
        </w:rPr>
        <w:t>Process month and end year process, accounts payable/receivable, cash receipts, general ledger, payroll and utilities, treasury, budgeting, cash forecasting, revenue and expenditure variance analysis, capital assets reco</w:t>
      </w:r>
      <w:r>
        <w:rPr>
          <w:rFonts w:ascii="Century" w:hAnsi="Century"/>
          <w:color w:val="000000"/>
          <w:sz w:val="22"/>
          <w:szCs w:val="22"/>
          <w:lang w:val="en-US"/>
        </w:rPr>
        <w:t>nciliations</w:t>
      </w:r>
      <w:r w:rsidRPr="00C9436D">
        <w:rPr>
          <w:rFonts w:ascii="Century" w:hAnsi="Century"/>
          <w:color w:val="000000"/>
          <w:sz w:val="22"/>
          <w:szCs w:val="22"/>
          <w:lang w:val="en-US"/>
        </w:rPr>
        <w:t xml:space="preserve"> </w:t>
      </w:r>
      <w:proofErr w:type="spellStart"/>
      <w:r w:rsidRPr="00C9436D">
        <w:rPr>
          <w:rFonts w:ascii="Century" w:hAnsi="Century"/>
          <w:color w:val="000000"/>
          <w:sz w:val="22"/>
          <w:szCs w:val="22"/>
          <w:lang w:val="en-US"/>
        </w:rPr>
        <w:t>etc</w:t>
      </w:r>
      <w:proofErr w:type="spellEnd"/>
    </w:p>
    <w:p w:rsidR="00862E49" w:rsidRDefault="00DC2635" w:rsidP="00AE715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Preparation of Financials PowerPoint presentation for </w:t>
      </w:r>
      <w:r w:rsidR="0019465A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monthly </w:t>
      </w: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reviews and </w:t>
      </w:r>
      <w:r w:rsidR="0019465A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financial </w:t>
      </w: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discussion.</w:t>
      </w:r>
    </w:p>
    <w:p w:rsidR="0019465A" w:rsidRPr="0019465A" w:rsidRDefault="0019465A" w:rsidP="0019465A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C9436D">
        <w:rPr>
          <w:rFonts w:ascii="Century" w:hAnsi="Century"/>
          <w:color w:val="000000"/>
          <w:sz w:val="22"/>
          <w:szCs w:val="22"/>
          <w:lang w:val="en-US"/>
        </w:rPr>
        <w:t>Prepares special financial reports by collecting, analyzing, and summarizing account information and trends.</w:t>
      </w:r>
    </w:p>
    <w:p w:rsidR="00AE7155" w:rsidRPr="00E079DA" w:rsidRDefault="00AE7155" w:rsidP="00AE715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079DA">
        <w:rPr>
          <w:rFonts w:ascii="Century" w:hAnsi="Century"/>
          <w:color w:val="000000"/>
          <w:sz w:val="22"/>
          <w:szCs w:val="22"/>
          <w:lang w:val="en-US"/>
        </w:rPr>
        <w:t>Supports bu</w:t>
      </w:r>
      <w:r w:rsidR="006306EF">
        <w:rPr>
          <w:rFonts w:ascii="Century" w:hAnsi="Century"/>
          <w:color w:val="000000"/>
          <w:sz w:val="22"/>
          <w:szCs w:val="22"/>
          <w:lang w:val="en-US"/>
        </w:rPr>
        <w:t>dget and forecasting activities &amp; Developed budget for specific projects</w:t>
      </w:r>
    </w:p>
    <w:p w:rsidR="00AE7155" w:rsidRPr="00C04375" w:rsidRDefault="00AE7155" w:rsidP="00AE715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General Ledger</w:t>
      </w:r>
      <w:r w:rsidR="00902E6D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, Income Tax TDS &amp; AR Aging </w:t>
      </w:r>
      <w:r w:rsidR="0019465A">
        <w:rPr>
          <w:rFonts w:ascii="Century" w:hAnsi="Century" w:cs="Arial"/>
          <w:color w:val="000000"/>
          <w:sz w:val="22"/>
          <w:szCs w:val="22"/>
          <w:lang w:val="en-US" w:eastAsia="en-US"/>
        </w:rPr>
        <w:t>Reconciliation &amp;</w:t>
      </w: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Verification.</w:t>
      </w:r>
    </w:p>
    <w:p w:rsidR="00455D96" w:rsidRDefault="00455D96" w:rsidP="00455D96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 w:rsidRPr="00E944B5">
        <w:rPr>
          <w:rFonts w:ascii="Century" w:hAnsi="Century" w:cs="Arial"/>
          <w:color w:val="000000"/>
          <w:sz w:val="22"/>
          <w:szCs w:val="22"/>
          <w:lang w:val="en-US" w:eastAsia="en-US"/>
        </w:rPr>
        <w:t>Received, r</w:t>
      </w: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ecorded </w:t>
      </w:r>
      <w:r w:rsidRPr="00E944B5">
        <w:rPr>
          <w:rFonts w:ascii="Century" w:hAnsi="Century" w:cs="Arial"/>
          <w:color w:val="000000"/>
          <w:sz w:val="22"/>
          <w:szCs w:val="22"/>
          <w:lang w:val="en-US" w:eastAsia="en-US"/>
        </w:rPr>
        <w:t>and vouchers as well as reconciled records of bank transactions.</w:t>
      </w:r>
    </w:p>
    <w:p w:rsidR="00455D96" w:rsidRPr="00A611FC" w:rsidRDefault="00455D96" w:rsidP="00455D96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A611FC">
        <w:rPr>
          <w:rFonts w:ascii="Century" w:hAnsi="Century"/>
          <w:color w:val="000000"/>
          <w:sz w:val="22"/>
          <w:szCs w:val="22"/>
          <w:lang w:val="en-US"/>
        </w:rPr>
        <w:t>Protects organization's value by keeping information confidential.</w:t>
      </w:r>
    </w:p>
    <w:p w:rsidR="008141E7" w:rsidRPr="00E3742E" w:rsidRDefault="00902E6D" w:rsidP="005969C7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>
        <w:rPr>
          <w:rFonts w:ascii="Century" w:hAnsi="Century" w:cs="Tahoma"/>
          <w:color w:val="000000"/>
          <w:sz w:val="22"/>
          <w:szCs w:val="22"/>
        </w:rPr>
        <w:t xml:space="preserve">Implement </w:t>
      </w:r>
      <w:r>
        <w:rPr>
          <w:rFonts w:ascii="Century" w:hAnsi="Century" w:cs="Tahoma"/>
          <w:color w:val="000000"/>
          <w:sz w:val="22"/>
          <w:szCs w:val="22"/>
          <w:lang w:val="en-US"/>
        </w:rPr>
        <w:t>Companies</w:t>
      </w:r>
      <w:r w:rsidRPr="00E12813">
        <w:rPr>
          <w:rFonts w:ascii="Century" w:hAnsi="Century" w:cs="Tahoma"/>
          <w:color w:val="000000"/>
          <w:sz w:val="22"/>
          <w:szCs w:val="22"/>
        </w:rPr>
        <w:t xml:space="preserve"> Accounting Policies and interpret guidance in regards to accounting transactions</w:t>
      </w:r>
      <w:r>
        <w:rPr>
          <w:rFonts w:ascii="Century" w:hAnsi="Century" w:cs="Tahoma"/>
          <w:color w:val="000000"/>
          <w:sz w:val="22"/>
          <w:szCs w:val="22"/>
          <w:lang w:val="en-US"/>
        </w:rPr>
        <w:t>.</w:t>
      </w:r>
    </w:p>
    <w:p w:rsidR="00E3742E" w:rsidRPr="00187E13" w:rsidRDefault="00187E13" w:rsidP="005969C7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Reconciliation of Bank book and Day book.</w:t>
      </w:r>
    </w:p>
    <w:p w:rsidR="00187E13" w:rsidRDefault="00187E13" w:rsidP="00187E13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Co ordinate and ensure timely make all statutory payment.</w:t>
      </w:r>
    </w:p>
    <w:p w:rsidR="00187E13" w:rsidRPr="005969C7" w:rsidRDefault="00187E13" w:rsidP="00187E13">
      <w:pPr>
        <w:pStyle w:val="Style1"/>
        <w:spacing w:line="360" w:lineRule="auto"/>
        <w:ind w:left="720"/>
        <w:jc w:val="both"/>
        <w:rPr>
          <w:rFonts w:ascii="Century" w:hAnsi="Century"/>
          <w:color w:val="000000"/>
          <w:sz w:val="22"/>
          <w:szCs w:val="22"/>
          <w:lang w:val="en-US"/>
        </w:rPr>
      </w:pPr>
    </w:p>
    <w:p w:rsidR="0019465A" w:rsidRDefault="0019465A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19465A" w:rsidRDefault="0019465A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19465A" w:rsidRDefault="0019465A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19465A" w:rsidRDefault="0019465A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270D49" w:rsidRPr="00E12813" w:rsidRDefault="00270D49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US"/>
        </w:rPr>
        <w:t>ARC DOCUMENT SOLUTION</w:t>
      </w:r>
      <w:r w:rsidR="005420D3">
        <w:rPr>
          <w:rFonts w:ascii="Century" w:hAnsi="Century"/>
          <w:b/>
          <w:bCs/>
          <w:color w:val="000000"/>
          <w:sz w:val="22"/>
          <w:szCs w:val="22"/>
          <w:lang w:val="en-US"/>
        </w:rPr>
        <w:t>S</w:t>
      </w:r>
      <w:r w:rsidRPr="00E12813">
        <w:rPr>
          <w:rFonts w:ascii="Century" w:hAnsi="Century"/>
          <w:b/>
          <w:bCs/>
          <w:color w:val="000000"/>
          <w:sz w:val="22"/>
          <w:szCs w:val="22"/>
          <w:lang w:val="en-US"/>
        </w:rPr>
        <w:t xml:space="preserve"> INDIA PVT LTD </w:t>
      </w:r>
    </w:p>
    <w:p w:rsidR="00A23B45" w:rsidRPr="009C56BC" w:rsidRDefault="00A23B45" w:rsidP="003E4E57">
      <w:pPr>
        <w:pStyle w:val="Style1"/>
        <w:jc w:val="both"/>
        <w:rPr>
          <w:rFonts w:ascii="Century" w:hAnsi="Century" w:cs="Nirmala UI"/>
          <w:color w:val="000000"/>
          <w:sz w:val="22"/>
          <w:szCs w:val="22"/>
          <w:cs/>
          <w:lang w:bidi="ml-IN"/>
        </w:rPr>
      </w:pPr>
      <w:r w:rsidRPr="00A23B45">
        <w:rPr>
          <w:rFonts w:ascii="Century" w:hAnsi="Century"/>
          <w:color w:val="000000"/>
          <w:sz w:val="22"/>
          <w:szCs w:val="22"/>
        </w:rPr>
        <w:t>ARC Document Solutions India Pvt Ltd</w:t>
      </w:r>
      <w:r w:rsidRPr="00A23B45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Pr="00A23B45">
        <w:rPr>
          <w:rFonts w:ascii="Century" w:hAnsi="Century"/>
          <w:color w:val="000000"/>
          <w:sz w:val="22"/>
          <w:szCs w:val="22"/>
        </w:rPr>
        <w:t xml:space="preserve">is a subsidiary of ARC Document Solutions, California - USA. </w:t>
      </w:r>
    </w:p>
    <w:p w:rsidR="00850EA9" w:rsidRDefault="00850EA9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827464" w:rsidRPr="00E12813" w:rsidRDefault="00827464" w:rsidP="003E4E57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US"/>
        </w:rPr>
        <w:t>DURATION</w:t>
      </w:r>
      <w:r w:rsidR="00E239C1">
        <w:rPr>
          <w:rFonts w:ascii="Century" w:hAnsi="Century"/>
          <w:b/>
          <w:bCs/>
          <w:color w:val="000000"/>
          <w:sz w:val="22"/>
          <w:szCs w:val="22"/>
          <w:lang w:val="en-US"/>
        </w:rPr>
        <w:t xml:space="preserve"> :  01 July’2012</w:t>
      </w:r>
      <w:r w:rsidR="00B876DD">
        <w:rPr>
          <w:rFonts w:ascii="Century" w:hAnsi="Century"/>
          <w:b/>
          <w:bCs/>
          <w:color w:val="000000"/>
          <w:sz w:val="22"/>
          <w:szCs w:val="22"/>
          <w:lang w:val="en-US"/>
        </w:rPr>
        <w:t xml:space="preserve"> to </w:t>
      </w:r>
      <w:r w:rsidR="00343247">
        <w:rPr>
          <w:rFonts w:ascii="Century" w:hAnsi="Century"/>
          <w:b/>
          <w:bCs/>
          <w:color w:val="000000"/>
          <w:sz w:val="22"/>
          <w:szCs w:val="22"/>
          <w:lang w:val="en-US"/>
        </w:rPr>
        <w:t>12 April’</w:t>
      </w:r>
      <w:r w:rsidR="00B876DD">
        <w:rPr>
          <w:rFonts w:ascii="Century" w:hAnsi="Century"/>
          <w:b/>
          <w:bCs/>
          <w:color w:val="000000"/>
          <w:sz w:val="22"/>
          <w:szCs w:val="22"/>
          <w:lang w:val="en-US"/>
        </w:rPr>
        <w:t>.2019</w:t>
      </w:r>
    </w:p>
    <w:p w:rsidR="0019465A" w:rsidRDefault="00902E6D" w:rsidP="003E4E57">
      <w:pPr>
        <w:spacing w:line="360" w:lineRule="auto"/>
        <w:jc w:val="both"/>
        <w:rPr>
          <w:rFonts w:ascii="Century" w:hAnsi="Century"/>
          <w:b/>
          <w:color w:val="000000"/>
          <w:sz w:val="22"/>
          <w:szCs w:val="22"/>
        </w:rPr>
      </w:pPr>
      <w:r w:rsidRPr="00E12813">
        <w:rPr>
          <w:rStyle w:val="FollowedHyperlink"/>
          <w:rFonts w:ascii="Century" w:hAnsi="Century"/>
          <w:b/>
          <w:bCs/>
          <w:color w:val="000000"/>
          <w:sz w:val="22"/>
          <w:szCs w:val="22"/>
          <w:u w:val="none"/>
        </w:rPr>
        <w:t xml:space="preserve">ROLE : </w:t>
      </w:r>
      <w:r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</w:t>
      </w:r>
      <w:r w:rsidRPr="00902E6D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>Executi</w:t>
      </w:r>
      <w:r w:rsidR="0019465A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>ve  - Finance &amp; Administration.</w:t>
      </w:r>
    </w:p>
    <w:p w:rsidR="00270D49" w:rsidRPr="00E12813" w:rsidRDefault="00827464" w:rsidP="003E4E57">
      <w:pPr>
        <w:spacing w:line="360" w:lineRule="auto"/>
        <w:jc w:val="both"/>
        <w:rPr>
          <w:rStyle w:val="FollowedHyperlink"/>
          <w:rFonts w:ascii="Century" w:hAnsi="Century"/>
          <w:color w:val="000000"/>
          <w:sz w:val="22"/>
          <w:szCs w:val="22"/>
          <w:u w:val="none"/>
        </w:rPr>
      </w:pPr>
      <w:r w:rsidRPr="00E12813">
        <w:rPr>
          <w:rFonts w:ascii="Century" w:hAnsi="Century"/>
          <w:b/>
          <w:color w:val="000000"/>
          <w:sz w:val="22"/>
          <w:szCs w:val="22"/>
        </w:rPr>
        <w:t xml:space="preserve">ROLES AND </w:t>
      </w:r>
      <w:r w:rsidR="008E6768" w:rsidRPr="00E12813">
        <w:rPr>
          <w:rFonts w:ascii="Century" w:hAnsi="Century"/>
          <w:b/>
          <w:color w:val="000000"/>
          <w:sz w:val="22"/>
          <w:szCs w:val="22"/>
        </w:rPr>
        <w:t>RESPONSIBILITIES</w:t>
      </w:r>
      <w:r w:rsidR="00270D49" w:rsidRPr="00E12813">
        <w:rPr>
          <w:rFonts w:ascii="Century" w:hAnsi="Century"/>
          <w:b/>
          <w:color w:val="000000"/>
          <w:sz w:val="22"/>
          <w:szCs w:val="22"/>
        </w:rPr>
        <w:t xml:space="preserve"> :</w:t>
      </w:r>
      <w:r w:rsidR="00270D49"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  </w:t>
      </w:r>
    </w:p>
    <w:p w:rsidR="00446CD6" w:rsidRPr="00E12813" w:rsidRDefault="00446CD6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Responsible for the monthly close as well as maintenance of all accounting ledgers including monthly review of all account reconciliations and journal entries</w:t>
      </w:r>
      <w:r w:rsidR="00110050" w:rsidRPr="00E12813">
        <w:rPr>
          <w:rFonts w:ascii="Century" w:hAnsi="Century" w:cs="Tahoma"/>
          <w:color w:val="000000"/>
          <w:sz w:val="22"/>
          <w:szCs w:val="22"/>
          <w:lang w:val="en-US"/>
        </w:rPr>
        <w:t xml:space="preserve"> using Tally ERP 9</w:t>
      </w:r>
      <w:r w:rsidR="005420D3">
        <w:rPr>
          <w:rFonts w:ascii="Century" w:hAnsi="Century" w:cs="Tahoma"/>
          <w:color w:val="000000"/>
          <w:sz w:val="22"/>
          <w:szCs w:val="22"/>
          <w:lang w:val="en-US"/>
        </w:rPr>
        <w:t>.</w:t>
      </w:r>
      <w:r w:rsidRPr="00E12813">
        <w:rPr>
          <w:rFonts w:ascii="Century" w:hAnsi="Century" w:cs="Tahoma"/>
          <w:color w:val="000000"/>
          <w:sz w:val="22"/>
          <w:szCs w:val="22"/>
          <w:lang w:val="en-US"/>
        </w:rPr>
        <w:t xml:space="preserve"> </w:t>
      </w:r>
    </w:p>
    <w:p w:rsidR="00446CD6" w:rsidRPr="00E12813" w:rsidRDefault="00446CD6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Preparation of all financial reports, including Profit and Loss Statement, Balance Sheet and Statement of Cash Flows,</w:t>
      </w:r>
      <w:r w:rsidR="005420D3">
        <w:rPr>
          <w:rFonts w:ascii="Century" w:hAnsi="Century" w:cs="Tahoma"/>
          <w:color w:val="000000"/>
          <w:sz w:val="22"/>
          <w:szCs w:val="22"/>
          <w:lang w:val="en-US"/>
        </w:rPr>
        <w:t xml:space="preserve"> T</w:t>
      </w:r>
      <w:r w:rsidR="008E6768" w:rsidRPr="00E12813">
        <w:rPr>
          <w:rFonts w:ascii="Century" w:hAnsi="Century" w:cs="Tahoma"/>
          <w:color w:val="000000"/>
          <w:sz w:val="22"/>
          <w:szCs w:val="22"/>
          <w:lang w:val="en-US"/>
        </w:rPr>
        <w:t xml:space="preserve">rail balance </w:t>
      </w:r>
      <w:r w:rsidRPr="00E12813">
        <w:rPr>
          <w:rFonts w:ascii="Century" w:hAnsi="Century" w:cs="Tahoma"/>
          <w:color w:val="000000"/>
          <w:sz w:val="22"/>
          <w:szCs w:val="22"/>
        </w:rPr>
        <w:t>as well as the year-end financial reports</w:t>
      </w:r>
      <w:r w:rsidR="005420D3">
        <w:rPr>
          <w:rFonts w:ascii="Century" w:hAnsi="Century" w:cs="Tahoma"/>
          <w:color w:val="000000"/>
          <w:sz w:val="22"/>
          <w:szCs w:val="22"/>
          <w:lang w:val="en-US"/>
        </w:rPr>
        <w:t>.</w:t>
      </w:r>
    </w:p>
    <w:p w:rsidR="00446CD6" w:rsidRPr="00E12813" w:rsidRDefault="00446CD6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Oversee the General Accounting processes of Inter-company, Fixed assets and Accounting and financial reporting of all entities</w:t>
      </w:r>
      <w:r w:rsidRPr="00E12813">
        <w:rPr>
          <w:rFonts w:ascii="Century" w:hAnsi="Century" w:cs="Tahoma"/>
          <w:color w:val="000000"/>
          <w:sz w:val="22"/>
          <w:szCs w:val="22"/>
          <w:lang w:val="en-US"/>
        </w:rPr>
        <w:t xml:space="preserve"> using </w:t>
      </w:r>
      <w:r w:rsidR="00914EE4" w:rsidRPr="00E12813">
        <w:rPr>
          <w:rFonts w:ascii="Century" w:hAnsi="Century" w:cs="Tahoma"/>
          <w:color w:val="000000"/>
          <w:sz w:val="22"/>
          <w:szCs w:val="22"/>
          <w:lang w:val="en-US"/>
        </w:rPr>
        <w:t>COGNOS</w:t>
      </w:r>
      <w:r w:rsidR="005420D3">
        <w:rPr>
          <w:rFonts w:ascii="Century" w:hAnsi="Century" w:cs="Tahoma"/>
          <w:color w:val="000000"/>
          <w:sz w:val="22"/>
          <w:szCs w:val="22"/>
          <w:lang w:val="en-US"/>
        </w:rPr>
        <w:t>.</w:t>
      </w:r>
    </w:p>
    <w:p w:rsidR="008E6768" w:rsidRPr="00E12813" w:rsidRDefault="00446CD6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Responsible for all accounting activities compliance with statuary re</w:t>
      </w:r>
      <w:r w:rsidR="008E6768" w:rsidRPr="00E12813">
        <w:rPr>
          <w:rFonts w:ascii="Century" w:hAnsi="Century" w:cs="Tahoma"/>
          <w:color w:val="000000"/>
          <w:sz w:val="22"/>
          <w:szCs w:val="22"/>
        </w:rPr>
        <w:t>quirements of USA team.</w:t>
      </w:r>
    </w:p>
    <w:p w:rsidR="00446CD6" w:rsidRPr="00E12813" w:rsidRDefault="00446CD6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Prepare tax schedules and coordinate tax workpapers for tax group</w:t>
      </w:r>
      <w:r w:rsidR="008E6768" w:rsidRPr="00E12813">
        <w:rPr>
          <w:rFonts w:ascii="Century" w:hAnsi="Century" w:cs="Tahoma"/>
          <w:color w:val="000000"/>
          <w:sz w:val="22"/>
          <w:szCs w:val="22"/>
          <w:lang w:val="en-US"/>
        </w:rPr>
        <w:t xml:space="preserve"> in India .</w:t>
      </w:r>
    </w:p>
    <w:p w:rsidR="00446CD6" w:rsidRPr="00E12813" w:rsidRDefault="00446CD6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Ensure completion and review of all balance sheet reconciliations and identify and communicate findings</w:t>
      </w:r>
      <w:r w:rsidR="00862E49">
        <w:rPr>
          <w:rFonts w:ascii="Century" w:hAnsi="Century" w:cs="Tahoma" w:hint="cs"/>
          <w:color w:val="000000"/>
          <w:sz w:val="22"/>
          <w:szCs w:val="22"/>
          <w:rtl/>
        </w:rPr>
        <w:t>.</w:t>
      </w:r>
    </w:p>
    <w:p w:rsidR="00446CD6" w:rsidRPr="00E12813" w:rsidRDefault="00446CD6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Work with internal and external auditors during reviews and audits to ensure full cooperation from accounting staff and compliance with all qualified requests</w:t>
      </w:r>
      <w:r w:rsidR="00862E49">
        <w:rPr>
          <w:rFonts w:ascii="Century" w:hAnsi="Century" w:cs="Tahoma" w:hint="cs"/>
          <w:color w:val="000000"/>
          <w:sz w:val="22"/>
          <w:szCs w:val="22"/>
          <w:rtl/>
        </w:rPr>
        <w:t>.</w:t>
      </w:r>
    </w:p>
    <w:p w:rsidR="00446CD6" w:rsidRPr="00E12813" w:rsidRDefault="005420D3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>
        <w:rPr>
          <w:rFonts w:ascii="Century" w:hAnsi="Century" w:cs="Tahoma"/>
          <w:color w:val="000000"/>
          <w:sz w:val="22"/>
          <w:szCs w:val="22"/>
        </w:rPr>
        <w:t xml:space="preserve">Implement </w:t>
      </w:r>
      <w:r w:rsidR="00455D96">
        <w:rPr>
          <w:rFonts w:ascii="Century" w:hAnsi="Century" w:cs="Tahoma"/>
          <w:color w:val="000000"/>
          <w:sz w:val="22"/>
          <w:szCs w:val="22"/>
          <w:lang w:val="en-US"/>
        </w:rPr>
        <w:t>Companies</w:t>
      </w:r>
      <w:r w:rsidR="00446CD6" w:rsidRPr="00E12813">
        <w:rPr>
          <w:rFonts w:ascii="Century" w:hAnsi="Century" w:cs="Tahoma"/>
          <w:color w:val="000000"/>
          <w:sz w:val="22"/>
          <w:szCs w:val="22"/>
        </w:rPr>
        <w:t xml:space="preserve"> Accounting Policies and interpret guidance in regards to accounting transactions</w:t>
      </w:r>
      <w:r w:rsidR="0076298C">
        <w:rPr>
          <w:rFonts w:ascii="Century" w:hAnsi="Century" w:cs="Tahoma"/>
          <w:color w:val="000000"/>
          <w:sz w:val="22"/>
          <w:szCs w:val="22"/>
          <w:lang w:val="en-US"/>
        </w:rPr>
        <w:t>.</w:t>
      </w:r>
    </w:p>
    <w:p w:rsidR="00446CD6" w:rsidRPr="00E12813" w:rsidRDefault="00C04375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Processed payroll</w:t>
      </w:r>
      <w:r w:rsidRPr="00E12813"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</w:rPr>
        <w:t> </w:t>
      </w:r>
      <w:r w:rsidRPr="00E12813"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, </w:t>
      </w:r>
      <w:r w:rsidR="00446CD6" w:rsidRPr="00E12813">
        <w:rPr>
          <w:rFonts w:ascii="Century" w:hAnsi="Century"/>
          <w:color w:val="000000"/>
          <w:sz w:val="22"/>
          <w:szCs w:val="22"/>
          <w:lang w:val="en-US"/>
        </w:rPr>
        <w:t>Preparing TDS Returns, PF, Service Tax return, ESI calculation</w:t>
      </w:r>
      <w:r w:rsidR="00110050" w:rsidRPr="00E12813">
        <w:rPr>
          <w:rFonts w:ascii="Century" w:hAnsi="Century"/>
          <w:color w:val="000000"/>
          <w:sz w:val="22"/>
          <w:szCs w:val="22"/>
          <w:lang w:val="en-US"/>
        </w:rPr>
        <w:t>, VAT</w:t>
      </w:r>
      <w:r w:rsidR="00AD7D7F">
        <w:rPr>
          <w:rFonts w:ascii="Century" w:hAnsi="Century"/>
          <w:color w:val="000000"/>
          <w:sz w:val="22"/>
          <w:szCs w:val="22"/>
          <w:lang w:val="en-US"/>
        </w:rPr>
        <w:t>/GST</w:t>
      </w:r>
      <w:r w:rsidR="00446CD6" w:rsidRPr="00E12813">
        <w:rPr>
          <w:rFonts w:ascii="Century" w:hAnsi="Century"/>
          <w:color w:val="000000"/>
          <w:sz w:val="22"/>
          <w:szCs w:val="22"/>
          <w:lang w:val="en-US"/>
        </w:rPr>
        <w:t xml:space="preserve"> on a monthly basis.</w:t>
      </w:r>
    </w:p>
    <w:p w:rsidR="00446CD6" w:rsidRPr="00E12813" w:rsidRDefault="00446CD6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color w:val="000000"/>
          <w:sz w:val="22"/>
          <w:szCs w:val="22"/>
          <w:lang w:val="en-US"/>
        </w:rPr>
        <w:t>Attendance report, Salary computing, Bonus and increment calculation.</w:t>
      </w:r>
    </w:p>
    <w:p w:rsidR="00914EE4" w:rsidRPr="00E12813" w:rsidRDefault="00E944B5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color w:val="000000"/>
          <w:sz w:val="22"/>
          <w:szCs w:val="22"/>
          <w:lang w:val="en-US"/>
        </w:rPr>
        <w:t>Generating Inventory report</w:t>
      </w:r>
      <w:r w:rsidR="00914EE4" w:rsidRPr="00E12813">
        <w:rPr>
          <w:rFonts w:ascii="Century" w:hAnsi="Century"/>
          <w:color w:val="000000"/>
          <w:sz w:val="22"/>
          <w:szCs w:val="22"/>
          <w:lang w:val="en-US"/>
        </w:rPr>
        <w:t>.</w:t>
      </w:r>
    </w:p>
    <w:p w:rsidR="00914EE4" w:rsidRDefault="00914EE4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color w:val="000000"/>
          <w:sz w:val="22"/>
          <w:szCs w:val="22"/>
          <w:lang w:val="en-US"/>
        </w:rPr>
        <w:t>Solely handling all the HR</w:t>
      </w:r>
      <w:r w:rsidR="00CA3483">
        <w:rPr>
          <w:rFonts w:ascii="Century" w:hAnsi="Century"/>
          <w:color w:val="000000"/>
          <w:sz w:val="22"/>
          <w:szCs w:val="22"/>
          <w:lang w:val="en-US"/>
        </w:rPr>
        <w:t xml:space="preserve"> &amp; Admin</w:t>
      </w:r>
      <w:r w:rsidRPr="00E12813">
        <w:rPr>
          <w:rFonts w:ascii="Century" w:hAnsi="Century"/>
          <w:color w:val="000000"/>
          <w:sz w:val="22"/>
          <w:szCs w:val="22"/>
          <w:lang w:val="en-US"/>
        </w:rPr>
        <w:t xml:space="preserve"> related activities within the organization.</w:t>
      </w:r>
    </w:p>
    <w:p w:rsidR="00C9436D" w:rsidRPr="00C9436D" w:rsidRDefault="00566B0D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C9436D">
        <w:rPr>
          <w:rFonts w:ascii="Century" w:hAnsi="Century"/>
          <w:color w:val="000000"/>
          <w:sz w:val="22"/>
          <w:szCs w:val="22"/>
          <w:lang w:val="en-US"/>
        </w:rPr>
        <w:lastRenderedPageBreak/>
        <w:t>Prepares special financial reports by collecting, analyzing, and summarizing account information and trends.</w:t>
      </w:r>
    </w:p>
    <w:p w:rsidR="00C9436D" w:rsidRPr="00C9436D" w:rsidRDefault="00C9436D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C9436D">
        <w:rPr>
          <w:rFonts w:ascii="Century" w:hAnsi="Century"/>
          <w:color w:val="000000"/>
          <w:sz w:val="22"/>
          <w:szCs w:val="22"/>
          <w:lang w:val="en-US"/>
        </w:rPr>
        <w:t>Process month and end year process, accounts payable/receivable, cash receipts, general ledger, payroll and utilities, treasury, budgeting, cash forecasting, revenue and expenditure variance analysis, capital assets reco</w:t>
      </w:r>
      <w:r>
        <w:rPr>
          <w:rFonts w:ascii="Century" w:hAnsi="Century"/>
          <w:color w:val="000000"/>
          <w:sz w:val="22"/>
          <w:szCs w:val="22"/>
          <w:lang w:val="en-US"/>
        </w:rPr>
        <w:t>nciliations</w:t>
      </w:r>
      <w:r w:rsidRPr="00C9436D">
        <w:rPr>
          <w:rFonts w:ascii="Century" w:hAnsi="Century"/>
          <w:color w:val="000000"/>
          <w:sz w:val="22"/>
          <w:szCs w:val="22"/>
          <w:lang w:val="en-US"/>
        </w:rPr>
        <w:t xml:space="preserve">, fixed asset activity, debt activity </w:t>
      </w:r>
      <w:proofErr w:type="spellStart"/>
      <w:r w:rsidRPr="00C9436D">
        <w:rPr>
          <w:rFonts w:ascii="Century" w:hAnsi="Century"/>
          <w:color w:val="000000"/>
          <w:sz w:val="22"/>
          <w:szCs w:val="22"/>
          <w:lang w:val="en-US"/>
        </w:rPr>
        <w:t>etc</w:t>
      </w:r>
      <w:proofErr w:type="spellEnd"/>
    </w:p>
    <w:p w:rsidR="00E079DA" w:rsidRPr="00E079DA" w:rsidRDefault="00E079DA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079DA">
        <w:rPr>
          <w:rFonts w:ascii="Century" w:hAnsi="Century"/>
          <w:color w:val="000000"/>
          <w:sz w:val="22"/>
          <w:szCs w:val="22"/>
          <w:lang w:val="en-US"/>
        </w:rPr>
        <w:t>Supports budget and forecasting activities.</w:t>
      </w:r>
    </w:p>
    <w:p w:rsidR="00E079DA" w:rsidRPr="00E079DA" w:rsidRDefault="00E079DA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079DA">
        <w:rPr>
          <w:rFonts w:ascii="Century" w:hAnsi="Century"/>
          <w:color w:val="000000"/>
          <w:sz w:val="22"/>
          <w:szCs w:val="22"/>
          <w:lang w:val="en-US"/>
        </w:rPr>
        <w:t>Support Controller with special projects and workflow process improvements.</w:t>
      </w:r>
    </w:p>
    <w:p w:rsidR="00E079DA" w:rsidRPr="00E079DA" w:rsidRDefault="00E079DA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079DA">
        <w:rPr>
          <w:rFonts w:ascii="Century" w:hAnsi="Century"/>
          <w:color w:val="000000"/>
          <w:sz w:val="22"/>
          <w:szCs w:val="22"/>
          <w:lang w:val="en-US"/>
        </w:rPr>
        <w:t>Monitors and analyzes department work to develop more efficient procedures and use of resources while maintaining a high level of accuracy.</w:t>
      </w:r>
    </w:p>
    <w:p w:rsidR="00E079DA" w:rsidRPr="00E079DA" w:rsidRDefault="00E079DA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E079DA">
        <w:rPr>
          <w:rFonts w:ascii="Century" w:hAnsi="Century"/>
          <w:color w:val="000000"/>
          <w:sz w:val="22"/>
          <w:szCs w:val="22"/>
          <w:lang w:val="en-US"/>
        </w:rPr>
        <w:t>Ensure an accurate and timely monthly, quarterly and year end close.</w:t>
      </w:r>
    </w:p>
    <w:p w:rsidR="00A611FC" w:rsidRPr="00A611FC" w:rsidRDefault="00A611FC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A611FC">
        <w:rPr>
          <w:rFonts w:ascii="Century" w:hAnsi="Century"/>
          <w:color w:val="000000"/>
          <w:sz w:val="22"/>
          <w:szCs w:val="22"/>
          <w:lang w:val="en-US"/>
        </w:rPr>
        <w:t>Protects organization's value by keeping information confidential.</w:t>
      </w:r>
    </w:p>
    <w:p w:rsidR="00A611FC" w:rsidRPr="003E4E57" w:rsidRDefault="00A611FC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A611FC">
        <w:rPr>
          <w:rFonts w:ascii="Century" w:hAnsi="Century"/>
          <w:color w:val="000000"/>
          <w:sz w:val="22"/>
          <w:szCs w:val="22"/>
          <w:lang w:val="en-US"/>
        </w:rPr>
        <w:t>Maintains and balances subsidiary accounts by verifying, allocating, posting, reconciling transactions; resolving discrepancies</w:t>
      </w:r>
    </w:p>
    <w:p w:rsidR="00914EE4" w:rsidRPr="003E4E57" w:rsidRDefault="00A611FC" w:rsidP="003E4E57">
      <w:pPr>
        <w:pStyle w:val="Style1"/>
        <w:numPr>
          <w:ilvl w:val="0"/>
          <w:numId w:val="7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rtl/>
          <w:lang w:val="en-US"/>
        </w:rPr>
      </w:pPr>
      <w:r w:rsidRPr="003E4E57">
        <w:rPr>
          <w:rFonts w:ascii="Century" w:hAnsi="Century"/>
          <w:color w:val="000000"/>
          <w:sz w:val="22"/>
          <w:szCs w:val="22"/>
          <w:lang w:val="en-US"/>
        </w:rPr>
        <w:t>Improves financial status by analyzing results; monitoring variances; identifying trends; recommending actions to management</w:t>
      </w:r>
      <w:r w:rsidR="003E4E57" w:rsidRPr="003E4E57">
        <w:rPr>
          <w:rFonts w:ascii="Century" w:hAnsi="Century" w:hint="cs"/>
          <w:color w:val="000000"/>
          <w:sz w:val="22"/>
          <w:szCs w:val="22"/>
          <w:rtl/>
          <w:lang w:val="en-US"/>
        </w:rPr>
        <w:t>.</w:t>
      </w:r>
    </w:p>
    <w:p w:rsidR="003E4E57" w:rsidRPr="003E4E57" w:rsidRDefault="003E4E57" w:rsidP="003E4E57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60" w:lineRule="atLeast"/>
        <w:jc w:val="both"/>
        <w:rPr>
          <w:rFonts w:ascii="Century" w:hAnsi="Century"/>
          <w:color w:val="000000"/>
          <w:sz w:val="22"/>
          <w:szCs w:val="22"/>
          <w:lang w:val="en-US"/>
        </w:rPr>
      </w:pPr>
      <w:r w:rsidRPr="003E4E57">
        <w:rPr>
          <w:rFonts w:ascii="Century" w:hAnsi="Century"/>
          <w:color w:val="000000"/>
          <w:sz w:val="22"/>
          <w:szCs w:val="22"/>
          <w:lang w:val="en-US"/>
        </w:rPr>
        <w:t>Guides cost analysis process by establishing and enforcing policies and procedures; providing trends and forecasts; explaining processes and techniques; recommending actions.</w:t>
      </w:r>
    </w:p>
    <w:p w:rsidR="00187E13" w:rsidRDefault="00187E13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270D49" w:rsidRPr="00E12813" w:rsidRDefault="00914EE4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US"/>
        </w:rPr>
        <w:t>PREVIOUS WORK EXPERIENCE</w:t>
      </w:r>
      <w:r w:rsidR="00873C36">
        <w:rPr>
          <w:rFonts w:ascii="Century" w:hAnsi="Century"/>
          <w:b/>
          <w:bCs/>
          <w:color w:val="000000"/>
          <w:sz w:val="22"/>
          <w:szCs w:val="22"/>
          <w:lang w:val="en-US"/>
        </w:rPr>
        <w:t>S</w:t>
      </w:r>
      <w:r w:rsidRPr="00E12813">
        <w:rPr>
          <w:rFonts w:ascii="Century" w:hAnsi="Century"/>
          <w:b/>
          <w:bCs/>
          <w:color w:val="000000"/>
          <w:sz w:val="22"/>
          <w:szCs w:val="22"/>
          <w:lang w:val="en-US"/>
        </w:rPr>
        <w:t xml:space="preserve"> </w:t>
      </w:r>
    </w:p>
    <w:p w:rsidR="00873C36" w:rsidRDefault="00873C36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EE1A3A" w:rsidRPr="00E12813" w:rsidRDefault="00E12813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>
        <w:rPr>
          <w:rFonts w:ascii="Century" w:hAnsi="Century"/>
          <w:b/>
          <w:bCs/>
          <w:color w:val="000000"/>
          <w:sz w:val="22"/>
          <w:szCs w:val="22"/>
          <w:lang w:val="en-US"/>
        </w:rPr>
        <w:t>KALANJIAM MILK PRODUCER COMPANY LIMITED</w:t>
      </w:r>
    </w:p>
    <w:p w:rsidR="00E12813" w:rsidRDefault="0049727A" w:rsidP="00A23B45">
      <w:pPr>
        <w:pStyle w:val="Style1"/>
        <w:spacing w:line="360" w:lineRule="auto"/>
        <w:jc w:val="both"/>
        <w:rPr>
          <w:rStyle w:val="FollowedHyperlink"/>
          <w:rFonts w:ascii="Century" w:hAnsi="Century"/>
          <w:color w:val="000000"/>
          <w:sz w:val="22"/>
          <w:szCs w:val="22"/>
          <w:u w:val="none"/>
          <w:lang w:val="en-US"/>
        </w:rPr>
      </w:pPr>
      <w:r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Kalanjiam Milk Producer Company Limited is One of the packing station in </w:t>
      </w:r>
    </w:p>
    <w:p w:rsidR="0049727A" w:rsidRPr="00E12813" w:rsidRDefault="0049727A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kern w:val="1"/>
          <w:sz w:val="22"/>
          <w:szCs w:val="22"/>
        </w:rPr>
      </w:pPr>
      <w:r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>Tamil Nadu</w:t>
      </w:r>
    </w:p>
    <w:p w:rsidR="00EE1A3A" w:rsidRPr="00E12813" w:rsidRDefault="00EE1A3A" w:rsidP="00A23B45">
      <w:pPr>
        <w:spacing w:line="360" w:lineRule="auto"/>
        <w:jc w:val="both"/>
        <w:rPr>
          <w:rStyle w:val="FollowedHyperlink"/>
          <w:rFonts w:ascii="Century" w:hAnsi="Century"/>
          <w:color w:val="000000"/>
          <w:sz w:val="22"/>
          <w:szCs w:val="22"/>
          <w:u w:val="none"/>
        </w:rPr>
      </w:pPr>
      <w:r w:rsidRPr="00E12813">
        <w:rPr>
          <w:rStyle w:val="FollowedHyperlink"/>
          <w:rFonts w:ascii="Century" w:hAnsi="Century"/>
          <w:b/>
          <w:bCs/>
          <w:color w:val="000000"/>
          <w:sz w:val="22"/>
          <w:szCs w:val="22"/>
          <w:u w:val="none"/>
        </w:rPr>
        <w:t xml:space="preserve">ROLE : </w:t>
      </w:r>
      <w:r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</w:t>
      </w:r>
      <w:r w:rsidR="008E6768" w:rsidRPr="00850EA9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>Assistant Manager  - Finance &amp; Administration.</w:t>
      </w:r>
    </w:p>
    <w:p w:rsidR="00270D49" w:rsidRPr="00E12813" w:rsidRDefault="00850EA9" w:rsidP="00A23B45">
      <w:pPr>
        <w:spacing w:line="360" w:lineRule="auto"/>
        <w:jc w:val="both"/>
        <w:rPr>
          <w:rStyle w:val="FollowedHyperlink"/>
          <w:rFonts w:ascii="Century" w:hAnsi="Century"/>
          <w:color w:val="000000"/>
          <w:sz w:val="22"/>
          <w:szCs w:val="22"/>
          <w:u w:val="none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US"/>
        </w:rPr>
        <w:t>DURATION</w:t>
      </w:r>
      <w:r>
        <w:rPr>
          <w:rFonts w:ascii="Century" w:hAnsi="Century"/>
          <w:b/>
          <w:bCs/>
          <w:color w:val="000000"/>
          <w:sz w:val="22"/>
          <w:szCs w:val="22"/>
          <w:lang w:val="en-US"/>
        </w:rPr>
        <w:t xml:space="preserve"> :</w:t>
      </w:r>
      <w:r w:rsidR="00EE1A3A"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</w:t>
      </w:r>
      <w:r w:rsidR="00E239C1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>08 Oct 2010</w:t>
      </w:r>
      <w:r w:rsidRPr="00850EA9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 xml:space="preserve"> to </w:t>
      </w:r>
      <w:r w:rsidR="00E239C1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>26</w:t>
      </w:r>
      <w:r w:rsidR="00EE1A3A" w:rsidRPr="00850EA9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 xml:space="preserve"> </w:t>
      </w:r>
      <w:r w:rsidRPr="00850EA9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 xml:space="preserve">June </w:t>
      </w:r>
      <w:r w:rsidR="00EE1A3A" w:rsidRPr="00850EA9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>2012</w:t>
      </w:r>
    </w:p>
    <w:p w:rsidR="00187E13" w:rsidRDefault="00187E13" w:rsidP="00A23B45">
      <w:pPr>
        <w:spacing w:line="360" w:lineRule="auto"/>
        <w:jc w:val="both"/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</w:pPr>
    </w:p>
    <w:p w:rsidR="0049727A" w:rsidRPr="00E12813" w:rsidRDefault="00827464" w:rsidP="00A23B45">
      <w:pPr>
        <w:spacing w:line="360" w:lineRule="auto"/>
        <w:jc w:val="both"/>
        <w:rPr>
          <w:rStyle w:val="FollowedHyperlink"/>
          <w:rFonts w:ascii="Century" w:hAnsi="Century"/>
          <w:color w:val="000000"/>
          <w:sz w:val="22"/>
          <w:szCs w:val="22"/>
          <w:u w:val="none"/>
        </w:rPr>
      </w:pPr>
      <w:r w:rsidRPr="00E12813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>KEY ACCOMPLISHMENTS</w:t>
      </w:r>
      <w:r w:rsidR="0049727A"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 : Introduced ISO standards across all the departments in the organisation which moved the organization from the loss to profitable position.</w:t>
      </w:r>
    </w:p>
    <w:p w:rsidR="00187E13" w:rsidRDefault="00187E13" w:rsidP="00A23B45">
      <w:pPr>
        <w:spacing w:line="360" w:lineRule="auto"/>
        <w:jc w:val="both"/>
        <w:rPr>
          <w:rFonts w:ascii="Century" w:hAnsi="Century"/>
          <w:b/>
          <w:color w:val="000000"/>
          <w:sz w:val="22"/>
          <w:szCs w:val="22"/>
        </w:rPr>
      </w:pPr>
    </w:p>
    <w:p w:rsidR="00187E13" w:rsidRDefault="00187E13" w:rsidP="00A23B45">
      <w:pPr>
        <w:spacing w:line="360" w:lineRule="auto"/>
        <w:jc w:val="both"/>
        <w:rPr>
          <w:rFonts w:ascii="Century" w:hAnsi="Century"/>
          <w:b/>
          <w:color w:val="000000"/>
          <w:sz w:val="22"/>
          <w:szCs w:val="22"/>
        </w:rPr>
      </w:pPr>
    </w:p>
    <w:p w:rsidR="0049727A" w:rsidRPr="00F105D7" w:rsidRDefault="00850EA9" w:rsidP="00A23B45">
      <w:pPr>
        <w:spacing w:line="360" w:lineRule="auto"/>
        <w:jc w:val="both"/>
        <w:rPr>
          <w:rFonts w:ascii="Century" w:hAnsi="Century"/>
          <w:color w:val="000000"/>
          <w:sz w:val="22"/>
          <w:szCs w:val="22"/>
        </w:rPr>
      </w:pPr>
      <w:r w:rsidRPr="00E12813">
        <w:rPr>
          <w:rFonts w:ascii="Century" w:hAnsi="Century"/>
          <w:b/>
          <w:color w:val="000000"/>
          <w:sz w:val="22"/>
          <w:szCs w:val="22"/>
        </w:rPr>
        <w:lastRenderedPageBreak/>
        <w:t>ROLES AND RESPONSIBILITIES :</w:t>
      </w:r>
      <w:r w:rsidR="0049727A"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</w:t>
      </w:r>
    </w:p>
    <w:p w:rsidR="0049727A" w:rsidRPr="0049727A" w:rsidRDefault="0049727A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 w:rsidRPr="0049727A">
        <w:rPr>
          <w:rFonts w:ascii="Century" w:hAnsi="Century" w:cs="Arial"/>
          <w:color w:val="000000"/>
          <w:sz w:val="22"/>
          <w:szCs w:val="22"/>
          <w:lang w:val="en-US" w:eastAsia="en-US"/>
        </w:rPr>
        <w:t>Performed periodic budgeting/modeling to project monthly cash requirements.</w:t>
      </w:r>
    </w:p>
    <w:p w:rsidR="0049727A" w:rsidRPr="0049727A" w:rsidRDefault="0049727A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 w:rsidRPr="0049727A">
        <w:rPr>
          <w:rFonts w:ascii="Century" w:hAnsi="Century" w:cs="Arial"/>
          <w:color w:val="000000"/>
          <w:sz w:val="22"/>
          <w:szCs w:val="22"/>
          <w:lang w:val="en-US" w:eastAsia="en-US"/>
        </w:rPr>
        <w:t>Prepared financial and regulatory reports required by laws and regulations</w:t>
      </w:r>
    </w:p>
    <w:p w:rsidR="0049727A" w:rsidRPr="0049727A" w:rsidRDefault="0049727A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 w:rsidRPr="0049727A">
        <w:rPr>
          <w:rFonts w:ascii="Century" w:hAnsi="Century" w:cs="Arial"/>
          <w:color w:val="000000"/>
          <w:sz w:val="22"/>
          <w:szCs w:val="22"/>
          <w:lang w:val="en-US" w:eastAsia="en-US"/>
        </w:rPr>
        <w:t>Prepared monthly and annual expense forecasts, including any necessary recommended action required to manage costs to achieve budget.</w:t>
      </w:r>
    </w:p>
    <w:p w:rsidR="0049727A" w:rsidRPr="00E12813" w:rsidRDefault="0049727A" w:rsidP="00A23B45">
      <w:pPr>
        <w:numPr>
          <w:ilvl w:val="0"/>
          <w:numId w:val="11"/>
        </w:numPr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Managed accounting operations, accounting close, account reporting and reconciliations</w:t>
      </w:r>
    </w:p>
    <w:p w:rsidR="00E944B5" w:rsidRPr="00E12813" w:rsidRDefault="00E944B5" w:rsidP="00A23B45">
      <w:pPr>
        <w:numPr>
          <w:ilvl w:val="0"/>
          <w:numId w:val="11"/>
        </w:numPr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Performed debit, credit and total accounts on computer spreadsheets/databases, using specialized accounting software</w:t>
      </w:r>
      <w:r w:rsidR="0018673B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.</w:t>
      </w:r>
    </w:p>
    <w:p w:rsidR="00E944B5" w:rsidRPr="00E944B5" w:rsidRDefault="00E944B5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 w:rsidRPr="00E944B5">
        <w:rPr>
          <w:rFonts w:ascii="Century" w:hAnsi="Century" w:cs="Arial"/>
          <w:color w:val="000000"/>
          <w:sz w:val="22"/>
          <w:szCs w:val="22"/>
          <w:lang w:val="en-US" w:eastAsia="en-US"/>
        </w:rPr>
        <w:t>Received, r</w:t>
      </w:r>
      <w:r w:rsidR="0018673B">
        <w:rPr>
          <w:rFonts w:ascii="Century" w:hAnsi="Century" w:cs="Arial"/>
          <w:color w:val="000000"/>
          <w:sz w:val="22"/>
          <w:szCs w:val="22"/>
          <w:lang w:val="en-US" w:eastAsia="en-US"/>
        </w:rPr>
        <w:t>ecorded, and banked cash, cheques</w:t>
      </w:r>
      <w:r w:rsidRPr="00E944B5">
        <w:rPr>
          <w:rFonts w:ascii="Century" w:hAnsi="Century" w:cs="Arial"/>
          <w:color w:val="000000"/>
          <w:sz w:val="22"/>
          <w:szCs w:val="22"/>
          <w:lang w:val="en-US" w:eastAsia="en-US"/>
        </w:rPr>
        <w:t>, and vouchers as well as reconciled records of bank transactions.</w:t>
      </w:r>
    </w:p>
    <w:p w:rsidR="00E944B5" w:rsidRPr="00E944B5" w:rsidRDefault="00E944B5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 w:rsidRPr="00E944B5">
        <w:rPr>
          <w:rFonts w:ascii="Century" w:hAnsi="Century" w:cs="Arial"/>
          <w:color w:val="000000"/>
          <w:sz w:val="22"/>
          <w:szCs w:val="22"/>
          <w:lang w:val="en-US" w:eastAsia="en-US"/>
        </w:rPr>
        <w:t>Reviewed previous accountant’</w:t>
      </w:r>
      <w:r w:rsidR="00E12813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</w:t>
      </w:r>
      <w:r w:rsidRPr="00E944B5">
        <w:rPr>
          <w:rFonts w:ascii="Century" w:hAnsi="Century" w:cs="Arial"/>
          <w:color w:val="000000"/>
          <w:sz w:val="22"/>
          <w:szCs w:val="22"/>
          <w:lang w:val="en-US" w:eastAsia="en-US"/>
        </w:rPr>
        <w:t>Æs book entries to ensure accuracy of the G/L.</w:t>
      </w:r>
    </w:p>
    <w:p w:rsidR="00E944B5" w:rsidRDefault="00E944B5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 w:rsidRPr="00E944B5">
        <w:rPr>
          <w:rFonts w:ascii="Century" w:hAnsi="Century" w:cs="Arial"/>
          <w:color w:val="000000"/>
          <w:sz w:val="22"/>
          <w:szCs w:val="22"/>
          <w:lang w:val="en-US" w:eastAsia="en-US"/>
        </w:rPr>
        <w:t>Developed online invoicing procedures with several customers in order to streamline the accounts receivable process, which reduced invoice turn-around by a minimum of 30 days.</w:t>
      </w:r>
    </w:p>
    <w:p w:rsidR="00535583" w:rsidRDefault="00535583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Funds allocation for day today operations.</w:t>
      </w:r>
    </w:p>
    <w:p w:rsidR="000F7C61" w:rsidRDefault="000F7C61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Cost control and Labour Management.</w:t>
      </w:r>
    </w:p>
    <w:p w:rsidR="005B219B" w:rsidRDefault="005B219B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Monitoring and controlling Branch Activities.</w:t>
      </w:r>
    </w:p>
    <w:p w:rsidR="003A31BD" w:rsidRDefault="003A31BD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Handling sales and accounts administration.</w:t>
      </w:r>
    </w:p>
    <w:p w:rsidR="004C0891" w:rsidRDefault="004C0891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Physical verification of stock and assisting in finalization of accounts.</w:t>
      </w:r>
    </w:p>
    <w:p w:rsidR="004C0891" w:rsidRPr="00E944B5" w:rsidRDefault="004C0891" w:rsidP="00A23B45">
      <w:pPr>
        <w:numPr>
          <w:ilvl w:val="0"/>
          <w:numId w:val="11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Regular updating and effective implementation of financial data in Tally</w:t>
      </w:r>
      <w:r w:rsidR="00AE7155">
        <w:rPr>
          <w:rFonts w:ascii="Century" w:hAnsi="Century" w:cs="Arial"/>
          <w:color w:val="000000"/>
          <w:sz w:val="22"/>
          <w:szCs w:val="22"/>
          <w:lang w:val="en-US" w:eastAsia="en-US"/>
        </w:rPr>
        <w:t>.</w:t>
      </w:r>
    </w:p>
    <w:p w:rsidR="00E944B5" w:rsidRPr="00E12813" w:rsidRDefault="00E944B5" w:rsidP="00A23B45">
      <w:pPr>
        <w:numPr>
          <w:ilvl w:val="0"/>
          <w:numId w:val="11"/>
        </w:numPr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Performed complex general accounting functions, including preparation of journal entries, account analysis and balance sheet reconciliations</w:t>
      </w:r>
      <w:r w:rsidR="0018673B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.</w:t>
      </w:r>
    </w:p>
    <w:p w:rsidR="00270D49" w:rsidRPr="00E12813" w:rsidRDefault="00270D49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</w:p>
    <w:p w:rsidR="00E944B5" w:rsidRDefault="00850EA9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kern w:val="1"/>
          <w:sz w:val="22"/>
          <w:szCs w:val="22"/>
          <w:lang w:val="en-US"/>
        </w:rPr>
      </w:pPr>
      <w:r>
        <w:rPr>
          <w:rFonts w:ascii="Century" w:hAnsi="Century"/>
          <w:b/>
          <w:bCs/>
          <w:color w:val="000000"/>
          <w:kern w:val="1"/>
          <w:sz w:val="22"/>
          <w:szCs w:val="22"/>
          <w:lang w:val="en-US"/>
        </w:rPr>
        <w:t>HERITAGE FOODS (INDIA) LIMITED,VADAMADURAI,UTHANGARAI, TIRUVANAMALAI &amp; BANGALORE .</w:t>
      </w:r>
    </w:p>
    <w:p w:rsidR="00850EA9" w:rsidRPr="00850EA9" w:rsidRDefault="00850EA9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kern w:val="1"/>
          <w:sz w:val="22"/>
          <w:szCs w:val="22"/>
          <w:lang w:val="en-US"/>
        </w:rPr>
      </w:pPr>
    </w:p>
    <w:p w:rsidR="00E944B5" w:rsidRPr="00E12813" w:rsidRDefault="00E944B5" w:rsidP="00A23B45">
      <w:pPr>
        <w:spacing w:line="360" w:lineRule="auto"/>
        <w:jc w:val="both"/>
        <w:rPr>
          <w:rStyle w:val="FollowedHyperlink"/>
          <w:rFonts w:ascii="Century" w:hAnsi="Century"/>
          <w:color w:val="000000"/>
          <w:sz w:val="22"/>
          <w:szCs w:val="22"/>
          <w:u w:val="none"/>
        </w:rPr>
      </w:pPr>
      <w:proofErr w:type="gramStart"/>
      <w:r w:rsidRPr="00E12813">
        <w:rPr>
          <w:rStyle w:val="FollowedHyperlink"/>
          <w:rFonts w:ascii="Century" w:hAnsi="Century"/>
          <w:b/>
          <w:bCs/>
          <w:color w:val="000000"/>
          <w:sz w:val="22"/>
          <w:szCs w:val="22"/>
          <w:u w:val="none"/>
        </w:rPr>
        <w:t>ROLE :</w:t>
      </w:r>
      <w:proofErr w:type="gramEnd"/>
      <w:r w:rsidRPr="00E12813">
        <w:rPr>
          <w:rStyle w:val="FollowedHyperlink"/>
          <w:rFonts w:ascii="Century" w:hAnsi="Century"/>
          <w:b/>
          <w:bCs/>
          <w:color w:val="000000"/>
          <w:sz w:val="22"/>
          <w:szCs w:val="22"/>
          <w:u w:val="none"/>
        </w:rPr>
        <w:t xml:space="preserve"> </w:t>
      </w:r>
      <w:r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Assistant Finance &amp; Accounts </w:t>
      </w:r>
    </w:p>
    <w:p w:rsidR="00E944B5" w:rsidRPr="00E12813" w:rsidRDefault="00CA7DB6" w:rsidP="00A23B45">
      <w:pPr>
        <w:spacing w:line="360" w:lineRule="auto"/>
        <w:jc w:val="both"/>
        <w:rPr>
          <w:rStyle w:val="FollowedHyperlink"/>
          <w:rFonts w:ascii="Century" w:hAnsi="Century"/>
          <w:color w:val="000000"/>
          <w:sz w:val="22"/>
          <w:szCs w:val="22"/>
          <w:u w:val="none"/>
        </w:rPr>
      </w:pPr>
      <w:r w:rsidRPr="00E12813">
        <w:rPr>
          <w:rFonts w:ascii="Century" w:hAnsi="Century"/>
          <w:b/>
          <w:color w:val="000000"/>
          <w:sz w:val="22"/>
          <w:szCs w:val="22"/>
        </w:rPr>
        <w:t>DURATION</w:t>
      </w:r>
      <w:r w:rsidR="00D069AC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: 13</w:t>
      </w:r>
      <w:r w:rsidR="00E944B5"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>-Jul-2007 to 07-Oct-2010</w:t>
      </w:r>
    </w:p>
    <w:p w:rsidR="00E944B5" w:rsidRPr="00E12813" w:rsidRDefault="00E944B5" w:rsidP="00A23B45">
      <w:pPr>
        <w:spacing w:line="360" w:lineRule="auto"/>
        <w:jc w:val="both"/>
        <w:rPr>
          <w:rStyle w:val="FollowedHyperlink"/>
          <w:rFonts w:ascii="Century" w:hAnsi="Century"/>
          <w:color w:val="000000"/>
          <w:sz w:val="22"/>
          <w:szCs w:val="22"/>
          <w:u w:val="none"/>
        </w:rPr>
      </w:pPr>
      <w:r w:rsidRPr="00873C36">
        <w:rPr>
          <w:rStyle w:val="FollowedHyperlink"/>
          <w:rFonts w:ascii="Century" w:hAnsi="Century"/>
          <w:b/>
          <w:color w:val="000000"/>
          <w:sz w:val="22"/>
          <w:szCs w:val="22"/>
          <w:u w:val="none"/>
        </w:rPr>
        <w:t xml:space="preserve">Key Accomplishment </w:t>
      </w:r>
      <w:r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: Developed a universal database for all the branches across Heritage Food</w:t>
      </w:r>
      <w:r w:rsidR="00C04375"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>. Implemented finance schedule all the locations and convert</w:t>
      </w:r>
    </w:p>
    <w:p w:rsidR="00850EA9" w:rsidRDefault="00850EA9" w:rsidP="00A23B45">
      <w:pPr>
        <w:spacing w:line="360" w:lineRule="auto"/>
        <w:jc w:val="both"/>
        <w:rPr>
          <w:rFonts w:ascii="Century" w:hAnsi="Century"/>
          <w:b/>
          <w:color w:val="000000"/>
          <w:sz w:val="22"/>
          <w:szCs w:val="22"/>
        </w:rPr>
      </w:pPr>
    </w:p>
    <w:p w:rsidR="00187E13" w:rsidRDefault="00187E13" w:rsidP="00A23B45">
      <w:pPr>
        <w:spacing w:line="360" w:lineRule="auto"/>
        <w:jc w:val="both"/>
        <w:rPr>
          <w:rFonts w:ascii="Century" w:hAnsi="Century"/>
          <w:b/>
          <w:color w:val="000000"/>
          <w:sz w:val="22"/>
          <w:szCs w:val="22"/>
        </w:rPr>
      </w:pPr>
    </w:p>
    <w:p w:rsidR="00850EA9" w:rsidRPr="00F105D7" w:rsidRDefault="00850EA9" w:rsidP="00A23B45">
      <w:pPr>
        <w:spacing w:line="360" w:lineRule="auto"/>
        <w:jc w:val="both"/>
        <w:rPr>
          <w:rFonts w:ascii="Century" w:hAnsi="Century"/>
          <w:color w:val="000000"/>
          <w:sz w:val="22"/>
          <w:szCs w:val="22"/>
        </w:rPr>
      </w:pPr>
      <w:r w:rsidRPr="00E12813">
        <w:rPr>
          <w:rFonts w:ascii="Century" w:hAnsi="Century"/>
          <w:b/>
          <w:color w:val="000000"/>
          <w:sz w:val="22"/>
          <w:szCs w:val="22"/>
        </w:rPr>
        <w:lastRenderedPageBreak/>
        <w:t xml:space="preserve"> ROLES AND RESPONSIBILITIES :</w:t>
      </w:r>
      <w:r w:rsidRPr="00E12813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</w:t>
      </w:r>
    </w:p>
    <w:p w:rsidR="00EE1A3A" w:rsidRPr="00850EA9" w:rsidRDefault="00E944B5" w:rsidP="00A23B45">
      <w:pPr>
        <w:pStyle w:val="Style1"/>
        <w:spacing w:line="360" w:lineRule="auto"/>
        <w:jc w:val="both"/>
        <w:rPr>
          <w:rFonts w:ascii="Century" w:hAnsi="Century"/>
          <w:bCs/>
          <w:color w:val="000000"/>
          <w:sz w:val="22"/>
          <w:szCs w:val="22"/>
          <w:lang w:val="en-US"/>
        </w:rPr>
      </w:pPr>
      <w:r w:rsidRPr="00850EA9">
        <w:rPr>
          <w:rStyle w:val="FollowedHyperlink"/>
          <w:rFonts w:ascii="Century" w:hAnsi="Century"/>
          <w:color w:val="000000"/>
          <w:sz w:val="22"/>
          <w:szCs w:val="22"/>
          <w:u w:val="none"/>
        </w:rPr>
        <w:t xml:space="preserve">  </w:t>
      </w:r>
    </w:p>
    <w:p w:rsidR="00EE1A3A" w:rsidRPr="00E12813" w:rsidRDefault="00C04375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Developed and maintained monthly job-cost/ profit analysis spreadsheets and reported directly to</w:t>
      </w:r>
      <w:r w:rsidR="001F7328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 Accounts</w:t>
      </w: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 xml:space="preserve"> </w:t>
      </w: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regional head of the organization.</w:t>
      </w:r>
    </w:p>
    <w:p w:rsidR="00C04375" w:rsidRPr="00E12813" w:rsidRDefault="00FE66A9" w:rsidP="00A23B4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Daily verification processing and accounting</w:t>
      </w:r>
      <w:r w:rsidR="005A029F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of</w:t>
      </w: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payable and receivables.</w:t>
      </w:r>
    </w:p>
    <w:p w:rsidR="00EE1A3A" w:rsidRPr="00E12813" w:rsidRDefault="00C04375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</w:pP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Analyzed and approved purchases of new equipment and materials for production managers and mock up designer</w:t>
      </w:r>
      <w:r w:rsidR="00610822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.</w:t>
      </w:r>
    </w:p>
    <w:p w:rsidR="00C04375" w:rsidRPr="00E12813" w:rsidRDefault="005A029F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</w:pPr>
      <w:r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Petty cash Handling and reconciliation of Bank book.</w:t>
      </w:r>
    </w:p>
    <w:p w:rsidR="00C04375" w:rsidRDefault="00C04375" w:rsidP="00A23B4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 w:rsidRPr="00C04375">
        <w:rPr>
          <w:rFonts w:ascii="Century" w:hAnsi="Century" w:cs="Arial"/>
          <w:color w:val="000000"/>
          <w:sz w:val="22"/>
          <w:szCs w:val="22"/>
          <w:lang w:val="en-US" w:eastAsia="en-US"/>
        </w:rPr>
        <w:t>Carried out all necessary day to day accounting responsibilities, including journal entries, accounts payable/ receivable, bank deposits, invoicing, collections, etc.</w:t>
      </w:r>
    </w:p>
    <w:p w:rsidR="005A029F" w:rsidRDefault="005A029F" w:rsidP="00A23B4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Co ordination with external Auditors for finalization of  Accounts.</w:t>
      </w:r>
      <w:r w:rsidR="00740E84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</w:t>
      </w:r>
    </w:p>
    <w:p w:rsidR="00740E84" w:rsidRDefault="00740E84" w:rsidP="00A23B4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Co ordinate and ensure timely make all statutory payment.</w:t>
      </w:r>
    </w:p>
    <w:p w:rsidR="0076298C" w:rsidRDefault="0076298C" w:rsidP="00A23B4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Handling Accounts</w:t>
      </w:r>
      <w:r w:rsidR="00610822"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and</w:t>
      </w: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 xml:space="preserve"> Administration</w:t>
      </w:r>
      <w:r w:rsidR="00737368">
        <w:rPr>
          <w:rFonts w:ascii="Century" w:hAnsi="Century" w:cs="Arial"/>
          <w:color w:val="000000"/>
          <w:sz w:val="22"/>
          <w:szCs w:val="22"/>
          <w:lang w:val="en-US" w:eastAsia="en-US"/>
        </w:rPr>
        <w:t>.</w:t>
      </w:r>
    </w:p>
    <w:p w:rsidR="0076298C" w:rsidRDefault="0076298C" w:rsidP="00A23B4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Working and Monitoring Oracle based Online Account user.</w:t>
      </w:r>
    </w:p>
    <w:p w:rsidR="0076298C" w:rsidRPr="00C04375" w:rsidRDefault="0076298C" w:rsidP="00A23B45">
      <w:pPr>
        <w:numPr>
          <w:ilvl w:val="0"/>
          <w:numId w:val="22"/>
        </w:numPr>
        <w:shd w:val="clear" w:color="auto" w:fill="F9FBFB"/>
        <w:suppressAutoHyphens w:val="0"/>
        <w:spacing w:line="360" w:lineRule="auto"/>
        <w:jc w:val="both"/>
        <w:textAlignment w:val="baseline"/>
        <w:rPr>
          <w:rFonts w:ascii="Century" w:hAnsi="Century" w:cs="Arial"/>
          <w:color w:val="000000"/>
          <w:sz w:val="22"/>
          <w:szCs w:val="22"/>
          <w:lang w:val="en-US" w:eastAsia="en-US"/>
        </w:rPr>
      </w:pPr>
      <w:r>
        <w:rPr>
          <w:rFonts w:ascii="Century" w:hAnsi="Century" w:cs="Arial"/>
          <w:color w:val="000000"/>
          <w:sz w:val="22"/>
          <w:szCs w:val="22"/>
          <w:lang w:val="en-US" w:eastAsia="en-US"/>
        </w:rPr>
        <w:t>General Ledger and AP Sub Ledger Verification</w:t>
      </w:r>
    </w:p>
    <w:p w:rsidR="00EE1A3A" w:rsidRPr="00737368" w:rsidRDefault="00C04375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Style w:val="apple-converted-space"/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 w:cs="Arial"/>
          <w:color w:val="000000"/>
          <w:sz w:val="22"/>
          <w:szCs w:val="22"/>
          <w:shd w:val="clear" w:color="auto" w:fill="F9FBFB"/>
        </w:rPr>
        <w:t>Processed payroll</w:t>
      </w:r>
      <w:r w:rsidRPr="00E12813"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</w:rPr>
        <w:t> </w:t>
      </w:r>
      <w:r w:rsidRPr="00E12813"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 for o</w:t>
      </w:r>
      <w:r w:rsidR="0018673B"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ver 150</w:t>
      </w:r>
      <w:r w:rsidRPr="00E12813"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 employees.</w:t>
      </w:r>
    </w:p>
    <w:p w:rsidR="00737368" w:rsidRPr="00CC551F" w:rsidRDefault="00737368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Style w:val="apple-converted-space"/>
          <w:rFonts w:ascii="Century" w:hAnsi="Century"/>
          <w:b/>
          <w:bCs/>
          <w:color w:val="000000"/>
          <w:sz w:val="22"/>
          <w:szCs w:val="22"/>
          <w:lang w:val="en-US"/>
        </w:rPr>
      </w:pPr>
      <w:r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Preparing and forwarding the Unit replies</w:t>
      </w:r>
      <w:r w:rsidR="00CC551F"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  of Audit Queries to the Higher Authority.</w:t>
      </w:r>
    </w:p>
    <w:p w:rsidR="00CC551F" w:rsidRPr="00F105D7" w:rsidRDefault="00CC551F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>
        <w:rPr>
          <w:rStyle w:val="apple-converted-space"/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Daily Verification processing and accounting of payables and receivables.</w:t>
      </w:r>
    </w:p>
    <w:p w:rsidR="00EE1A3A" w:rsidRDefault="00CC551F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</w:pPr>
      <w:r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Co-ordination with External Auditors for Finalisation of Accounts.</w:t>
      </w:r>
    </w:p>
    <w:p w:rsidR="009C062E" w:rsidRPr="00660962" w:rsidRDefault="00CC10B6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</w:pPr>
      <w:r w:rsidRPr="00660962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Responsible to co ordinate with stores depart</w:t>
      </w:r>
      <w:r w:rsidR="008E4F67" w:rsidRPr="00660962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ment to monitoring the all stores day today activity.</w:t>
      </w:r>
    </w:p>
    <w:p w:rsidR="001B5FD5" w:rsidRDefault="001B5FD5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</w:pPr>
      <w:r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Preparation of Budget Vs actual, Material Balance,</w:t>
      </w:r>
      <w:r w:rsidR="00610822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 </w:t>
      </w:r>
      <w:r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Schedules</w:t>
      </w:r>
      <w:r w:rsidR="00660962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, Monthly reports, Sales tax return, VAT return, TDS  return</w:t>
      </w:r>
      <w:r w:rsidR="004C0891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 and reporting to regional office.</w:t>
      </w:r>
      <w:r w:rsidR="00660962"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 xml:space="preserve"> </w:t>
      </w:r>
    </w:p>
    <w:p w:rsidR="00423C35" w:rsidRPr="00E12813" w:rsidRDefault="00423C35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</w:pPr>
      <w:r>
        <w:rPr>
          <w:rFonts w:ascii="Century" w:hAnsi="Century" w:cs="Arial"/>
          <w:color w:val="000000"/>
          <w:sz w:val="22"/>
          <w:szCs w:val="22"/>
          <w:shd w:val="clear" w:color="auto" w:fill="F9FBFB"/>
          <w:lang w:val="en-US"/>
        </w:rPr>
        <w:t>Supervising and verification of plant stock and stores stock.</w:t>
      </w:r>
    </w:p>
    <w:p w:rsidR="00827464" w:rsidRPr="00E12813" w:rsidRDefault="00827464" w:rsidP="00A23B45">
      <w:pPr>
        <w:pStyle w:val="Style1"/>
        <w:numPr>
          <w:ilvl w:val="0"/>
          <w:numId w:val="22"/>
        </w:numPr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bCs/>
          <w:color w:val="000000"/>
          <w:sz w:val="22"/>
          <w:szCs w:val="22"/>
          <w:lang w:val="en-US"/>
        </w:rPr>
        <w:t>Liasoning with Bank in connection with various function like deposit of daily collection and Payment etc</w:t>
      </w:r>
      <w:r w:rsidR="00AC138A">
        <w:rPr>
          <w:rFonts w:ascii="Century" w:hAnsi="Century"/>
          <w:bCs/>
          <w:color w:val="000000"/>
          <w:sz w:val="22"/>
          <w:szCs w:val="22"/>
          <w:lang w:val="en-US"/>
        </w:rPr>
        <w:t>.</w:t>
      </w:r>
    </w:p>
    <w:p w:rsidR="005969C7" w:rsidRDefault="005969C7" w:rsidP="00A23B45">
      <w:pPr>
        <w:pStyle w:val="Achievement"/>
        <w:numPr>
          <w:ilvl w:val="0"/>
          <w:numId w:val="0"/>
        </w:numPr>
        <w:tabs>
          <w:tab w:val="left" w:pos="2250"/>
          <w:tab w:val="left" w:pos="2355"/>
          <w:tab w:val="center" w:pos="4320"/>
        </w:tabs>
        <w:spacing w:line="360" w:lineRule="auto"/>
        <w:rPr>
          <w:rFonts w:ascii="Century" w:hAnsi="Century"/>
          <w:b/>
          <w:bCs/>
          <w:color w:val="000000"/>
          <w:szCs w:val="22"/>
        </w:rPr>
      </w:pPr>
    </w:p>
    <w:p w:rsidR="00187E13" w:rsidRDefault="00187E13" w:rsidP="00A23B45">
      <w:pPr>
        <w:pStyle w:val="Achievement"/>
        <w:numPr>
          <w:ilvl w:val="0"/>
          <w:numId w:val="0"/>
        </w:numPr>
        <w:tabs>
          <w:tab w:val="left" w:pos="2250"/>
          <w:tab w:val="left" w:pos="2355"/>
          <w:tab w:val="center" w:pos="4320"/>
        </w:tabs>
        <w:spacing w:line="360" w:lineRule="auto"/>
        <w:rPr>
          <w:rFonts w:ascii="Century" w:hAnsi="Century"/>
          <w:b/>
          <w:bCs/>
          <w:color w:val="000000"/>
          <w:szCs w:val="22"/>
        </w:rPr>
      </w:pPr>
    </w:p>
    <w:p w:rsidR="00187E13" w:rsidRDefault="00187E13" w:rsidP="00A23B45">
      <w:pPr>
        <w:pStyle w:val="Achievement"/>
        <w:numPr>
          <w:ilvl w:val="0"/>
          <w:numId w:val="0"/>
        </w:numPr>
        <w:tabs>
          <w:tab w:val="left" w:pos="2250"/>
          <w:tab w:val="left" w:pos="2355"/>
          <w:tab w:val="center" w:pos="4320"/>
        </w:tabs>
        <w:spacing w:line="360" w:lineRule="auto"/>
        <w:rPr>
          <w:rFonts w:ascii="Century" w:hAnsi="Century"/>
          <w:b/>
          <w:bCs/>
          <w:color w:val="000000"/>
          <w:szCs w:val="22"/>
        </w:rPr>
      </w:pPr>
    </w:p>
    <w:p w:rsidR="00F105D7" w:rsidRPr="00E12813" w:rsidRDefault="00850EA9" w:rsidP="00A23B45">
      <w:pPr>
        <w:pStyle w:val="Achievement"/>
        <w:numPr>
          <w:ilvl w:val="0"/>
          <w:numId w:val="0"/>
        </w:numPr>
        <w:tabs>
          <w:tab w:val="left" w:pos="2250"/>
          <w:tab w:val="left" w:pos="2355"/>
          <w:tab w:val="center" w:pos="4320"/>
        </w:tabs>
        <w:spacing w:line="360" w:lineRule="auto"/>
        <w:rPr>
          <w:rFonts w:ascii="Century" w:hAnsi="Century"/>
          <w:b/>
          <w:bCs/>
          <w:color w:val="000000"/>
          <w:szCs w:val="22"/>
        </w:rPr>
      </w:pPr>
      <w:r>
        <w:rPr>
          <w:rFonts w:ascii="Century" w:hAnsi="Century"/>
          <w:b/>
          <w:bCs/>
          <w:color w:val="000000"/>
          <w:szCs w:val="22"/>
        </w:rPr>
        <w:lastRenderedPageBreak/>
        <w:t>A.CHANDRA SEKARAN TRANSPORT CONTRACTOR</w:t>
      </w:r>
    </w:p>
    <w:p w:rsidR="00EA60D6" w:rsidRPr="00E12813" w:rsidRDefault="005D0ADB" w:rsidP="00A23B45">
      <w:pPr>
        <w:pStyle w:val="Achievement"/>
        <w:numPr>
          <w:ilvl w:val="0"/>
          <w:numId w:val="0"/>
        </w:numPr>
        <w:spacing w:line="360" w:lineRule="auto"/>
        <w:rPr>
          <w:rFonts w:ascii="Century" w:hAnsi="Century"/>
          <w:color w:val="000000"/>
          <w:szCs w:val="22"/>
        </w:rPr>
      </w:pPr>
      <w:r w:rsidRPr="00E12813">
        <w:rPr>
          <w:rFonts w:ascii="Century" w:hAnsi="Century"/>
          <w:color w:val="000000"/>
          <w:szCs w:val="22"/>
        </w:rPr>
        <w:t xml:space="preserve">A.Chandrasekaran </w:t>
      </w:r>
      <w:r w:rsidR="00175081">
        <w:rPr>
          <w:rFonts w:ascii="Century" w:hAnsi="Century"/>
          <w:color w:val="000000"/>
          <w:szCs w:val="22"/>
        </w:rPr>
        <w:t>-</w:t>
      </w:r>
      <w:r w:rsidRPr="00E12813">
        <w:rPr>
          <w:rFonts w:ascii="Century" w:hAnsi="Century"/>
          <w:color w:val="000000"/>
          <w:szCs w:val="22"/>
        </w:rPr>
        <w:t>TNCSC &amp; Kerala Civil Supplies Transport Contractor</w:t>
      </w:r>
      <w:r w:rsidR="00EA60D6" w:rsidRPr="00E12813">
        <w:rPr>
          <w:rFonts w:ascii="Century" w:hAnsi="Century"/>
          <w:color w:val="000000"/>
          <w:szCs w:val="22"/>
        </w:rPr>
        <w:t xml:space="preserve">. </w:t>
      </w:r>
    </w:p>
    <w:p w:rsidR="00EA60D6" w:rsidRPr="00E12813" w:rsidRDefault="00850EA9" w:rsidP="00A23B45">
      <w:pPr>
        <w:pStyle w:val="Achievement"/>
        <w:numPr>
          <w:ilvl w:val="0"/>
          <w:numId w:val="0"/>
        </w:numPr>
        <w:spacing w:line="360" w:lineRule="auto"/>
        <w:ind w:left="360" w:hanging="360"/>
        <w:rPr>
          <w:rFonts w:ascii="Century" w:hAnsi="Century"/>
          <w:b/>
          <w:color w:val="000000"/>
          <w:szCs w:val="22"/>
        </w:rPr>
      </w:pPr>
      <w:r>
        <w:rPr>
          <w:rFonts w:ascii="Century" w:hAnsi="Century"/>
          <w:b/>
          <w:color w:val="000000"/>
          <w:szCs w:val="22"/>
        </w:rPr>
        <w:t xml:space="preserve"> </w:t>
      </w:r>
      <w:r w:rsidR="00CA7DB6" w:rsidRPr="00E12813">
        <w:rPr>
          <w:rFonts w:ascii="Century" w:hAnsi="Century"/>
          <w:b/>
          <w:color w:val="000000"/>
          <w:szCs w:val="22"/>
        </w:rPr>
        <w:t>DURATION</w:t>
      </w:r>
      <w:r w:rsidR="00DA16AC">
        <w:rPr>
          <w:rFonts w:ascii="Century" w:hAnsi="Century"/>
          <w:b/>
          <w:color w:val="000000"/>
          <w:szCs w:val="22"/>
        </w:rPr>
        <w:t>: 05-June-</w:t>
      </w:r>
      <w:r w:rsidR="00EA60D6" w:rsidRPr="00E12813">
        <w:rPr>
          <w:rFonts w:ascii="Century" w:hAnsi="Century"/>
          <w:b/>
          <w:color w:val="000000"/>
          <w:szCs w:val="22"/>
        </w:rPr>
        <w:t>2001 to</w:t>
      </w:r>
      <w:r w:rsidR="00DA16AC">
        <w:rPr>
          <w:rFonts w:ascii="Century" w:hAnsi="Century"/>
          <w:b/>
          <w:color w:val="000000"/>
          <w:szCs w:val="22"/>
        </w:rPr>
        <w:t xml:space="preserve"> 30-</w:t>
      </w:r>
      <w:r w:rsidR="00EA60D6" w:rsidRPr="00E12813">
        <w:rPr>
          <w:rFonts w:ascii="Century" w:hAnsi="Century"/>
          <w:b/>
          <w:color w:val="000000"/>
          <w:szCs w:val="22"/>
        </w:rPr>
        <w:t>June</w:t>
      </w:r>
      <w:r w:rsidR="00DA16AC">
        <w:rPr>
          <w:rFonts w:ascii="Century" w:hAnsi="Century"/>
          <w:b/>
          <w:color w:val="000000"/>
          <w:szCs w:val="22"/>
        </w:rPr>
        <w:t>-</w:t>
      </w:r>
      <w:r w:rsidR="00EA60D6" w:rsidRPr="00E12813">
        <w:rPr>
          <w:rFonts w:ascii="Century" w:hAnsi="Century"/>
          <w:b/>
          <w:color w:val="000000"/>
          <w:szCs w:val="22"/>
        </w:rPr>
        <w:t>2007</w:t>
      </w:r>
      <w:r w:rsidR="005D0ADB" w:rsidRPr="00E12813">
        <w:rPr>
          <w:rFonts w:ascii="Century" w:hAnsi="Century"/>
          <w:b/>
          <w:color w:val="000000"/>
          <w:szCs w:val="22"/>
        </w:rPr>
        <w:t xml:space="preserve">                                         </w:t>
      </w:r>
    </w:p>
    <w:p w:rsidR="005969C7" w:rsidRPr="00E12813" w:rsidRDefault="00850EA9" w:rsidP="00187E13">
      <w:pPr>
        <w:pStyle w:val="Achievement"/>
        <w:numPr>
          <w:ilvl w:val="0"/>
          <w:numId w:val="0"/>
        </w:numPr>
        <w:spacing w:line="360" w:lineRule="auto"/>
        <w:ind w:left="360" w:hanging="360"/>
        <w:rPr>
          <w:rFonts w:ascii="Century" w:hAnsi="Century"/>
          <w:b/>
          <w:color w:val="000000"/>
          <w:szCs w:val="22"/>
        </w:rPr>
      </w:pPr>
      <w:r>
        <w:rPr>
          <w:rFonts w:ascii="Century" w:hAnsi="Century"/>
          <w:b/>
          <w:color w:val="000000"/>
          <w:szCs w:val="22"/>
        </w:rPr>
        <w:t xml:space="preserve"> </w:t>
      </w:r>
      <w:r w:rsidR="005D0ADB" w:rsidRPr="00E12813">
        <w:rPr>
          <w:rFonts w:ascii="Century" w:hAnsi="Century"/>
          <w:b/>
          <w:color w:val="000000"/>
          <w:szCs w:val="22"/>
        </w:rPr>
        <w:t>D</w:t>
      </w:r>
      <w:r>
        <w:rPr>
          <w:rFonts w:ascii="Century" w:hAnsi="Century"/>
          <w:b/>
          <w:color w:val="000000"/>
          <w:szCs w:val="22"/>
        </w:rPr>
        <w:t>ESIGNATION</w:t>
      </w:r>
      <w:r w:rsidR="005D0ADB" w:rsidRPr="00E12813">
        <w:rPr>
          <w:rFonts w:ascii="Century" w:hAnsi="Century"/>
          <w:b/>
          <w:color w:val="000000"/>
          <w:szCs w:val="22"/>
        </w:rPr>
        <w:t xml:space="preserve">: - Accounts </w:t>
      </w:r>
      <w:proofErr w:type="gramStart"/>
      <w:r w:rsidR="005D0ADB" w:rsidRPr="00E12813">
        <w:rPr>
          <w:rFonts w:ascii="Century" w:hAnsi="Century"/>
          <w:b/>
          <w:color w:val="000000"/>
          <w:szCs w:val="22"/>
        </w:rPr>
        <w:t>In</w:t>
      </w:r>
      <w:proofErr w:type="gramEnd"/>
      <w:r w:rsidR="005D0ADB" w:rsidRPr="00E12813">
        <w:rPr>
          <w:rFonts w:ascii="Century" w:hAnsi="Century"/>
          <w:b/>
          <w:color w:val="000000"/>
          <w:szCs w:val="22"/>
        </w:rPr>
        <w:t xml:space="preserve"> charge.</w:t>
      </w:r>
    </w:p>
    <w:p w:rsidR="00850EA9" w:rsidRPr="00E12813" w:rsidRDefault="00873C36" w:rsidP="00187E13">
      <w:pPr>
        <w:pStyle w:val="Style1"/>
        <w:spacing w:line="360" w:lineRule="auto"/>
        <w:jc w:val="both"/>
        <w:rPr>
          <w:rFonts w:ascii="Century" w:hAnsi="Century"/>
          <w:b/>
          <w:color w:val="000000"/>
          <w:sz w:val="22"/>
          <w:szCs w:val="22"/>
          <w:lang w:val="en-GB"/>
        </w:rPr>
      </w:pPr>
      <w:r>
        <w:rPr>
          <w:rFonts w:ascii="Century" w:hAnsi="Century"/>
          <w:b/>
          <w:color w:val="000000"/>
          <w:sz w:val="22"/>
          <w:szCs w:val="22"/>
          <w:lang w:val="en-US"/>
        </w:rPr>
        <w:t xml:space="preserve"> </w:t>
      </w:r>
      <w:r w:rsidR="00850EA9" w:rsidRPr="00E12813">
        <w:rPr>
          <w:rFonts w:ascii="Century" w:hAnsi="Century"/>
          <w:b/>
          <w:color w:val="000000"/>
          <w:sz w:val="22"/>
          <w:szCs w:val="22"/>
        </w:rPr>
        <w:t xml:space="preserve"> ROLES AND RESPONSIBILITIES :</w:t>
      </w:r>
    </w:p>
    <w:p w:rsidR="00EA60D6" w:rsidRPr="00EA60D6" w:rsidRDefault="00EA60D6" w:rsidP="00A23B45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Century" w:hAnsi="Century" w:cs="Tahoma"/>
          <w:color w:val="000000"/>
          <w:sz w:val="22"/>
          <w:szCs w:val="22"/>
          <w:lang w:val="en-US" w:eastAsia="en-US"/>
        </w:rPr>
      </w:pPr>
      <w:r w:rsidRPr="00EA60D6">
        <w:rPr>
          <w:rFonts w:ascii="Century" w:hAnsi="Century" w:cs="Tahoma"/>
          <w:color w:val="000000"/>
          <w:sz w:val="22"/>
          <w:szCs w:val="22"/>
          <w:lang w:val="en-US" w:eastAsia="en-US"/>
        </w:rPr>
        <w:t>Responsible for the monthly close as well as maintenance of all accounting ledgers including monthly review of all account reconciliations and journal entries.</w:t>
      </w:r>
      <w:r w:rsidR="00566B0D">
        <w:rPr>
          <w:rFonts w:ascii="Century" w:hAnsi="Century" w:cs="Tahoma"/>
          <w:color w:val="000000"/>
          <w:sz w:val="22"/>
          <w:szCs w:val="22"/>
          <w:lang w:val="en-US" w:eastAsia="en-US"/>
        </w:rPr>
        <w:t xml:space="preserve"> </w:t>
      </w:r>
    </w:p>
    <w:p w:rsidR="00EA60D6" w:rsidRPr="00E12813" w:rsidRDefault="00EA60D6" w:rsidP="00A23B45">
      <w:pPr>
        <w:pStyle w:val="Style1"/>
        <w:numPr>
          <w:ilvl w:val="0"/>
          <w:numId w:val="8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GB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Preparation of all financial reports, including Profit and Loss Statement, Balance Sheet and Statement of Cash Flows</w:t>
      </w:r>
    </w:p>
    <w:p w:rsidR="005D0ADB" w:rsidRPr="00E12813" w:rsidRDefault="005D0ADB" w:rsidP="00A23B45">
      <w:pPr>
        <w:pStyle w:val="Style1"/>
        <w:numPr>
          <w:ilvl w:val="0"/>
          <w:numId w:val="8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color w:val="000000"/>
          <w:sz w:val="22"/>
          <w:szCs w:val="22"/>
          <w:lang w:val="en-GB"/>
        </w:rPr>
        <w:t>Collecting the Cheques &amp; Draft from Various District TNCSC Office.</w:t>
      </w:r>
    </w:p>
    <w:p w:rsidR="00EA60D6" w:rsidRPr="00E12813" w:rsidRDefault="00EA60D6" w:rsidP="00A23B45">
      <w:pPr>
        <w:pStyle w:val="Style1"/>
        <w:numPr>
          <w:ilvl w:val="0"/>
          <w:numId w:val="8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GB"/>
        </w:rPr>
      </w:pPr>
      <w:r w:rsidRPr="00E12813">
        <w:rPr>
          <w:rFonts w:ascii="Century" w:hAnsi="Century" w:cs="Tahoma"/>
          <w:color w:val="000000"/>
          <w:sz w:val="22"/>
          <w:szCs w:val="22"/>
        </w:rPr>
        <w:t>Responsible for all accounting activities compliance with statuary requirements</w:t>
      </w:r>
    </w:p>
    <w:p w:rsidR="005D0ADB" w:rsidRPr="00E12813" w:rsidRDefault="005D0ADB" w:rsidP="00A23B45">
      <w:pPr>
        <w:pStyle w:val="Style1"/>
        <w:numPr>
          <w:ilvl w:val="0"/>
          <w:numId w:val="8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color w:val="000000"/>
          <w:sz w:val="22"/>
          <w:szCs w:val="22"/>
          <w:lang w:val="en-GB"/>
        </w:rPr>
        <w:t>Preparing TDS Return.</w:t>
      </w:r>
    </w:p>
    <w:p w:rsidR="005D0ADB" w:rsidRPr="00E12813" w:rsidRDefault="00EA60D6" w:rsidP="00A23B45">
      <w:pPr>
        <w:numPr>
          <w:ilvl w:val="0"/>
          <w:numId w:val="8"/>
        </w:numPr>
        <w:tabs>
          <w:tab w:val="left" w:pos="720"/>
        </w:tabs>
        <w:suppressAutoHyphens w:val="0"/>
        <w:spacing w:before="100" w:beforeAutospacing="1" w:after="100" w:afterAutospacing="1" w:line="360" w:lineRule="auto"/>
        <w:jc w:val="both"/>
        <w:rPr>
          <w:rFonts w:ascii="Century" w:hAnsi="Century"/>
          <w:color w:val="000000"/>
          <w:sz w:val="22"/>
          <w:szCs w:val="22"/>
        </w:rPr>
      </w:pPr>
      <w:r w:rsidRPr="00EA60D6">
        <w:rPr>
          <w:rFonts w:ascii="Century" w:hAnsi="Century" w:cs="Tahoma"/>
          <w:color w:val="000000"/>
          <w:sz w:val="22"/>
          <w:szCs w:val="22"/>
          <w:lang w:val="en-US" w:eastAsia="en-US"/>
        </w:rPr>
        <w:t>Hands-on experience in billing, monthly partner payroll and sales use tax filling</w:t>
      </w:r>
      <w:r w:rsidR="00827464" w:rsidRPr="00E12813">
        <w:rPr>
          <w:rFonts w:ascii="Century" w:hAnsi="Century" w:cs="Tahoma"/>
          <w:color w:val="000000"/>
          <w:sz w:val="22"/>
          <w:szCs w:val="22"/>
          <w:lang w:val="en-US" w:eastAsia="en-US"/>
        </w:rPr>
        <w:t xml:space="preserve"> s</w:t>
      </w:r>
      <w:r w:rsidRPr="00EA60D6">
        <w:rPr>
          <w:rFonts w:ascii="Century" w:hAnsi="Century" w:cs="Tahoma"/>
          <w:color w:val="000000"/>
          <w:sz w:val="22"/>
          <w:szCs w:val="22"/>
          <w:lang w:val="en-US" w:eastAsia="en-US"/>
        </w:rPr>
        <w:t>pecial projects as needed</w:t>
      </w:r>
      <w:r w:rsidR="005D0ADB" w:rsidRPr="00E12813">
        <w:rPr>
          <w:rFonts w:ascii="Century" w:hAnsi="Century"/>
          <w:b/>
          <w:bCs/>
          <w:color w:val="000000"/>
          <w:sz w:val="22"/>
          <w:szCs w:val="22"/>
        </w:rPr>
        <w:t xml:space="preserve">                                   </w:t>
      </w:r>
    </w:p>
    <w:p w:rsidR="00C80257" w:rsidRPr="00E12813" w:rsidRDefault="005D0ADB" w:rsidP="00A23B45">
      <w:pPr>
        <w:pStyle w:val="Style1"/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>COMPUTER KNOWLEDGE :</w:t>
      </w:r>
    </w:p>
    <w:p w:rsidR="005D0ADB" w:rsidRPr="00E12813" w:rsidRDefault="005D0ADB" w:rsidP="00A23B45">
      <w:pPr>
        <w:pStyle w:val="Style1"/>
        <w:numPr>
          <w:ilvl w:val="0"/>
          <w:numId w:val="3"/>
        </w:numPr>
        <w:tabs>
          <w:tab w:val="left" w:pos="540"/>
        </w:tabs>
        <w:spacing w:line="360" w:lineRule="auto"/>
        <w:ind w:left="360" w:firstLine="0"/>
        <w:jc w:val="both"/>
        <w:rPr>
          <w:rFonts w:ascii="Century" w:hAnsi="Century"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</w:t>
      </w:r>
      <w:r w:rsidR="00EA60D6" w:rsidRPr="00911CEC">
        <w:rPr>
          <w:rFonts w:ascii="Century" w:hAnsi="Century"/>
          <w:bCs/>
          <w:color w:val="000000"/>
          <w:sz w:val="22"/>
          <w:szCs w:val="22"/>
          <w:lang w:val="en-GB"/>
        </w:rPr>
        <w:t>Expertise</w:t>
      </w:r>
      <w:r w:rsidR="00EA60D6"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</w:t>
      </w:r>
      <w:r w:rsidRPr="00E12813">
        <w:rPr>
          <w:rFonts w:ascii="Century" w:hAnsi="Century"/>
          <w:bCs/>
          <w:color w:val="000000"/>
          <w:sz w:val="22"/>
          <w:szCs w:val="22"/>
          <w:lang w:val="en-GB"/>
        </w:rPr>
        <w:t>in Handling packages of Accounts</w:t>
      </w:r>
      <w:r w:rsidR="00C6779B">
        <w:rPr>
          <w:rFonts w:ascii="Century" w:hAnsi="Century"/>
          <w:bCs/>
          <w:color w:val="000000"/>
          <w:sz w:val="22"/>
          <w:szCs w:val="22"/>
          <w:lang w:val="en-GB"/>
        </w:rPr>
        <w:t xml:space="preserve"> ( Focus A</w:t>
      </w:r>
      <w:r w:rsidR="00EA60D6" w:rsidRPr="00E12813">
        <w:rPr>
          <w:rFonts w:ascii="Century" w:hAnsi="Century"/>
          <w:bCs/>
          <w:color w:val="000000"/>
          <w:sz w:val="22"/>
          <w:szCs w:val="22"/>
          <w:lang w:val="en-GB"/>
        </w:rPr>
        <w:t>ccounting Software)</w:t>
      </w:r>
    </w:p>
    <w:p w:rsidR="005D0ADB" w:rsidRPr="00E12813" w:rsidRDefault="005D0ADB" w:rsidP="00A23B45">
      <w:pPr>
        <w:pStyle w:val="Style1"/>
        <w:numPr>
          <w:ilvl w:val="0"/>
          <w:numId w:val="3"/>
        </w:numPr>
        <w:tabs>
          <w:tab w:val="left" w:pos="540"/>
        </w:tabs>
        <w:spacing w:line="360" w:lineRule="auto"/>
        <w:ind w:left="360" w:firstLine="0"/>
        <w:jc w:val="both"/>
        <w:rPr>
          <w:rFonts w:ascii="Century" w:hAnsi="Century"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Cs/>
          <w:color w:val="000000"/>
          <w:sz w:val="22"/>
          <w:szCs w:val="22"/>
          <w:lang w:val="en-GB"/>
        </w:rPr>
        <w:t xml:space="preserve"> </w:t>
      </w:r>
      <w:r w:rsidR="00EA60D6" w:rsidRPr="00E12813">
        <w:rPr>
          <w:rFonts w:ascii="Century" w:hAnsi="Century"/>
          <w:bCs/>
          <w:color w:val="000000"/>
          <w:sz w:val="22"/>
          <w:szCs w:val="22"/>
          <w:lang w:val="en-GB"/>
        </w:rPr>
        <w:t xml:space="preserve">Expertise </w:t>
      </w:r>
      <w:r w:rsidRPr="00E12813">
        <w:rPr>
          <w:rFonts w:ascii="Century" w:hAnsi="Century"/>
          <w:bCs/>
          <w:color w:val="000000"/>
          <w:sz w:val="22"/>
          <w:szCs w:val="22"/>
          <w:lang w:val="en-GB"/>
        </w:rPr>
        <w:t>in MS-Office Products</w:t>
      </w:r>
    </w:p>
    <w:p w:rsidR="005D0ADB" w:rsidRPr="00E12813" w:rsidRDefault="005D0ADB" w:rsidP="00A23B45">
      <w:pPr>
        <w:pStyle w:val="Style1"/>
        <w:numPr>
          <w:ilvl w:val="0"/>
          <w:numId w:val="3"/>
        </w:numPr>
        <w:tabs>
          <w:tab w:val="left" w:pos="540"/>
        </w:tabs>
        <w:spacing w:line="360" w:lineRule="auto"/>
        <w:ind w:left="360" w:firstLine="0"/>
        <w:jc w:val="both"/>
        <w:rPr>
          <w:rFonts w:ascii="Century" w:hAnsi="Century"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Cs/>
          <w:color w:val="000000"/>
          <w:sz w:val="22"/>
          <w:szCs w:val="22"/>
          <w:lang w:val="en-GB"/>
        </w:rPr>
        <w:t xml:space="preserve"> </w:t>
      </w:r>
      <w:r w:rsidR="00EA60D6" w:rsidRPr="00E12813">
        <w:rPr>
          <w:rFonts w:ascii="Century" w:hAnsi="Century"/>
          <w:bCs/>
          <w:color w:val="000000"/>
          <w:sz w:val="22"/>
          <w:szCs w:val="22"/>
          <w:lang w:val="en-GB"/>
        </w:rPr>
        <w:t xml:space="preserve">Expertise </w:t>
      </w:r>
      <w:r w:rsidRPr="00E12813">
        <w:rPr>
          <w:rFonts w:ascii="Century" w:hAnsi="Century"/>
          <w:bCs/>
          <w:color w:val="000000"/>
          <w:sz w:val="22"/>
          <w:szCs w:val="22"/>
          <w:lang w:val="en-GB"/>
        </w:rPr>
        <w:t>Oracle Online ERP Accounts Module.</w:t>
      </w:r>
    </w:p>
    <w:p w:rsidR="005D0ADB" w:rsidRPr="00E12813" w:rsidRDefault="00EA60D6" w:rsidP="00A23B45">
      <w:pPr>
        <w:pStyle w:val="Style1"/>
        <w:numPr>
          <w:ilvl w:val="0"/>
          <w:numId w:val="3"/>
        </w:numPr>
        <w:tabs>
          <w:tab w:val="left" w:pos="540"/>
        </w:tabs>
        <w:spacing w:line="360" w:lineRule="auto"/>
        <w:ind w:left="360" w:firstLine="0"/>
        <w:jc w:val="both"/>
        <w:rPr>
          <w:rFonts w:ascii="Century" w:hAnsi="Century"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Cs/>
          <w:color w:val="000000"/>
          <w:sz w:val="22"/>
          <w:szCs w:val="22"/>
          <w:lang w:val="en-GB"/>
        </w:rPr>
        <w:t>Knowledge</w:t>
      </w:r>
      <w:r w:rsidR="00C6779B">
        <w:rPr>
          <w:rFonts w:ascii="Century" w:hAnsi="Century"/>
          <w:bCs/>
          <w:color w:val="000000"/>
          <w:sz w:val="22"/>
          <w:szCs w:val="22"/>
          <w:lang w:val="en-GB"/>
        </w:rPr>
        <w:t xml:space="preserve"> FICO, HR Module</w:t>
      </w:r>
      <w:r w:rsidR="008E6768" w:rsidRPr="00E12813">
        <w:rPr>
          <w:rFonts w:ascii="Century" w:hAnsi="Century"/>
          <w:bCs/>
          <w:color w:val="000000"/>
          <w:sz w:val="22"/>
          <w:szCs w:val="22"/>
          <w:lang w:val="en-GB"/>
        </w:rPr>
        <w:t xml:space="preserve"> </w:t>
      </w:r>
      <w:r w:rsidR="005D0ADB" w:rsidRPr="00E12813">
        <w:rPr>
          <w:rFonts w:ascii="Century" w:hAnsi="Century"/>
          <w:bCs/>
          <w:color w:val="000000"/>
          <w:sz w:val="22"/>
          <w:szCs w:val="22"/>
          <w:lang w:val="en-GB"/>
        </w:rPr>
        <w:t>&amp; MM Module SAP.</w:t>
      </w:r>
    </w:p>
    <w:p w:rsidR="00126C43" w:rsidRDefault="008E6768" w:rsidP="00A23B45">
      <w:pPr>
        <w:pStyle w:val="Style1"/>
        <w:numPr>
          <w:ilvl w:val="0"/>
          <w:numId w:val="3"/>
        </w:numPr>
        <w:tabs>
          <w:tab w:val="left" w:pos="540"/>
        </w:tabs>
        <w:spacing w:line="360" w:lineRule="auto"/>
        <w:ind w:left="360" w:firstLine="0"/>
        <w:jc w:val="both"/>
        <w:rPr>
          <w:rFonts w:ascii="Century" w:hAnsi="Century"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Cs/>
          <w:color w:val="000000"/>
          <w:sz w:val="22"/>
          <w:szCs w:val="22"/>
          <w:lang w:val="en-GB"/>
        </w:rPr>
        <w:t xml:space="preserve">Expertise in </w:t>
      </w:r>
      <w:r w:rsidR="00126C43" w:rsidRPr="00E12813">
        <w:rPr>
          <w:rFonts w:ascii="Century" w:hAnsi="Century"/>
          <w:bCs/>
          <w:color w:val="000000"/>
          <w:sz w:val="22"/>
          <w:szCs w:val="22"/>
          <w:lang w:val="en-GB"/>
        </w:rPr>
        <w:t>Tally9.</w:t>
      </w:r>
    </w:p>
    <w:p w:rsidR="00E3742E" w:rsidRDefault="00E3742E" w:rsidP="00A23B45">
      <w:pPr>
        <w:pStyle w:val="Style1"/>
        <w:numPr>
          <w:ilvl w:val="0"/>
          <w:numId w:val="3"/>
        </w:numPr>
        <w:tabs>
          <w:tab w:val="left" w:pos="540"/>
        </w:tabs>
        <w:spacing w:line="360" w:lineRule="auto"/>
        <w:ind w:left="360" w:firstLine="0"/>
        <w:jc w:val="both"/>
        <w:rPr>
          <w:rFonts w:ascii="Century" w:hAnsi="Century"/>
          <w:bCs/>
          <w:color w:val="000000"/>
          <w:sz w:val="22"/>
          <w:szCs w:val="22"/>
          <w:lang w:val="en-GB"/>
        </w:rPr>
      </w:pPr>
      <w:r>
        <w:rPr>
          <w:rFonts w:ascii="Century" w:hAnsi="Century"/>
          <w:bCs/>
          <w:color w:val="000000"/>
          <w:sz w:val="22"/>
          <w:szCs w:val="22"/>
          <w:lang w:val="en-GB"/>
        </w:rPr>
        <w:t xml:space="preserve"> Knowledge in SAGE ERP.</w:t>
      </w:r>
    </w:p>
    <w:p w:rsidR="00455D96" w:rsidRPr="00E12813" w:rsidRDefault="00455D96" w:rsidP="00A23B45">
      <w:pPr>
        <w:pStyle w:val="Style1"/>
        <w:numPr>
          <w:ilvl w:val="0"/>
          <w:numId w:val="3"/>
        </w:numPr>
        <w:tabs>
          <w:tab w:val="left" w:pos="540"/>
        </w:tabs>
        <w:spacing w:line="360" w:lineRule="auto"/>
        <w:ind w:left="360" w:firstLine="0"/>
        <w:jc w:val="both"/>
        <w:rPr>
          <w:rFonts w:ascii="Century" w:hAnsi="Century"/>
          <w:bCs/>
          <w:color w:val="000000"/>
          <w:sz w:val="22"/>
          <w:szCs w:val="22"/>
          <w:lang w:val="en-GB"/>
        </w:rPr>
      </w:pPr>
      <w:r>
        <w:rPr>
          <w:rFonts w:ascii="Century" w:hAnsi="Century"/>
          <w:bCs/>
          <w:color w:val="000000"/>
          <w:sz w:val="22"/>
          <w:szCs w:val="22"/>
          <w:lang w:val="en-GB"/>
        </w:rPr>
        <w:t xml:space="preserve">Knowledge in </w:t>
      </w:r>
      <w:r w:rsidR="00902E6D">
        <w:rPr>
          <w:rFonts w:ascii="Century" w:hAnsi="Century"/>
          <w:bCs/>
          <w:color w:val="000000"/>
          <w:sz w:val="22"/>
          <w:szCs w:val="22"/>
          <w:lang w:val="en-GB"/>
        </w:rPr>
        <w:t>SAP Business One.</w:t>
      </w:r>
    </w:p>
    <w:p w:rsidR="00F105D7" w:rsidRDefault="00F105D7" w:rsidP="00A23B45">
      <w:pPr>
        <w:pStyle w:val="Style1"/>
        <w:tabs>
          <w:tab w:val="left" w:pos="540"/>
        </w:tabs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</w:p>
    <w:p w:rsidR="00C80257" w:rsidRPr="00F105D7" w:rsidRDefault="008E6768" w:rsidP="00A23B45">
      <w:pPr>
        <w:pStyle w:val="Style1"/>
        <w:tabs>
          <w:tab w:val="left" w:pos="540"/>
        </w:tabs>
        <w:spacing w:line="360" w:lineRule="auto"/>
        <w:jc w:val="both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>Education</w:t>
      </w:r>
    </w:p>
    <w:p w:rsidR="005D0ADB" w:rsidRPr="00E12813" w:rsidRDefault="005D0ADB" w:rsidP="00A23B45">
      <w:pPr>
        <w:pStyle w:val="Style1"/>
        <w:numPr>
          <w:ilvl w:val="0"/>
          <w:numId w:val="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color w:val="000000"/>
          <w:sz w:val="22"/>
          <w:szCs w:val="22"/>
          <w:lang w:val="en-GB"/>
        </w:rPr>
        <w:t>Bachelor’s Degree in Business Administration from V.H.N.S.N.COLLEGE, VIRUDHUN</w:t>
      </w:r>
      <w:bookmarkStart w:id="0" w:name="_GoBack"/>
      <w:bookmarkEnd w:id="0"/>
      <w:r w:rsidRPr="00E12813">
        <w:rPr>
          <w:rFonts w:ascii="Century" w:hAnsi="Century"/>
          <w:color w:val="000000"/>
          <w:sz w:val="22"/>
          <w:szCs w:val="22"/>
          <w:lang w:val="en-GB"/>
        </w:rPr>
        <w:t>AGAR  in 1998 to 2001.</w:t>
      </w:r>
    </w:p>
    <w:p w:rsidR="005969C7" w:rsidRPr="00187E13" w:rsidRDefault="005D0ADB" w:rsidP="00187E13">
      <w:pPr>
        <w:pStyle w:val="Style1"/>
        <w:numPr>
          <w:ilvl w:val="0"/>
          <w:numId w:val="2"/>
        </w:numPr>
        <w:spacing w:line="360" w:lineRule="auto"/>
        <w:jc w:val="both"/>
        <w:rPr>
          <w:rFonts w:ascii="Century" w:hAnsi="Century"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color w:val="000000"/>
          <w:sz w:val="22"/>
          <w:szCs w:val="22"/>
          <w:lang w:val="en-GB"/>
        </w:rPr>
        <w:t>Doing MBA Final year through</w:t>
      </w:r>
      <w:r w:rsidR="00C80257" w:rsidRPr="00E12813">
        <w:rPr>
          <w:rFonts w:ascii="Century" w:hAnsi="Century"/>
          <w:color w:val="000000"/>
          <w:sz w:val="22"/>
          <w:szCs w:val="22"/>
          <w:lang w:val="en-GB"/>
        </w:rPr>
        <w:t xml:space="preserve"> </w:t>
      </w:r>
      <w:r w:rsidRPr="00E12813">
        <w:rPr>
          <w:rFonts w:ascii="Century" w:hAnsi="Century"/>
          <w:color w:val="000000"/>
          <w:sz w:val="22"/>
          <w:szCs w:val="22"/>
          <w:lang w:val="en-GB"/>
        </w:rPr>
        <w:t>Correspondence from Madurai Kamaraj University.</w:t>
      </w:r>
    </w:p>
    <w:p w:rsidR="005D0ADB" w:rsidRPr="00E12813" w:rsidRDefault="005D0ADB">
      <w:pPr>
        <w:pStyle w:val="Style1"/>
        <w:pBdr>
          <w:bottom w:val="single" w:sz="8" w:space="1" w:color="000000"/>
        </w:pBdr>
        <w:spacing w:line="360" w:lineRule="auto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lastRenderedPageBreak/>
        <w:t>PERSONAL PROFILE</w:t>
      </w:r>
    </w:p>
    <w:p w:rsidR="00C80257" w:rsidRPr="00E12813" w:rsidRDefault="005D0ADB">
      <w:pPr>
        <w:pStyle w:val="Style1"/>
        <w:spacing w:line="360" w:lineRule="auto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                </w:t>
      </w:r>
    </w:p>
    <w:p w:rsidR="005D0ADB" w:rsidRPr="00E12813" w:rsidRDefault="00C80257">
      <w:pPr>
        <w:pStyle w:val="Style1"/>
        <w:spacing w:line="360" w:lineRule="auto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              </w:t>
      </w:r>
      <w:r w:rsidR="0078476E">
        <w:rPr>
          <w:rFonts w:ascii="Century" w:hAnsi="Century"/>
          <w:b/>
          <w:bCs/>
          <w:color w:val="000000"/>
          <w:sz w:val="22"/>
          <w:szCs w:val="22"/>
          <w:lang w:val="en-GB"/>
        </w:rPr>
        <w:t>Name</w:t>
      </w:r>
      <w:r w:rsidR="0078476E">
        <w:rPr>
          <w:rFonts w:ascii="Century" w:hAnsi="Century"/>
          <w:b/>
          <w:bCs/>
          <w:color w:val="000000"/>
          <w:sz w:val="22"/>
          <w:szCs w:val="22"/>
          <w:lang w:val="en-GB"/>
        </w:rPr>
        <w:tab/>
      </w:r>
      <w:r w:rsidR="0078476E">
        <w:rPr>
          <w:rFonts w:ascii="Century" w:hAnsi="Century"/>
          <w:b/>
          <w:bCs/>
          <w:color w:val="000000"/>
          <w:sz w:val="22"/>
          <w:szCs w:val="22"/>
          <w:lang w:val="en-GB"/>
        </w:rPr>
        <w:tab/>
      </w:r>
      <w:r w:rsidR="0078476E">
        <w:rPr>
          <w:rFonts w:ascii="Century" w:hAnsi="Century"/>
          <w:b/>
          <w:bCs/>
          <w:color w:val="000000"/>
          <w:sz w:val="22"/>
          <w:szCs w:val="22"/>
          <w:lang w:val="en-GB"/>
        </w:rPr>
        <w:tab/>
        <w:t xml:space="preserve">            </w:t>
      </w:r>
      <w:r w:rsidR="005D0ADB"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:J.BALAMURUGAN       </w:t>
      </w:r>
    </w:p>
    <w:p w:rsidR="00C80257" w:rsidRPr="00E12813" w:rsidRDefault="00F105D7">
      <w:pPr>
        <w:pStyle w:val="Style1"/>
        <w:spacing w:line="360" w:lineRule="auto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  <w:r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</w:t>
      </w:r>
      <w:r w:rsidR="005D0ADB"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             </w:t>
      </w:r>
    </w:p>
    <w:p w:rsidR="00C80257" w:rsidRPr="00E12813" w:rsidRDefault="00C80257">
      <w:pPr>
        <w:pStyle w:val="Style1"/>
        <w:spacing w:line="360" w:lineRule="auto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</w:t>
      </w:r>
      <w:r w:rsidR="00F105D7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 </w:t>
      </w: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          </w:t>
      </w:r>
      <w:r w:rsidR="005D0ADB"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>Fathers Name</w:t>
      </w:r>
      <w:r w:rsidR="005D0ADB"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ab/>
      </w:r>
      <w:r w:rsidR="005D0ADB"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ab/>
      </w:r>
      <w:r w:rsidR="005D0ADB"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ab/>
        <w:t xml:space="preserve">:K.JEYARAJ          </w:t>
      </w:r>
    </w:p>
    <w:p w:rsidR="005D0ADB" w:rsidRPr="00E12813" w:rsidRDefault="005D0ADB">
      <w:pPr>
        <w:pStyle w:val="Style1"/>
        <w:spacing w:line="360" w:lineRule="auto"/>
        <w:rPr>
          <w:rFonts w:ascii="Century" w:hAnsi="Century"/>
          <w:b/>
          <w:bCs/>
          <w:color w:val="000000"/>
          <w:sz w:val="22"/>
          <w:szCs w:val="22"/>
          <w:lang w:val="en-GB"/>
        </w:rPr>
      </w:pPr>
      <w:r w:rsidRPr="00E12813">
        <w:rPr>
          <w:rFonts w:ascii="Century" w:hAnsi="Century"/>
          <w:b/>
          <w:bCs/>
          <w:color w:val="000000"/>
          <w:sz w:val="22"/>
          <w:szCs w:val="22"/>
          <w:lang w:val="en-GB"/>
        </w:rPr>
        <w:t xml:space="preserve"> </w:t>
      </w:r>
    </w:p>
    <w:p w:rsidR="005D0ADB" w:rsidRPr="00E12813" w:rsidRDefault="00F105D7">
      <w:pPr>
        <w:pStyle w:val="Objective"/>
        <w:keepLines/>
        <w:widowControl w:val="0"/>
        <w:spacing w:line="240" w:lineRule="auto"/>
        <w:ind w:firstLine="720"/>
        <w:rPr>
          <w:rFonts w:ascii="Century" w:hAnsi="Century"/>
          <w:b/>
          <w:color w:val="000000"/>
          <w:szCs w:val="22"/>
        </w:rPr>
      </w:pPr>
      <w:r>
        <w:rPr>
          <w:rFonts w:ascii="Century" w:hAnsi="Century"/>
          <w:b/>
          <w:color w:val="000000"/>
          <w:szCs w:val="22"/>
        </w:rPr>
        <w:t xml:space="preserve"> </w:t>
      </w:r>
      <w:r w:rsidR="005D0ADB" w:rsidRPr="00E12813">
        <w:rPr>
          <w:rFonts w:ascii="Century" w:hAnsi="Century"/>
          <w:b/>
          <w:color w:val="000000"/>
          <w:szCs w:val="22"/>
        </w:rPr>
        <w:t xml:space="preserve"> Date of Birth</w:t>
      </w:r>
      <w:r w:rsidR="005D0ADB" w:rsidRPr="00E12813">
        <w:rPr>
          <w:rFonts w:ascii="Century" w:hAnsi="Century"/>
          <w:b/>
          <w:color w:val="000000"/>
          <w:szCs w:val="22"/>
        </w:rPr>
        <w:tab/>
      </w:r>
      <w:r w:rsidR="005D0ADB" w:rsidRPr="00E12813">
        <w:rPr>
          <w:rFonts w:ascii="Century" w:hAnsi="Century"/>
          <w:b/>
          <w:color w:val="000000"/>
          <w:szCs w:val="22"/>
        </w:rPr>
        <w:tab/>
      </w:r>
      <w:r w:rsidR="005D0ADB" w:rsidRPr="00E12813">
        <w:rPr>
          <w:rFonts w:ascii="Century" w:hAnsi="Century"/>
          <w:b/>
          <w:color w:val="000000"/>
          <w:szCs w:val="22"/>
        </w:rPr>
        <w:tab/>
        <w:t>:11 July 1981.</w:t>
      </w:r>
    </w:p>
    <w:p w:rsidR="00C80257" w:rsidRPr="00E12813" w:rsidRDefault="00C80257" w:rsidP="00C80257">
      <w:pPr>
        <w:pStyle w:val="BodyText"/>
        <w:rPr>
          <w:rFonts w:ascii="Century" w:hAnsi="Century"/>
          <w:color w:val="000000"/>
          <w:sz w:val="22"/>
          <w:szCs w:val="22"/>
          <w:lang w:val="en-US"/>
        </w:rPr>
      </w:pPr>
    </w:p>
    <w:p w:rsidR="005D0ADB" w:rsidRDefault="005D0ADB">
      <w:pPr>
        <w:pStyle w:val="Style1"/>
        <w:keepLines/>
        <w:widowControl w:val="0"/>
        <w:rPr>
          <w:rFonts w:ascii="Century" w:hAnsi="Century"/>
          <w:b/>
          <w:color w:val="000000"/>
          <w:sz w:val="22"/>
          <w:szCs w:val="22"/>
          <w:lang w:val="en-US"/>
        </w:rPr>
      </w:pPr>
      <w:r w:rsidRPr="00E12813">
        <w:rPr>
          <w:rFonts w:ascii="Century" w:hAnsi="Century"/>
          <w:b/>
          <w:color w:val="000000"/>
          <w:sz w:val="22"/>
          <w:szCs w:val="22"/>
          <w:lang w:val="en-US"/>
        </w:rPr>
        <w:t xml:space="preserve">              </w:t>
      </w:r>
      <w:r w:rsidRPr="00E12813">
        <w:rPr>
          <w:rFonts w:ascii="Century" w:hAnsi="Century"/>
          <w:b/>
          <w:color w:val="000000"/>
          <w:sz w:val="22"/>
          <w:szCs w:val="22"/>
        </w:rPr>
        <w:t>Languages Known</w:t>
      </w:r>
      <w:r w:rsidRPr="00E12813"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 w:rsidR="00F105D7">
        <w:rPr>
          <w:rFonts w:ascii="Century" w:hAnsi="Century"/>
          <w:b/>
          <w:color w:val="000000"/>
          <w:sz w:val="22"/>
          <w:szCs w:val="22"/>
          <w:lang w:val="en-US"/>
        </w:rPr>
        <w:t xml:space="preserve">     </w:t>
      </w:r>
      <w:r w:rsidR="00F105D7">
        <w:rPr>
          <w:rFonts w:ascii="Century" w:hAnsi="Century"/>
          <w:b/>
          <w:color w:val="000000"/>
          <w:sz w:val="22"/>
          <w:szCs w:val="22"/>
          <w:lang w:val="en-US"/>
        </w:rPr>
        <w:tab/>
        <w:t xml:space="preserve">          </w:t>
      </w:r>
      <w:r w:rsidR="008E6768" w:rsidRPr="00E12813">
        <w:rPr>
          <w:rFonts w:ascii="Century" w:hAnsi="Century"/>
          <w:b/>
          <w:color w:val="000000"/>
          <w:sz w:val="22"/>
          <w:szCs w:val="22"/>
        </w:rPr>
        <w:t>:English</w:t>
      </w:r>
      <w:r w:rsidR="008E6768" w:rsidRPr="00E12813">
        <w:rPr>
          <w:rFonts w:ascii="Century" w:hAnsi="Century"/>
          <w:b/>
          <w:color w:val="000000"/>
          <w:sz w:val="22"/>
          <w:szCs w:val="22"/>
          <w:lang w:val="en-US"/>
        </w:rPr>
        <w:t xml:space="preserve"> and </w:t>
      </w:r>
      <w:r w:rsidRPr="00E12813">
        <w:rPr>
          <w:rFonts w:ascii="Century" w:hAnsi="Century"/>
          <w:b/>
          <w:color w:val="000000"/>
          <w:sz w:val="22"/>
          <w:szCs w:val="22"/>
        </w:rPr>
        <w:t>Tamil</w:t>
      </w:r>
    </w:p>
    <w:p w:rsidR="00496376" w:rsidRDefault="00496376">
      <w:pPr>
        <w:pStyle w:val="Style1"/>
        <w:keepLines/>
        <w:widowControl w:val="0"/>
        <w:rPr>
          <w:rFonts w:ascii="Century" w:hAnsi="Century"/>
          <w:b/>
          <w:color w:val="000000"/>
          <w:sz w:val="22"/>
          <w:szCs w:val="22"/>
          <w:lang w:val="en-US"/>
        </w:rPr>
      </w:pPr>
    </w:p>
    <w:p w:rsidR="00496376" w:rsidRDefault="00496376">
      <w:pPr>
        <w:pStyle w:val="Style1"/>
        <w:keepLines/>
        <w:widowControl w:val="0"/>
        <w:rPr>
          <w:rFonts w:ascii="Century" w:hAnsi="Century"/>
          <w:b/>
          <w:color w:val="000000"/>
          <w:sz w:val="22"/>
          <w:szCs w:val="22"/>
          <w:lang w:val="en-US"/>
        </w:rPr>
      </w:pPr>
    </w:p>
    <w:p w:rsidR="00496376" w:rsidRDefault="00496376">
      <w:pPr>
        <w:pStyle w:val="Style1"/>
        <w:keepLines/>
        <w:widowControl w:val="0"/>
        <w:rPr>
          <w:rFonts w:ascii="Century" w:hAnsi="Century"/>
          <w:b/>
          <w:color w:val="000000"/>
          <w:sz w:val="22"/>
          <w:szCs w:val="22"/>
          <w:lang w:val="en-US"/>
        </w:rPr>
      </w:pPr>
    </w:p>
    <w:p w:rsidR="00496376" w:rsidRDefault="00496376">
      <w:pPr>
        <w:pStyle w:val="Style1"/>
        <w:keepLines/>
        <w:widowControl w:val="0"/>
        <w:rPr>
          <w:rFonts w:ascii="Century" w:hAnsi="Century"/>
          <w:b/>
          <w:color w:val="000000"/>
          <w:sz w:val="22"/>
          <w:szCs w:val="22"/>
          <w:lang w:val="en-US"/>
        </w:rPr>
      </w:pPr>
      <w:r>
        <w:rPr>
          <w:rFonts w:ascii="Century" w:hAnsi="Century"/>
          <w:b/>
          <w:color w:val="000000"/>
          <w:sz w:val="22"/>
          <w:szCs w:val="22"/>
          <w:lang w:val="en-US"/>
        </w:rPr>
        <w:t xml:space="preserve">             Residential Address                     : </w:t>
      </w:r>
      <w:r w:rsidR="00455D96">
        <w:rPr>
          <w:rFonts w:ascii="Century" w:hAnsi="Century"/>
          <w:b/>
          <w:color w:val="000000"/>
          <w:sz w:val="22"/>
          <w:szCs w:val="22"/>
          <w:lang w:val="en-US"/>
        </w:rPr>
        <w:t>No.6-14/2</w:t>
      </w:r>
      <w:r w:rsidR="001A3C8C">
        <w:rPr>
          <w:rFonts w:ascii="Century" w:hAnsi="Century"/>
          <w:b/>
          <w:color w:val="000000"/>
          <w:sz w:val="22"/>
          <w:szCs w:val="22"/>
          <w:lang w:val="en-US"/>
        </w:rPr>
        <w:t>,</w:t>
      </w:r>
      <w:r w:rsidR="00455D96">
        <w:rPr>
          <w:rFonts w:ascii="Century" w:hAnsi="Century"/>
          <w:b/>
          <w:color w:val="000000"/>
          <w:sz w:val="22"/>
          <w:szCs w:val="22"/>
          <w:lang w:val="en-US"/>
        </w:rPr>
        <w:t xml:space="preserve"> Shree Raksha, 1</w:t>
      </w:r>
      <w:r w:rsidR="00455D96" w:rsidRPr="00455D96">
        <w:rPr>
          <w:rFonts w:ascii="Century" w:hAnsi="Century"/>
          <w:b/>
          <w:color w:val="000000"/>
          <w:sz w:val="22"/>
          <w:szCs w:val="22"/>
          <w:vertAlign w:val="superscript"/>
          <w:lang w:val="en-US"/>
        </w:rPr>
        <w:t>st</w:t>
      </w:r>
      <w:r w:rsidR="00455D96">
        <w:rPr>
          <w:rFonts w:ascii="Century" w:hAnsi="Century"/>
          <w:b/>
          <w:color w:val="000000"/>
          <w:sz w:val="22"/>
          <w:szCs w:val="22"/>
          <w:lang w:val="en-US"/>
        </w:rPr>
        <w:t xml:space="preserve"> Floor,</w:t>
      </w:r>
    </w:p>
    <w:p w:rsidR="005D0ADB" w:rsidRDefault="001A3C8C" w:rsidP="001A3C8C">
      <w:pPr>
        <w:pStyle w:val="Style1"/>
        <w:keepLines/>
        <w:widowControl w:val="0"/>
        <w:rPr>
          <w:rFonts w:ascii="Century" w:hAnsi="Century"/>
          <w:b/>
          <w:color w:val="000000"/>
          <w:sz w:val="22"/>
          <w:szCs w:val="22"/>
          <w:lang w:val="en-US"/>
        </w:rPr>
      </w:pP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  <w:t>1</w:t>
      </w:r>
      <w:r w:rsidRPr="001A3C8C">
        <w:rPr>
          <w:rFonts w:ascii="Century" w:hAnsi="Century"/>
          <w:b/>
          <w:color w:val="000000"/>
          <w:sz w:val="22"/>
          <w:szCs w:val="22"/>
          <w:vertAlign w:val="superscript"/>
          <w:lang w:val="en-US"/>
        </w:rPr>
        <w:t>st</w:t>
      </w:r>
      <w:r>
        <w:rPr>
          <w:rFonts w:ascii="Century" w:hAnsi="Century"/>
          <w:b/>
          <w:color w:val="000000"/>
          <w:sz w:val="22"/>
          <w:szCs w:val="22"/>
          <w:lang w:val="en-US"/>
        </w:rPr>
        <w:t xml:space="preserve"> </w:t>
      </w:r>
      <w:r w:rsidR="00455D96">
        <w:rPr>
          <w:rFonts w:ascii="Century" w:hAnsi="Century"/>
          <w:b/>
          <w:color w:val="000000"/>
          <w:sz w:val="22"/>
          <w:szCs w:val="22"/>
          <w:lang w:val="en-US"/>
        </w:rPr>
        <w:t>Main Road, Canara Bank Colony,</w:t>
      </w:r>
    </w:p>
    <w:p w:rsidR="001A3C8C" w:rsidRPr="00455D96" w:rsidRDefault="00455D96" w:rsidP="001A3C8C">
      <w:pPr>
        <w:pStyle w:val="Style1"/>
        <w:keepLines/>
        <w:widowControl w:val="0"/>
        <w:rPr>
          <w:rFonts w:ascii="Century" w:hAnsi="Century"/>
          <w:b/>
          <w:color w:val="000000"/>
          <w:sz w:val="22"/>
          <w:szCs w:val="22"/>
          <w:lang w:val="en-US"/>
        </w:rPr>
      </w:pP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</w:r>
      <w:r>
        <w:rPr>
          <w:rFonts w:ascii="Century" w:hAnsi="Century"/>
          <w:b/>
          <w:color w:val="000000"/>
          <w:sz w:val="22"/>
          <w:szCs w:val="22"/>
          <w:lang w:val="en-US"/>
        </w:rPr>
        <w:tab/>
        <w:t>Utt</w:t>
      </w:r>
      <w:r w:rsidR="001A3C8C">
        <w:rPr>
          <w:rFonts w:ascii="Century" w:hAnsi="Century"/>
          <w:b/>
          <w:color w:val="000000"/>
          <w:sz w:val="22"/>
          <w:szCs w:val="22"/>
          <w:lang w:val="en-US"/>
        </w:rPr>
        <w:t>arahalli,</w:t>
      </w:r>
      <w:r>
        <w:rPr>
          <w:rFonts w:ascii="Century" w:hAnsi="Century"/>
          <w:b/>
          <w:color w:val="000000"/>
          <w:sz w:val="22"/>
          <w:szCs w:val="22"/>
          <w:lang w:val="en-US"/>
        </w:rPr>
        <w:t xml:space="preserve"> </w:t>
      </w:r>
      <w:r w:rsidR="001A3C8C">
        <w:rPr>
          <w:rFonts w:ascii="Century" w:hAnsi="Century"/>
          <w:b/>
          <w:color w:val="000000"/>
          <w:sz w:val="22"/>
          <w:szCs w:val="22"/>
          <w:lang w:val="en-US"/>
        </w:rPr>
        <w:t>Bangalore- 560 061.</w:t>
      </w:r>
      <w:r w:rsidR="001A3C8C">
        <w:rPr>
          <w:rFonts w:ascii="Century" w:hAnsi="Century"/>
          <w:b/>
          <w:color w:val="000000"/>
          <w:sz w:val="22"/>
          <w:szCs w:val="22"/>
          <w:lang w:val="en-US"/>
        </w:rPr>
        <w:tab/>
      </w:r>
    </w:p>
    <w:p w:rsidR="005D0ADB" w:rsidRPr="00E12813" w:rsidRDefault="005D0ADB">
      <w:pPr>
        <w:jc w:val="both"/>
        <w:rPr>
          <w:rFonts w:ascii="Century" w:hAnsi="Century"/>
          <w:color w:val="000000"/>
          <w:sz w:val="22"/>
          <w:szCs w:val="22"/>
        </w:rPr>
      </w:pPr>
    </w:p>
    <w:p w:rsidR="005D0ADB" w:rsidRPr="00E12813" w:rsidRDefault="005D0ADB">
      <w:pPr>
        <w:jc w:val="both"/>
        <w:rPr>
          <w:rFonts w:ascii="Century" w:hAnsi="Century"/>
          <w:color w:val="000000"/>
          <w:sz w:val="22"/>
          <w:szCs w:val="22"/>
        </w:rPr>
      </w:pPr>
    </w:p>
    <w:p w:rsidR="005D0ADB" w:rsidRPr="00E12813" w:rsidRDefault="005D0ADB">
      <w:pPr>
        <w:jc w:val="both"/>
        <w:rPr>
          <w:rFonts w:ascii="Century" w:hAnsi="Century"/>
          <w:color w:val="000000"/>
          <w:sz w:val="22"/>
          <w:szCs w:val="22"/>
        </w:rPr>
      </w:pPr>
      <w:r w:rsidRPr="00E12813">
        <w:rPr>
          <w:rFonts w:ascii="Century" w:hAnsi="Century"/>
          <w:b/>
          <w:color w:val="000000"/>
          <w:sz w:val="22"/>
          <w:szCs w:val="22"/>
        </w:rPr>
        <w:t>Place</w:t>
      </w:r>
      <w:r w:rsidR="003E4E57">
        <w:rPr>
          <w:rFonts w:ascii="Century" w:hAnsi="Century"/>
          <w:color w:val="000000"/>
          <w:sz w:val="22"/>
          <w:szCs w:val="22"/>
        </w:rPr>
        <w:t>: Bangalore</w:t>
      </w:r>
      <w:r w:rsidRPr="00E12813">
        <w:rPr>
          <w:rFonts w:ascii="Century" w:hAnsi="Century"/>
          <w:color w:val="000000"/>
          <w:sz w:val="22"/>
          <w:szCs w:val="22"/>
        </w:rPr>
        <w:t xml:space="preserve">                                                      </w:t>
      </w:r>
      <w:r w:rsidR="003E4E57">
        <w:rPr>
          <w:rFonts w:ascii="Century" w:hAnsi="Century"/>
          <w:color w:val="000000"/>
          <w:sz w:val="22"/>
          <w:szCs w:val="22"/>
        </w:rPr>
        <w:t xml:space="preserve">                       </w:t>
      </w:r>
      <w:r w:rsidRPr="00E12813">
        <w:rPr>
          <w:rFonts w:ascii="Century" w:hAnsi="Century"/>
          <w:color w:val="000000"/>
          <w:sz w:val="22"/>
          <w:szCs w:val="22"/>
        </w:rPr>
        <w:t xml:space="preserve"> </w:t>
      </w:r>
      <w:r w:rsidRPr="00E12813">
        <w:rPr>
          <w:rFonts w:ascii="Century" w:hAnsi="Century"/>
          <w:caps/>
          <w:color w:val="000000"/>
          <w:sz w:val="22"/>
          <w:szCs w:val="22"/>
        </w:rPr>
        <w:t>y</w:t>
      </w:r>
      <w:r w:rsidRPr="00E12813">
        <w:rPr>
          <w:rFonts w:ascii="Century" w:hAnsi="Century"/>
          <w:color w:val="000000"/>
          <w:sz w:val="22"/>
          <w:szCs w:val="22"/>
        </w:rPr>
        <w:t xml:space="preserve">ours </w:t>
      </w:r>
      <w:r w:rsidRPr="00E12813">
        <w:rPr>
          <w:rFonts w:ascii="Century" w:hAnsi="Century"/>
          <w:caps/>
          <w:color w:val="000000"/>
          <w:sz w:val="22"/>
          <w:szCs w:val="22"/>
        </w:rPr>
        <w:t>f</w:t>
      </w:r>
      <w:r w:rsidRPr="00E12813">
        <w:rPr>
          <w:rFonts w:ascii="Century" w:hAnsi="Century"/>
          <w:color w:val="000000"/>
          <w:sz w:val="22"/>
          <w:szCs w:val="22"/>
        </w:rPr>
        <w:t>aithfully,</w:t>
      </w:r>
    </w:p>
    <w:p w:rsidR="005D0ADB" w:rsidRPr="00E12813" w:rsidRDefault="005D0ADB">
      <w:pPr>
        <w:jc w:val="both"/>
        <w:rPr>
          <w:rFonts w:ascii="Century" w:hAnsi="Century"/>
          <w:b/>
          <w:color w:val="000000"/>
          <w:sz w:val="22"/>
          <w:szCs w:val="22"/>
        </w:rPr>
      </w:pPr>
    </w:p>
    <w:p w:rsidR="005D0ADB" w:rsidRPr="00E12813" w:rsidRDefault="005D0ADB">
      <w:pPr>
        <w:jc w:val="both"/>
        <w:rPr>
          <w:rFonts w:ascii="Century" w:hAnsi="Century"/>
          <w:color w:val="000000"/>
          <w:sz w:val="22"/>
          <w:szCs w:val="22"/>
        </w:rPr>
      </w:pPr>
      <w:r w:rsidRPr="00E12813">
        <w:rPr>
          <w:rFonts w:ascii="Century" w:hAnsi="Century"/>
          <w:b/>
          <w:color w:val="000000"/>
          <w:sz w:val="22"/>
          <w:szCs w:val="22"/>
        </w:rPr>
        <w:t>Date</w:t>
      </w:r>
      <w:r w:rsidRPr="00E12813">
        <w:rPr>
          <w:rFonts w:ascii="Century" w:hAnsi="Century"/>
          <w:color w:val="000000"/>
          <w:sz w:val="22"/>
          <w:szCs w:val="22"/>
        </w:rPr>
        <w:t xml:space="preserve">: </w:t>
      </w:r>
      <w:r w:rsidRPr="00E12813">
        <w:rPr>
          <w:rFonts w:ascii="Century" w:hAnsi="Century"/>
          <w:color w:val="000000"/>
          <w:sz w:val="22"/>
          <w:szCs w:val="22"/>
        </w:rPr>
        <w:tab/>
      </w:r>
      <w:r w:rsidRPr="00E12813">
        <w:rPr>
          <w:rFonts w:ascii="Century" w:hAnsi="Century"/>
          <w:color w:val="000000"/>
          <w:sz w:val="22"/>
          <w:szCs w:val="22"/>
        </w:rPr>
        <w:tab/>
      </w:r>
      <w:r w:rsidRPr="00E12813">
        <w:rPr>
          <w:rFonts w:ascii="Century" w:hAnsi="Century"/>
          <w:color w:val="000000"/>
          <w:sz w:val="22"/>
          <w:szCs w:val="22"/>
        </w:rPr>
        <w:tab/>
      </w:r>
      <w:r w:rsidRPr="00E12813">
        <w:rPr>
          <w:rFonts w:ascii="Century" w:hAnsi="Century"/>
          <w:color w:val="000000"/>
          <w:sz w:val="22"/>
          <w:szCs w:val="22"/>
        </w:rPr>
        <w:tab/>
      </w:r>
      <w:r w:rsidRPr="00E12813">
        <w:rPr>
          <w:rFonts w:ascii="Century" w:hAnsi="Century"/>
          <w:color w:val="000000"/>
          <w:sz w:val="22"/>
          <w:szCs w:val="22"/>
        </w:rPr>
        <w:tab/>
      </w:r>
      <w:r w:rsidRPr="00E12813">
        <w:rPr>
          <w:rFonts w:ascii="Century" w:hAnsi="Century"/>
          <w:color w:val="000000"/>
          <w:sz w:val="22"/>
          <w:szCs w:val="22"/>
        </w:rPr>
        <w:tab/>
      </w:r>
      <w:r w:rsidR="007A2CD1">
        <w:rPr>
          <w:rFonts w:ascii="Century" w:hAnsi="Century"/>
          <w:color w:val="000000"/>
          <w:sz w:val="22"/>
          <w:szCs w:val="22"/>
        </w:rPr>
        <w:t xml:space="preserve"> </w:t>
      </w:r>
      <w:r w:rsidRPr="00E12813">
        <w:rPr>
          <w:rFonts w:ascii="Century" w:hAnsi="Century"/>
          <w:color w:val="000000"/>
          <w:sz w:val="22"/>
          <w:szCs w:val="22"/>
        </w:rPr>
        <w:tab/>
        <w:t xml:space="preserve">                                                                                                 </w:t>
      </w:r>
    </w:p>
    <w:p w:rsidR="005D0ADB" w:rsidRPr="00E12813" w:rsidRDefault="005D0ADB">
      <w:pPr>
        <w:jc w:val="both"/>
        <w:rPr>
          <w:rFonts w:ascii="Century" w:hAnsi="Century"/>
          <w:color w:val="000000"/>
          <w:sz w:val="22"/>
          <w:szCs w:val="22"/>
        </w:rPr>
      </w:pPr>
      <w:r w:rsidRPr="00E12813">
        <w:rPr>
          <w:rFonts w:ascii="Century" w:hAnsi="Century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E12813">
        <w:rPr>
          <w:rFonts w:ascii="Century" w:hAnsi="Century"/>
          <w:b/>
          <w:bCs/>
          <w:color w:val="000000"/>
          <w:sz w:val="22"/>
          <w:szCs w:val="22"/>
        </w:rPr>
        <w:t>(</w:t>
      </w:r>
      <w:r w:rsidRPr="00E12813">
        <w:rPr>
          <w:rFonts w:ascii="Century" w:hAnsi="Century"/>
          <w:b/>
          <w:bCs/>
          <w:caps/>
          <w:color w:val="000000"/>
          <w:sz w:val="22"/>
          <w:szCs w:val="22"/>
        </w:rPr>
        <w:t>balamurugan.j</w:t>
      </w:r>
      <w:r w:rsidRPr="00E12813">
        <w:rPr>
          <w:rFonts w:ascii="Century" w:hAnsi="Century"/>
          <w:b/>
          <w:bCs/>
          <w:color w:val="000000"/>
          <w:sz w:val="22"/>
          <w:szCs w:val="22"/>
        </w:rPr>
        <w:t>).</w:t>
      </w:r>
      <w:r w:rsidRPr="00E12813">
        <w:rPr>
          <w:rFonts w:ascii="Century" w:hAnsi="Century"/>
          <w:color w:val="000000"/>
          <w:sz w:val="22"/>
          <w:szCs w:val="22"/>
        </w:rPr>
        <w:t xml:space="preserve">                                                             </w:t>
      </w:r>
    </w:p>
    <w:sectPr w:rsidR="005D0ADB" w:rsidRPr="00E12813" w:rsidSect="00CA7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13" w:rsidRDefault="002D5B13" w:rsidP="0049727A">
      <w:r>
        <w:separator/>
      </w:r>
    </w:p>
  </w:endnote>
  <w:endnote w:type="continuationSeparator" w:id="0">
    <w:p w:rsidR="002D5B13" w:rsidRDefault="002D5B13" w:rsidP="0049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5" w:rsidRDefault="003B6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5" w:rsidRDefault="003B6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5" w:rsidRDefault="003B6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13" w:rsidRDefault="002D5B13" w:rsidP="0049727A">
      <w:r>
        <w:separator/>
      </w:r>
    </w:p>
  </w:footnote>
  <w:footnote w:type="continuationSeparator" w:id="0">
    <w:p w:rsidR="002D5B13" w:rsidRDefault="002D5B13" w:rsidP="0049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5" w:rsidRDefault="003B6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5" w:rsidRDefault="003B6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C5" w:rsidRDefault="003B6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chievemen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8E4527E"/>
    <w:multiLevelType w:val="multilevel"/>
    <w:tmpl w:val="006A3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C7269"/>
    <w:multiLevelType w:val="multilevel"/>
    <w:tmpl w:val="EDC4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B32C0C"/>
    <w:multiLevelType w:val="multilevel"/>
    <w:tmpl w:val="15B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F0D8E"/>
    <w:multiLevelType w:val="multilevel"/>
    <w:tmpl w:val="BAAE4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70D25"/>
    <w:multiLevelType w:val="multilevel"/>
    <w:tmpl w:val="076A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779A0"/>
    <w:multiLevelType w:val="multilevel"/>
    <w:tmpl w:val="8958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61592"/>
    <w:multiLevelType w:val="hybridMultilevel"/>
    <w:tmpl w:val="99085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2FDD"/>
    <w:multiLevelType w:val="multilevel"/>
    <w:tmpl w:val="C7AEE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5944D6"/>
    <w:multiLevelType w:val="multilevel"/>
    <w:tmpl w:val="00C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B103B"/>
    <w:multiLevelType w:val="multilevel"/>
    <w:tmpl w:val="AE8E2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855EB"/>
    <w:multiLevelType w:val="multilevel"/>
    <w:tmpl w:val="A7D4E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D26FC"/>
    <w:multiLevelType w:val="multilevel"/>
    <w:tmpl w:val="AFFE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742EB"/>
    <w:multiLevelType w:val="multilevel"/>
    <w:tmpl w:val="F7AE5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F2E2F"/>
    <w:multiLevelType w:val="multilevel"/>
    <w:tmpl w:val="129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17E5C"/>
    <w:multiLevelType w:val="multilevel"/>
    <w:tmpl w:val="E83AB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A07EE0"/>
    <w:multiLevelType w:val="multilevel"/>
    <w:tmpl w:val="7942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271B4"/>
    <w:multiLevelType w:val="multilevel"/>
    <w:tmpl w:val="CE4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C7755"/>
    <w:multiLevelType w:val="multilevel"/>
    <w:tmpl w:val="9D7E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7D4C95"/>
    <w:multiLevelType w:val="multilevel"/>
    <w:tmpl w:val="7A522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8F4F2C"/>
    <w:multiLevelType w:val="hybridMultilevel"/>
    <w:tmpl w:val="0C544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22B26"/>
    <w:multiLevelType w:val="multilevel"/>
    <w:tmpl w:val="3CC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550501"/>
    <w:multiLevelType w:val="multilevel"/>
    <w:tmpl w:val="3E48B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28"/>
  </w:num>
  <w:num w:numId="12">
    <w:abstractNumId w:val="22"/>
  </w:num>
  <w:num w:numId="13">
    <w:abstractNumId w:val="29"/>
  </w:num>
  <w:num w:numId="14">
    <w:abstractNumId w:val="24"/>
  </w:num>
  <w:num w:numId="15">
    <w:abstractNumId w:val="20"/>
  </w:num>
  <w:num w:numId="16">
    <w:abstractNumId w:val="14"/>
  </w:num>
  <w:num w:numId="17">
    <w:abstractNumId w:val="26"/>
  </w:num>
  <w:num w:numId="18">
    <w:abstractNumId w:val="13"/>
  </w:num>
  <w:num w:numId="19">
    <w:abstractNumId w:val="9"/>
  </w:num>
  <w:num w:numId="20">
    <w:abstractNumId w:val="30"/>
  </w:num>
  <w:num w:numId="21">
    <w:abstractNumId w:val="27"/>
  </w:num>
  <w:num w:numId="22">
    <w:abstractNumId w:val="15"/>
  </w:num>
  <w:num w:numId="23">
    <w:abstractNumId w:val="25"/>
  </w:num>
  <w:num w:numId="24">
    <w:abstractNumId w:val="10"/>
  </w:num>
  <w:num w:numId="25">
    <w:abstractNumId w:val="18"/>
  </w:num>
  <w:num w:numId="26">
    <w:abstractNumId w:val="16"/>
  </w:num>
  <w:num w:numId="27">
    <w:abstractNumId w:val="23"/>
  </w:num>
  <w:num w:numId="28">
    <w:abstractNumId w:val="19"/>
  </w:num>
  <w:num w:numId="29">
    <w:abstractNumId w:val="11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22"/>
    <w:rsid w:val="000E1695"/>
    <w:rsid w:val="000F7C61"/>
    <w:rsid w:val="00110050"/>
    <w:rsid w:val="00126C43"/>
    <w:rsid w:val="00175081"/>
    <w:rsid w:val="0018673B"/>
    <w:rsid w:val="00187E13"/>
    <w:rsid w:val="0019465A"/>
    <w:rsid w:val="001A3C8C"/>
    <w:rsid w:val="001B5FD5"/>
    <w:rsid w:val="001B699D"/>
    <w:rsid w:val="001C726F"/>
    <w:rsid w:val="001F7328"/>
    <w:rsid w:val="00256F86"/>
    <w:rsid w:val="00260D09"/>
    <w:rsid w:val="00264981"/>
    <w:rsid w:val="00270D49"/>
    <w:rsid w:val="00274207"/>
    <w:rsid w:val="00287081"/>
    <w:rsid w:val="002926CC"/>
    <w:rsid w:val="002C296A"/>
    <w:rsid w:val="002D2E7C"/>
    <w:rsid w:val="002D5B13"/>
    <w:rsid w:val="002E48DE"/>
    <w:rsid w:val="002F496D"/>
    <w:rsid w:val="003133C5"/>
    <w:rsid w:val="00343247"/>
    <w:rsid w:val="00394CE7"/>
    <w:rsid w:val="003A31BD"/>
    <w:rsid w:val="003B6AC5"/>
    <w:rsid w:val="003C00E9"/>
    <w:rsid w:val="003E4E57"/>
    <w:rsid w:val="004226AB"/>
    <w:rsid w:val="00423C35"/>
    <w:rsid w:val="004254FD"/>
    <w:rsid w:val="00443792"/>
    <w:rsid w:val="00446CD6"/>
    <w:rsid w:val="00455D96"/>
    <w:rsid w:val="0049108F"/>
    <w:rsid w:val="00496376"/>
    <w:rsid w:val="0049727A"/>
    <w:rsid w:val="004C0891"/>
    <w:rsid w:val="00515B60"/>
    <w:rsid w:val="00525B40"/>
    <w:rsid w:val="00535583"/>
    <w:rsid w:val="005420D3"/>
    <w:rsid w:val="005510CA"/>
    <w:rsid w:val="0055370B"/>
    <w:rsid w:val="00563930"/>
    <w:rsid w:val="00566B0D"/>
    <w:rsid w:val="005969C7"/>
    <w:rsid w:val="005A029F"/>
    <w:rsid w:val="005B219B"/>
    <w:rsid w:val="005D0ADB"/>
    <w:rsid w:val="005D1AD9"/>
    <w:rsid w:val="005F06EE"/>
    <w:rsid w:val="005F310C"/>
    <w:rsid w:val="00602B12"/>
    <w:rsid w:val="00610822"/>
    <w:rsid w:val="006306EF"/>
    <w:rsid w:val="00631C2A"/>
    <w:rsid w:val="00660962"/>
    <w:rsid w:val="00690028"/>
    <w:rsid w:val="00694125"/>
    <w:rsid w:val="00694A78"/>
    <w:rsid w:val="0070246F"/>
    <w:rsid w:val="00737368"/>
    <w:rsid w:val="00740E84"/>
    <w:rsid w:val="0076298C"/>
    <w:rsid w:val="0078476E"/>
    <w:rsid w:val="00795E43"/>
    <w:rsid w:val="00797EAE"/>
    <w:rsid w:val="007A2CD1"/>
    <w:rsid w:val="007A4D22"/>
    <w:rsid w:val="007C08D1"/>
    <w:rsid w:val="007C427A"/>
    <w:rsid w:val="0081062C"/>
    <w:rsid w:val="00811D81"/>
    <w:rsid w:val="00812602"/>
    <w:rsid w:val="008141E7"/>
    <w:rsid w:val="00814976"/>
    <w:rsid w:val="0082344E"/>
    <w:rsid w:val="00827464"/>
    <w:rsid w:val="00850EA9"/>
    <w:rsid w:val="0085183E"/>
    <w:rsid w:val="00862E49"/>
    <w:rsid w:val="00872923"/>
    <w:rsid w:val="00873C36"/>
    <w:rsid w:val="00887CB8"/>
    <w:rsid w:val="008B4664"/>
    <w:rsid w:val="008E41E2"/>
    <w:rsid w:val="008E4F67"/>
    <w:rsid w:val="008E6768"/>
    <w:rsid w:val="00902E6D"/>
    <w:rsid w:val="009048F6"/>
    <w:rsid w:val="00911CEC"/>
    <w:rsid w:val="00914EE4"/>
    <w:rsid w:val="009314E1"/>
    <w:rsid w:val="00992DCB"/>
    <w:rsid w:val="009A1B76"/>
    <w:rsid w:val="009C062E"/>
    <w:rsid w:val="009C56BC"/>
    <w:rsid w:val="009D35C5"/>
    <w:rsid w:val="009F722B"/>
    <w:rsid w:val="00A23B45"/>
    <w:rsid w:val="00A611FC"/>
    <w:rsid w:val="00AB5D9A"/>
    <w:rsid w:val="00AC138A"/>
    <w:rsid w:val="00AD7D7F"/>
    <w:rsid w:val="00AE7155"/>
    <w:rsid w:val="00B17E2A"/>
    <w:rsid w:val="00B46E5D"/>
    <w:rsid w:val="00B57151"/>
    <w:rsid w:val="00B83F2B"/>
    <w:rsid w:val="00B876DD"/>
    <w:rsid w:val="00BB7955"/>
    <w:rsid w:val="00C04375"/>
    <w:rsid w:val="00C06113"/>
    <w:rsid w:val="00C368C1"/>
    <w:rsid w:val="00C51369"/>
    <w:rsid w:val="00C6779B"/>
    <w:rsid w:val="00C80257"/>
    <w:rsid w:val="00C9436D"/>
    <w:rsid w:val="00CA3483"/>
    <w:rsid w:val="00CA7DB6"/>
    <w:rsid w:val="00CC10B6"/>
    <w:rsid w:val="00CC2A00"/>
    <w:rsid w:val="00CC551F"/>
    <w:rsid w:val="00D03E19"/>
    <w:rsid w:val="00D069AC"/>
    <w:rsid w:val="00D80746"/>
    <w:rsid w:val="00D8211E"/>
    <w:rsid w:val="00DA16AC"/>
    <w:rsid w:val="00DB1766"/>
    <w:rsid w:val="00DC2635"/>
    <w:rsid w:val="00DD1376"/>
    <w:rsid w:val="00DE6180"/>
    <w:rsid w:val="00DF1C67"/>
    <w:rsid w:val="00E079DA"/>
    <w:rsid w:val="00E12813"/>
    <w:rsid w:val="00E239C1"/>
    <w:rsid w:val="00E3742E"/>
    <w:rsid w:val="00E5019F"/>
    <w:rsid w:val="00E8047D"/>
    <w:rsid w:val="00E84A2E"/>
    <w:rsid w:val="00E944B5"/>
    <w:rsid w:val="00EA60D6"/>
    <w:rsid w:val="00EE0414"/>
    <w:rsid w:val="00EE1A3A"/>
    <w:rsid w:val="00F043F1"/>
    <w:rsid w:val="00F105D7"/>
    <w:rsid w:val="00F33CF3"/>
    <w:rsid w:val="00F64DA3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19ED63E8-6232-6B40-BECF-296A265C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sz w:val="22"/>
      <w:lang w:val="en-U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6z0">
    <w:name w:val="WW8Num16z0"/>
    <w:rPr>
      <w:rFonts w:ascii="Wingdings" w:hAnsi="Wingdings"/>
      <w:sz w:val="14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yle1">
    <w:name w:val="Style1"/>
    <w:basedOn w:val="Normal"/>
    <w:rPr>
      <w:lang w:val="ml-IN"/>
    </w:rPr>
  </w:style>
  <w:style w:type="paragraph" w:customStyle="1" w:styleId="Achievement">
    <w:name w:val="Achievement"/>
    <w:basedOn w:val="BodyText"/>
    <w:pPr>
      <w:numPr>
        <w:numId w:val="4"/>
      </w:numPr>
      <w:spacing w:after="60" w:line="240" w:lineRule="atLeast"/>
      <w:jc w:val="both"/>
    </w:pPr>
    <w:rPr>
      <w:rFonts w:ascii="Garamond" w:hAnsi="Garamond"/>
      <w:sz w:val="22"/>
      <w:szCs w:val="20"/>
      <w:lang w:val="en-US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  <w:lang w:val="en-US"/>
    </w:rPr>
  </w:style>
  <w:style w:type="paragraph" w:styleId="BodyText3">
    <w:name w:val="Body Text 3"/>
    <w:basedOn w:val="Normal"/>
    <w:pPr>
      <w:jc w:val="both"/>
    </w:pPr>
    <w:rPr>
      <w:rFonts w:ascii="Verdana" w:hAnsi="Verdana"/>
      <w:sz w:val="20"/>
      <w:szCs w:val="20"/>
      <w:lang w:val="ml-IN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lang w:val="en-US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972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9727A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4972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9727A"/>
    <w:rPr>
      <w:sz w:val="24"/>
      <w:szCs w:val="24"/>
      <w:lang w:val="en-GB" w:eastAsia="ar-SA"/>
    </w:rPr>
  </w:style>
  <w:style w:type="character" w:customStyle="1" w:styleId="apple-converted-space">
    <w:name w:val="apple-converted-space"/>
    <w:basedOn w:val="DefaultParagraphFont"/>
    <w:rsid w:val="00C0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4BCE-8FD1-4BDC-99DF-107A52A1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CURICULAM VITAE</vt:lpstr>
    </vt:vector>
  </TitlesOfParts>
  <Company/>
  <LinksUpToDate>false</LinksUpToDate>
  <CharactersWithSpaces>11996</CharactersWithSpaces>
  <SharedDoc>false</SharedDoc>
  <HLinks>
    <vt:vector size="6" baseType="variant"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mailto:balahfil@gmail.com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CURICULAM VITAE</dc:title>
  <dc:subject/>
  <dc:creator>USER</dc:creator>
  <cp:keywords/>
  <cp:lastModifiedBy>Administrator</cp:lastModifiedBy>
  <cp:revision>3</cp:revision>
  <cp:lastPrinted>2009-06-07T18:29:00Z</cp:lastPrinted>
  <dcterms:created xsi:type="dcterms:W3CDTF">2020-08-01T11:52:00Z</dcterms:created>
  <dcterms:modified xsi:type="dcterms:W3CDTF">2020-08-01T11:53:00Z</dcterms:modified>
</cp:coreProperties>
</file>