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6B1EE" w14:textId="77777777" w:rsidR="0054020E" w:rsidRDefault="0054020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04E41C" w14:textId="77777777" w:rsidR="0054020E" w:rsidRDefault="0054020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AFDF2F" w14:textId="77777777" w:rsidR="00955490" w:rsidRDefault="002560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JAMAN JYOTHI SAI KRISHNA </w:t>
      </w:r>
    </w:p>
    <w:p w14:paraId="3C12062F" w14:textId="77777777" w:rsidR="00955490" w:rsidRDefault="002560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Email -</w:t>
      </w:r>
      <w:r w:rsidR="00DE3F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5" w:tooltip="mailto:saik449@gmail.com?subject=" w:history="1">
        <w:r w:rsidR="00DE3FA6">
          <w:rPr>
            <w:rStyle w:val="Hyperlink"/>
          </w:rPr>
          <w:t>j</w:t>
        </w:r>
      </w:hyperlink>
      <w:r w:rsidR="00DE3FA6">
        <w:rPr>
          <w:rStyle w:val="Hyperlink"/>
        </w:rPr>
        <w:t>amanjyothisaikrishna@gmail.com</w:t>
      </w:r>
    </w:p>
    <w:p w14:paraId="1A841982" w14:textId="77777777" w:rsidR="00955490" w:rsidRDefault="002560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Ph. No.: -</w:t>
      </w:r>
      <w:r>
        <w:rPr>
          <w:rFonts w:ascii="Times New Roman" w:hAnsi="Times New Roman" w:cs="Times New Roman"/>
          <w:color w:val="000000"/>
          <w:sz w:val="24"/>
          <w:szCs w:val="24"/>
        </w:rPr>
        <w:t>08466035025</w:t>
      </w:r>
    </w:p>
    <w:p w14:paraId="58D3614C" w14:textId="77777777" w:rsidR="00955490" w:rsidRDefault="0025607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40488EFB" w14:textId="77777777" w:rsidR="00955490" w:rsidRDefault="00256076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Career Objective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</w:p>
    <w:p w14:paraId="3AA1FC04" w14:textId="77777777" w:rsidR="00955490" w:rsidRDefault="00256076">
      <w:pPr>
        <w:spacing w:before="24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develop my career as an engineer where in my education and skills are utilized most contributing to my best and work in a competitive environment in a career oriented organization.</w:t>
      </w:r>
    </w:p>
    <w:p w14:paraId="734DEE35" w14:textId="77777777" w:rsidR="00955490" w:rsidRDefault="00256076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Professional Experience </w:t>
      </w:r>
    </w:p>
    <w:p w14:paraId="0FB84F68" w14:textId="3797127C" w:rsidR="00955490" w:rsidRDefault="00256076">
      <w:pPr>
        <w:pStyle w:val="ListParagraph"/>
        <w:numPr>
          <w:ilvl w:val="0"/>
          <w:numId w:val="1"/>
        </w:numPr>
        <w:spacing w:before="24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r w:rsidR="00DE3FA6"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"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Process Executive</w:t>
      </w:r>
      <w:r>
        <w:rPr>
          <w:rFonts w:ascii="Times New Roman" w:hAnsi="Times New Roman" w:cs="Times New Roman"/>
          <w:color w:val="000000"/>
          <w:sz w:val="24"/>
          <w:szCs w:val="24"/>
        </w:rPr>
        <w:t>" in "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NVIDIA GRAPHICSPvt Ltd</w:t>
      </w:r>
      <w:r>
        <w:rPr>
          <w:rFonts w:ascii="Times New Roman" w:hAnsi="Times New Roman" w:cs="Times New Roman"/>
          <w:color w:val="000000"/>
          <w:sz w:val="24"/>
          <w:szCs w:val="24"/>
        </w:rPr>
        <w:t>” deputed by “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SPECTRUM CONSULTANTS</w:t>
      </w:r>
      <w:r w:rsidR="00ED4A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INDIA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PVT LTD”</w:t>
      </w:r>
      <w:r w:rsidR="00F50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18 September 2017 to </w:t>
      </w:r>
      <w:r w:rsidR="00CC4612">
        <w:rPr>
          <w:rFonts w:ascii="Times New Roman" w:hAnsi="Times New Roman" w:cs="Times New Roman"/>
          <w:color w:val="000000"/>
          <w:sz w:val="24"/>
          <w:szCs w:val="24"/>
        </w:rPr>
        <w:t>30 August 2019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CB0ED7" w14:textId="77777777" w:rsidR="00955490" w:rsidRDefault="00256076">
      <w:pPr>
        <w:spacing w:before="240" w:after="120"/>
        <w:ind w:left="7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Roles &amp; Responsibilities:</w:t>
      </w:r>
    </w:p>
    <w:p w14:paraId="05052194" w14:textId="77777777" w:rsidR="00955490" w:rsidRDefault="00256076">
      <w:pPr>
        <w:pStyle w:val="ListParagraph"/>
        <w:numPr>
          <w:ilvl w:val="0"/>
          <w:numId w:val="20"/>
        </w:numPr>
        <w:spacing w:before="240" w:after="1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Preparing Dataset for the AV vehicle.</w:t>
      </w:r>
    </w:p>
    <w:p w14:paraId="30E5EB94" w14:textId="77777777" w:rsidR="00955490" w:rsidRDefault="00256076">
      <w:pPr>
        <w:pStyle w:val="ListParagraph"/>
        <w:numPr>
          <w:ilvl w:val="0"/>
          <w:numId w:val="20"/>
        </w:numPr>
        <w:spacing w:before="240" w:after="1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Checking Quality of Datasets.</w:t>
      </w:r>
    </w:p>
    <w:p w14:paraId="7F8B6B2C" w14:textId="77777777" w:rsidR="00955490" w:rsidRDefault="00256076">
      <w:pPr>
        <w:spacing w:before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</w:p>
    <w:tbl>
      <w:tblPr>
        <w:tblW w:w="8316" w:type="dxa"/>
        <w:tblInd w:w="265" w:type="dxa"/>
        <w:tblLook w:val="04A0" w:firstRow="1" w:lastRow="0" w:firstColumn="1" w:lastColumn="0" w:noHBand="0" w:noVBand="1"/>
      </w:tblPr>
      <w:tblGrid>
        <w:gridCol w:w="1604"/>
        <w:gridCol w:w="2008"/>
        <w:gridCol w:w="3320"/>
        <w:gridCol w:w="1384"/>
      </w:tblGrid>
      <w:tr w:rsidR="00955490" w14:paraId="2CC807FF" w14:textId="77777777">
        <w:trPr>
          <w:trHeight w:val="255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7218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Qualification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C6FB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Stream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50DE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College/School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2BA5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Percentage</w:t>
            </w:r>
          </w:p>
        </w:tc>
      </w:tr>
      <w:tr w:rsidR="00955490" w14:paraId="1C5ACAD6" w14:textId="77777777">
        <w:trPr>
          <w:trHeight w:val="255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9E2E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Graduation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FB57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 TECH (Aeronautical Engineering)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0E07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CMRTC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D8B8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70.02%</w:t>
            </w:r>
          </w:p>
        </w:tc>
      </w:tr>
      <w:tr w:rsidR="00955490" w14:paraId="6BE1F27D" w14:textId="77777777">
        <w:trPr>
          <w:trHeight w:val="255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375D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Intermediate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D526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M.P.C.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D33E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 Chaitanya Junior College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D374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74.00%</w:t>
            </w:r>
          </w:p>
        </w:tc>
      </w:tr>
      <w:tr w:rsidR="00955490" w14:paraId="3D0383F3" w14:textId="77777777">
        <w:trPr>
          <w:trHeight w:val="255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8E3C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S.S.C.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7222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5020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 Patrick's high school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CA4B" w14:textId="77777777" w:rsidR="00955490" w:rsidRDefault="00256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66.50%</w:t>
            </w:r>
          </w:p>
        </w:tc>
      </w:tr>
    </w:tbl>
    <w:p w14:paraId="4AE9DFE9" w14:textId="77777777" w:rsidR="00955490" w:rsidRDefault="00955490">
      <w:pPr>
        <w:spacing w:before="13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3FD74C" w14:textId="77777777" w:rsidR="00955490" w:rsidRDefault="00256076">
      <w:pPr>
        <w:spacing w:before="13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Areas of Interest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</w:p>
    <w:p w14:paraId="7133366E" w14:textId="77777777" w:rsidR="00955490" w:rsidRDefault="002560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Aircraft Maintenance, Design and Analysis and Manufacturing of parts.</w:t>
      </w:r>
    </w:p>
    <w:p w14:paraId="54BC002A" w14:textId="77777777" w:rsidR="00955490" w:rsidRDefault="00955490">
      <w:pPr>
        <w:pStyle w:val="ListParagraph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B5F1BCE" w14:textId="77777777" w:rsidR="00955490" w:rsidRDefault="00256076">
      <w:pPr>
        <w:pStyle w:val="ListParagraph"/>
        <w:spacing w:after="18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Professional Traits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</w:p>
    <w:p w14:paraId="1ABA91CB" w14:textId="77777777" w:rsidR="00955490" w:rsidRDefault="00256076">
      <w:pPr>
        <w:pStyle w:val="ListParagraph"/>
        <w:numPr>
          <w:ilvl w:val="0"/>
          <w:numId w:val="14"/>
        </w:numPr>
        <w:spacing w:after="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Leadership quality </w:t>
      </w:r>
    </w:p>
    <w:p w14:paraId="0277D811" w14:textId="77777777" w:rsidR="00955490" w:rsidRDefault="00256076">
      <w:pPr>
        <w:pStyle w:val="ListParagraph"/>
        <w:numPr>
          <w:ilvl w:val="0"/>
          <w:numId w:val="7"/>
        </w:numPr>
        <w:spacing w:after="7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Team spirit </w:t>
      </w:r>
    </w:p>
    <w:p w14:paraId="4AA8A3F2" w14:textId="77777777" w:rsidR="00955490" w:rsidRDefault="00256076">
      <w:pPr>
        <w:pStyle w:val="ListParagraph"/>
        <w:numPr>
          <w:ilvl w:val="0"/>
          <w:numId w:val="16"/>
        </w:numPr>
        <w:spacing w:after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Smart worker and good etiquette</w:t>
      </w:r>
    </w:p>
    <w:p w14:paraId="42A6555B" w14:textId="77777777" w:rsidR="00955490" w:rsidRDefault="00256076">
      <w:pPr>
        <w:pStyle w:val="ListParagraph"/>
        <w:numPr>
          <w:ilvl w:val="0"/>
          <w:numId w:val="11"/>
        </w:numPr>
        <w:spacing w:after="10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Interested in updating knowledge through continuous learning.</w:t>
      </w:r>
    </w:p>
    <w:p w14:paraId="022557C2" w14:textId="77777777" w:rsidR="00955490" w:rsidRDefault="00955490">
      <w:pPr>
        <w:spacing w:after="10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DA45CD4" w14:textId="77777777" w:rsidR="00955490" w:rsidRDefault="00256076">
      <w:pPr>
        <w:pStyle w:val="ListParagraph"/>
        <w:spacing w:before="24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Technical Skills-</w:t>
      </w:r>
    </w:p>
    <w:p w14:paraId="558A296D" w14:textId="77777777" w:rsidR="00955490" w:rsidRDefault="00256076">
      <w:pPr>
        <w:pStyle w:val="ListParagraph"/>
        <w:numPr>
          <w:ilvl w:val="0"/>
          <w:numId w:val="4"/>
        </w:numPr>
        <w:spacing w:after="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Drafting:- AutoCAD 2013</w:t>
      </w:r>
    </w:p>
    <w:p w14:paraId="30642778" w14:textId="77777777" w:rsidR="00955490" w:rsidRDefault="0025607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Modelling:- CATIA V5 R21 and HYPER MESH</w:t>
      </w:r>
    </w:p>
    <w:p w14:paraId="0D4AFD84" w14:textId="77777777" w:rsidR="00955490" w:rsidRDefault="00256076">
      <w:pPr>
        <w:pStyle w:val="ListParagraph"/>
        <w:numPr>
          <w:ilvl w:val="0"/>
          <w:numId w:val="13"/>
        </w:numPr>
        <w:spacing w:before="122"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Analysis:- ANSYS Workbench 17.0</w:t>
      </w:r>
    </w:p>
    <w:p w14:paraId="10EC590B" w14:textId="77777777" w:rsidR="00955490" w:rsidRDefault="00955490">
      <w:pPr>
        <w:spacing w:before="122"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620B54A" w14:textId="77777777" w:rsidR="00955490" w:rsidRDefault="00955490">
      <w:pPr>
        <w:pStyle w:val="ListParagraph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FD7BDDC" w14:textId="77777777" w:rsidR="0054020E" w:rsidRDefault="0054020E">
      <w:pPr>
        <w:pStyle w:val="ListParagraph"/>
        <w:spacing w:after="180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29B82ED" w14:textId="77777777" w:rsidR="00955490" w:rsidRDefault="00256076">
      <w:pPr>
        <w:pStyle w:val="ListParagraph"/>
        <w:spacing w:after="180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Mini Project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</w:p>
    <w:p w14:paraId="32FAAE6B" w14:textId="77777777" w:rsidR="00955490" w:rsidRDefault="00256076">
      <w:pPr>
        <w:pStyle w:val="ListParagraph"/>
        <w:spacing w:after="89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Project Name</w:t>
      </w:r>
      <w:r>
        <w:rPr>
          <w:rFonts w:ascii="Times New Roman" w:hAnsi="Times New Roman" w:cs="Times New Roman"/>
          <w:color w:val="000000"/>
          <w:sz w:val="24"/>
          <w:szCs w:val="24"/>
        </w:rPr>
        <w:t>: “ANTI GRAVITY TECHNOLOGY OF TR-3B ASTRA”</w:t>
      </w:r>
    </w:p>
    <w:p w14:paraId="5601FD10" w14:textId="77777777" w:rsidR="00955490" w:rsidRDefault="00955490">
      <w:pPr>
        <w:pStyle w:val="ListParagraph"/>
        <w:spacing w:after="106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 w:color="000000"/>
        </w:rPr>
      </w:pPr>
    </w:p>
    <w:p w14:paraId="25561F83" w14:textId="77777777" w:rsidR="00256076" w:rsidRDefault="00256076">
      <w:pPr>
        <w:pStyle w:val="ListParagraph"/>
        <w:spacing w:after="106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 w:color="000000"/>
        </w:rPr>
      </w:pPr>
    </w:p>
    <w:p w14:paraId="7403B01D" w14:textId="77777777" w:rsidR="00955490" w:rsidRDefault="00256076">
      <w:pPr>
        <w:pStyle w:val="ListParagraph"/>
        <w:spacing w:after="106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 w:color="000000"/>
        </w:rPr>
        <w:t>MAJOR PROJECT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</w:p>
    <w:p w14:paraId="4C884C55" w14:textId="77777777" w:rsidR="00955490" w:rsidRDefault="00256076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Project Name: “DESIGN AND ANALYSIS OF BOLTED JOINTS IN AIRCRAFT ASSEMBLY STRUCTURS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"</w:t>
      </w:r>
    </w:p>
    <w:p w14:paraId="23E54634" w14:textId="77777777" w:rsidR="00955490" w:rsidRDefault="00955490">
      <w:pPr>
        <w:pStyle w:val="ListParagraph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DC2ECE4" w14:textId="77777777" w:rsidR="00955490" w:rsidRDefault="00256076">
      <w:pPr>
        <w:pStyle w:val="ListParagraph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Achievements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</w:p>
    <w:p w14:paraId="2A06C2EB" w14:textId="77777777" w:rsidR="00955490" w:rsidRDefault="00256076">
      <w:pPr>
        <w:pStyle w:val="ListParagraph"/>
        <w:numPr>
          <w:ilvl w:val="0"/>
          <w:numId w:val="5"/>
        </w:numPr>
        <w:spacing w:after="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Won second prize in Technical Quiz conducted by CMR techno carnival 2K15.</w:t>
      </w:r>
    </w:p>
    <w:p w14:paraId="60706DE9" w14:textId="77777777" w:rsidR="00955490" w:rsidRDefault="00256076">
      <w:pPr>
        <w:pStyle w:val="ListParagraph"/>
        <w:numPr>
          <w:ilvl w:val="0"/>
          <w:numId w:val="5"/>
        </w:numPr>
        <w:spacing w:after="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Won first prize in Technical Quiz conducted by ISTE.</w:t>
      </w:r>
    </w:p>
    <w:p w14:paraId="54357ADB" w14:textId="77777777" w:rsidR="00955490" w:rsidRDefault="002560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Won second prize in National Level Technical Quiz conducted by GITAM university. </w:t>
      </w:r>
    </w:p>
    <w:p w14:paraId="22B6FD06" w14:textId="77777777" w:rsidR="00955490" w:rsidRDefault="00955490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115A45F" w14:textId="77777777" w:rsidR="00955490" w:rsidRDefault="00256076">
      <w:pPr>
        <w:pStyle w:val="ListParagraph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Certifications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</w:p>
    <w:p w14:paraId="164FBE82" w14:textId="77777777" w:rsidR="00955490" w:rsidRDefault="002560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CATIA V5 Certification, S S Educational, 2016, Hyderabad.</w:t>
      </w:r>
    </w:p>
    <w:p w14:paraId="0C4C4D95" w14:textId="77777777" w:rsidR="00955490" w:rsidRDefault="00256076">
      <w:pPr>
        <w:pStyle w:val="ListParagraph"/>
        <w:numPr>
          <w:ilvl w:val="0"/>
          <w:numId w:val="8"/>
        </w:numPr>
        <w:spacing w:after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ANSYS (Structural and Thermal Analysis), MSME- TOOL ROOM, CENTRAL INSTITUTE OF TOOL DESIGN, 01/06/2016 to 30/06/2016, Hyderabad. </w:t>
      </w:r>
    </w:p>
    <w:p w14:paraId="66490420" w14:textId="77777777" w:rsidR="00955490" w:rsidRDefault="00256076">
      <w:pPr>
        <w:pStyle w:val="ListParagraph"/>
        <w:numPr>
          <w:ilvl w:val="0"/>
          <w:numId w:val="8"/>
        </w:numPr>
        <w:spacing w:after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HYPERMESH (Shell Mesh and Solid Mesh), MSME- TOOL ROOM, CENTRAL INSTITUTE OF TOOL DESIGN, 01/06/2016 to 30/06/2016, Hyderabad.</w:t>
      </w:r>
    </w:p>
    <w:p w14:paraId="1A3025E8" w14:textId="77777777" w:rsidR="00955490" w:rsidRDefault="00955490">
      <w:pPr>
        <w:pStyle w:val="ListParagraph"/>
        <w:ind w:left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14:paraId="442AE66F" w14:textId="77777777" w:rsidR="00955490" w:rsidRDefault="00256076" w:rsidP="0054020E">
      <w:pPr>
        <w:pStyle w:val="ListParagraph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Personal Details:</w:t>
      </w:r>
    </w:p>
    <w:p w14:paraId="3CD71028" w14:textId="77777777" w:rsidR="00955490" w:rsidRDefault="00256076" w:rsidP="0054020E">
      <w:pPr>
        <w:pStyle w:val="ListParagraph"/>
        <w:spacing w:after="81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Name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 JAMAN JYOTHI SAI KRISHNA</w:t>
      </w:r>
    </w:p>
    <w:p w14:paraId="2193B496" w14:textId="77777777" w:rsidR="00955490" w:rsidRDefault="00256076" w:rsidP="0054020E">
      <w:pPr>
        <w:pStyle w:val="ListParagraph"/>
        <w:spacing w:after="82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Father’s name          </w:t>
      </w:r>
      <w:r w:rsidR="005402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J ASHOK</w:t>
      </w:r>
    </w:p>
    <w:p w14:paraId="3A83A11B" w14:textId="77777777" w:rsidR="00955490" w:rsidRDefault="0054020E" w:rsidP="0054020E">
      <w:pPr>
        <w:pStyle w:val="ListParagraph"/>
        <w:spacing w:after="89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Mother’s name           </w:t>
      </w:r>
      <w:r w:rsidR="00897B43">
        <w:rPr>
          <w:rFonts w:ascii="Times New Roman" w:hAnsi="Times New Roman" w:cs="Times New Roman"/>
          <w:color w:val="000000"/>
          <w:sz w:val="24"/>
          <w:szCs w:val="24"/>
        </w:rPr>
        <w:t>- J PADMA</w:t>
      </w:r>
    </w:p>
    <w:p w14:paraId="66C84EA4" w14:textId="77777777" w:rsidR="00955490" w:rsidRDefault="00256076" w:rsidP="0054020E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Date of Birth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       - </w:t>
      </w:r>
      <w:r>
        <w:rPr>
          <w:rFonts w:ascii="Times New Roman" w:hAnsi="Times New Roman" w:cs="Times New Roman"/>
          <w:color w:val="000000"/>
          <w:sz w:val="24"/>
          <w:szCs w:val="24"/>
        </w:rPr>
        <w:t>04/05/1996</w:t>
      </w:r>
    </w:p>
    <w:p w14:paraId="2D7DCE82" w14:textId="77777777" w:rsidR="00955490" w:rsidRDefault="00256076" w:rsidP="0054020E">
      <w:pPr>
        <w:pStyle w:val="ListParagraph"/>
        <w:spacing w:before="72" w:after="9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Address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       - </w:t>
      </w:r>
      <w:r w:rsidR="0054020E">
        <w:rPr>
          <w:rFonts w:ascii="Times New Roman" w:hAnsi="Times New Roman" w:cs="Times New Roman"/>
          <w:color w:val="000000"/>
          <w:sz w:val="24"/>
          <w:szCs w:val="24"/>
        </w:rPr>
        <w:t xml:space="preserve">H.NO: </w:t>
      </w:r>
      <w:r>
        <w:rPr>
          <w:rFonts w:ascii="Times New Roman" w:hAnsi="Times New Roman" w:cs="Times New Roman"/>
          <w:color w:val="000000"/>
          <w:sz w:val="24"/>
          <w:szCs w:val="24"/>
        </w:rPr>
        <w:t>3-5-986/A,</w:t>
      </w:r>
      <w:r w:rsidR="00540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Urmila</w:t>
      </w:r>
      <w:r w:rsidR="00540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Nivas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G1, street no: 5, Narayanguda,</w:t>
      </w:r>
    </w:p>
    <w:p w14:paraId="4E681E67" w14:textId="77777777" w:rsidR="00955490" w:rsidRDefault="0054020E" w:rsidP="0054020E">
      <w:pPr>
        <w:pStyle w:val="ListParagraph"/>
        <w:spacing w:before="72" w:after="95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256076">
        <w:rPr>
          <w:rFonts w:ascii="Times New Roman" w:hAnsi="Times New Roman" w:cs="Times New Roman"/>
          <w:color w:val="000000"/>
          <w:sz w:val="24"/>
          <w:szCs w:val="24"/>
        </w:rPr>
        <w:t>Hyderabad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500029.</w:t>
      </w:r>
    </w:p>
    <w:p w14:paraId="0B6332B5" w14:textId="77777777" w:rsidR="00955490" w:rsidRDefault="00256076" w:rsidP="0054020E">
      <w:pPr>
        <w:pStyle w:val="ListParagraph"/>
        <w:spacing w:after="51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Languages known   </w:t>
      </w:r>
      <w:r w:rsidR="005402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-</w:t>
      </w:r>
      <w:r w:rsidR="005402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English, Hindi, and Telugu</w:t>
      </w:r>
    </w:p>
    <w:p w14:paraId="779D02B2" w14:textId="77777777" w:rsidR="00955490" w:rsidRDefault="00256076" w:rsidP="0054020E">
      <w:pPr>
        <w:pStyle w:val="ListParagraph"/>
        <w:spacing w:after="0"/>
        <w:ind w:left="2127" w:hanging="21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Hobbies                    </w:t>
      </w:r>
      <w:r w:rsidR="005402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Drawing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Sports,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Listening to music.</w:t>
      </w:r>
    </w:p>
    <w:p w14:paraId="5D7D68AA" w14:textId="77777777" w:rsidR="00955490" w:rsidRDefault="0095549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5214B" w14:textId="77777777" w:rsidR="00955490" w:rsidRDefault="0095549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B046D" w14:textId="77777777" w:rsidR="00955490" w:rsidRDefault="0095549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59CB2" w14:textId="77777777" w:rsidR="00955490" w:rsidRDefault="00256076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Declaration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I hereby declare that all the above mentioned information is correct and true to the best of my knowledge.</w:t>
      </w:r>
      <w:r>
        <w:rPr>
          <w:rFonts w:ascii="Times New Roman" w:hAnsi="Times New Roman" w:cs="Times New Roman"/>
          <w:color w:val="000000"/>
          <w:sz w:val="24"/>
          <w:szCs w:val="24"/>
        </w:rPr>
        <w:cr/>
      </w:r>
    </w:p>
    <w:p w14:paraId="25391D00" w14:textId="77777777" w:rsidR="00955490" w:rsidRDefault="00256076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Place:-</w:t>
      </w:r>
    </w:p>
    <w:p w14:paraId="1B1A55A7" w14:textId="77777777" w:rsidR="00955490" w:rsidRDefault="0095549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4BA8A" w14:textId="77777777" w:rsidR="00955490" w:rsidRDefault="00256076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Date:-</w:t>
      </w:r>
      <w:r>
        <w:rPr>
          <w:rFonts w:ascii="Times New Roman" w:hAnsi="Times New Roman" w:cs="Times New Roman"/>
          <w:color w:val="000000"/>
          <w:sz w:val="24"/>
          <w:szCs w:val="24"/>
        </w:rPr>
        <w:cr/>
      </w:r>
    </w:p>
    <w:p w14:paraId="398515ED" w14:textId="77777777" w:rsidR="00955490" w:rsidRDefault="00256076">
      <w:pPr>
        <w:pStyle w:val="ListParagraph"/>
        <w:spacing w:after="0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(JAMAN JYOTHI SAI KRISHNA)</w:t>
      </w:r>
    </w:p>
    <w:p w14:paraId="41A6FE1D" w14:textId="77777777" w:rsidR="00955490" w:rsidRDefault="00955490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F7048" w14:textId="77777777" w:rsidR="00955490" w:rsidRDefault="00955490">
      <w:pPr>
        <w:pStyle w:val="ListParagraph"/>
        <w:spacing w:after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5490" w:rsidSect="0054020E">
      <w:pgSz w:w="11899" w:h="1683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5540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8D24DF2"/>
    <w:lvl w:ilvl="0" w:tplc="92B00FEE">
      <w:start w:val="7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F66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0B07E98"/>
    <w:lvl w:ilvl="0" w:tplc="040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multilevel"/>
    <w:tmpl w:val="A41445B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0013"/>
    <w:multiLevelType w:val="hybridMultilevel"/>
    <w:tmpl w:val="7D84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80E65"/>
    <w:multiLevelType w:val="multilevel"/>
    <w:tmpl w:val="4058D9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5"/>
  </w:num>
  <w:num w:numId="5">
    <w:abstractNumId w:val="13"/>
  </w:num>
  <w:num w:numId="6">
    <w:abstractNumId w:val="8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6"/>
  </w:num>
  <w:num w:numId="15">
    <w:abstractNumId w:val="19"/>
  </w:num>
  <w:num w:numId="16">
    <w:abstractNumId w:val="9"/>
  </w:num>
  <w:num w:numId="17">
    <w:abstractNumId w:val="4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490"/>
    <w:rsid w:val="00000C4A"/>
    <w:rsid w:val="00141255"/>
    <w:rsid w:val="00256076"/>
    <w:rsid w:val="0054020E"/>
    <w:rsid w:val="005803F4"/>
    <w:rsid w:val="00897B43"/>
    <w:rsid w:val="00955490"/>
    <w:rsid w:val="009E1329"/>
    <w:rsid w:val="00CC4612"/>
    <w:rsid w:val="00DE3FA6"/>
    <w:rsid w:val="00ED4AE1"/>
    <w:rsid w:val="00F5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440E"/>
  <w15:docId w15:val="{7FCA206D-9C6F-4BA0-93BD-4E6D23D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5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k449@gmail.com?subject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sai krishna jaman jyothi</cp:lastModifiedBy>
  <cp:revision>4</cp:revision>
  <cp:lastPrinted>2019-10-01T06:24:00Z</cp:lastPrinted>
  <dcterms:created xsi:type="dcterms:W3CDTF">2020-03-17T13:40:00Z</dcterms:created>
  <dcterms:modified xsi:type="dcterms:W3CDTF">2020-07-17T14:35:00Z</dcterms:modified>
</cp:coreProperties>
</file>