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D6F80" w:rsidRDefault="005D6F80">
      <w:pPr>
        <w:jc w:val="center"/>
        <w:rPr>
          <w:spacing w:val="8"/>
          <w:lang w:eastAsia="en-US" w:bidi="hi-IN"/>
        </w:rPr>
      </w:pPr>
      <w:r>
        <w:rPr>
          <w:rStyle w:val="template-color"/>
          <w:b/>
          <w:bCs/>
          <w:caps/>
          <w:spacing w:val="8"/>
          <w:sz w:val="48"/>
          <w:szCs w:val="48"/>
          <w:lang w:eastAsia="en-US" w:bidi="hi-IN"/>
        </w:rPr>
        <w:t>Neha aswal</w:t>
      </w:r>
    </w:p>
    <w:p w:rsidR="00000000" w:rsidRPr="005D6F80" w:rsidRDefault="005D6F80">
      <w:pPr>
        <w:jc w:val="center"/>
        <w:rPr>
          <w:spacing w:val="8"/>
          <w:lang w:eastAsia="en-US" w:bidi="hi-IN"/>
        </w:rPr>
      </w:pPr>
      <w:r w:rsidRPr="005D6F80">
        <w:rPr>
          <w:spacing w:val="8"/>
          <w:sz w:val="16"/>
          <w:szCs w:val="16"/>
          <w:lang w:val="en-US" w:eastAsia="en-US" w:bidi="hi-IN"/>
        </w:rPr>
        <w:t>H.No 17 Haripur,</w:t>
      </w:r>
      <w:r w:rsidR="00135D64">
        <w:rPr>
          <w:spacing w:val="8"/>
          <w:sz w:val="16"/>
          <w:szCs w:val="16"/>
          <w:lang w:val="en-US" w:eastAsia="en-US" w:bidi="hi-IN"/>
        </w:rPr>
        <w:t xml:space="preserve"> </w:t>
      </w:r>
      <w:r>
        <w:rPr>
          <w:spacing w:val="8"/>
          <w:sz w:val="16"/>
          <w:szCs w:val="16"/>
          <w:lang w:eastAsia="en-US" w:bidi="hi-IN"/>
        </w:rPr>
        <w:t>Navada</w:t>
      </w:r>
    </w:p>
    <w:p w:rsidR="00000000" w:rsidRPr="005D6F80" w:rsidRDefault="005D6F80">
      <w:pPr>
        <w:jc w:val="center"/>
        <w:rPr>
          <w:spacing w:val="8"/>
          <w:lang w:eastAsia="en-US" w:bidi="hi-IN"/>
        </w:rPr>
      </w:pPr>
      <w:r>
        <w:rPr>
          <w:spacing w:val="8"/>
          <w:sz w:val="16"/>
          <w:szCs w:val="16"/>
          <w:lang w:eastAsia="en-US" w:bidi="hi-IN"/>
        </w:rPr>
        <w:t>Dehradun</w:t>
      </w:r>
      <w:r w:rsidR="00135D64">
        <w:rPr>
          <w:spacing w:val="8"/>
          <w:sz w:val="16"/>
          <w:szCs w:val="16"/>
          <w:lang w:val="en-US" w:eastAsia="en-US" w:bidi="hi-IN"/>
        </w:rPr>
        <w:t xml:space="preserve">, </w:t>
      </w:r>
      <w:r>
        <w:rPr>
          <w:spacing w:val="8"/>
          <w:sz w:val="16"/>
          <w:szCs w:val="16"/>
          <w:lang w:eastAsia="en-US" w:bidi="hi-IN"/>
        </w:rPr>
        <w:t>Uttrakhand</w:t>
      </w:r>
      <w:r w:rsidR="00135D64">
        <w:rPr>
          <w:spacing w:val="8"/>
          <w:sz w:val="16"/>
          <w:szCs w:val="16"/>
          <w:lang w:val="en-US" w:eastAsia="en-US" w:bidi="hi-IN"/>
        </w:rPr>
        <w:t xml:space="preserve">, </w:t>
      </w:r>
      <w:r>
        <w:rPr>
          <w:spacing w:val="8"/>
          <w:sz w:val="16"/>
          <w:szCs w:val="16"/>
          <w:lang w:eastAsia="en-US" w:bidi="hi-IN"/>
        </w:rPr>
        <w:t>248005</w:t>
      </w:r>
    </w:p>
    <w:p w:rsidR="005D6F80" w:rsidRDefault="005D6F80">
      <w:pPr>
        <w:jc w:val="center"/>
        <w:rPr>
          <w:spacing w:val="8"/>
          <w:sz w:val="16"/>
          <w:szCs w:val="16"/>
          <w:lang w:eastAsia="en-US" w:bidi="hi-IN"/>
        </w:rPr>
      </w:pPr>
      <w:r w:rsidRPr="005D6F80">
        <w:rPr>
          <w:spacing w:val="8"/>
          <w:sz w:val="16"/>
          <w:szCs w:val="16"/>
          <w:lang w:val="en-US" w:eastAsia="en-US" w:bidi="hi-IN"/>
        </w:rPr>
        <w:t>9927307691</w:t>
      </w:r>
    </w:p>
    <w:p w:rsidR="00000000" w:rsidRDefault="005D6F80">
      <w:pPr>
        <w:jc w:val="center"/>
        <w:rPr>
          <w:spacing w:val="8"/>
          <w:lang w:val="en-US" w:eastAsia="en-US" w:bidi="hi-IN"/>
        </w:rPr>
      </w:pPr>
      <w:r w:rsidRPr="005D6F80">
        <w:rPr>
          <w:spacing w:val="8"/>
          <w:sz w:val="16"/>
          <w:szCs w:val="16"/>
          <w:lang w:val="en-US" w:eastAsia="en-US" w:bidi="hi-IN"/>
        </w:rPr>
        <w:t>Neha.aswal17@gmail.com</w:t>
      </w:r>
      <w:r w:rsidR="00135D64">
        <w:rPr>
          <w:spacing w:val="8"/>
          <w:sz w:val="20"/>
          <w:szCs w:val="20"/>
          <w:lang w:val="en-US" w:eastAsia="en-US" w:bidi="hi-IN"/>
        </w:rPr>
        <w:t> </w:t>
      </w:r>
    </w:p>
    <w:p w:rsidR="00000000" w:rsidRDefault="00135D64">
      <w:pPr>
        <w:jc w:val="center"/>
        <w:rPr>
          <w:spacing w:val="8"/>
          <w:lang w:val="en-US" w:eastAsia="en-US" w:bidi="hi-IN"/>
        </w:rPr>
      </w:pPr>
      <w:r>
        <w:rPr>
          <w:spacing w:val="8"/>
          <w:sz w:val="18"/>
          <w:szCs w:val="18"/>
          <w:lang w:val="en-US" w:eastAsia="en-US" w:bidi="hi-IN"/>
        </w:rPr>
        <w:t> </w:t>
      </w:r>
    </w:p>
    <w:tbl>
      <w:tblPr>
        <w:tblW w:w="0" w:type="auto"/>
        <w:tblInd w:w="306" w:type="dxa"/>
        <w:tblCellMar>
          <w:left w:w="0" w:type="dxa"/>
          <w:right w:w="0" w:type="dxa"/>
        </w:tblCellMar>
        <w:tblLook w:val="04A0"/>
      </w:tblPr>
      <w:tblGrid>
        <w:gridCol w:w="2340"/>
        <w:gridCol w:w="8190"/>
      </w:tblGrid>
      <w:tr w:rsidR="00000000">
        <w:trPr>
          <w:trHeight w:val="927"/>
        </w:trPr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35D64">
            <w:pPr>
              <w:jc w:val="right"/>
              <w:rPr>
                <w:color w:val="000000"/>
                <w:spacing w:val="8"/>
                <w:lang w:val="en-US" w:eastAsia="en-US" w:bidi="hi-IN"/>
              </w:rPr>
            </w:pPr>
            <w:r>
              <w:rPr>
                <w:rStyle w:val="template-color"/>
                <w:b/>
                <w:bCs/>
                <w:caps/>
                <w:spacing w:val="8"/>
                <w:lang w:val="en-US" w:eastAsia="en-US" w:bidi="hi-IN"/>
              </w:rPr>
              <w:t>Work Experience</w:t>
            </w:r>
          </w:p>
        </w:tc>
        <w:tc>
          <w:tcPr>
            <w:tcW w:w="8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E17395" w:rsidRDefault="00E17395">
            <w:pPr>
              <w:rPr>
                <w:color w:val="000000"/>
                <w:spacing w:val="8"/>
                <w:lang w:eastAsia="en-US" w:bidi="hi-IN"/>
              </w:rPr>
            </w:pPr>
            <w:r w:rsidRPr="00E17395">
              <w:rPr>
                <w:b/>
                <w:bCs/>
                <w:caps/>
                <w:color w:val="000000"/>
                <w:spacing w:val="8"/>
                <w:sz w:val="20"/>
                <w:szCs w:val="20"/>
                <w:lang w:eastAsia="en-US" w:bidi="hi-IN"/>
              </w:rPr>
              <w:t>Tansen Sangeet Mahavidyalaya</w:t>
            </w:r>
            <w:r w:rsidR="00135D64">
              <w:rPr>
                <w:b/>
                <w:bCs/>
                <w:caps/>
                <w:color w:val="000000"/>
                <w:spacing w:val="8"/>
                <w:sz w:val="20"/>
                <w:szCs w:val="20"/>
                <w:lang w:val="en-US" w:eastAsia="en-US" w:bidi="hi-IN"/>
              </w:rPr>
              <w:t xml:space="preserve">, </w:t>
            </w:r>
            <w:r>
              <w:rPr>
                <w:b/>
                <w:bCs/>
                <w:caps/>
                <w:color w:val="000000"/>
                <w:spacing w:val="8"/>
                <w:sz w:val="20"/>
                <w:szCs w:val="20"/>
                <w:lang w:eastAsia="en-US" w:bidi="hi-IN"/>
              </w:rPr>
              <w:t xml:space="preserve">Dehradun, </w:t>
            </w:r>
            <w:r>
              <w:rPr>
                <w:caps/>
                <w:color w:val="000000"/>
                <w:spacing w:val="8"/>
                <w:sz w:val="20"/>
                <w:szCs w:val="20"/>
                <w:lang w:eastAsia="en-US" w:bidi="hi-IN"/>
              </w:rPr>
              <w:t>Uttrakhand</w:t>
            </w:r>
          </w:p>
          <w:p w:rsidR="00000000" w:rsidRDefault="00E17395">
            <w:pPr>
              <w:rPr>
                <w:color w:val="000000"/>
                <w:spacing w:val="8"/>
                <w:lang w:val="en-US" w:eastAsia="en-US" w:bidi="hi-IN"/>
              </w:rPr>
            </w:pPr>
            <w:r>
              <w:rPr>
                <w:color w:val="000000"/>
                <w:spacing w:val="8"/>
                <w:sz w:val="20"/>
                <w:szCs w:val="20"/>
                <w:lang w:eastAsia="en-US" w:bidi="hi-IN"/>
              </w:rPr>
              <w:t>Center Manager</w:t>
            </w:r>
            <w:r w:rsidR="00135D64"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  <w:t xml:space="preserve">, </w:t>
            </w:r>
            <w:r>
              <w:rPr>
                <w:color w:val="000000"/>
                <w:spacing w:val="8"/>
                <w:sz w:val="20"/>
                <w:szCs w:val="20"/>
                <w:lang w:eastAsia="en-US" w:bidi="hi-IN"/>
              </w:rPr>
              <w:t>February 2</w:t>
            </w:r>
            <w:r w:rsidRPr="00E17395">
              <w:rPr>
                <w:color w:val="000000"/>
                <w:spacing w:val="8"/>
                <w:sz w:val="20"/>
                <w:szCs w:val="20"/>
                <w:vertAlign w:val="superscript"/>
                <w:lang w:eastAsia="en-US" w:bidi="hi-IN"/>
              </w:rPr>
              <w:t>nd</w:t>
            </w:r>
            <w:r>
              <w:rPr>
                <w:color w:val="000000"/>
                <w:spacing w:val="8"/>
                <w:sz w:val="20"/>
                <w:szCs w:val="20"/>
                <w:lang w:eastAsia="en-US" w:bidi="hi-IN"/>
              </w:rPr>
              <w:t>, 2018 - Present</w:t>
            </w:r>
          </w:p>
          <w:p w:rsidR="00E17395" w:rsidRPr="00E17395" w:rsidRDefault="00E17395" w:rsidP="00E17395">
            <w:pPr>
              <w:numPr>
                <w:ilvl w:val="0"/>
                <w:numId w:val="1"/>
              </w:numPr>
              <w:pBdr>
                <w:left w:val="none" w:sz="0" w:space="8" w:color="auto"/>
              </w:pBdr>
              <w:ind w:left="360" w:hanging="400"/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</w:pPr>
            <w:r w:rsidRPr="00E17395"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  <w:t>Understanding the institution’s rules for the release of student information to faculty,</w:t>
            </w:r>
          </w:p>
          <w:p w:rsidR="00E17395" w:rsidRPr="00E17395" w:rsidRDefault="00E17395" w:rsidP="00E17395">
            <w:pPr>
              <w:numPr>
                <w:ilvl w:val="0"/>
                <w:numId w:val="1"/>
              </w:numPr>
              <w:pBdr>
                <w:left w:val="none" w:sz="0" w:space="8" w:color="auto"/>
              </w:pBdr>
              <w:ind w:left="360" w:hanging="400"/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</w:pPr>
            <w:r w:rsidRPr="00E17395"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  <w:t>parents, students, etc.</w:t>
            </w:r>
          </w:p>
          <w:p w:rsidR="00E17395" w:rsidRPr="00E17395" w:rsidRDefault="00E17395" w:rsidP="00E17395">
            <w:pPr>
              <w:numPr>
                <w:ilvl w:val="0"/>
                <w:numId w:val="1"/>
              </w:numPr>
              <w:pBdr>
                <w:left w:val="none" w:sz="0" w:space="8" w:color="auto"/>
              </w:pBdr>
              <w:ind w:left="360" w:hanging="400"/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</w:pPr>
            <w:r w:rsidRPr="00E17395"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  <w:t>Monitor student registration activities and recommend them the solutions for their</w:t>
            </w:r>
          </w:p>
          <w:p w:rsidR="00E17395" w:rsidRPr="00E17395" w:rsidRDefault="00E17395" w:rsidP="00E17395">
            <w:pPr>
              <w:numPr>
                <w:ilvl w:val="0"/>
                <w:numId w:val="1"/>
              </w:numPr>
              <w:pBdr>
                <w:left w:val="none" w:sz="0" w:space="8" w:color="auto"/>
              </w:pBdr>
              <w:ind w:left="360" w:hanging="400"/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</w:pPr>
            <w:r w:rsidRPr="00E17395"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  <w:t>academic difficulties.</w:t>
            </w:r>
          </w:p>
          <w:p w:rsidR="00E17395" w:rsidRPr="00E17395" w:rsidRDefault="00E17395" w:rsidP="00E17395">
            <w:pPr>
              <w:numPr>
                <w:ilvl w:val="0"/>
                <w:numId w:val="1"/>
              </w:numPr>
              <w:pBdr>
                <w:left w:val="none" w:sz="0" w:space="8" w:color="auto"/>
              </w:pBdr>
              <w:ind w:left="360" w:hanging="400"/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</w:pPr>
            <w:r w:rsidRPr="00E17395"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  <w:t>Maintain systematic and frequent contact with advisees.</w:t>
            </w:r>
          </w:p>
          <w:p w:rsidR="00E17395" w:rsidRPr="00E17395" w:rsidRDefault="00E17395" w:rsidP="00E17395">
            <w:pPr>
              <w:numPr>
                <w:ilvl w:val="0"/>
                <w:numId w:val="1"/>
              </w:numPr>
              <w:pBdr>
                <w:left w:val="none" w:sz="0" w:space="8" w:color="auto"/>
              </w:pBdr>
              <w:ind w:left="360" w:hanging="400"/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</w:pPr>
            <w:r w:rsidRPr="00E17395"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  <w:t>Maintain accurate records in manual way as well as electronically.</w:t>
            </w:r>
          </w:p>
          <w:p w:rsidR="00E17395" w:rsidRPr="00E17395" w:rsidRDefault="00E17395" w:rsidP="00E17395">
            <w:pPr>
              <w:numPr>
                <w:ilvl w:val="0"/>
                <w:numId w:val="1"/>
              </w:numPr>
              <w:pBdr>
                <w:left w:val="none" w:sz="0" w:space="8" w:color="auto"/>
              </w:pBdr>
              <w:ind w:left="360" w:hanging="400"/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</w:pPr>
            <w:r w:rsidRPr="00E17395"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  <w:t>Handle the security, operational and financial matters at the center.</w:t>
            </w:r>
          </w:p>
          <w:p w:rsidR="005D6F80" w:rsidRPr="005D6F80" w:rsidRDefault="00E17395" w:rsidP="00E17395">
            <w:pPr>
              <w:numPr>
                <w:ilvl w:val="0"/>
                <w:numId w:val="1"/>
              </w:numPr>
              <w:pBdr>
                <w:left w:val="none" w:sz="0" w:space="8" w:color="auto"/>
              </w:pBdr>
              <w:ind w:left="360" w:hanging="400"/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</w:pPr>
            <w:r w:rsidRPr="00E17395"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  <w:t>Manages all the activities at the center.</w:t>
            </w:r>
          </w:p>
          <w:p w:rsidR="00000000" w:rsidRPr="00E17395" w:rsidRDefault="005D6F80" w:rsidP="005D6F80">
            <w:pPr>
              <w:numPr>
                <w:ilvl w:val="0"/>
                <w:numId w:val="1"/>
              </w:numPr>
              <w:pBdr>
                <w:left w:val="none" w:sz="0" w:space="8" w:color="auto"/>
              </w:pBdr>
              <w:ind w:left="360" w:hanging="400"/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</w:pPr>
            <w:r w:rsidRPr="005D6F80"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  <w:t>Expertise in consulting and providing the best possible solution.</w:t>
            </w:r>
            <w:r w:rsidR="00135D64" w:rsidRPr="005D6F80"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  <w:t> </w:t>
            </w:r>
          </w:p>
          <w:p w:rsidR="00E17395" w:rsidRPr="00E17395" w:rsidRDefault="00E17395" w:rsidP="00E17395">
            <w:pPr>
              <w:pBdr>
                <w:left w:val="none" w:sz="0" w:space="8" w:color="auto"/>
              </w:pBdr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</w:pPr>
          </w:p>
          <w:p w:rsidR="00E17395" w:rsidRPr="00224082" w:rsidRDefault="00224082" w:rsidP="00E17395">
            <w:pPr>
              <w:rPr>
                <w:color w:val="000000"/>
                <w:spacing w:val="8"/>
                <w:lang w:eastAsia="en-US" w:bidi="hi-IN"/>
              </w:rPr>
            </w:pPr>
            <w:r w:rsidRPr="00224082">
              <w:rPr>
                <w:b/>
                <w:bCs/>
                <w:caps/>
                <w:color w:val="000000"/>
                <w:spacing w:val="8"/>
                <w:sz w:val="20"/>
                <w:szCs w:val="20"/>
                <w:lang w:eastAsia="en-US" w:bidi="hi-IN"/>
              </w:rPr>
              <w:t>Meritnation.com (Venture Group Of Naukari.com</w:t>
            </w:r>
            <w:r>
              <w:rPr>
                <w:b/>
                <w:bCs/>
                <w:caps/>
                <w:color w:val="000000"/>
                <w:spacing w:val="8"/>
                <w:sz w:val="20"/>
                <w:szCs w:val="20"/>
                <w:lang w:eastAsia="en-US" w:bidi="hi-IN"/>
              </w:rPr>
              <w:t>)</w:t>
            </w:r>
            <w:r w:rsidR="00E17395">
              <w:rPr>
                <w:b/>
                <w:bCs/>
                <w:caps/>
                <w:color w:val="000000"/>
                <w:spacing w:val="8"/>
                <w:sz w:val="20"/>
                <w:szCs w:val="20"/>
                <w:lang w:val="en-US" w:eastAsia="en-US" w:bidi="hi-IN"/>
              </w:rPr>
              <w:t xml:space="preserve">, </w:t>
            </w:r>
            <w:r>
              <w:rPr>
                <w:b/>
                <w:bCs/>
                <w:caps/>
                <w:color w:val="000000"/>
                <w:spacing w:val="8"/>
                <w:sz w:val="20"/>
                <w:szCs w:val="20"/>
                <w:lang w:eastAsia="en-US" w:bidi="hi-IN"/>
              </w:rPr>
              <w:t>New Delhi</w:t>
            </w:r>
          </w:p>
          <w:p w:rsidR="00E17395" w:rsidRPr="00224082" w:rsidRDefault="00E17395" w:rsidP="00E17395">
            <w:pPr>
              <w:rPr>
                <w:color w:val="000000"/>
                <w:spacing w:val="8"/>
                <w:lang w:eastAsia="en-US" w:bidi="hi-IN"/>
              </w:rPr>
            </w:pPr>
            <w:r>
              <w:rPr>
                <w:color w:val="000000"/>
                <w:spacing w:val="8"/>
                <w:sz w:val="20"/>
                <w:szCs w:val="20"/>
                <w:lang w:eastAsia="en-US" w:bidi="hi-IN"/>
              </w:rPr>
              <w:t>Sr Education Counselor</w:t>
            </w:r>
            <w:r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  <w:t xml:space="preserve">, </w:t>
            </w:r>
            <w:r w:rsidR="00224082">
              <w:rPr>
                <w:color w:val="000000"/>
                <w:spacing w:val="8"/>
                <w:sz w:val="20"/>
                <w:szCs w:val="20"/>
                <w:lang w:eastAsia="en-US" w:bidi="hi-IN"/>
              </w:rPr>
              <w:t>July 15</w:t>
            </w:r>
            <w:r w:rsidR="00224082" w:rsidRPr="00224082">
              <w:rPr>
                <w:color w:val="000000"/>
                <w:spacing w:val="8"/>
                <w:sz w:val="20"/>
                <w:szCs w:val="20"/>
                <w:vertAlign w:val="superscript"/>
                <w:lang w:eastAsia="en-US" w:bidi="hi-IN"/>
              </w:rPr>
              <w:t>th</w:t>
            </w:r>
            <w:r w:rsidR="00224082">
              <w:rPr>
                <w:color w:val="000000"/>
                <w:spacing w:val="8"/>
                <w:sz w:val="20"/>
                <w:szCs w:val="20"/>
                <w:lang w:eastAsia="en-US" w:bidi="hi-IN"/>
              </w:rPr>
              <w:t>, 2015 –</w:t>
            </w:r>
            <w:r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  <w:t xml:space="preserve"> </w:t>
            </w:r>
            <w:r w:rsidR="00224082">
              <w:rPr>
                <w:color w:val="000000"/>
                <w:spacing w:val="8"/>
                <w:sz w:val="20"/>
                <w:szCs w:val="20"/>
                <w:lang w:eastAsia="en-US" w:bidi="hi-IN"/>
              </w:rPr>
              <w:t>August 15</w:t>
            </w:r>
            <w:r w:rsidR="00224082" w:rsidRPr="00224082">
              <w:rPr>
                <w:color w:val="000000"/>
                <w:spacing w:val="8"/>
                <w:sz w:val="20"/>
                <w:szCs w:val="20"/>
                <w:vertAlign w:val="superscript"/>
                <w:lang w:eastAsia="en-US" w:bidi="hi-IN"/>
              </w:rPr>
              <w:t>th</w:t>
            </w:r>
            <w:r w:rsidR="00224082">
              <w:rPr>
                <w:color w:val="000000"/>
                <w:spacing w:val="8"/>
                <w:sz w:val="20"/>
                <w:szCs w:val="20"/>
                <w:lang w:eastAsia="en-US" w:bidi="hi-IN"/>
              </w:rPr>
              <w:t>,2017</w:t>
            </w:r>
          </w:p>
          <w:p w:rsidR="00E17395" w:rsidRPr="005D6F80" w:rsidRDefault="00E17395" w:rsidP="00E17395">
            <w:pPr>
              <w:numPr>
                <w:ilvl w:val="0"/>
                <w:numId w:val="1"/>
              </w:numPr>
              <w:pBdr>
                <w:left w:val="none" w:sz="0" w:space="8" w:color="auto"/>
              </w:pBdr>
              <w:ind w:left="360" w:hanging="400"/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</w:pPr>
            <w:r w:rsidRPr="005D6F80"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  <w:t>2 years of experience as Sr.Education Counsellor.</w:t>
            </w:r>
          </w:p>
          <w:p w:rsidR="00E17395" w:rsidRPr="005D6F80" w:rsidRDefault="00E17395" w:rsidP="00E17395">
            <w:pPr>
              <w:numPr>
                <w:ilvl w:val="0"/>
                <w:numId w:val="1"/>
              </w:numPr>
              <w:pBdr>
                <w:left w:val="none" w:sz="0" w:space="8" w:color="auto"/>
              </w:pBdr>
              <w:ind w:left="360" w:hanging="400"/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</w:pPr>
            <w:r w:rsidRPr="005D6F80"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  <w:t>Experience in public relationship and maintaining academic records.</w:t>
            </w:r>
          </w:p>
          <w:p w:rsidR="00E17395" w:rsidRPr="005D6F80" w:rsidRDefault="00E17395" w:rsidP="00E17395">
            <w:pPr>
              <w:numPr>
                <w:ilvl w:val="0"/>
                <w:numId w:val="1"/>
              </w:numPr>
              <w:pBdr>
                <w:left w:val="none" w:sz="0" w:space="8" w:color="auto"/>
              </w:pBdr>
              <w:ind w:left="360" w:hanging="400"/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</w:pPr>
            <w:r w:rsidRPr="005D6F80"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  <w:t>Expertise in marketing the products and converting the walk-ins into leads.</w:t>
            </w:r>
          </w:p>
          <w:p w:rsidR="00E17395" w:rsidRPr="005D6F80" w:rsidRDefault="00E17395" w:rsidP="00E17395">
            <w:pPr>
              <w:numPr>
                <w:ilvl w:val="0"/>
                <w:numId w:val="1"/>
              </w:numPr>
              <w:pBdr>
                <w:left w:val="none" w:sz="0" w:space="8" w:color="auto"/>
              </w:pBdr>
              <w:ind w:left="360" w:hanging="400"/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</w:pPr>
            <w:r w:rsidRPr="005D6F80"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  <w:t>First hand information about the education industry.</w:t>
            </w:r>
          </w:p>
          <w:p w:rsidR="00E17395" w:rsidRPr="00E17395" w:rsidRDefault="00E17395" w:rsidP="00E17395">
            <w:pPr>
              <w:numPr>
                <w:ilvl w:val="0"/>
                <w:numId w:val="1"/>
              </w:numPr>
              <w:pBdr>
                <w:left w:val="none" w:sz="0" w:space="8" w:color="auto"/>
              </w:pBdr>
              <w:ind w:left="360" w:hanging="400"/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</w:pPr>
            <w:r w:rsidRPr="005D6F80"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  <w:t>Strong interpersonal skill.</w:t>
            </w:r>
            <w:r>
              <w:t xml:space="preserve"> </w:t>
            </w:r>
          </w:p>
          <w:p w:rsidR="00E17395" w:rsidRPr="00E17395" w:rsidRDefault="00E17395" w:rsidP="00E17395">
            <w:pPr>
              <w:numPr>
                <w:ilvl w:val="0"/>
                <w:numId w:val="1"/>
              </w:numPr>
              <w:pBdr>
                <w:left w:val="none" w:sz="0" w:space="8" w:color="auto"/>
              </w:pBdr>
              <w:ind w:left="360" w:hanging="400"/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</w:pPr>
            <w:r w:rsidRPr="00E17395"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  <w:t>Advising students about academic requirements and selection process.</w:t>
            </w:r>
          </w:p>
          <w:p w:rsidR="00E17395" w:rsidRPr="00E17395" w:rsidRDefault="00E17395" w:rsidP="00E17395">
            <w:pPr>
              <w:numPr>
                <w:ilvl w:val="0"/>
                <w:numId w:val="1"/>
              </w:numPr>
              <w:pBdr>
                <w:left w:val="none" w:sz="0" w:space="8" w:color="auto"/>
              </w:pBdr>
              <w:ind w:left="360" w:hanging="400"/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</w:pPr>
            <w:r w:rsidRPr="00E17395"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  <w:t>Explaining information on institutional policies and procedures.</w:t>
            </w:r>
          </w:p>
          <w:p w:rsidR="00E17395" w:rsidRPr="005D6F80" w:rsidRDefault="00E17395" w:rsidP="00E17395">
            <w:pPr>
              <w:pBdr>
                <w:left w:val="none" w:sz="0" w:space="8" w:color="auto"/>
              </w:pBdr>
              <w:ind w:left="-40"/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</w:pPr>
          </w:p>
          <w:p w:rsidR="00000000" w:rsidRDefault="00135D64">
            <w:pPr>
              <w:rPr>
                <w:color w:val="000000"/>
                <w:spacing w:val="8"/>
                <w:lang w:val="en-US" w:eastAsia="en-US" w:bidi="hi-IN"/>
              </w:rPr>
            </w:pPr>
            <w:r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  <w:t> </w:t>
            </w:r>
          </w:p>
        </w:tc>
      </w:tr>
      <w:tr w:rsidR="00000000">
        <w:trPr>
          <w:trHeight w:val="882"/>
        </w:trPr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35D64">
            <w:pPr>
              <w:jc w:val="right"/>
              <w:rPr>
                <w:color w:val="000000"/>
                <w:spacing w:val="8"/>
                <w:lang w:val="en-US" w:eastAsia="en-US" w:bidi="hi-IN"/>
              </w:rPr>
            </w:pPr>
            <w:r>
              <w:rPr>
                <w:rStyle w:val="template-color"/>
                <w:b/>
                <w:bCs/>
                <w:caps/>
                <w:spacing w:val="8"/>
                <w:lang w:val="en-US" w:eastAsia="en-US" w:bidi="hi-IN"/>
              </w:rPr>
              <w:t>Education</w:t>
            </w:r>
          </w:p>
        </w:tc>
        <w:tc>
          <w:tcPr>
            <w:tcW w:w="8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35D64">
            <w:pPr>
              <w:rPr>
                <w:color w:val="000000"/>
                <w:spacing w:val="8"/>
                <w:lang w:val="en-US" w:eastAsia="en-US" w:bidi="hi-IN"/>
              </w:rPr>
            </w:pPr>
            <w:r>
              <w:rPr>
                <w:b/>
                <w:bCs/>
                <w:caps/>
                <w:color w:val="000000"/>
                <w:spacing w:val="8"/>
                <w:sz w:val="20"/>
                <w:szCs w:val="20"/>
                <w:lang w:val="en-US" w:eastAsia="en-US" w:bidi="hi-IN"/>
              </w:rPr>
              <w:t xml:space="preserve">Institute Of management Studies, </w:t>
            </w:r>
            <w:r>
              <w:rPr>
                <w:caps/>
                <w:color w:val="000000"/>
                <w:spacing w:val="8"/>
                <w:sz w:val="20"/>
                <w:szCs w:val="20"/>
                <w:lang w:val="en-US" w:eastAsia="en-US" w:bidi="hi-IN"/>
              </w:rPr>
              <w:t>Dehradun, Uttrakhand</w:t>
            </w:r>
          </w:p>
          <w:p w:rsidR="00000000" w:rsidRDefault="00135D64">
            <w:pPr>
              <w:jc w:val="both"/>
              <w:rPr>
                <w:color w:val="000000"/>
                <w:spacing w:val="8"/>
                <w:lang w:val="en-US" w:eastAsia="en-US" w:bidi="hi-IN"/>
              </w:rPr>
            </w:pPr>
            <w:r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  <w:t>Bachelors in Computer Application, Jun 2013</w:t>
            </w:r>
          </w:p>
          <w:p w:rsidR="00000000" w:rsidRDefault="00135D64">
            <w:pPr>
              <w:spacing w:line="120" w:lineRule="atLeast"/>
              <w:rPr>
                <w:color w:val="000000"/>
                <w:spacing w:val="8"/>
                <w:lang w:val="en-US" w:eastAsia="en-US" w:bidi="hi-IN"/>
              </w:rPr>
            </w:pPr>
            <w:r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  <w:t> </w:t>
            </w:r>
          </w:p>
          <w:p w:rsidR="005D6F80" w:rsidRDefault="005D6F80">
            <w:pPr>
              <w:jc w:val="both"/>
              <w:rPr>
                <w:b/>
                <w:bCs/>
                <w:caps/>
                <w:color w:val="000000"/>
                <w:spacing w:val="8"/>
                <w:sz w:val="20"/>
                <w:szCs w:val="20"/>
                <w:lang w:eastAsia="en-US" w:bidi="hi-IN"/>
              </w:rPr>
            </w:pPr>
            <w:r w:rsidRPr="005D6F80">
              <w:rPr>
                <w:b/>
                <w:bCs/>
                <w:caps/>
                <w:color w:val="000000"/>
                <w:spacing w:val="8"/>
                <w:sz w:val="20"/>
                <w:szCs w:val="20"/>
                <w:lang w:val="en-US" w:eastAsia="en-US" w:bidi="hi-IN"/>
              </w:rPr>
              <w:t>Govt.Girls Sr.Sec.School (Delhi</w:t>
            </w:r>
            <w:r>
              <w:rPr>
                <w:b/>
                <w:bCs/>
                <w:caps/>
                <w:color w:val="000000"/>
                <w:spacing w:val="8"/>
                <w:sz w:val="20"/>
                <w:szCs w:val="20"/>
                <w:lang w:eastAsia="en-US" w:bidi="hi-IN"/>
              </w:rPr>
              <w:t>)</w:t>
            </w:r>
          </w:p>
          <w:p w:rsidR="00000000" w:rsidRPr="005D6F80" w:rsidRDefault="00135D64">
            <w:pPr>
              <w:jc w:val="both"/>
              <w:rPr>
                <w:color w:val="000000"/>
                <w:spacing w:val="8"/>
                <w:lang w:eastAsia="en-US" w:bidi="hi-IN"/>
              </w:rPr>
            </w:pPr>
            <w:r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  <w:t>Completed course</w:t>
            </w:r>
            <w:r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  <w:t xml:space="preserve">work towards </w:t>
            </w:r>
            <w:r w:rsidR="005D6F80">
              <w:rPr>
                <w:color w:val="000000"/>
                <w:spacing w:val="8"/>
                <w:sz w:val="20"/>
                <w:szCs w:val="20"/>
                <w:lang w:eastAsia="en-US" w:bidi="hi-IN"/>
              </w:rPr>
              <w:t>Senior Secondary</w:t>
            </w:r>
            <w:r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  <w:t xml:space="preserve"> School</w:t>
            </w:r>
          </w:p>
          <w:p w:rsidR="005D6F80" w:rsidRDefault="005D6F80">
            <w:pPr>
              <w:spacing w:line="120" w:lineRule="atLeast"/>
              <w:rPr>
                <w:color w:val="000000"/>
                <w:spacing w:val="8"/>
                <w:sz w:val="20"/>
                <w:szCs w:val="20"/>
                <w:lang w:eastAsia="en-US" w:bidi="hi-IN"/>
              </w:rPr>
            </w:pPr>
          </w:p>
          <w:p w:rsidR="005D6F80" w:rsidRDefault="005D6F80" w:rsidP="005D6F80">
            <w:pPr>
              <w:jc w:val="both"/>
              <w:rPr>
                <w:b/>
                <w:bCs/>
                <w:caps/>
                <w:color w:val="000000"/>
                <w:spacing w:val="8"/>
                <w:sz w:val="20"/>
                <w:szCs w:val="20"/>
                <w:lang w:eastAsia="en-US" w:bidi="hi-IN"/>
              </w:rPr>
            </w:pPr>
            <w:r w:rsidRPr="005D6F80">
              <w:rPr>
                <w:b/>
                <w:bCs/>
                <w:caps/>
                <w:color w:val="000000"/>
                <w:spacing w:val="8"/>
                <w:sz w:val="20"/>
                <w:szCs w:val="20"/>
                <w:lang w:val="en-US" w:eastAsia="en-US" w:bidi="hi-IN"/>
              </w:rPr>
              <w:t>Govt.Girls Sr.Sec.School (Delhi</w:t>
            </w:r>
            <w:r>
              <w:rPr>
                <w:b/>
                <w:bCs/>
                <w:caps/>
                <w:color w:val="000000"/>
                <w:spacing w:val="8"/>
                <w:sz w:val="20"/>
                <w:szCs w:val="20"/>
                <w:lang w:eastAsia="en-US" w:bidi="hi-IN"/>
              </w:rPr>
              <w:t>)</w:t>
            </w:r>
          </w:p>
          <w:p w:rsidR="005D6F80" w:rsidRDefault="005D6F80" w:rsidP="005D6F80">
            <w:pPr>
              <w:jc w:val="both"/>
              <w:rPr>
                <w:color w:val="000000"/>
                <w:spacing w:val="8"/>
                <w:lang w:val="en-US" w:eastAsia="en-US" w:bidi="hi-IN"/>
              </w:rPr>
            </w:pPr>
            <w:r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  <w:t>Completed coursework towards High School Diploma</w:t>
            </w:r>
          </w:p>
          <w:p w:rsidR="005D6F80" w:rsidRDefault="005D6F80">
            <w:pPr>
              <w:spacing w:line="120" w:lineRule="atLeast"/>
              <w:rPr>
                <w:color w:val="000000"/>
                <w:spacing w:val="8"/>
                <w:sz w:val="20"/>
                <w:szCs w:val="20"/>
                <w:lang w:eastAsia="en-US" w:bidi="hi-IN"/>
              </w:rPr>
            </w:pPr>
          </w:p>
          <w:p w:rsidR="00000000" w:rsidRDefault="00135D64">
            <w:pPr>
              <w:spacing w:line="120" w:lineRule="atLeast"/>
              <w:rPr>
                <w:color w:val="000000"/>
                <w:spacing w:val="8"/>
                <w:lang w:val="en-US" w:eastAsia="en-US" w:bidi="hi-IN"/>
              </w:rPr>
            </w:pPr>
            <w:r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  <w:t> </w:t>
            </w:r>
          </w:p>
        </w:tc>
      </w:tr>
      <w:tr w:rsidR="00000000">
        <w:trPr>
          <w:trHeight w:val="558"/>
        </w:trPr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35D64">
            <w:pPr>
              <w:widowControl w:val="0"/>
              <w:jc w:val="right"/>
              <w:rPr>
                <w:color w:val="000000"/>
                <w:spacing w:val="8"/>
                <w:lang w:val="en-US" w:eastAsia="en-US" w:bidi="hi-IN"/>
              </w:rPr>
            </w:pPr>
            <w:r>
              <w:rPr>
                <w:rStyle w:val="template-color"/>
                <w:b/>
                <w:bCs/>
                <w:caps/>
                <w:spacing w:val="8"/>
                <w:lang w:val="en-US" w:eastAsia="en-US" w:bidi="hi-IN"/>
              </w:rPr>
              <w:t>Additional Skills</w:t>
            </w:r>
          </w:p>
        </w:tc>
        <w:tc>
          <w:tcPr>
            <w:tcW w:w="8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35D64">
            <w:pPr>
              <w:numPr>
                <w:ilvl w:val="0"/>
                <w:numId w:val="20"/>
              </w:numPr>
              <w:pBdr>
                <w:left w:val="none" w:sz="0" w:space="8" w:color="auto"/>
              </w:pBdr>
              <w:ind w:left="360" w:hanging="400"/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</w:pPr>
            <w:r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  <w:t>A skilled and versatile person with positive attitude and approach of working and growth</w:t>
            </w:r>
          </w:p>
          <w:p w:rsidR="00000000" w:rsidRDefault="00135D64">
            <w:pPr>
              <w:numPr>
                <w:ilvl w:val="0"/>
                <w:numId w:val="21"/>
              </w:numPr>
              <w:pBdr>
                <w:left w:val="none" w:sz="0" w:space="8" w:color="auto"/>
              </w:pBdr>
              <w:ind w:left="360" w:hanging="400"/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</w:pPr>
            <w:r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  <w:t>Adaptive and Hard worker</w:t>
            </w:r>
          </w:p>
          <w:p w:rsidR="00000000" w:rsidRDefault="00135D64">
            <w:pPr>
              <w:numPr>
                <w:ilvl w:val="0"/>
                <w:numId w:val="22"/>
              </w:numPr>
              <w:pBdr>
                <w:left w:val="none" w:sz="0" w:space="8" w:color="auto"/>
              </w:pBdr>
              <w:ind w:left="360" w:hanging="400"/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</w:pPr>
            <w:r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  <w:t>Good Communication and presentation skill</w:t>
            </w:r>
          </w:p>
          <w:p w:rsidR="00000000" w:rsidRDefault="00135D64">
            <w:pPr>
              <w:numPr>
                <w:ilvl w:val="0"/>
                <w:numId w:val="23"/>
              </w:numPr>
              <w:pBdr>
                <w:left w:val="none" w:sz="0" w:space="8" w:color="auto"/>
              </w:pBdr>
              <w:ind w:left="360" w:hanging="400"/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</w:pPr>
            <w:r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  <w:t>Enthusiastic and self-motivated.</w:t>
            </w:r>
          </w:p>
          <w:p w:rsidR="00000000" w:rsidRDefault="00135D64">
            <w:pPr>
              <w:numPr>
                <w:ilvl w:val="0"/>
                <w:numId w:val="24"/>
              </w:numPr>
              <w:pBdr>
                <w:left w:val="none" w:sz="0" w:space="8" w:color="auto"/>
              </w:pBdr>
              <w:ind w:left="360" w:hanging="400"/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</w:pPr>
            <w:r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  <w:t>Coachable and</w:t>
            </w:r>
            <w:r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  <w:t xml:space="preserve"> willing to get trained and develop necessary skills</w:t>
            </w:r>
          </w:p>
          <w:p w:rsidR="00000000" w:rsidRDefault="00135D64">
            <w:pPr>
              <w:rPr>
                <w:color w:val="000000"/>
                <w:spacing w:val="8"/>
                <w:lang w:val="en-US" w:eastAsia="en-US" w:bidi="hi-IN"/>
              </w:rPr>
            </w:pPr>
            <w:r>
              <w:rPr>
                <w:color w:val="000000"/>
                <w:spacing w:val="8"/>
                <w:sz w:val="20"/>
                <w:szCs w:val="20"/>
                <w:lang w:val="en-US" w:eastAsia="en-US" w:bidi="hi-IN"/>
              </w:rPr>
              <w:t> </w:t>
            </w:r>
          </w:p>
        </w:tc>
      </w:tr>
      <w:tr w:rsidR="00224082">
        <w:trPr>
          <w:trHeight w:val="522"/>
        </w:trPr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82" w:rsidRDefault="00224082">
            <w:pPr>
              <w:rPr>
                <w:color w:val="000000"/>
                <w:spacing w:val="8"/>
                <w:lang w:val="en-US" w:eastAsia="en-US" w:bidi="hi-IN"/>
              </w:rPr>
            </w:pPr>
          </w:p>
        </w:tc>
        <w:tc>
          <w:tcPr>
            <w:tcW w:w="8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82" w:rsidRDefault="00224082">
            <w:pPr>
              <w:rPr>
                <w:color w:val="000000"/>
                <w:spacing w:val="8"/>
                <w:lang w:val="en-US" w:eastAsia="en-US" w:bidi="hi-IN"/>
              </w:rPr>
            </w:pPr>
          </w:p>
        </w:tc>
      </w:tr>
    </w:tbl>
    <w:p w:rsidR="00000000" w:rsidRDefault="00135D64">
      <w:pPr>
        <w:rPr>
          <w:spacing w:val="8"/>
          <w:lang w:val="en-US" w:eastAsia="en-US" w:bidi="hi-IN"/>
        </w:rPr>
      </w:pPr>
      <w:r>
        <w:rPr>
          <w:spacing w:val="8"/>
          <w:sz w:val="20"/>
          <w:szCs w:val="20"/>
          <w:lang w:val="en-US" w:eastAsia="en-US" w:bidi="hi-IN"/>
        </w:rPr>
        <w:t> </w:t>
      </w:r>
    </w:p>
    <w:p w:rsidR="00000000" w:rsidRDefault="00135D64">
      <w:pPr>
        <w:rPr>
          <w:spacing w:val="8"/>
          <w:lang w:val="en-US" w:eastAsia="en-US" w:bidi="hi-IN"/>
        </w:rPr>
      </w:pPr>
      <w:r>
        <w:rPr>
          <w:spacing w:val="8"/>
          <w:sz w:val="20"/>
          <w:szCs w:val="20"/>
          <w:lang w:val="en-US" w:eastAsia="en-US" w:bidi="hi-IN"/>
        </w:rPr>
        <w:t> </w:t>
      </w:r>
    </w:p>
    <w:p w:rsidR="00A77B3E" w:rsidRDefault="00135D64"/>
    <w:sectPr w:rsidR="00A77B3E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D64" w:rsidRDefault="00135D64">
      <w:r>
        <w:separator/>
      </w:r>
    </w:p>
  </w:endnote>
  <w:endnote w:type="continuationSeparator" w:id="1">
    <w:p w:rsidR="00135D64" w:rsidRDefault="00135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35D64">
    <w:pPr>
      <w:jc w:val="center"/>
      <w:rPr>
        <w:spacing w:val="8"/>
        <w:lang w:val="en-US" w:eastAsia="en-US" w:bidi="hi-IN"/>
      </w:rPr>
    </w:pPr>
    <w:r>
      <w:rPr>
        <w:spacing w:val="8"/>
        <w:sz w:val="16"/>
        <w:szCs w:val="16"/>
        <w:lang w:val="en-US" w:eastAsia="en-US" w:bidi="hi-IN"/>
      </w:rPr>
      <w:t> </w:t>
    </w:r>
  </w:p>
  <w:p w:rsidR="00000000" w:rsidRPr="00224082" w:rsidRDefault="00224082" w:rsidP="00224082">
    <w:pPr>
      <w:jc w:val="center"/>
      <w:rPr>
        <w:spacing w:val="8"/>
        <w:lang w:eastAsia="en-US" w:bidi="hi-IN"/>
      </w:rPr>
    </w:pPr>
    <w:r w:rsidRPr="005D6F80">
      <w:rPr>
        <w:spacing w:val="8"/>
        <w:sz w:val="16"/>
        <w:szCs w:val="16"/>
        <w:lang w:val="en-US" w:eastAsia="en-US" w:bidi="hi-IN"/>
      </w:rPr>
      <w:t>H.No 17 Haripur,</w:t>
    </w:r>
    <w:r>
      <w:rPr>
        <w:spacing w:val="8"/>
        <w:sz w:val="16"/>
        <w:szCs w:val="16"/>
        <w:lang w:val="en-US" w:eastAsia="en-US" w:bidi="hi-IN"/>
      </w:rPr>
      <w:t xml:space="preserve"> </w:t>
    </w:r>
    <w:r>
      <w:rPr>
        <w:spacing w:val="8"/>
        <w:sz w:val="16"/>
        <w:szCs w:val="16"/>
        <w:lang w:eastAsia="en-US" w:bidi="hi-IN"/>
      </w:rPr>
      <w:t>Navada</w:t>
    </w:r>
    <w:r>
      <w:rPr>
        <w:spacing w:val="8"/>
        <w:lang w:eastAsia="en-US" w:bidi="hi-IN"/>
      </w:rPr>
      <w:tab/>
    </w:r>
    <w:r>
      <w:rPr>
        <w:spacing w:val="8"/>
        <w:lang w:eastAsia="en-US" w:bidi="hi-IN"/>
      </w:rPr>
      <w:tab/>
    </w:r>
    <w:r w:rsidRPr="00224082">
      <w:rPr>
        <w:spacing w:val="8"/>
        <w:sz w:val="16"/>
        <w:szCs w:val="16"/>
        <w:lang w:val="en-US" w:eastAsia="en-US" w:bidi="hi-IN"/>
      </w:rPr>
      <w:t>Dehradun, Uttrakhand, 248005</w:t>
    </w:r>
    <w:r>
      <w:rPr>
        <w:spacing w:val="8"/>
        <w:sz w:val="16"/>
        <w:szCs w:val="16"/>
        <w:lang w:eastAsia="en-US" w:bidi="hi-IN"/>
      </w:rPr>
      <w:tab/>
    </w:r>
    <w:r w:rsidRPr="00224082">
      <w:rPr>
        <w:spacing w:val="8"/>
        <w:sz w:val="16"/>
        <w:szCs w:val="16"/>
        <w:lang w:val="en-US" w:eastAsia="en-US" w:bidi="hi-IN"/>
      </w:rPr>
      <w:t>9927307691</w:t>
    </w:r>
    <w:r>
      <w:rPr>
        <w:spacing w:val="8"/>
        <w:sz w:val="16"/>
        <w:szCs w:val="16"/>
        <w:lang w:eastAsia="en-US" w:bidi="hi-IN"/>
      </w:rPr>
      <w:tab/>
    </w:r>
    <w:r w:rsidRPr="00224082">
      <w:rPr>
        <w:spacing w:val="8"/>
        <w:sz w:val="16"/>
        <w:szCs w:val="16"/>
        <w:lang w:val="en-US" w:eastAsia="en-US" w:bidi="hi-IN"/>
      </w:rPr>
      <w:t>Neha.aswal17@gmail.com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D64" w:rsidRDefault="00135D64">
      <w:r>
        <w:separator/>
      </w:r>
    </w:p>
  </w:footnote>
  <w:footnote w:type="continuationSeparator" w:id="1">
    <w:p w:rsidR="00135D64" w:rsidRDefault="00135D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pt;height:9.75pt" o:bullet="t">
        <v:imagedata r:id="rId1" o:title=""/>
      </v:shape>
    </w:pict>
  </w:numPicBullet>
  <w:abstractNum w:abstractNumId="0">
    <w:nsid w:val="00000001"/>
    <w:multiLevelType w:val="hybridMultilevel"/>
    <w:tmpl w:val="00000001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B3E"/>
    <w:rsid w:val="00135D64"/>
    <w:rsid w:val="00224082"/>
    <w:rsid w:val="005D6F80"/>
    <w:rsid w:val="00E1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emplate-color">
    <w:name w:val="template-color"/>
    <w:basedOn w:val="DefaultParagraphFont"/>
    <w:rPr>
      <w:color w:val="000000"/>
    </w:rPr>
  </w:style>
  <w:style w:type="paragraph" w:styleId="Header">
    <w:name w:val="header"/>
    <w:basedOn w:val="Normal"/>
    <w:link w:val="HeaderChar"/>
    <w:rsid w:val="00224082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rsid w:val="00224082"/>
    <w:rPr>
      <w:rFonts w:cs="Mangal"/>
      <w:sz w:val="24"/>
      <w:szCs w:val="21"/>
    </w:rPr>
  </w:style>
  <w:style w:type="paragraph" w:styleId="Footer">
    <w:name w:val="footer"/>
    <w:basedOn w:val="Normal"/>
    <w:link w:val="FooterChar"/>
    <w:rsid w:val="00224082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rsid w:val="00224082"/>
    <w:rPr>
      <w:rFonts w:cs="Mangal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keywords>Resume, CV, Curriculum Vitae, Education councelor, center manager</cp:keywords>
  <cp:lastModifiedBy>samsung</cp:lastModifiedBy>
  <cp:revision>2</cp:revision>
  <cp:lastPrinted>1601-01-01T00:00:00Z</cp:lastPrinted>
  <dcterms:created xsi:type="dcterms:W3CDTF">2019-08-21T06:17:00Z</dcterms:created>
  <dcterms:modified xsi:type="dcterms:W3CDTF">2019-08-21T06:17:00Z</dcterms:modified>
</cp:coreProperties>
</file>