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10548"/>
      </w:tblGrid>
      <w:tr w:rsidR="00833599" w:rsidTr="00F70944">
        <w:tc>
          <w:tcPr>
            <w:tcW w:w="10548" w:type="dxa"/>
            <w:tcBorders>
              <w:top w:val="single" w:sz="8" w:space="0" w:color="C0C0C0"/>
            </w:tcBorders>
            <w:shd w:val="clear" w:color="auto" w:fill="auto"/>
          </w:tcPr>
          <w:p w:rsidR="00833599" w:rsidRDefault="00200985">
            <w:pPr>
              <w:spacing w:before="80" w:after="0" w:line="100" w:lineRule="atLeast"/>
              <w:rPr>
                <w:rFonts w:ascii="Arial" w:hAnsi="Arial" w:cs="Arial"/>
                <w:b/>
                <w:bCs/>
                <w:color w:val="595C62"/>
                <w:sz w:val="42"/>
                <w:szCs w:val="42"/>
              </w:rPr>
            </w:pPr>
            <w:r>
              <w:rPr>
                <w:rFonts w:asciiTheme="minorEastAsia" w:eastAsiaTheme="minorEastAsia" w:hAnsi="Arial" w:cs="Arial" w:hint="eastAsia"/>
                <w:b/>
                <w:bCs/>
                <w:color w:val="595C62"/>
                <w:sz w:val="42"/>
                <w:szCs w:val="42"/>
                <w:lang w:eastAsia="zh-CN"/>
              </w:rPr>
              <w:t>S</w:t>
            </w:r>
            <w:r>
              <w:rPr>
                <w:rFonts w:ascii="Arial" w:hAnsi="Arial" w:cs="Arial"/>
                <w:b/>
                <w:bCs/>
                <w:color w:val="595C62"/>
                <w:sz w:val="42"/>
                <w:szCs w:val="42"/>
              </w:rPr>
              <w:t>hammi Kapoor Dogra</w:t>
            </w:r>
          </w:p>
        </w:tc>
      </w:tr>
      <w:tr w:rsidR="00833599" w:rsidTr="00F70944">
        <w:tc>
          <w:tcPr>
            <w:tcW w:w="10548" w:type="dxa"/>
            <w:tcBorders>
              <w:bottom w:val="single" w:sz="8" w:space="0" w:color="C0C0C0"/>
            </w:tcBorders>
            <w:shd w:val="clear" w:color="auto" w:fill="auto"/>
          </w:tcPr>
          <w:p w:rsidR="00833599" w:rsidRPr="000C255F" w:rsidRDefault="00200985" w:rsidP="00200985">
            <w:pPr>
              <w:spacing w:after="0" w:line="100" w:lineRule="atLeast"/>
              <w:rPr>
                <w:rFonts w:ascii="Arial" w:hAnsi="Arial" w:cs="Arial"/>
                <w:b/>
                <w:bCs/>
                <w:color w:val="0070C0"/>
              </w:rPr>
            </w:pPr>
            <w:r w:rsidRPr="000C255F">
              <w:rPr>
                <w:rFonts w:ascii="Arial" w:hAnsi="Arial" w:cs="Arial"/>
                <w:b/>
                <w:bCs/>
                <w:color w:val="0070C0"/>
              </w:rPr>
              <w:t xml:space="preserve">Nationality </w:t>
            </w:r>
            <w:r w:rsidR="00833599" w:rsidRPr="000C255F">
              <w:rPr>
                <w:rFonts w:ascii="Arial" w:hAnsi="Arial" w:cs="Arial"/>
                <w:b/>
                <w:bCs/>
                <w:color w:val="0070C0"/>
              </w:rPr>
              <w:t xml:space="preserve">: </w:t>
            </w:r>
            <w:r w:rsidRPr="000C255F">
              <w:rPr>
                <w:rFonts w:ascii="Arial" w:hAnsi="Arial" w:cs="Arial"/>
                <w:b/>
                <w:bCs/>
                <w:color w:val="0070C0"/>
              </w:rPr>
              <w:t>Indian</w:t>
            </w:r>
            <w:r w:rsidR="00833599" w:rsidRPr="000C255F">
              <w:rPr>
                <w:rFonts w:ascii="Arial" w:hAnsi="Arial" w:cs="Arial"/>
                <w:b/>
                <w:bCs/>
                <w:color w:val="0070C0"/>
              </w:rPr>
              <w:t xml:space="preserve"> ▪ Date of birth : </w:t>
            </w:r>
            <w:r w:rsidRPr="000C255F">
              <w:rPr>
                <w:rFonts w:ascii="Arial" w:hAnsi="Arial" w:cs="Arial"/>
                <w:b/>
                <w:bCs/>
                <w:color w:val="0070C0"/>
              </w:rPr>
              <w:t>06 Jun 1975</w:t>
            </w:r>
          </w:p>
        </w:tc>
      </w:tr>
    </w:tbl>
    <w:p w:rsidR="00833599" w:rsidRDefault="00833599">
      <w:pPr>
        <w:spacing w:after="0" w:line="100" w:lineRule="atLeast"/>
        <w:rPr>
          <w:rFonts w:ascii="Arial" w:hAnsi="Arial" w:cs="Arial"/>
        </w:rPr>
      </w:pPr>
    </w:p>
    <w:tbl>
      <w:tblPr>
        <w:tblW w:w="0" w:type="auto"/>
        <w:tblLayout w:type="fixed"/>
        <w:tblLook w:val="0000"/>
      </w:tblPr>
      <w:tblGrid>
        <w:gridCol w:w="10548"/>
      </w:tblGrid>
      <w:tr w:rsidR="00833599" w:rsidTr="00F70944">
        <w:tc>
          <w:tcPr>
            <w:tcW w:w="105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EAEDF4"/>
          </w:tcPr>
          <w:p w:rsidR="00833599" w:rsidRPr="00E83B58" w:rsidRDefault="00833599">
            <w:pPr>
              <w:spacing w:after="0" w:line="100" w:lineRule="atLeast"/>
              <w:rPr>
                <w:rFonts w:ascii="Arial" w:hAnsi="Arial" w:cs="Arial"/>
                <w:b/>
                <w:bCs/>
                <w:color w:val="3B3E42"/>
                <w:sz w:val="26"/>
                <w:szCs w:val="26"/>
              </w:rPr>
            </w:pPr>
            <w:r w:rsidRPr="00E83B58">
              <w:rPr>
                <w:rFonts w:ascii="Arial" w:hAnsi="Arial" w:cs="Arial"/>
                <w:b/>
                <w:bCs/>
                <w:color w:val="3B3E42"/>
                <w:sz w:val="26"/>
                <w:szCs w:val="26"/>
              </w:rPr>
              <w:t>Contact</w:t>
            </w:r>
          </w:p>
        </w:tc>
      </w:tr>
      <w:tr w:rsidR="00833599" w:rsidRPr="000C255F" w:rsidTr="00F70944">
        <w:tc>
          <w:tcPr>
            <w:tcW w:w="10548" w:type="dxa"/>
            <w:tcBorders>
              <w:top w:val="double" w:sz="1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833599" w:rsidRPr="000C255F" w:rsidRDefault="00F70944">
            <w:pPr>
              <w:spacing w:after="0" w:line="100" w:lineRule="atLeast"/>
              <w:jc w:val="left"/>
              <w:rPr>
                <w:rFonts w:ascii="Arial" w:hAnsi="Arial" w:cs="Arial"/>
                <w:b/>
                <w:bCs/>
                <w:color w:val="3B3E42"/>
                <w:sz w:val="24"/>
                <w:szCs w:val="24"/>
              </w:rPr>
            </w:pPr>
            <w:r w:rsidRPr="000C255F">
              <w:rPr>
                <w:rFonts w:ascii="Arial" w:hAnsi="Arial" w:cs="Arial"/>
                <w:b/>
                <w:bCs/>
                <w:color w:val="3B3E42"/>
                <w:sz w:val="24"/>
                <w:szCs w:val="24"/>
              </w:rPr>
              <w:t>Mobile</w:t>
            </w:r>
            <w:r w:rsidR="00833599" w:rsidRPr="000C255F">
              <w:rPr>
                <w:rFonts w:ascii="Arial" w:hAnsi="Arial" w:cs="Arial"/>
                <w:b/>
                <w:bCs/>
                <w:color w:val="3B3E42"/>
                <w:sz w:val="24"/>
                <w:szCs w:val="24"/>
              </w:rPr>
              <w:t xml:space="preserve"> : </w:t>
            </w:r>
            <w:r w:rsidRPr="000C255F">
              <w:rPr>
                <w:rFonts w:ascii="Arial" w:hAnsi="Arial" w:cs="Arial"/>
                <w:b/>
                <w:bCs/>
                <w:color w:val="3B3E42"/>
                <w:sz w:val="24"/>
                <w:szCs w:val="24"/>
              </w:rPr>
              <w:t>9811053179, 8628803179</w:t>
            </w:r>
          </w:p>
          <w:p w:rsidR="00833599" w:rsidRPr="000C255F" w:rsidRDefault="00833599" w:rsidP="00F70944">
            <w:pPr>
              <w:spacing w:after="0" w:line="100" w:lineRule="atLeast"/>
              <w:jc w:val="left"/>
              <w:rPr>
                <w:rFonts w:ascii="Arial" w:hAnsi="Arial" w:cs="Arial"/>
                <w:b/>
                <w:bCs/>
                <w:color w:val="3B3E42"/>
                <w:sz w:val="24"/>
                <w:szCs w:val="24"/>
                <w:lang w:val="fr-FR"/>
              </w:rPr>
            </w:pPr>
            <w:r w:rsidRPr="000C255F">
              <w:rPr>
                <w:rFonts w:ascii="Arial" w:hAnsi="Arial" w:cs="Arial"/>
                <w:b/>
                <w:bCs/>
                <w:color w:val="3B3E42"/>
                <w:sz w:val="24"/>
                <w:szCs w:val="24"/>
                <w:lang w:val="fr-FR"/>
              </w:rPr>
              <w:t xml:space="preserve">e-mail : </w:t>
            </w:r>
            <w:hyperlink r:id="rId5" w:history="1">
              <w:r w:rsidR="00F70944" w:rsidRPr="000C255F">
                <w:rPr>
                  <w:rStyle w:val="Hyperlink"/>
                  <w:rFonts w:ascii="Arial" w:hAnsi="Arial" w:cs="Arial"/>
                  <w:b/>
                  <w:bCs/>
                  <w:color w:val="0070C0"/>
                  <w:sz w:val="24"/>
                  <w:szCs w:val="24"/>
                  <w:lang w:val="fr-FR"/>
                </w:rPr>
                <w:t>shammi8675@gmail.com</w:t>
              </w:r>
            </w:hyperlink>
            <w:r w:rsidR="00F70944" w:rsidRPr="000C255F">
              <w:rPr>
                <w:rFonts w:ascii="Arial" w:hAnsi="Arial" w:cs="Arial"/>
                <w:b/>
                <w:bCs/>
                <w:color w:val="0070C0"/>
                <w:sz w:val="24"/>
                <w:szCs w:val="24"/>
                <w:lang w:val="fr-FR"/>
              </w:rPr>
              <w:t xml:space="preserve">, </w:t>
            </w:r>
            <w:hyperlink r:id="rId6" w:history="1">
              <w:r w:rsidR="00F70944" w:rsidRPr="000C255F">
                <w:rPr>
                  <w:rStyle w:val="Hyperlink"/>
                  <w:rFonts w:ascii="Arial" w:hAnsi="Arial" w:cs="Arial"/>
                  <w:b/>
                  <w:bCs/>
                  <w:color w:val="0070C0"/>
                  <w:sz w:val="24"/>
                  <w:szCs w:val="24"/>
                  <w:lang w:val="fr-FR"/>
                </w:rPr>
                <w:t>shammi_dogra@yahoo.com</w:t>
              </w:r>
            </w:hyperlink>
          </w:p>
        </w:tc>
      </w:tr>
    </w:tbl>
    <w:p w:rsidR="00833599" w:rsidRDefault="00833599">
      <w:pPr>
        <w:spacing w:after="0" w:line="100" w:lineRule="atLeast"/>
        <w:rPr>
          <w:rFonts w:ascii="Arial" w:hAnsi="Arial" w:cs="Arial"/>
          <w:lang w:val="fr-FR"/>
        </w:rPr>
      </w:pPr>
    </w:p>
    <w:tbl>
      <w:tblPr>
        <w:tblW w:w="0" w:type="auto"/>
        <w:tblLayout w:type="fixed"/>
        <w:tblLook w:val="0000"/>
      </w:tblPr>
      <w:tblGrid>
        <w:gridCol w:w="5238"/>
        <w:gridCol w:w="5310"/>
      </w:tblGrid>
      <w:tr w:rsidR="00833599" w:rsidRPr="00F70944" w:rsidTr="00F70944">
        <w:trPr>
          <w:trHeight w:val="178"/>
        </w:trPr>
        <w:tc>
          <w:tcPr>
            <w:tcW w:w="10548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EAEDF4"/>
          </w:tcPr>
          <w:p w:rsidR="00833599" w:rsidRPr="00E83B58" w:rsidRDefault="00833599">
            <w:pPr>
              <w:spacing w:after="0" w:line="100" w:lineRule="atLeast"/>
              <w:rPr>
                <w:rFonts w:ascii="Arial" w:hAnsi="Arial" w:cs="Arial"/>
                <w:b/>
                <w:bCs/>
                <w:color w:val="3B3E42"/>
                <w:sz w:val="26"/>
                <w:szCs w:val="26"/>
              </w:rPr>
            </w:pPr>
            <w:r w:rsidRPr="00E83B58">
              <w:rPr>
                <w:rFonts w:ascii="Arial" w:hAnsi="Arial" w:cs="Arial"/>
                <w:b/>
                <w:bCs/>
                <w:color w:val="3B3E42"/>
                <w:sz w:val="26"/>
                <w:szCs w:val="26"/>
              </w:rPr>
              <w:t>Address</w:t>
            </w:r>
          </w:p>
        </w:tc>
      </w:tr>
      <w:tr w:rsidR="00200985" w:rsidRPr="00F70944" w:rsidTr="00F70944">
        <w:tc>
          <w:tcPr>
            <w:tcW w:w="5238" w:type="dxa"/>
            <w:tcBorders>
              <w:top w:val="double" w:sz="1" w:space="0" w:color="C0C0C0"/>
              <w:left w:val="single" w:sz="8" w:space="0" w:color="C0C0C0"/>
              <w:bottom w:val="double" w:sz="1" w:space="0" w:color="C0C0C0"/>
              <w:right w:val="single" w:sz="4" w:space="0" w:color="auto"/>
            </w:tcBorders>
            <w:shd w:val="clear" w:color="auto" w:fill="auto"/>
          </w:tcPr>
          <w:p w:rsidR="00200985" w:rsidRPr="00F70944" w:rsidRDefault="00200985" w:rsidP="00200985">
            <w:pPr>
              <w:spacing w:before="80" w:after="40" w:line="100" w:lineRule="atLeast"/>
              <w:jc w:val="left"/>
              <w:rPr>
                <w:rFonts w:ascii="Arial" w:hAnsi="Arial" w:cs="Arial"/>
                <w:b/>
                <w:color w:val="3B3E42"/>
                <w:sz w:val="24"/>
                <w:szCs w:val="24"/>
                <w:u w:val="single"/>
                <w:lang w:val="fr-FR"/>
              </w:rPr>
            </w:pPr>
            <w:r w:rsidRPr="00F70944">
              <w:rPr>
                <w:rFonts w:ascii="Arial" w:hAnsi="Arial" w:cs="Arial"/>
                <w:b/>
                <w:color w:val="3B3E42"/>
                <w:sz w:val="24"/>
                <w:szCs w:val="24"/>
                <w:u w:val="single"/>
                <w:lang w:val="fr-FR"/>
              </w:rPr>
              <w:t>Permanent.</w:t>
            </w:r>
          </w:p>
        </w:tc>
        <w:tc>
          <w:tcPr>
            <w:tcW w:w="5310" w:type="dxa"/>
            <w:tcBorders>
              <w:top w:val="double" w:sz="1" w:space="0" w:color="C0C0C0"/>
              <w:left w:val="single" w:sz="4" w:space="0" w:color="auto"/>
              <w:bottom w:val="double" w:sz="1" w:space="0" w:color="C0C0C0"/>
              <w:right w:val="single" w:sz="8" w:space="0" w:color="C0C0C0"/>
            </w:tcBorders>
            <w:shd w:val="clear" w:color="auto" w:fill="auto"/>
            <w:vAlign w:val="center"/>
          </w:tcPr>
          <w:p w:rsidR="00200985" w:rsidRPr="00F70944" w:rsidRDefault="00200985" w:rsidP="00200985">
            <w:pPr>
              <w:suppressAutoHyphens w:val="0"/>
              <w:spacing w:before="0" w:after="0" w:line="240" w:lineRule="auto"/>
              <w:jc w:val="center"/>
              <w:rPr>
                <w:rFonts w:ascii="Arial" w:hAnsi="Arial" w:cs="Arial"/>
                <w:bCs/>
                <w:color w:val="3B3E42"/>
                <w:sz w:val="24"/>
                <w:szCs w:val="24"/>
              </w:rPr>
            </w:pPr>
          </w:p>
          <w:p w:rsidR="00200985" w:rsidRPr="00F70944" w:rsidRDefault="00200985" w:rsidP="00200985">
            <w:pPr>
              <w:suppressAutoHyphens w:val="0"/>
              <w:spacing w:before="0" w:after="0" w:line="240" w:lineRule="auto"/>
              <w:jc w:val="center"/>
              <w:rPr>
                <w:rFonts w:ascii="Arial" w:hAnsi="Arial" w:cs="Arial"/>
                <w:b/>
                <w:color w:val="3B3E42"/>
                <w:sz w:val="24"/>
                <w:szCs w:val="24"/>
                <w:u w:val="single"/>
                <w:lang w:val="fr-FR"/>
              </w:rPr>
            </w:pPr>
            <w:r w:rsidRPr="00F70944">
              <w:rPr>
                <w:rFonts w:ascii="Arial" w:hAnsi="Arial" w:cs="Arial"/>
                <w:b/>
                <w:color w:val="3B3E42"/>
                <w:sz w:val="24"/>
                <w:szCs w:val="24"/>
                <w:u w:val="single"/>
              </w:rPr>
              <w:t>Present</w:t>
            </w:r>
            <w:r w:rsidRPr="00F70944">
              <w:rPr>
                <w:rFonts w:ascii="Arial" w:hAnsi="Arial" w:cs="Arial"/>
                <w:b/>
                <w:color w:val="3B3E42"/>
                <w:sz w:val="24"/>
                <w:szCs w:val="24"/>
                <w:u w:val="single"/>
                <w:lang w:val="fr-FR"/>
              </w:rPr>
              <w:t xml:space="preserve">/ Correspondance </w:t>
            </w:r>
          </w:p>
        </w:tc>
      </w:tr>
      <w:tr w:rsidR="00200985" w:rsidRPr="00F70944" w:rsidTr="00F70944">
        <w:tc>
          <w:tcPr>
            <w:tcW w:w="5238" w:type="dxa"/>
            <w:tcBorders>
              <w:top w:val="double" w:sz="1" w:space="0" w:color="C0C0C0"/>
              <w:left w:val="single" w:sz="8" w:space="0" w:color="C0C0C0"/>
              <w:bottom w:val="single" w:sz="8" w:space="0" w:color="C0C0C0"/>
              <w:right w:val="single" w:sz="4" w:space="0" w:color="auto"/>
            </w:tcBorders>
            <w:shd w:val="clear" w:color="auto" w:fill="auto"/>
          </w:tcPr>
          <w:p w:rsidR="00200985" w:rsidRPr="00F70944" w:rsidRDefault="00200985" w:rsidP="00200985">
            <w:pPr>
              <w:spacing w:before="80" w:after="40" w:line="100" w:lineRule="atLeast"/>
              <w:jc w:val="left"/>
              <w:rPr>
                <w:rFonts w:ascii="Arial" w:hAnsi="Arial" w:cs="Arial"/>
                <w:bCs/>
                <w:color w:val="3B3E42"/>
                <w:sz w:val="24"/>
                <w:szCs w:val="24"/>
                <w:lang w:val="fr-FR"/>
              </w:rPr>
            </w:pPr>
            <w:r w:rsidRPr="00F70944">
              <w:rPr>
                <w:rFonts w:ascii="Arial" w:hAnsi="Arial" w:cs="Arial"/>
                <w:bCs/>
                <w:color w:val="3B3E42"/>
                <w:sz w:val="24"/>
                <w:szCs w:val="24"/>
                <w:lang w:val="fr-FR"/>
              </w:rPr>
              <w:t>Flat No FF2130, TDI</w:t>
            </w:r>
            <w:r w:rsidRPr="00F70944">
              <w:rPr>
                <w:rFonts w:ascii="Arial" w:hAnsi="Arial" w:cs="Arial"/>
                <w:bCs/>
                <w:color w:val="3B3E42"/>
                <w:sz w:val="24"/>
                <w:szCs w:val="24"/>
                <w:lang w:val="en-IN"/>
              </w:rPr>
              <w:t xml:space="preserve"> Affordable</w:t>
            </w:r>
            <w:r w:rsidRPr="00F70944">
              <w:rPr>
                <w:rFonts w:ascii="Arial" w:hAnsi="Arial" w:cs="Arial"/>
                <w:bCs/>
                <w:color w:val="3B3E42"/>
                <w:sz w:val="24"/>
                <w:szCs w:val="24"/>
                <w:lang w:val="fr-FR"/>
              </w:rPr>
              <w:t xml:space="preserve"> Homes,</w:t>
            </w:r>
          </w:p>
          <w:p w:rsidR="00200985" w:rsidRPr="00F70944" w:rsidRDefault="00200985" w:rsidP="00F70944">
            <w:pPr>
              <w:spacing w:before="80" w:after="40" w:line="100" w:lineRule="atLeast"/>
              <w:jc w:val="left"/>
              <w:rPr>
                <w:rFonts w:ascii="Arial" w:hAnsi="Arial" w:cs="Arial"/>
                <w:b/>
                <w:color w:val="3B3E42"/>
                <w:sz w:val="24"/>
                <w:szCs w:val="24"/>
                <w:u w:val="single"/>
                <w:lang w:val="fr-FR"/>
              </w:rPr>
            </w:pPr>
            <w:r w:rsidRPr="00F70944">
              <w:rPr>
                <w:rFonts w:ascii="Arial" w:hAnsi="Arial" w:cs="Arial"/>
                <w:bCs/>
                <w:color w:val="3B3E42"/>
                <w:sz w:val="24"/>
                <w:szCs w:val="24"/>
                <w:lang w:val="fr-FR"/>
              </w:rPr>
              <w:t>TDI City,</w:t>
            </w:r>
            <w:r w:rsidRPr="00F70944">
              <w:rPr>
                <w:rFonts w:ascii="Arial" w:hAnsi="Arial" w:cs="Arial"/>
                <w:bCs/>
                <w:color w:val="3B3E42"/>
                <w:sz w:val="24"/>
                <w:szCs w:val="24"/>
              </w:rPr>
              <w:t xml:space="preserve"> Sector</w:t>
            </w:r>
            <w:r w:rsidRPr="00F70944">
              <w:rPr>
                <w:rFonts w:ascii="Arial" w:hAnsi="Arial" w:cs="Arial"/>
                <w:bCs/>
                <w:color w:val="3B3E42"/>
                <w:sz w:val="24"/>
                <w:szCs w:val="24"/>
                <w:lang w:val="fr-FR"/>
              </w:rPr>
              <w:t xml:space="preserve"> 110, 111, </w:t>
            </w:r>
            <w:r w:rsidR="00F70944" w:rsidRPr="00F70944">
              <w:rPr>
                <w:rFonts w:ascii="Arial" w:hAnsi="Arial" w:cs="Arial"/>
                <w:bCs/>
                <w:color w:val="3B3E42"/>
                <w:sz w:val="24"/>
                <w:szCs w:val="24"/>
                <w:lang w:val="fr-FR"/>
              </w:rPr>
              <w:t xml:space="preserve">Landran Banur Road </w:t>
            </w:r>
            <w:r w:rsidRPr="00F70944">
              <w:rPr>
                <w:rFonts w:ascii="Arial" w:hAnsi="Arial" w:cs="Arial"/>
                <w:bCs/>
                <w:color w:val="3B3E42"/>
                <w:sz w:val="24"/>
                <w:szCs w:val="24"/>
                <w:lang w:val="fr-FR"/>
              </w:rPr>
              <w:t>SAS Nagar, Mohali</w:t>
            </w:r>
            <w:r w:rsidR="00F70944" w:rsidRPr="00F70944">
              <w:rPr>
                <w:rFonts w:ascii="Arial" w:hAnsi="Arial" w:cs="Arial"/>
                <w:bCs/>
                <w:color w:val="3B3E42"/>
                <w:sz w:val="24"/>
                <w:szCs w:val="24"/>
                <w:lang w:val="fr-FR"/>
              </w:rPr>
              <w:t>, Punjab - 160055</w:t>
            </w:r>
          </w:p>
        </w:tc>
        <w:tc>
          <w:tcPr>
            <w:tcW w:w="5310" w:type="dxa"/>
            <w:tcBorders>
              <w:top w:val="double" w:sz="1" w:space="0" w:color="C0C0C0"/>
              <w:left w:val="single" w:sz="4" w:space="0" w:color="auto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F70944" w:rsidRPr="00F70944" w:rsidRDefault="00F70944" w:rsidP="00F70944">
            <w:pPr>
              <w:suppressAutoHyphens w:val="0"/>
              <w:spacing w:before="0" w:after="0" w:line="240" w:lineRule="auto"/>
              <w:jc w:val="left"/>
              <w:rPr>
                <w:rFonts w:ascii="Arial" w:hAnsi="Arial" w:cs="Arial"/>
                <w:bCs/>
                <w:color w:val="3B3E42"/>
                <w:sz w:val="6"/>
                <w:szCs w:val="6"/>
                <w:lang w:val="fr-FR"/>
              </w:rPr>
            </w:pPr>
          </w:p>
          <w:p w:rsidR="00F70944" w:rsidRPr="00F70944" w:rsidRDefault="00462D5D" w:rsidP="00F70944">
            <w:pPr>
              <w:suppressAutoHyphens w:val="0"/>
              <w:spacing w:before="0" w:after="0" w:line="240" w:lineRule="auto"/>
              <w:jc w:val="left"/>
              <w:rPr>
                <w:rFonts w:ascii="Arial" w:hAnsi="Arial" w:cs="Arial"/>
                <w:bCs/>
                <w:color w:val="3B3E42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Cs/>
                <w:color w:val="3B3E42"/>
                <w:sz w:val="24"/>
                <w:szCs w:val="24"/>
                <w:lang w:val="fr-FR"/>
              </w:rPr>
              <w:t xml:space="preserve">Flat No </w:t>
            </w:r>
            <w:proofErr w:type="spellStart"/>
            <w:r>
              <w:rPr>
                <w:rFonts w:ascii="Arial" w:hAnsi="Arial" w:cs="Arial"/>
                <w:bCs/>
                <w:color w:val="3B3E42"/>
                <w:sz w:val="24"/>
                <w:szCs w:val="24"/>
                <w:lang w:val="fr-FR"/>
              </w:rPr>
              <w:t>UG04</w:t>
            </w:r>
            <w:proofErr w:type="spellEnd"/>
            <w:r>
              <w:rPr>
                <w:rFonts w:ascii="Arial" w:hAnsi="Arial" w:cs="Arial"/>
                <w:bCs/>
                <w:color w:val="3B3E42"/>
                <w:sz w:val="24"/>
                <w:szCs w:val="24"/>
                <w:lang w:val="fr-FR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color w:val="3B3E42"/>
                <w:sz w:val="24"/>
                <w:szCs w:val="24"/>
                <w:lang w:val="fr-FR"/>
              </w:rPr>
              <w:t>RZD</w:t>
            </w:r>
            <w:proofErr w:type="spellEnd"/>
            <w:r>
              <w:rPr>
                <w:rFonts w:ascii="Arial" w:hAnsi="Arial" w:cs="Arial"/>
                <w:bCs/>
                <w:color w:val="3B3E42"/>
                <w:sz w:val="24"/>
                <w:szCs w:val="24"/>
                <w:lang w:val="fr-FR"/>
              </w:rPr>
              <w:t xml:space="preserve">-179, Block D, </w:t>
            </w:r>
            <w:proofErr w:type="spellStart"/>
            <w:r>
              <w:rPr>
                <w:rFonts w:ascii="Arial" w:hAnsi="Arial" w:cs="Arial"/>
                <w:bCs/>
                <w:color w:val="3B3E42"/>
                <w:sz w:val="24"/>
                <w:szCs w:val="24"/>
                <w:lang w:val="fr-FR"/>
              </w:rPr>
              <w:t>Rajnagar</w:t>
            </w:r>
            <w:proofErr w:type="spellEnd"/>
            <w:r>
              <w:rPr>
                <w:rFonts w:ascii="Arial" w:hAnsi="Arial" w:cs="Arial"/>
                <w:bCs/>
                <w:color w:val="3B3E42"/>
                <w:sz w:val="24"/>
                <w:szCs w:val="24"/>
                <w:lang w:val="fr-FR"/>
              </w:rPr>
              <w:t xml:space="preserve"> Part-II, </w:t>
            </w:r>
            <w:proofErr w:type="spellStart"/>
            <w:r>
              <w:rPr>
                <w:rFonts w:ascii="Arial" w:hAnsi="Arial" w:cs="Arial"/>
                <w:bCs/>
                <w:color w:val="3B3E42"/>
                <w:sz w:val="24"/>
                <w:szCs w:val="24"/>
                <w:lang w:val="fr-FR"/>
              </w:rPr>
              <w:t>Palam</w:t>
            </w:r>
            <w:proofErr w:type="spellEnd"/>
            <w:r>
              <w:rPr>
                <w:rFonts w:ascii="Arial" w:hAnsi="Arial" w:cs="Arial"/>
                <w:bCs/>
                <w:color w:val="3B3E42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3B3E42"/>
                <w:sz w:val="24"/>
                <w:szCs w:val="24"/>
                <w:lang w:val="fr-FR"/>
              </w:rPr>
              <w:t>Colony</w:t>
            </w:r>
            <w:proofErr w:type="spellEnd"/>
            <w:r>
              <w:rPr>
                <w:rFonts w:ascii="Arial" w:hAnsi="Arial" w:cs="Arial"/>
                <w:bCs/>
                <w:color w:val="3B3E42"/>
                <w:sz w:val="24"/>
                <w:szCs w:val="24"/>
                <w:lang w:val="fr-FR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color w:val="3B3E42"/>
                <w:sz w:val="24"/>
                <w:szCs w:val="24"/>
                <w:lang w:val="fr-FR"/>
              </w:rPr>
              <w:t>Opp</w:t>
            </w:r>
            <w:proofErr w:type="spellEnd"/>
            <w:r>
              <w:rPr>
                <w:rFonts w:ascii="Arial" w:hAnsi="Arial" w:cs="Arial"/>
                <w:bCs/>
                <w:color w:val="3B3E42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3B3E42"/>
                <w:sz w:val="24"/>
                <w:szCs w:val="24"/>
                <w:lang w:val="fr-FR"/>
              </w:rPr>
              <w:t>Nekiram</w:t>
            </w:r>
            <w:proofErr w:type="spellEnd"/>
            <w:r>
              <w:rPr>
                <w:rFonts w:ascii="Arial" w:hAnsi="Arial" w:cs="Arial"/>
                <w:bCs/>
                <w:color w:val="3B3E42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3B3E42"/>
                <w:sz w:val="24"/>
                <w:szCs w:val="24"/>
                <w:lang w:val="fr-FR"/>
              </w:rPr>
              <w:t>Saraswati</w:t>
            </w:r>
            <w:proofErr w:type="spellEnd"/>
            <w:r>
              <w:rPr>
                <w:rFonts w:ascii="Arial" w:hAnsi="Arial" w:cs="Arial"/>
                <w:bCs/>
                <w:color w:val="3B3E42"/>
                <w:sz w:val="24"/>
                <w:szCs w:val="24"/>
                <w:lang w:val="fr-FR"/>
              </w:rPr>
              <w:t xml:space="preserve"> Public </w:t>
            </w:r>
            <w:proofErr w:type="spellStart"/>
            <w:r>
              <w:rPr>
                <w:rFonts w:ascii="Arial" w:hAnsi="Arial" w:cs="Arial"/>
                <w:bCs/>
                <w:color w:val="3B3E42"/>
                <w:sz w:val="24"/>
                <w:szCs w:val="24"/>
                <w:lang w:val="fr-FR"/>
              </w:rPr>
              <w:t>School</w:t>
            </w:r>
            <w:proofErr w:type="spellEnd"/>
            <w:r>
              <w:rPr>
                <w:rFonts w:ascii="Arial" w:hAnsi="Arial" w:cs="Arial"/>
                <w:bCs/>
                <w:color w:val="3B3E42"/>
                <w:sz w:val="24"/>
                <w:szCs w:val="24"/>
                <w:lang w:val="fr-FR"/>
              </w:rPr>
              <w:t>, New Delhi-110077</w:t>
            </w:r>
          </w:p>
        </w:tc>
      </w:tr>
    </w:tbl>
    <w:p w:rsidR="00833599" w:rsidRDefault="00833599">
      <w:pPr>
        <w:spacing w:after="0" w:line="100" w:lineRule="atLeast"/>
        <w:rPr>
          <w:rFonts w:ascii="Arial" w:hAnsi="Arial" w:cs="Arial"/>
          <w:lang w:val="fr-FR"/>
        </w:rPr>
      </w:pPr>
    </w:p>
    <w:tbl>
      <w:tblPr>
        <w:tblW w:w="0" w:type="auto"/>
        <w:tblLayout w:type="fixed"/>
        <w:tblLook w:val="0000"/>
      </w:tblPr>
      <w:tblGrid>
        <w:gridCol w:w="10446"/>
      </w:tblGrid>
      <w:tr w:rsidR="00833599">
        <w:tc>
          <w:tcPr>
            <w:tcW w:w="1044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EAEDF4"/>
          </w:tcPr>
          <w:p w:rsidR="00833599" w:rsidRPr="00E83B58" w:rsidRDefault="00833599">
            <w:pPr>
              <w:spacing w:after="0" w:line="100" w:lineRule="atLeast"/>
              <w:rPr>
                <w:rFonts w:ascii="Arial" w:hAnsi="Arial" w:cs="Arial"/>
                <w:b/>
                <w:bCs/>
                <w:color w:val="3B3E42"/>
                <w:sz w:val="26"/>
                <w:szCs w:val="26"/>
              </w:rPr>
            </w:pPr>
            <w:r w:rsidRPr="00E83B58">
              <w:rPr>
                <w:rFonts w:ascii="Arial" w:hAnsi="Arial" w:cs="Arial"/>
                <w:b/>
                <w:bCs/>
                <w:color w:val="3B3E42"/>
                <w:sz w:val="26"/>
                <w:szCs w:val="26"/>
              </w:rPr>
              <w:t>Profile</w:t>
            </w:r>
          </w:p>
        </w:tc>
      </w:tr>
      <w:tr w:rsidR="00833599" w:rsidRPr="00F8269C">
        <w:tc>
          <w:tcPr>
            <w:tcW w:w="10446" w:type="dxa"/>
            <w:tcBorders>
              <w:top w:val="double" w:sz="1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tbl>
            <w:tblPr>
              <w:tblW w:w="0" w:type="auto"/>
              <w:tblLayout w:type="fixed"/>
              <w:tblLook w:val="0000"/>
            </w:tblPr>
            <w:tblGrid>
              <w:gridCol w:w="1710"/>
              <w:gridCol w:w="8460"/>
            </w:tblGrid>
            <w:tr w:rsidR="00833599" w:rsidRPr="00F8269C" w:rsidTr="00F8269C">
              <w:tc>
                <w:tcPr>
                  <w:tcW w:w="1710" w:type="dxa"/>
                  <w:shd w:val="clear" w:color="auto" w:fill="auto"/>
                </w:tcPr>
                <w:p w:rsidR="00833599" w:rsidRPr="00F8269C" w:rsidRDefault="00833599" w:rsidP="00F70944">
                  <w:pPr>
                    <w:spacing w:before="80" w:after="0" w:line="100" w:lineRule="atLeast"/>
                    <w:rPr>
                      <w:rFonts w:ascii="Arial" w:hAnsi="Arial" w:cs="Arial"/>
                      <w:b/>
                      <w:color w:val="3B3E42"/>
                      <w:sz w:val="24"/>
                      <w:szCs w:val="24"/>
                    </w:rPr>
                  </w:pPr>
                  <w:r w:rsidRPr="00F8269C">
                    <w:rPr>
                      <w:rFonts w:ascii="Arial" w:hAnsi="Arial" w:cs="Arial"/>
                      <w:b/>
                      <w:color w:val="3B3E42"/>
                      <w:sz w:val="24"/>
                      <w:szCs w:val="24"/>
                    </w:rPr>
                    <w:t>Objective</w:t>
                  </w:r>
                  <w:r w:rsidR="00F70944" w:rsidRPr="00F8269C">
                    <w:rPr>
                      <w:rFonts w:ascii="Arial" w:hAnsi="Arial" w:cs="Arial"/>
                      <w:b/>
                      <w:color w:val="3B3E42"/>
                      <w:sz w:val="24"/>
                      <w:szCs w:val="24"/>
                    </w:rPr>
                    <w:t xml:space="preserve">  :  </w:t>
                  </w:r>
                </w:p>
              </w:tc>
              <w:tc>
                <w:tcPr>
                  <w:tcW w:w="8460" w:type="dxa"/>
                  <w:shd w:val="clear" w:color="auto" w:fill="auto"/>
                </w:tcPr>
                <w:p w:rsidR="00E12C2A" w:rsidRPr="00F8269C" w:rsidRDefault="00E12C2A" w:rsidP="00E12C2A">
                  <w:pPr>
                    <w:pStyle w:val="DefaultText"/>
                    <w:jc w:val="both"/>
                    <w:rPr>
                      <w:rFonts w:ascii="Arial" w:hAnsi="Arial" w:cs="Arial"/>
                      <w:i/>
                      <w:iCs/>
                    </w:rPr>
                  </w:pPr>
                  <w:r w:rsidRPr="00F8269C">
                    <w:rPr>
                      <w:rFonts w:ascii="Arial" w:hAnsi="Arial" w:cs="Arial"/>
                      <w:i/>
                      <w:iCs/>
                    </w:rPr>
                    <w:t>To attain the most challenging position in the organization where I can contribute in the most effective and result oriented manner through my technical and interpersonal skills.</w:t>
                  </w:r>
                </w:p>
                <w:p w:rsidR="00833599" w:rsidRPr="00F8269C" w:rsidRDefault="00833599" w:rsidP="00E12C2A">
                  <w:pPr>
                    <w:suppressAutoHyphens w:val="0"/>
                    <w:spacing w:before="0" w:after="0" w:line="240" w:lineRule="auto"/>
                    <w:ind w:firstLine="360"/>
                    <w:rPr>
                      <w:rFonts w:ascii="Arial" w:hAnsi="Arial" w:cs="Arial"/>
                      <w:color w:val="3B3E42"/>
                      <w:sz w:val="24"/>
                      <w:szCs w:val="24"/>
                    </w:rPr>
                  </w:pPr>
                </w:p>
              </w:tc>
            </w:tr>
            <w:tr w:rsidR="00833599" w:rsidRPr="00F8269C" w:rsidTr="00F8269C">
              <w:tc>
                <w:tcPr>
                  <w:tcW w:w="1710" w:type="dxa"/>
                  <w:shd w:val="clear" w:color="auto" w:fill="auto"/>
                </w:tcPr>
                <w:p w:rsidR="00833599" w:rsidRPr="00F8269C" w:rsidRDefault="00833599" w:rsidP="00F70944">
                  <w:pPr>
                    <w:spacing w:before="80" w:after="0" w:line="100" w:lineRule="atLeast"/>
                    <w:rPr>
                      <w:rFonts w:ascii="Arial" w:hAnsi="Arial" w:cs="Arial"/>
                      <w:b/>
                      <w:color w:val="3B3E42"/>
                      <w:sz w:val="24"/>
                      <w:szCs w:val="24"/>
                    </w:rPr>
                  </w:pPr>
                  <w:r w:rsidRPr="00F8269C">
                    <w:rPr>
                      <w:rFonts w:ascii="Arial" w:hAnsi="Arial" w:cs="Arial"/>
                      <w:b/>
                      <w:color w:val="3B3E42"/>
                      <w:sz w:val="24"/>
                      <w:szCs w:val="24"/>
                    </w:rPr>
                    <w:t>Availability</w:t>
                  </w:r>
                  <w:r w:rsidR="00F70944" w:rsidRPr="00F8269C">
                    <w:rPr>
                      <w:rFonts w:ascii="Arial" w:hAnsi="Arial" w:cs="Arial"/>
                      <w:b/>
                      <w:color w:val="3B3E42"/>
                      <w:sz w:val="24"/>
                      <w:szCs w:val="24"/>
                    </w:rPr>
                    <w:t xml:space="preserve"> :</w:t>
                  </w:r>
                </w:p>
              </w:tc>
              <w:tc>
                <w:tcPr>
                  <w:tcW w:w="8460" w:type="dxa"/>
                  <w:shd w:val="clear" w:color="auto" w:fill="auto"/>
                </w:tcPr>
                <w:p w:rsidR="00833599" w:rsidRPr="00F8269C" w:rsidRDefault="00462D5D" w:rsidP="00F70944">
                  <w:pPr>
                    <w:spacing w:before="80" w:after="40" w:line="100" w:lineRule="atLeast"/>
                    <w:rPr>
                      <w:rFonts w:ascii="Arial" w:hAnsi="Arial" w:cs="Arial"/>
                      <w:color w:val="3B3E42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3B3E42"/>
                      <w:sz w:val="24"/>
                      <w:szCs w:val="24"/>
                    </w:rPr>
                    <w:t>Available</w:t>
                  </w:r>
                </w:p>
              </w:tc>
            </w:tr>
          </w:tbl>
          <w:p w:rsidR="00833599" w:rsidRPr="00F8269C" w:rsidRDefault="00833599">
            <w:pPr>
              <w:spacing w:after="0" w:line="100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833599" w:rsidRDefault="00833599">
      <w:pPr>
        <w:spacing w:after="0" w:line="100" w:lineRule="atLeast"/>
        <w:rPr>
          <w:rFonts w:ascii="Arial" w:hAnsi="Arial" w:cs="Arial"/>
        </w:rPr>
      </w:pPr>
    </w:p>
    <w:p w:rsidR="00833599" w:rsidRDefault="00833599">
      <w:pPr>
        <w:spacing w:after="0" w:line="100" w:lineRule="atLeast"/>
        <w:rPr>
          <w:rFonts w:ascii="Arial" w:hAnsi="Arial" w:cs="Arial"/>
          <w:sz w:val="16"/>
          <w:szCs w:val="16"/>
        </w:rPr>
      </w:pPr>
    </w:p>
    <w:tbl>
      <w:tblPr>
        <w:tblW w:w="0" w:type="auto"/>
        <w:tblLayout w:type="fixed"/>
        <w:tblLook w:val="0000"/>
      </w:tblPr>
      <w:tblGrid>
        <w:gridCol w:w="10446"/>
      </w:tblGrid>
      <w:tr w:rsidR="00833599">
        <w:tc>
          <w:tcPr>
            <w:tcW w:w="1044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EAEDF4"/>
          </w:tcPr>
          <w:p w:rsidR="00833599" w:rsidRPr="00E83B58" w:rsidRDefault="00833599">
            <w:pPr>
              <w:spacing w:after="0" w:line="100" w:lineRule="atLeast"/>
              <w:rPr>
                <w:rFonts w:ascii="Arial" w:hAnsi="Arial" w:cs="Arial"/>
                <w:b/>
                <w:bCs/>
                <w:color w:val="3B3E42"/>
                <w:sz w:val="26"/>
                <w:szCs w:val="26"/>
              </w:rPr>
            </w:pPr>
            <w:r w:rsidRPr="00E83B58">
              <w:rPr>
                <w:rFonts w:ascii="Arial" w:hAnsi="Arial" w:cs="Arial"/>
                <w:b/>
                <w:bCs/>
                <w:color w:val="3B3E42"/>
                <w:sz w:val="26"/>
                <w:szCs w:val="26"/>
              </w:rPr>
              <w:t>Key Skills</w:t>
            </w:r>
          </w:p>
        </w:tc>
      </w:tr>
      <w:tr w:rsidR="00833599" w:rsidRPr="00E83B58">
        <w:tc>
          <w:tcPr>
            <w:tcW w:w="10446" w:type="dxa"/>
            <w:tcBorders>
              <w:top w:val="double" w:sz="1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E83B58" w:rsidRPr="00E83B58" w:rsidRDefault="00E83B58" w:rsidP="00E83B58">
            <w:pPr>
              <w:numPr>
                <w:ilvl w:val="0"/>
                <w:numId w:val="6"/>
              </w:numPr>
              <w:spacing w:before="80" w:after="120" w:line="100" w:lineRule="atLeast"/>
              <w:jc w:val="left"/>
              <w:rPr>
                <w:rFonts w:ascii="Arial" w:eastAsia="SimSun" w:hAnsi="Arial" w:cs="Arial"/>
                <w:bCs/>
                <w:sz w:val="24"/>
                <w:szCs w:val="24"/>
              </w:rPr>
            </w:pPr>
            <w:r w:rsidRPr="00E83B58">
              <w:rPr>
                <w:rFonts w:ascii="Arial" w:eastAsia="SimSun" w:hAnsi="Arial" w:cs="Arial"/>
                <w:bCs/>
                <w:sz w:val="24"/>
                <w:szCs w:val="24"/>
              </w:rPr>
              <w:t xml:space="preserve">Initiative and ability to take responsibility, make decisions and achieve good results </w:t>
            </w:r>
          </w:p>
          <w:p w:rsidR="00E83B58" w:rsidRPr="00E83B58" w:rsidRDefault="00E83B58" w:rsidP="00E83B58">
            <w:pPr>
              <w:numPr>
                <w:ilvl w:val="0"/>
                <w:numId w:val="6"/>
              </w:numPr>
              <w:spacing w:before="80" w:after="120" w:line="100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83B58">
              <w:rPr>
                <w:rFonts w:ascii="Arial" w:hAnsi="Arial" w:cs="Arial"/>
                <w:sz w:val="24"/>
                <w:szCs w:val="24"/>
              </w:rPr>
              <w:t xml:space="preserve">Administrative skills and experience </w:t>
            </w:r>
          </w:p>
          <w:p w:rsidR="00E83B58" w:rsidRPr="00E83B58" w:rsidRDefault="00E83B58" w:rsidP="00E83B58">
            <w:pPr>
              <w:numPr>
                <w:ilvl w:val="0"/>
                <w:numId w:val="6"/>
              </w:numPr>
              <w:spacing w:before="80" w:after="120" w:line="100" w:lineRule="atLeast"/>
              <w:jc w:val="left"/>
              <w:rPr>
                <w:rFonts w:ascii="Arial" w:hAnsi="Arial" w:cs="Arial"/>
                <w:bCs/>
                <w:color w:val="3B3E42"/>
                <w:sz w:val="24"/>
                <w:szCs w:val="24"/>
              </w:rPr>
            </w:pPr>
            <w:r w:rsidRPr="00E83B58">
              <w:rPr>
                <w:rFonts w:ascii="Arial" w:eastAsia="SimSun" w:hAnsi="Arial" w:cs="Arial"/>
                <w:bCs/>
                <w:sz w:val="24"/>
                <w:szCs w:val="24"/>
              </w:rPr>
              <w:t>Planning, organising and time management</w:t>
            </w:r>
          </w:p>
          <w:p w:rsidR="00E83B58" w:rsidRPr="00E83B58" w:rsidRDefault="00E83B58" w:rsidP="00E83B58">
            <w:pPr>
              <w:numPr>
                <w:ilvl w:val="0"/>
                <w:numId w:val="6"/>
              </w:numPr>
              <w:spacing w:before="80" w:after="120" w:line="100" w:lineRule="atLeast"/>
              <w:jc w:val="left"/>
              <w:rPr>
                <w:rFonts w:ascii="Arial" w:hAnsi="Arial" w:cs="Arial"/>
                <w:bCs/>
                <w:color w:val="3B3E42"/>
                <w:sz w:val="24"/>
                <w:szCs w:val="24"/>
              </w:rPr>
            </w:pPr>
            <w:r w:rsidRPr="00E83B58">
              <w:rPr>
                <w:rFonts w:ascii="Arial" w:eastAsia="SimSun" w:hAnsi="Arial" w:cs="Arial"/>
                <w:bCs/>
                <w:sz w:val="24"/>
                <w:szCs w:val="24"/>
              </w:rPr>
              <w:t>Keeping up to date with the latest technologies</w:t>
            </w:r>
          </w:p>
          <w:p w:rsidR="00833599" w:rsidRPr="00E83B58" w:rsidRDefault="00E12C2A" w:rsidP="00E83B58">
            <w:pPr>
              <w:numPr>
                <w:ilvl w:val="0"/>
                <w:numId w:val="6"/>
              </w:numPr>
              <w:spacing w:before="80" w:after="120" w:line="100" w:lineRule="atLeast"/>
              <w:jc w:val="left"/>
              <w:rPr>
                <w:rFonts w:ascii="Arial" w:hAnsi="Arial" w:cs="Arial"/>
                <w:bCs/>
                <w:color w:val="3B3E42"/>
                <w:sz w:val="24"/>
                <w:szCs w:val="24"/>
              </w:rPr>
            </w:pPr>
            <w:r w:rsidRPr="00E83B58">
              <w:rPr>
                <w:rFonts w:ascii="Arial" w:hAnsi="Arial" w:cs="Arial"/>
                <w:bCs/>
                <w:color w:val="3B3E42"/>
                <w:sz w:val="24"/>
                <w:szCs w:val="24"/>
              </w:rPr>
              <w:t xml:space="preserve">Proficient </w:t>
            </w:r>
            <w:r w:rsidR="00E83B58" w:rsidRPr="00E83B58">
              <w:rPr>
                <w:rFonts w:ascii="Arial" w:hAnsi="Arial" w:cs="Arial"/>
                <w:bCs/>
                <w:color w:val="3B3E42"/>
                <w:sz w:val="24"/>
                <w:szCs w:val="24"/>
              </w:rPr>
              <w:t xml:space="preserve">in </w:t>
            </w:r>
            <w:r w:rsidRPr="00E83B58">
              <w:rPr>
                <w:rFonts w:ascii="Arial" w:hAnsi="Arial" w:cs="Arial"/>
                <w:bCs/>
                <w:color w:val="3B3E42"/>
                <w:sz w:val="24"/>
                <w:szCs w:val="24"/>
              </w:rPr>
              <w:t>office organization, handling of mails, making replies and maintaining of accounts (Double entry system)</w:t>
            </w:r>
          </w:p>
        </w:tc>
      </w:tr>
    </w:tbl>
    <w:p w:rsidR="00833599" w:rsidRDefault="00833599">
      <w:pPr>
        <w:spacing w:after="0" w:line="100" w:lineRule="atLeast"/>
        <w:rPr>
          <w:rFonts w:ascii="Arial" w:hAnsi="Arial" w:cs="Arial"/>
          <w:sz w:val="16"/>
          <w:szCs w:val="16"/>
        </w:rPr>
      </w:pPr>
    </w:p>
    <w:tbl>
      <w:tblPr>
        <w:tblW w:w="0" w:type="auto"/>
        <w:tblLayout w:type="fixed"/>
        <w:tblLook w:val="0000"/>
      </w:tblPr>
      <w:tblGrid>
        <w:gridCol w:w="10446"/>
      </w:tblGrid>
      <w:tr w:rsidR="00833599">
        <w:tc>
          <w:tcPr>
            <w:tcW w:w="1044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EAEDF4"/>
          </w:tcPr>
          <w:p w:rsidR="00833599" w:rsidRPr="00E83B58" w:rsidRDefault="00833599">
            <w:pPr>
              <w:spacing w:after="0" w:line="100" w:lineRule="atLeast"/>
              <w:rPr>
                <w:rFonts w:ascii="Arial" w:hAnsi="Arial" w:cs="Arial"/>
                <w:b/>
                <w:bCs/>
                <w:color w:val="3B3E42"/>
                <w:sz w:val="26"/>
                <w:szCs w:val="26"/>
              </w:rPr>
            </w:pPr>
            <w:r w:rsidRPr="00E83B58">
              <w:rPr>
                <w:rFonts w:ascii="Arial" w:hAnsi="Arial" w:cs="Arial"/>
                <w:b/>
                <w:bCs/>
                <w:color w:val="3B3E42"/>
                <w:sz w:val="26"/>
                <w:szCs w:val="26"/>
              </w:rPr>
              <w:t>Education</w:t>
            </w:r>
            <w:r w:rsidR="00F27973" w:rsidRPr="00E83B58">
              <w:rPr>
                <w:rFonts w:ascii="Arial" w:hAnsi="Arial" w:cs="Arial"/>
                <w:b/>
                <w:bCs/>
                <w:color w:val="3B3E42"/>
                <w:sz w:val="26"/>
                <w:szCs w:val="26"/>
              </w:rPr>
              <w:t xml:space="preserve"> Qualifications</w:t>
            </w:r>
          </w:p>
        </w:tc>
      </w:tr>
      <w:tr w:rsidR="00833599">
        <w:tc>
          <w:tcPr>
            <w:tcW w:w="10446" w:type="dxa"/>
            <w:tcBorders>
              <w:top w:val="double" w:sz="1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tbl>
            <w:tblPr>
              <w:tblW w:w="0" w:type="auto"/>
              <w:tblLayout w:type="fixed"/>
              <w:tblLook w:val="0000"/>
            </w:tblPr>
            <w:tblGrid>
              <w:gridCol w:w="236"/>
              <w:gridCol w:w="9978"/>
            </w:tblGrid>
            <w:tr w:rsidR="00833599" w:rsidTr="00F27973">
              <w:tc>
                <w:tcPr>
                  <w:tcW w:w="236" w:type="dxa"/>
                  <w:shd w:val="clear" w:color="auto" w:fill="auto"/>
                </w:tcPr>
                <w:p w:rsidR="00833599" w:rsidRDefault="00833599">
                  <w:pPr>
                    <w:spacing w:before="80" w:after="0" w:line="100" w:lineRule="atLeast"/>
                    <w:jc w:val="center"/>
                    <w:rPr>
                      <w:rFonts w:ascii="Arial" w:hAnsi="Arial" w:cs="Arial"/>
                      <w:b/>
                      <w:color w:val="3B3E42"/>
                    </w:rPr>
                  </w:pPr>
                </w:p>
              </w:tc>
              <w:tc>
                <w:tcPr>
                  <w:tcW w:w="9978" w:type="dxa"/>
                  <w:shd w:val="clear" w:color="auto" w:fill="auto"/>
                </w:tcPr>
                <w:p w:rsidR="00F27973" w:rsidRPr="00F27973" w:rsidRDefault="00F27973" w:rsidP="00E83B58">
                  <w:pPr>
                    <w:pStyle w:val="DefaultText"/>
                    <w:numPr>
                      <w:ilvl w:val="0"/>
                      <w:numId w:val="5"/>
                    </w:numPr>
                    <w:spacing w:before="80" w:after="80"/>
                    <w:jc w:val="both"/>
                    <w:rPr>
                      <w:rFonts w:ascii="Verdana" w:hAnsi="Verdana"/>
                    </w:rPr>
                  </w:pPr>
                  <w:r w:rsidRPr="00F27973">
                    <w:rPr>
                      <w:rFonts w:ascii="Verdana" w:hAnsi="Verdana"/>
                      <w:b/>
                      <w:bCs/>
                    </w:rPr>
                    <w:t xml:space="preserve">Secondary School </w:t>
                  </w:r>
                  <w:proofErr w:type="gramStart"/>
                  <w:r w:rsidRPr="00F27973">
                    <w:rPr>
                      <w:rFonts w:ascii="Verdana" w:hAnsi="Verdana"/>
                      <w:b/>
                      <w:bCs/>
                    </w:rPr>
                    <w:t>Examination</w:t>
                  </w:r>
                  <w:r w:rsidRPr="00F27973">
                    <w:rPr>
                      <w:rFonts w:ascii="Verdana" w:hAnsi="Verdana"/>
                    </w:rPr>
                    <w:t xml:space="preserve"> :</w:t>
                  </w:r>
                  <w:proofErr w:type="gramEnd"/>
                  <w:r w:rsidRPr="00F27973">
                    <w:rPr>
                      <w:rFonts w:ascii="Verdana" w:hAnsi="Verdana"/>
                    </w:rPr>
                    <w:t xml:space="preserve"> From </w:t>
                  </w:r>
                  <w:r>
                    <w:rPr>
                      <w:rFonts w:ascii="Verdana" w:hAnsi="Verdana"/>
                    </w:rPr>
                    <w:t>Central</w:t>
                  </w:r>
                  <w:r w:rsidRPr="00F27973">
                    <w:rPr>
                      <w:rFonts w:ascii="Verdana" w:hAnsi="Verdana"/>
                    </w:rPr>
                    <w:t xml:space="preserve"> Boa</w:t>
                  </w:r>
                  <w:r>
                    <w:rPr>
                      <w:rFonts w:ascii="Verdana" w:hAnsi="Verdana"/>
                    </w:rPr>
                    <w:t>rd of Secondaryb Education in the year 1991</w:t>
                  </w:r>
                  <w:r w:rsidRPr="00F27973">
                    <w:rPr>
                      <w:rFonts w:ascii="Verdana" w:hAnsi="Verdana"/>
                    </w:rPr>
                    <w:t>.</w:t>
                  </w:r>
                </w:p>
                <w:p w:rsidR="00F27973" w:rsidRPr="00F27973" w:rsidRDefault="00F27973" w:rsidP="00E83B58">
                  <w:pPr>
                    <w:pStyle w:val="DefaultText"/>
                    <w:numPr>
                      <w:ilvl w:val="0"/>
                      <w:numId w:val="5"/>
                    </w:numPr>
                    <w:spacing w:before="80" w:after="80"/>
                    <w:jc w:val="both"/>
                    <w:rPr>
                      <w:rFonts w:ascii="Verdana" w:hAnsi="Verdana"/>
                    </w:rPr>
                  </w:pPr>
                  <w:r w:rsidRPr="00F27973">
                    <w:rPr>
                      <w:rFonts w:ascii="Verdana" w:hAnsi="Verdana"/>
                      <w:b/>
                      <w:bCs/>
                    </w:rPr>
                    <w:t xml:space="preserve">Higher Secondary </w:t>
                  </w:r>
                  <w:proofErr w:type="gramStart"/>
                  <w:r w:rsidRPr="00F27973">
                    <w:rPr>
                      <w:rFonts w:ascii="Verdana" w:hAnsi="Verdana"/>
                      <w:b/>
                      <w:bCs/>
                    </w:rPr>
                    <w:t>Examination</w:t>
                  </w:r>
                  <w:r w:rsidRPr="00F27973">
                    <w:rPr>
                      <w:rFonts w:ascii="Verdana" w:hAnsi="Verdana"/>
                    </w:rPr>
                    <w:t xml:space="preserve"> :</w:t>
                  </w:r>
                  <w:proofErr w:type="gramEnd"/>
                  <w:r w:rsidRPr="00F27973">
                    <w:rPr>
                      <w:rFonts w:ascii="Verdana" w:hAnsi="Verdana"/>
                    </w:rPr>
                    <w:t xml:space="preserve"> From the J&amp;K State Board of Education in the year 1994.</w:t>
                  </w:r>
                </w:p>
                <w:p w:rsidR="00F27973" w:rsidRPr="00F27973" w:rsidRDefault="00F27973" w:rsidP="00E83B58">
                  <w:pPr>
                    <w:pStyle w:val="DefaultText"/>
                    <w:numPr>
                      <w:ilvl w:val="0"/>
                      <w:numId w:val="5"/>
                    </w:numPr>
                    <w:spacing w:before="80" w:after="80"/>
                    <w:jc w:val="both"/>
                    <w:rPr>
                      <w:rFonts w:ascii="Verdana" w:hAnsi="Verdana"/>
                    </w:rPr>
                  </w:pPr>
                  <w:proofErr w:type="gramStart"/>
                  <w:r w:rsidRPr="00F27973">
                    <w:rPr>
                      <w:rFonts w:ascii="Verdana" w:hAnsi="Verdana"/>
                      <w:b/>
                      <w:bCs/>
                    </w:rPr>
                    <w:t>Graduation</w:t>
                  </w:r>
                  <w:r w:rsidRPr="00F27973">
                    <w:rPr>
                      <w:rFonts w:ascii="Verdana" w:hAnsi="Verdana"/>
                    </w:rPr>
                    <w:t xml:space="preserve"> :</w:t>
                  </w:r>
                  <w:proofErr w:type="gramEnd"/>
                  <w:r w:rsidRPr="00F27973">
                    <w:rPr>
                      <w:rFonts w:ascii="Verdana" w:hAnsi="Verdana"/>
                    </w:rPr>
                    <w:t xml:space="preserve"> </w:t>
                  </w:r>
                  <w:r>
                    <w:rPr>
                      <w:rFonts w:ascii="Verdana" w:hAnsi="Verdana"/>
                    </w:rPr>
                    <w:t>Bachelors of Arts from Shobhit University, Meerut in the Year 2014</w:t>
                  </w:r>
                  <w:r w:rsidRPr="00F27973">
                    <w:rPr>
                      <w:rFonts w:ascii="Verdana" w:hAnsi="Verdana"/>
                    </w:rPr>
                    <w:t>.</w:t>
                  </w:r>
                </w:p>
                <w:p w:rsidR="00833599" w:rsidRDefault="00833599">
                  <w:pPr>
                    <w:spacing w:after="0" w:line="100" w:lineRule="atLeast"/>
                    <w:rPr>
                      <w:rFonts w:ascii="Arial" w:hAnsi="Arial" w:cs="Arial"/>
                      <w:color w:val="3B3E42"/>
                    </w:rPr>
                  </w:pPr>
                </w:p>
              </w:tc>
            </w:tr>
          </w:tbl>
          <w:p w:rsidR="00833599" w:rsidRDefault="00833599">
            <w:pPr>
              <w:spacing w:after="0" w:line="100" w:lineRule="atLeast"/>
              <w:rPr>
                <w:rFonts w:ascii="Arial" w:hAnsi="Arial" w:cs="Arial"/>
                <w:b/>
                <w:bCs/>
              </w:rPr>
            </w:pPr>
          </w:p>
        </w:tc>
      </w:tr>
    </w:tbl>
    <w:p w:rsidR="00833599" w:rsidRDefault="00833599">
      <w:pPr>
        <w:spacing w:after="0" w:line="100" w:lineRule="atLeast"/>
        <w:rPr>
          <w:rFonts w:ascii="Arial" w:hAnsi="Arial" w:cs="Arial"/>
        </w:rPr>
      </w:pPr>
    </w:p>
    <w:tbl>
      <w:tblPr>
        <w:tblW w:w="0" w:type="auto"/>
        <w:tblLayout w:type="fixed"/>
        <w:tblLook w:val="0000"/>
      </w:tblPr>
      <w:tblGrid>
        <w:gridCol w:w="10446"/>
      </w:tblGrid>
      <w:tr w:rsidR="00F27973" w:rsidTr="0096487D">
        <w:tc>
          <w:tcPr>
            <w:tcW w:w="1044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EAEDF4"/>
          </w:tcPr>
          <w:p w:rsidR="00F27973" w:rsidRPr="00E83B58" w:rsidRDefault="00E83B58" w:rsidP="00E83B58">
            <w:pPr>
              <w:spacing w:after="0" w:line="100" w:lineRule="atLeast"/>
              <w:rPr>
                <w:rFonts w:ascii="Arial" w:hAnsi="Arial" w:cs="Arial"/>
                <w:b/>
                <w:bCs/>
                <w:color w:val="3B3E42"/>
                <w:sz w:val="26"/>
                <w:szCs w:val="26"/>
              </w:rPr>
            </w:pPr>
            <w:r w:rsidRPr="00E83B58">
              <w:rPr>
                <w:rFonts w:ascii="Arial" w:hAnsi="Arial" w:cs="Arial"/>
                <w:b/>
                <w:bCs/>
                <w:color w:val="3B3E42"/>
                <w:sz w:val="26"/>
                <w:szCs w:val="26"/>
              </w:rPr>
              <w:t xml:space="preserve">Other </w:t>
            </w:r>
            <w:r w:rsidR="00F27973" w:rsidRPr="00E83B58">
              <w:rPr>
                <w:rFonts w:ascii="Arial" w:hAnsi="Arial" w:cs="Arial"/>
                <w:b/>
                <w:bCs/>
                <w:color w:val="3B3E42"/>
                <w:sz w:val="26"/>
                <w:szCs w:val="26"/>
              </w:rPr>
              <w:t>Qualifications</w:t>
            </w:r>
          </w:p>
        </w:tc>
      </w:tr>
      <w:tr w:rsidR="00F27973" w:rsidTr="0096487D">
        <w:tc>
          <w:tcPr>
            <w:tcW w:w="10446" w:type="dxa"/>
            <w:tcBorders>
              <w:top w:val="double" w:sz="1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tbl>
            <w:tblPr>
              <w:tblW w:w="0" w:type="auto"/>
              <w:tblLayout w:type="fixed"/>
              <w:tblLook w:val="0000"/>
            </w:tblPr>
            <w:tblGrid>
              <w:gridCol w:w="236"/>
              <w:gridCol w:w="9978"/>
            </w:tblGrid>
            <w:tr w:rsidR="00F27973" w:rsidTr="0096487D">
              <w:tc>
                <w:tcPr>
                  <w:tcW w:w="236" w:type="dxa"/>
                  <w:shd w:val="clear" w:color="auto" w:fill="auto"/>
                </w:tcPr>
                <w:p w:rsidR="00F27973" w:rsidRDefault="00F27973" w:rsidP="0096487D">
                  <w:pPr>
                    <w:spacing w:before="80" w:after="0" w:line="100" w:lineRule="atLeast"/>
                    <w:jc w:val="center"/>
                    <w:rPr>
                      <w:rFonts w:ascii="Arial" w:hAnsi="Arial" w:cs="Arial"/>
                      <w:b/>
                      <w:color w:val="3B3E42"/>
                    </w:rPr>
                  </w:pPr>
                </w:p>
              </w:tc>
              <w:tc>
                <w:tcPr>
                  <w:tcW w:w="9978" w:type="dxa"/>
                  <w:shd w:val="clear" w:color="auto" w:fill="auto"/>
                </w:tcPr>
                <w:p w:rsidR="00E83B58" w:rsidRDefault="00E83B58" w:rsidP="00E83B58">
                  <w:pPr>
                    <w:pStyle w:val="DefaultText"/>
                    <w:numPr>
                      <w:ilvl w:val="0"/>
                      <w:numId w:val="5"/>
                    </w:numPr>
                    <w:spacing w:before="80" w:after="8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  <w:b/>
                      <w:bCs/>
                    </w:rPr>
                    <w:t xml:space="preserve">Diploma in Information </w:t>
                  </w:r>
                  <w:proofErr w:type="gramStart"/>
                  <w:r>
                    <w:rPr>
                      <w:rFonts w:ascii="Verdana" w:hAnsi="Verdana"/>
                      <w:b/>
                      <w:bCs/>
                    </w:rPr>
                    <w:t>Technology</w:t>
                  </w:r>
                  <w:r w:rsidR="00F27973" w:rsidRPr="00F27973">
                    <w:rPr>
                      <w:rFonts w:ascii="Verdana" w:hAnsi="Verdana"/>
                    </w:rPr>
                    <w:t xml:space="preserve"> :</w:t>
                  </w:r>
                  <w:proofErr w:type="gramEnd"/>
                  <w:r w:rsidR="00F27973" w:rsidRPr="00F27973">
                    <w:rPr>
                      <w:rFonts w:ascii="Verdana" w:hAnsi="Verdana"/>
                    </w:rPr>
                    <w:t xml:space="preserve"> </w:t>
                  </w:r>
                  <w:r>
                    <w:rPr>
                      <w:rFonts w:ascii="Verdana" w:hAnsi="Verdana"/>
                    </w:rPr>
                    <w:t>Passed One Year Diploma in Information Technology from Bandipor College of Information Technology in the year 2010.</w:t>
                  </w:r>
                </w:p>
                <w:p w:rsidR="00E83B58" w:rsidRDefault="00E83B58" w:rsidP="00E83B58">
                  <w:pPr>
                    <w:pStyle w:val="DefaultText"/>
                    <w:numPr>
                      <w:ilvl w:val="0"/>
                      <w:numId w:val="5"/>
                    </w:numPr>
                    <w:spacing w:before="80" w:after="8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Proficient in working in Microsoft Office</w:t>
                  </w:r>
                  <w:r w:rsidR="00D03B6F">
                    <w:rPr>
                      <w:rFonts w:ascii="Verdana" w:hAnsi="Verdana"/>
                    </w:rPr>
                    <w:t xml:space="preserve"> and handling with presentations.</w:t>
                  </w:r>
                </w:p>
                <w:p w:rsidR="00F27973" w:rsidRDefault="00E83B58" w:rsidP="00E83B58">
                  <w:pPr>
                    <w:pStyle w:val="DefaultText"/>
                    <w:numPr>
                      <w:ilvl w:val="0"/>
                      <w:numId w:val="5"/>
                    </w:numPr>
                    <w:spacing w:before="80" w:after="80"/>
                    <w:jc w:val="both"/>
                    <w:rPr>
                      <w:rFonts w:ascii="Arial" w:hAnsi="Arial" w:cs="Arial"/>
                      <w:color w:val="3B3E42"/>
                    </w:rPr>
                  </w:pPr>
                  <w:r>
                    <w:rPr>
                      <w:rFonts w:ascii="Verdana" w:hAnsi="Verdana"/>
                    </w:rPr>
                    <w:t xml:space="preserve">Typing Speed of 45 wpm in English. </w:t>
                  </w:r>
                </w:p>
              </w:tc>
            </w:tr>
          </w:tbl>
          <w:p w:rsidR="00F27973" w:rsidRDefault="00F27973" w:rsidP="0096487D">
            <w:pPr>
              <w:spacing w:after="0" w:line="100" w:lineRule="atLeast"/>
              <w:rPr>
                <w:rFonts w:ascii="Arial" w:hAnsi="Arial" w:cs="Arial"/>
                <w:b/>
                <w:bCs/>
              </w:rPr>
            </w:pPr>
          </w:p>
        </w:tc>
      </w:tr>
    </w:tbl>
    <w:p w:rsidR="00833599" w:rsidRPr="0096487D" w:rsidRDefault="0096487D" w:rsidP="0096487D">
      <w:pPr>
        <w:spacing w:after="0" w:line="100" w:lineRule="atLeast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2</w:t>
      </w:r>
    </w:p>
    <w:p w:rsidR="00F27973" w:rsidRDefault="00F27973">
      <w:pPr>
        <w:spacing w:after="0" w:line="100" w:lineRule="atLeast"/>
        <w:rPr>
          <w:rFonts w:ascii="Arial" w:hAnsi="Arial" w:cs="Arial"/>
          <w:sz w:val="16"/>
          <w:szCs w:val="16"/>
        </w:rPr>
      </w:pPr>
    </w:p>
    <w:tbl>
      <w:tblPr>
        <w:tblW w:w="0" w:type="auto"/>
        <w:tblLayout w:type="fixed"/>
        <w:tblLook w:val="0000"/>
      </w:tblPr>
      <w:tblGrid>
        <w:gridCol w:w="10446"/>
      </w:tblGrid>
      <w:tr w:rsidR="00833599">
        <w:tc>
          <w:tcPr>
            <w:tcW w:w="1044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EAEDF4"/>
          </w:tcPr>
          <w:p w:rsidR="00833599" w:rsidRPr="00F8269C" w:rsidRDefault="00833599">
            <w:pPr>
              <w:spacing w:after="0" w:line="100" w:lineRule="atLeast"/>
              <w:rPr>
                <w:rFonts w:ascii="Arial" w:hAnsi="Arial" w:cs="Arial"/>
                <w:b/>
                <w:bCs/>
                <w:color w:val="3B3E42"/>
                <w:sz w:val="26"/>
                <w:szCs w:val="26"/>
              </w:rPr>
            </w:pPr>
            <w:r w:rsidRPr="00F8269C">
              <w:rPr>
                <w:rFonts w:ascii="Arial" w:hAnsi="Arial" w:cs="Arial"/>
                <w:b/>
                <w:bCs/>
                <w:color w:val="3B3E42"/>
                <w:sz w:val="26"/>
                <w:szCs w:val="26"/>
              </w:rPr>
              <w:t>Work Experience</w:t>
            </w:r>
          </w:p>
        </w:tc>
      </w:tr>
      <w:tr w:rsidR="00833599" w:rsidRPr="00462D5D">
        <w:tc>
          <w:tcPr>
            <w:tcW w:w="10446" w:type="dxa"/>
            <w:tcBorders>
              <w:top w:val="double" w:sz="1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F8269C" w:rsidRDefault="00F8269C" w:rsidP="00F8269C">
            <w:pPr>
              <w:numPr>
                <w:ilvl w:val="0"/>
                <w:numId w:val="7"/>
              </w:num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 w:rsidRPr="00462D5D">
              <w:rPr>
                <w:rFonts w:ascii="Arial" w:hAnsi="Arial" w:cs="Arial"/>
                <w:sz w:val="24"/>
                <w:szCs w:val="24"/>
              </w:rPr>
              <w:t xml:space="preserve">Worked in Indian Army as Clerk for 23 Years and served in different departments. Served at various posts like office superintendent, Accounts Clerk and Recruiting Clerk. </w:t>
            </w:r>
          </w:p>
          <w:p w:rsidR="00462D5D" w:rsidRPr="00462D5D" w:rsidRDefault="00462D5D" w:rsidP="00F8269C">
            <w:pPr>
              <w:numPr>
                <w:ilvl w:val="0"/>
                <w:numId w:val="7"/>
              </w:num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While serving with Artillery Centre, Hyderabad from Feb 2004 to Feb 2006 participated in enrolment under Unit Headquarters Quota Enrolment </w:t>
            </w:r>
            <w:proofErr w:type="spellStart"/>
            <w:r w:rsidR="00306812">
              <w:rPr>
                <w:rFonts w:ascii="Arial" w:hAnsi="Arial" w:cs="Arial"/>
                <w:sz w:val="24"/>
                <w:szCs w:val="24"/>
              </w:rPr>
              <w:t>programme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AC43D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8269C" w:rsidRPr="00462D5D" w:rsidRDefault="00F8269C" w:rsidP="00F8269C">
            <w:pPr>
              <w:numPr>
                <w:ilvl w:val="0"/>
                <w:numId w:val="7"/>
              </w:num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 w:rsidRPr="00462D5D">
              <w:rPr>
                <w:rFonts w:ascii="Arial" w:hAnsi="Arial" w:cs="Arial"/>
                <w:sz w:val="24"/>
                <w:szCs w:val="24"/>
              </w:rPr>
              <w:t xml:space="preserve">Worked on deputation with Border Road Organisation (BRO) for 3 ½ Years from </w:t>
            </w:r>
            <w:r w:rsidR="00ED33DE">
              <w:rPr>
                <w:rFonts w:ascii="Arial" w:hAnsi="Arial" w:cs="Arial"/>
                <w:sz w:val="24"/>
                <w:szCs w:val="24"/>
              </w:rPr>
              <w:t xml:space="preserve">Oct </w:t>
            </w:r>
            <w:r w:rsidRPr="00462D5D">
              <w:rPr>
                <w:rFonts w:ascii="Arial" w:hAnsi="Arial" w:cs="Arial"/>
                <w:sz w:val="24"/>
                <w:szCs w:val="24"/>
              </w:rPr>
              <w:t xml:space="preserve">2007 to </w:t>
            </w:r>
            <w:r w:rsidR="00ED33DE">
              <w:rPr>
                <w:rFonts w:ascii="Arial" w:hAnsi="Arial" w:cs="Arial"/>
                <w:sz w:val="24"/>
                <w:szCs w:val="24"/>
              </w:rPr>
              <w:t xml:space="preserve">May </w:t>
            </w:r>
            <w:r w:rsidRPr="00462D5D">
              <w:rPr>
                <w:rFonts w:ascii="Arial" w:hAnsi="Arial" w:cs="Arial"/>
                <w:sz w:val="24"/>
                <w:szCs w:val="24"/>
              </w:rPr>
              <w:t>2011</w:t>
            </w:r>
            <w:r w:rsidR="00ED33DE">
              <w:rPr>
                <w:rFonts w:ascii="Arial" w:hAnsi="Arial" w:cs="Arial"/>
                <w:sz w:val="24"/>
                <w:szCs w:val="24"/>
              </w:rPr>
              <w:t xml:space="preserve"> and performed duties of PA to Officer Commanding, MTO and handled different type of accounts like CSD Canteen, Regimental Fund etc</w:t>
            </w:r>
          </w:p>
          <w:p w:rsidR="00F8269C" w:rsidRPr="00462D5D" w:rsidRDefault="00F8269C" w:rsidP="00F8269C">
            <w:pPr>
              <w:numPr>
                <w:ilvl w:val="0"/>
                <w:numId w:val="7"/>
              </w:numPr>
              <w:spacing w:after="0" w:line="100" w:lineRule="atLeast"/>
              <w:rPr>
                <w:rFonts w:ascii="Arial" w:hAnsi="Arial" w:cs="Arial"/>
                <w:bCs/>
                <w:sz w:val="24"/>
                <w:szCs w:val="24"/>
              </w:rPr>
            </w:pPr>
            <w:r w:rsidRPr="00462D5D">
              <w:rPr>
                <w:rFonts w:ascii="Arial" w:hAnsi="Arial" w:cs="Arial"/>
                <w:sz w:val="24"/>
                <w:szCs w:val="24"/>
              </w:rPr>
              <w:t xml:space="preserve">Handled different type of works Minor, Revenue and Major while serving in Station Headquarters, </w:t>
            </w:r>
            <w:proofErr w:type="spellStart"/>
            <w:r w:rsidRPr="00462D5D">
              <w:rPr>
                <w:rFonts w:ascii="Arial" w:hAnsi="Arial" w:cs="Arial"/>
                <w:sz w:val="24"/>
                <w:szCs w:val="24"/>
              </w:rPr>
              <w:t>Averipatti</w:t>
            </w:r>
            <w:proofErr w:type="spellEnd"/>
            <w:r w:rsidRPr="00462D5D">
              <w:rPr>
                <w:rFonts w:ascii="Arial" w:hAnsi="Arial" w:cs="Arial"/>
                <w:sz w:val="24"/>
                <w:szCs w:val="24"/>
              </w:rPr>
              <w:t xml:space="preserve"> from </w:t>
            </w:r>
            <w:r w:rsidR="00462D5D">
              <w:rPr>
                <w:rFonts w:ascii="Arial" w:hAnsi="Arial" w:cs="Arial"/>
                <w:sz w:val="24"/>
                <w:szCs w:val="24"/>
              </w:rPr>
              <w:t xml:space="preserve">Nov </w:t>
            </w:r>
            <w:r w:rsidRPr="00462D5D">
              <w:rPr>
                <w:rFonts w:ascii="Arial" w:hAnsi="Arial" w:cs="Arial"/>
                <w:sz w:val="24"/>
                <w:szCs w:val="24"/>
              </w:rPr>
              <w:t xml:space="preserve">2012 to </w:t>
            </w:r>
            <w:r w:rsidR="00462D5D">
              <w:rPr>
                <w:rFonts w:ascii="Arial" w:hAnsi="Arial" w:cs="Arial"/>
                <w:sz w:val="24"/>
                <w:szCs w:val="24"/>
              </w:rPr>
              <w:t xml:space="preserve">May </w:t>
            </w:r>
            <w:r w:rsidRPr="00462D5D">
              <w:rPr>
                <w:rFonts w:ascii="Arial" w:hAnsi="Arial" w:cs="Arial"/>
                <w:sz w:val="24"/>
                <w:szCs w:val="24"/>
              </w:rPr>
              <w:t>2015</w:t>
            </w:r>
            <w:r w:rsidRPr="00462D5D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:rsidR="00462D5D" w:rsidRDefault="00462D5D" w:rsidP="00F8269C">
            <w:pPr>
              <w:numPr>
                <w:ilvl w:val="0"/>
                <w:numId w:val="7"/>
              </w:numPr>
              <w:spacing w:after="0" w:line="100" w:lineRule="atLeast"/>
              <w:rPr>
                <w:rFonts w:ascii="Arial" w:hAnsi="Arial" w:cs="Arial"/>
                <w:bCs/>
                <w:sz w:val="24"/>
                <w:szCs w:val="24"/>
              </w:rPr>
            </w:pPr>
            <w:r w:rsidRPr="00462D5D">
              <w:rPr>
                <w:rFonts w:ascii="Arial" w:hAnsi="Arial" w:cs="Arial"/>
                <w:bCs/>
                <w:sz w:val="24"/>
                <w:szCs w:val="24"/>
              </w:rPr>
              <w:t>Handled d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ifferent type of major procurement works while serving with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IHQ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MoD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Army from Jun 2015 to Apr 2018</w:t>
            </w:r>
          </w:p>
          <w:p w:rsidR="00445CFE" w:rsidRDefault="00445CFE" w:rsidP="00951C4A">
            <w:pPr>
              <w:numPr>
                <w:ilvl w:val="0"/>
                <w:numId w:val="7"/>
              </w:numPr>
              <w:spacing w:after="0" w:line="100" w:lineRule="atLeas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Worked with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ECHS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Cell Station Headquarters, Delhi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Cantt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wef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03 Oct 2018 on contract basis </w:t>
            </w:r>
            <w:r w:rsidR="00951C4A">
              <w:rPr>
                <w:rFonts w:ascii="Arial" w:hAnsi="Arial" w:cs="Arial"/>
                <w:bCs/>
                <w:sz w:val="24"/>
                <w:szCs w:val="24"/>
              </w:rPr>
              <w:t>and appointed as Head Clerk of Complaint and Litigation Section also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took </w:t>
            </w:r>
            <w:r w:rsidR="00951C4A">
              <w:rPr>
                <w:rFonts w:ascii="Arial" w:hAnsi="Arial" w:cs="Arial"/>
                <w:bCs/>
                <w:sz w:val="24"/>
                <w:szCs w:val="24"/>
              </w:rPr>
              <w:t xml:space="preserve">active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part in enrolment of contractual staff for various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ECHS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Polyclinics under Delhi/NCR.</w:t>
            </w:r>
          </w:p>
          <w:p w:rsidR="00306812" w:rsidRPr="00462D5D" w:rsidRDefault="00306812" w:rsidP="00951C4A">
            <w:pPr>
              <w:numPr>
                <w:ilvl w:val="0"/>
                <w:numId w:val="7"/>
              </w:numPr>
              <w:spacing w:after="0" w:line="100" w:lineRule="atLeas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Worked as Data Entry Operator (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DEO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) with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R&amp;W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Section (Corpus)/Directorate of Indian Army Veterans (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DIAV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>) from 05 May 2019 to till date.</w:t>
            </w:r>
          </w:p>
        </w:tc>
      </w:tr>
    </w:tbl>
    <w:p w:rsidR="00833599" w:rsidRPr="00462D5D" w:rsidRDefault="00833599">
      <w:pPr>
        <w:spacing w:after="0" w:line="100" w:lineRule="atLeast"/>
        <w:rPr>
          <w:rFonts w:ascii="Arial" w:hAnsi="Arial" w:cs="Arial"/>
          <w:sz w:val="24"/>
          <w:szCs w:val="24"/>
        </w:rPr>
      </w:pPr>
    </w:p>
    <w:p w:rsidR="00833599" w:rsidRDefault="00833599">
      <w:pPr>
        <w:spacing w:after="0" w:line="100" w:lineRule="atLeast"/>
        <w:rPr>
          <w:rFonts w:ascii="Arial" w:hAnsi="Arial" w:cs="Arial"/>
          <w:sz w:val="16"/>
          <w:szCs w:val="16"/>
        </w:rPr>
      </w:pPr>
    </w:p>
    <w:tbl>
      <w:tblPr>
        <w:tblW w:w="0" w:type="auto"/>
        <w:tblLayout w:type="fixed"/>
        <w:tblLook w:val="0000"/>
      </w:tblPr>
      <w:tblGrid>
        <w:gridCol w:w="10446"/>
      </w:tblGrid>
      <w:tr w:rsidR="00833599">
        <w:tc>
          <w:tcPr>
            <w:tcW w:w="1044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EAEDF4"/>
          </w:tcPr>
          <w:p w:rsidR="00833599" w:rsidRPr="00F8269C" w:rsidRDefault="00833599">
            <w:pPr>
              <w:spacing w:after="0" w:line="100" w:lineRule="atLeast"/>
              <w:rPr>
                <w:rFonts w:ascii="Arial" w:hAnsi="Arial" w:cs="Arial"/>
                <w:b/>
                <w:bCs/>
                <w:color w:val="3B3E42"/>
                <w:sz w:val="26"/>
                <w:szCs w:val="26"/>
              </w:rPr>
            </w:pPr>
            <w:r w:rsidRPr="00F8269C">
              <w:rPr>
                <w:rFonts w:ascii="Arial" w:hAnsi="Arial" w:cs="Arial"/>
                <w:b/>
                <w:bCs/>
                <w:color w:val="3B3E42"/>
                <w:sz w:val="26"/>
                <w:szCs w:val="26"/>
              </w:rPr>
              <w:t>Activities and Interests</w:t>
            </w:r>
          </w:p>
        </w:tc>
      </w:tr>
      <w:tr w:rsidR="00833599" w:rsidRPr="0096487D">
        <w:tc>
          <w:tcPr>
            <w:tcW w:w="10446" w:type="dxa"/>
            <w:tcBorders>
              <w:top w:val="double" w:sz="1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F8269C" w:rsidRPr="0096487D" w:rsidRDefault="00F8269C" w:rsidP="0096487D">
            <w:pPr>
              <w:pStyle w:val="ListParagraph"/>
              <w:numPr>
                <w:ilvl w:val="0"/>
                <w:numId w:val="9"/>
              </w:numPr>
              <w:suppressAutoHyphens w:val="0"/>
              <w:spacing w:before="0"/>
              <w:ind w:hanging="270"/>
              <w:contextualSpacing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6487D">
              <w:rPr>
                <w:rFonts w:ascii="Arial" w:eastAsia="SimSun" w:hAnsi="Arial" w:cs="Arial"/>
                <w:bCs/>
                <w:color w:val="000000"/>
                <w:sz w:val="24"/>
                <w:szCs w:val="24"/>
              </w:rPr>
              <w:t xml:space="preserve">A very active person who enjoys the outdoors, running and keep </w:t>
            </w:r>
            <w:r w:rsidR="00ED33DE" w:rsidRPr="0096487D">
              <w:rPr>
                <w:rFonts w:ascii="Arial" w:eastAsia="SimSun" w:hAnsi="Arial" w:cs="Arial"/>
                <w:bCs/>
                <w:color w:val="000000"/>
                <w:sz w:val="24"/>
                <w:szCs w:val="24"/>
              </w:rPr>
              <w:t>myself healthy</w:t>
            </w:r>
            <w:r w:rsidR="0096487D" w:rsidRPr="0096487D">
              <w:rPr>
                <w:rFonts w:ascii="Arial" w:eastAsia="SimSun" w:hAnsi="Arial" w:cs="Arial"/>
                <w:bCs/>
                <w:color w:val="000000"/>
                <w:sz w:val="24"/>
                <w:szCs w:val="24"/>
              </w:rPr>
              <w:t xml:space="preserve"> and </w:t>
            </w:r>
            <w:r w:rsidRPr="0096487D">
              <w:rPr>
                <w:rFonts w:ascii="Arial" w:eastAsia="SimSun" w:hAnsi="Arial" w:cs="Arial"/>
                <w:bCs/>
                <w:color w:val="000000"/>
                <w:sz w:val="24"/>
                <w:szCs w:val="24"/>
              </w:rPr>
              <w:t>fit.</w:t>
            </w:r>
          </w:p>
          <w:p w:rsidR="0096487D" w:rsidRPr="0096487D" w:rsidRDefault="00ED33DE" w:rsidP="0096487D">
            <w:pPr>
              <w:pStyle w:val="Quote"/>
              <w:numPr>
                <w:ilvl w:val="0"/>
                <w:numId w:val="9"/>
              </w:numPr>
              <w:ind w:hanging="27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Interested to work on internet to keep</w:t>
            </w:r>
            <w:r w:rsidR="0096487D" w:rsidRPr="0096487D">
              <w:rPr>
                <w:rFonts w:ascii="Arial" w:hAnsi="Arial" w:cs="Arial"/>
                <w:bCs/>
                <w:sz w:val="24"/>
                <w:szCs w:val="24"/>
              </w:rPr>
              <w:t xml:space="preserve"> myself in touch with current issues.</w:t>
            </w:r>
          </w:p>
          <w:p w:rsidR="00833599" w:rsidRPr="0096487D" w:rsidRDefault="0096487D" w:rsidP="0096487D">
            <w:pPr>
              <w:pStyle w:val="Quote"/>
              <w:numPr>
                <w:ilvl w:val="0"/>
                <w:numId w:val="9"/>
              </w:numPr>
              <w:ind w:hanging="270"/>
              <w:rPr>
                <w:rFonts w:ascii="Arial" w:hAnsi="Arial" w:cs="Arial"/>
                <w:bCs/>
                <w:sz w:val="24"/>
                <w:szCs w:val="24"/>
              </w:rPr>
            </w:pPr>
            <w:r w:rsidRPr="0096487D">
              <w:rPr>
                <w:rFonts w:ascii="Arial" w:hAnsi="Arial" w:cs="Arial"/>
                <w:bCs/>
                <w:sz w:val="24"/>
                <w:szCs w:val="24"/>
              </w:rPr>
              <w:t xml:space="preserve">Reading books &amp; articles associated with computer technology. </w:t>
            </w:r>
          </w:p>
        </w:tc>
      </w:tr>
    </w:tbl>
    <w:p w:rsidR="00833599" w:rsidRDefault="00833599">
      <w:pPr>
        <w:spacing w:after="0" w:line="100" w:lineRule="atLeast"/>
        <w:rPr>
          <w:rFonts w:ascii="Arial" w:hAnsi="Arial" w:cs="Arial"/>
        </w:rPr>
      </w:pPr>
    </w:p>
    <w:tbl>
      <w:tblPr>
        <w:tblW w:w="0" w:type="auto"/>
        <w:tblLayout w:type="fixed"/>
        <w:tblLook w:val="0000"/>
      </w:tblPr>
      <w:tblGrid>
        <w:gridCol w:w="10446"/>
      </w:tblGrid>
      <w:tr w:rsidR="0096487D" w:rsidRPr="0096487D" w:rsidTr="0096487D">
        <w:tc>
          <w:tcPr>
            <w:tcW w:w="1044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EAEDF4"/>
          </w:tcPr>
          <w:p w:rsidR="0096487D" w:rsidRPr="0096487D" w:rsidRDefault="0096487D" w:rsidP="0096487D">
            <w:pPr>
              <w:spacing w:after="0" w:line="100" w:lineRule="atLeast"/>
              <w:rPr>
                <w:rFonts w:ascii="Arial" w:hAnsi="Arial" w:cs="Arial"/>
                <w:b/>
                <w:bCs/>
                <w:color w:val="3B3E42"/>
                <w:sz w:val="26"/>
                <w:szCs w:val="26"/>
              </w:rPr>
            </w:pPr>
            <w:r w:rsidRPr="0096487D">
              <w:rPr>
                <w:rFonts w:ascii="Arial" w:hAnsi="Arial" w:cs="Arial"/>
                <w:b/>
                <w:sz w:val="26"/>
                <w:szCs w:val="26"/>
              </w:rPr>
              <w:t>Strengths/Capabilities</w:t>
            </w:r>
          </w:p>
        </w:tc>
      </w:tr>
      <w:tr w:rsidR="0096487D" w:rsidRPr="0096487D" w:rsidTr="0096487D">
        <w:tc>
          <w:tcPr>
            <w:tcW w:w="10446" w:type="dxa"/>
            <w:tcBorders>
              <w:top w:val="double" w:sz="1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96487D" w:rsidRDefault="0096487D" w:rsidP="0096487D">
            <w:pPr>
              <w:pStyle w:val="Quote"/>
              <w:numPr>
                <w:ilvl w:val="0"/>
                <w:numId w:val="11"/>
              </w:num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96487D">
              <w:rPr>
                <w:rFonts w:ascii="Arial" w:hAnsi="Arial" w:cs="Arial"/>
                <w:bCs/>
                <w:sz w:val="24"/>
                <w:szCs w:val="24"/>
              </w:rPr>
              <w:t>Commitment in performance.</w:t>
            </w:r>
          </w:p>
          <w:p w:rsidR="0096487D" w:rsidRPr="0096487D" w:rsidRDefault="0096487D" w:rsidP="0096487D">
            <w:pPr>
              <w:pStyle w:val="Quote"/>
              <w:numPr>
                <w:ilvl w:val="0"/>
                <w:numId w:val="11"/>
              </w:num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96487D">
              <w:rPr>
                <w:rFonts w:ascii="Arial" w:hAnsi="Arial" w:cs="Arial"/>
                <w:bCs/>
                <w:sz w:val="24"/>
                <w:szCs w:val="24"/>
              </w:rPr>
              <w:t>Adaptable to the environment.</w:t>
            </w:r>
          </w:p>
        </w:tc>
      </w:tr>
    </w:tbl>
    <w:p w:rsidR="00833599" w:rsidRDefault="00833599">
      <w:pPr>
        <w:spacing w:after="0" w:line="100" w:lineRule="atLeast"/>
        <w:rPr>
          <w:rFonts w:ascii="Arial" w:hAnsi="Arial" w:cs="Arial"/>
          <w:sz w:val="16"/>
          <w:szCs w:val="16"/>
        </w:rPr>
      </w:pPr>
    </w:p>
    <w:p w:rsidR="0096487D" w:rsidRDefault="0096487D">
      <w:pPr>
        <w:spacing w:after="0" w:line="100" w:lineRule="atLeast"/>
        <w:rPr>
          <w:rFonts w:ascii="Arial" w:hAnsi="Arial" w:cs="Arial"/>
          <w:sz w:val="16"/>
          <w:szCs w:val="16"/>
        </w:rPr>
      </w:pPr>
    </w:p>
    <w:tbl>
      <w:tblPr>
        <w:tblW w:w="0" w:type="auto"/>
        <w:tblLayout w:type="fixed"/>
        <w:tblLook w:val="0000"/>
      </w:tblPr>
      <w:tblGrid>
        <w:gridCol w:w="10446"/>
      </w:tblGrid>
      <w:tr w:rsidR="00833599">
        <w:tc>
          <w:tcPr>
            <w:tcW w:w="1044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EAEDF4"/>
          </w:tcPr>
          <w:p w:rsidR="00833599" w:rsidRPr="00871513" w:rsidRDefault="00E068E1">
            <w:pPr>
              <w:spacing w:after="0" w:line="100" w:lineRule="atLeast"/>
              <w:rPr>
                <w:rFonts w:ascii="Arial" w:hAnsi="Arial" w:cs="Arial"/>
                <w:b/>
                <w:bCs/>
                <w:color w:val="3B3E42"/>
                <w:sz w:val="26"/>
                <w:szCs w:val="26"/>
              </w:rPr>
            </w:pPr>
            <w:r w:rsidRPr="00871513">
              <w:rPr>
                <w:rFonts w:ascii="Arial" w:eastAsiaTheme="minorEastAsia" w:hAnsi="Arial" w:cs="Arial"/>
                <w:b/>
                <w:bCs/>
                <w:color w:val="3B3E42"/>
                <w:sz w:val="26"/>
                <w:szCs w:val="26"/>
                <w:lang w:eastAsia="zh-CN"/>
              </w:rPr>
              <w:t xml:space="preserve">Languages </w:t>
            </w:r>
          </w:p>
        </w:tc>
      </w:tr>
      <w:tr w:rsidR="00833599">
        <w:tc>
          <w:tcPr>
            <w:tcW w:w="10446" w:type="dxa"/>
            <w:tcBorders>
              <w:top w:val="double" w:sz="1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tbl>
            <w:tblPr>
              <w:tblW w:w="0" w:type="auto"/>
              <w:tblLayout w:type="fixed"/>
              <w:tblLook w:val="0000"/>
            </w:tblPr>
            <w:tblGrid>
              <w:gridCol w:w="2709"/>
              <w:gridCol w:w="3543"/>
              <w:gridCol w:w="3963"/>
            </w:tblGrid>
            <w:tr w:rsidR="00833599">
              <w:tc>
                <w:tcPr>
                  <w:tcW w:w="2709" w:type="dxa"/>
                  <w:shd w:val="clear" w:color="auto" w:fill="auto"/>
                </w:tcPr>
                <w:p w:rsidR="00833599" w:rsidRPr="00871513" w:rsidRDefault="0096487D">
                  <w:pPr>
                    <w:spacing w:after="0" w:line="100" w:lineRule="atLeast"/>
                    <w:jc w:val="center"/>
                    <w:rPr>
                      <w:rFonts w:ascii="Arial" w:hAnsi="Arial" w:cs="Arial"/>
                      <w:b/>
                      <w:bCs/>
                      <w:color w:val="3B3E42"/>
                      <w:sz w:val="24"/>
                      <w:szCs w:val="24"/>
                    </w:rPr>
                  </w:pPr>
                  <w:r w:rsidRPr="00871513">
                    <w:rPr>
                      <w:rFonts w:ascii="Arial" w:hAnsi="Arial" w:cs="Arial"/>
                      <w:b/>
                      <w:bCs/>
                      <w:color w:val="3B3E42"/>
                      <w:sz w:val="24"/>
                      <w:szCs w:val="24"/>
                    </w:rPr>
                    <w:t>Hindi</w:t>
                  </w:r>
                </w:p>
                <w:p w:rsidR="0096487D" w:rsidRPr="00871513" w:rsidRDefault="0096487D">
                  <w:pPr>
                    <w:spacing w:after="0" w:line="100" w:lineRule="atLeast"/>
                    <w:jc w:val="center"/>
                    <w:rPr>
                      <w:rFonts w:ascii="Arial" w:hAnsi="Arial" w:cs="Arial"/>
                      <w:color w:val="3B3E42"/>
                      <w:sz w:val="24"/>
                      <w:szCs w:val="24"/>
                    </w:rPr>
                  </w:pPr>
                  <w:r w:rsidRPr="00871513">
                    <w:rPr>
                      <w:rFonts w:ascii="Arial" w:hAnsi="Arial" w:cs="Arial"/>
                      <w:color w:val="3B3E42"/>
                      <w:sz w:val="24"/>
                      <w:szCs w:val="24"/>
                    </w:rPr>
                    <w:t>Read, Write &amp; Speak</w:t>
                  </w:r>
                </w:p>
              </w:tc>
              <w:tc>
                <w:tcPr>
                  <w:tcW w:w="3543" w:type="dxa"/>
                  <w:shd w:val="clear" w:color="auto" w:fill="auto"/>
                </w:tcPr>
                <w:p w:rsidR="00833599" w:rsidRPr="00871513" w:rsidRDefault="0096487D">
                  <w:pPr>
                    <w:spacing w:after="0" w:line="100" w:lineRule="atLeast"/>
                    <w:jc w:val="center"/>
                    <w:rPr>
                      <w:rFonts w:ascii="Arial" w:hAnsi="Arial" w:cs="Arial"/>
                      <w:b/>
                      <w:bCs/>
                      <w:color w:val="3B3E42"/>
                      <w:sz w:val="24"/>
                      <w:szCs w:val="24"/>
                    </w:rPr>
                  </w:pPr>
                  <w:r w:rsidRPr="00871513">
                    <w:rPr>
                      <w:rFonts w:ascii="Arial" w:hAnsi="Arial" w:cs="Arial"/>
                      <w:b/>
                      <w:bCs/>
                      <w:color w:val="3B3E42"/>
                      <w:sz w:val="24"/>
                      <w:szCs w:val="24"/>
                    </w:rPr>
                    <w:t>English</w:t>
                  </w:r>
                </w:p>
                <w:p w:rsidR="0096487D" w:rsidRPr="00871513" w:rsidRDefault="0096487D">
                  <w:pPr>
                    <w:spacing w:after="0" w:line="100" w:lineRule="atLeast"/>
                    <w:jc w:val="center"/>
                    <w:rPr>
                      <w:rFonts w:ascii="Arial" w:hAnsi="Arial" w:cs="Arial"/>
                      <w:color w:val="3B3E42"/>
                      <w:sz w:val="24"/>
                      <w:szCs w:val="24"/>
                    </w:rPr>
                  </w:pPr>
                  <w:r w:rsidRPr="00871513">
                    <w:rPr>
                      <w:rFonts w:ascii="Arial" w:hAnsi="Arial" w:cs="Arial"/>
                      <w:color w:val="3B3E42"/>
                      <w:sz w:val="24"/>
                      <w:szCs w:val="24"/>
                    </w:rPr>
                    <w:t>Read, Write &amp; Speak</w:t>
                  </w:r>
                </w:p>
              </w:tc>
              <w:tc>
                <w:tcPr>
                  <w:tcW w:w="3963" w:type="dxa"/>
                  <w:shd w:val="clear" w:color="auto" w:fill="auto"/>
                </w:tcPr>
                <w:p w:rsidR="00833599" w:rsidRPr="00871513" w:rsidRDefault="0096487D">
                  <w:pPr>
                    <w:spacing w:after="0" w:line="100" w:lineRule="atLeast"/>
                    <w:jc w:val="center"/>
                    <w:rPr>
                      <w:rFonts w:ascii="Arial" w:hAnsi="Arial" w:cs="Arial"/>
                      <w:b/>
                      <w:bCs/>
                      <w:color w:val="3B3E42"/>
                      <w:sz w:val="24"/>
                      <w:szCs w:val="24"/>
                    </w:rPr>
                  </w:pPr>
                  <w:r w:rsidRPr="00871513">
                    <w:rPr>
                      <w:rFonts w:ascii="Arial" w:hAnsi="Arial" w:cs="Arial"/>
                      <w:b/>
                      <w:bCs/>
                      <w:color w:val="3B3E42"/>
                      <w:sz w:val="24"/>
                      <w:szCs w:val="24"/>
                    </w:rPr>
                    <w:t>Punjabi</w:t>
                  </w:r>
                </w:p>
                <w:p w:rsidR="0096487D" w:rsidRPr="00871513" w:rsidRDefault="0096487D">
                  <w:pPr>
                    <w:spacing w:after="0" w:line="100" w:lineRule="atLeast"/>
                    <w:jc w:val="center"/>
                    <w:rPr>
                      <w:rFonts w:ascii="Arial" w:hAnsi="Arial" w:cs="Arial"/>
                      <w:color w:val="3B3E42"/>
                      <w:sz w:val="24"/>
                      <w:szCs w:val="24"/>
                    </w:rPr>
                  </w:pPr>
                  <w:r w:rsidRPr="00871513">
                    <w:rPr>
                      <w:rFonts w:ascii="Arial" w:hAnsi="Arial" w:cs="Arial"/>
                      <w:color w:val="3B3E42"/>
                      <w:sz w:val="24"/>
                      <w:szCs w:val="24"/>
                    </w:rPr>
                    <w:t>Read &amp; Speak</w:t>
                  </w:r>
                </w:p>
              </w:tc>
            </w:tr>
          </w:tbl>
          <w:p w:rsidR="00833599" w:rsidRDefault="00833599">
            <w:pPr>
              <w:spacing w:after="0" w:line="100" w:lineRule="atLeast"/>
              <w:rPr>
                <w:rFonts w:ascii="Arial" w:hAnsi="Arial" w:cs="Arial"/>
                <w:b/>
                <w:bCs/>
              </w:rPr>
            </w:pPr>
          </w:p>
        </w:tc>
      </w:tr>
    </w:tbl>
    <w:p w:rsidR="00833599" w:rsidRDefault="00833599">
      <w:pPr>
        <w:spacing w:after="0" w:line="100" w:lineRule="atLeast"/>
        <w:rPr>
          <w:rFonts w:ascii="Arial" w:hAnsi="Arial" w:cs="Arial"/>
        </w:rPr>
      </w:pPr>
    </w:p>
    <w:tbl>
      <w:tblPr>
        <w:tblW w:w="0" w:type="auto"/>
        <w:tblLayout w:type="fixed"/>
        <w:tblLook w:val="0000"/>
      </w:tblPr>
      <w:tblGrid>
        <w:gridCol w:w="10446"/>
      </w:tblGrid>
      <w:tr w:rsidR="007A25EB" w:rsidTr="005C045A">
        <w:tc>
          <w:tcPr>
            <w:tcW w:w="1044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EAEDF4"/>
          </w:tcPr>
          <w:p w:rsidR="007A25EB" w:rsidRPr="0096487D" w:rsidRDefault="007A25EB" w:rsidP="005C045A">
            <w:pPr>
              <w:spacing w:after="0" w:line="100" w:lineRule="atLeast"/>
              <w:rPr>
                <w:rFonts w:ascii="Arial" w:hAnsi="Arial" w:cs="Arial"/>
                <w:b/>
                <w:bCs/>
                <w:color w:val="3B3E42"/>
                <w:sz w:val="26"/>
                <w:szCs w:val="26"/>
              </w:rPr>
            </w:pPr>
            <w:r>
              <w:rPr>
                <w:rFonts w:ascii="Tahoma" w:eastAsiaTheme="minorEastAsia" w:hAnsi="Tahoma" w:cs="Tahoma"/>
                <w:b/>
                <w:bCs/>
                <w:color w:val="3B3E42"/>
                <w:sz w:val="26"/>
                <w:szCs w:val="26"/>
                <w:lang w:eastAsia="zh-CN"/>
              </w:rPr>
              <w:t xml:space="preserve">Special </w:t>
            </w:r>
            <w:r>
              <w:rPr>
                <w:rFonts w:ascii="Tahoma" w:eastAsiaTheme="minorEastAsia" w:hAnsi="Tahoma" w:cs="Tahoma" w:hint="eastAsia"/>
                <w:b/>
                <w:bCs/>
                <w:color w:val="3B3E42"/>
                <w:sz w:val="26"/>
                <w:szCs w:val="26"/>
                <w:lang w:eastAsia="zh-CN"/>
              </w:rPr>
              <w:t>Achievement</w:t>
            </w:r>
          </w:p>
        </w:tc>
      </w:tr>
      <w:tr w:rsidR="007A25EB" w:rsidRPr="00445CFE" w:rsidTr="005C045A">
        <w:tc>
          <w:tcPr>
            <w:tcW w:w="10446" w:type="dxa"/>
            <w:tcBorders>
              <w:top w:val="double" w:sz="1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tbl>
            <w:tblPr>
              <w:tblW w:w="0" w:type="auto"/>
              <w:tblLayout w:type="fixed"/>
              <w:tblLook w:val="0000"/>
            </w:tblPr>
            <w:tblGrid>
              <w:gridCol w:w="10215"/>
            </w:tblGrid>
            <w:tr w:rsidR="00366B27" w:rsidRPr="00445CFE" w:rsidTr="004052C1">
              <w:tc>
                <w:tcPr>
                  <w:tcW w:w="10215" w:type="dxa"/>
                  <w:shd w:val="clear" w:color="auto" w:fill="auto"/>
                </w:tcPr>
                <w:p w:rsidR="00366B27" w:rsidRPr="00CE383E" w:rsidRDefault="00366B27" w:rsidP="00871513">
                  <w:pPr>
                    <w:spacing w:after="0" w:line="100" w:lineRule="atLeast"/>
                    <w:jc w:val="left"/>
                    <w:rPr>
                      <w:rFonts w:ascii="Arial" w:hAnsi="Arial" w:cs="Arial"/>
                      <w:b/>
                      <w:bCs/>
                      <w:i/>
                      <w:iCs/>
                      <w:color w:val="3B3E42"/>
                      <w:sz w:val="24"/>
                      <w:szCs w:val="24"/>
                    </w:rPr>
                  </w:pPr>
                  <w:r w:rsidRPr="00CE383E">
                    <w:rPr>
                      <w:rFonts w:ascii="Arial" w:eastAsiaTheme="minorEastAsia" w:hAnsi="Arial" w:cs="Arial"/>
                      <w:b/>
                      <w:bCs/>
                      <w:i/>
                      <w:iCs/>
                      <w:color w:val="3B3E42"/>
                      <w:sz w:val="26"/>
                      <w:szCs w:val="26"/>
                      <w:lang w:eastAsia="zh-CN"/>
                    </w:rPr>
                    <w:t>Awarded C</w:t>
                  </w:r>
                  <w:r w:rsidR="00871513" w:rsidRPr="00CE383E">
                    <w:rPr>
                      <w:rFonts w:ascii="Arial" w:eastAsiaTheme="minorEastAsia" w:hAnsi="Arial" w:cs="Arial"/>
                      <w:b/>
                      <w:bCs/>
                      <w:i/>
                      <w:iCs/>
                      <w:color w:val="3B3E42"/>
                      <w:sz w:val="26"/>
                      <w:szCs w:val="26"/>
                      <w:lang w:eastAsia="zh-CN"/>
                    </w:rPr>
                    <w:t>hief of Army Staff</w:t>
                  </w:r>
                  <w:r w:rsidRPr="00CE383E">
                    <w:rPr>
                      <w:rFonts w:ascii="Arial" w:eastAsiaTheme="minorEastAsia" w:hAnsi="Arial" w:cs="Arial"/>
                      <w:b/>
                      <w:bCs/>
                      <w:i/>
                      <w:iCs/>
                      <w:color w:val="3B3E42"/>
                      <w:sz w:val="26"/>
                      <w:szCs w:val="26"/>
                      <w:lang w:eastAsia="zh-CN"/>
                    </w:rPr>
                    <w:t xml:space="preserve"> Commendations Card </w:t>
                  </w:r>
                  <w:r w:rsidR="001A02A9" w:rsidRPr="00CE383E">
                    <w:rPr>
                      <w:rFonts w:ascii="Arial" w:eastAsiaTheme="minorEastAsia" w:hAnsi="Arial" w:cs="Arial"/>
                      <w:b/>
                      <w:bCs/>
                      <w:i/>
                      <w:iCs/>
                      <w:color w:val="3B3E42"/>
                      <w:sz w:val="26"/>
                      <w:szCs w:val="26"/>
                      <w:lang w:eastAsia="zh-CN"/>
                    </w:rPr>
                    <w:t>on Independence Day 2017</w:t>
                  </w:r>
                  <w:bookmarkStart w:id="0" w:name="_GoBack"/>
                  <w:bookmarkEnd w:id="0"/>
                </w:p>
              </w:tc>
            </w:tr>
          </w:tbl>
          <w:p w:rsidR="007A25EB" w:rsidRPr="00445CFE" w:rsidRDefault="007A25EB" w:rsidP="005C045A">
            <w:pPr>
              <w:spacing w:after="0" w:line="100" w:lineRule="atLeast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</w:tbl>
    <w:p w:rsidR="007A25EB" w:rsidRDefault="007A25EB">
      <w:pPr>
        <w:spacing w:after="0" w:line="100" w:lineRule="atLeast"/>
        <w:rPr>
          <w:rFonts w:ascii="Arial" w:hAnsi="Arial" w:cs="Arial"/>
        </w:rPr>
      </w:pPr>
    </w:p>
    <w:p w:rsidR="00833599" w:rsidRDefault="00833599">
      <w:pPr>
        <w:spacing w:after="0" w:line="100" w:lineRule="atLeast"/>
        <w:rPr>
          <w:rFonts w:ascii="Arial" w:hAnsi="Arial" w:cs="Arial"/>
          <w:sz w:val="4"/>
          <w:szCs w:val="4"/>
        </w:rPr>
      </w:pPr>
    </w:p>
    <w:p w:rsidR="00833599" w:rsidRDefault="00833599">
      <w:pPr>
        <w:rPr>
          <w:rFonts w:ascii="Arial" w:hAnsi="Arial" w:cs="Arial"/>
        </w:rPr>
      </w:pPr>
    </w:p>
    <w:p w:rsidR="00833599" w:rsidRDefault="00833599"/>
    <w:p w:rsidR="0096487D" w:rsidRPr="0096487D" w:rsidRDefault="0096487D">
      <w:pPr>
        <w:rPr>
          <w:rFonts w:ascii="Arial" w:hAnsi="Arial" w:cs="Arial"/>
          <w:sz w:val="26"/>
          <w:szCs w:val="26"/>
        </w:rPr>
      </w:pPr>
    </w:p>
    <w:p w:rsidR="0096487D" w:rsidRPr="0096487D" w:rsidRDefault="0096487D" w:rsidP="0096487D">
      <w:pPr>
        <w:ind w:left="5672" w:firstLine="709"/>
        <w:rPr>
          <w:rFonts w:ascii="Arial" w:hAnsi="Arial" w:cs="Arial"/>
          <w:sz w:val="26"/>
          <w:szCs w:val="26"/>
        </w:rPr>
      </w:pPr>
      <w:r w:rsidRPr="0096487D">
        <w:rPr>
          <w:rFonts w:ascii="Arial" w:hAnsi="Arial" w:cs="Arial"/>
          <w:sz w:val="26"/>
          <w:szCs w:val="26"/>
        </w:rPr>
        <w:t>(Shammi Kapoor Dogra)</w:t>
      </w:r>
    </w:p>
    <w:sectPr w:rsidR="0096487D" w:rsidRPr="0096487D" w:rsidSect="00C51BE4">
      <w:pgSz w:w="11906" w:h="16838"/>
      <w:pgMar w:top="720" w:right="720" w:bottom="720" w:left="720" w:header="720" w:footer="720" w:gutter="0"/>
      <w:cols w:space="720"/>
      <w:docGrid w:linePitch="24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Schoolbook">
    <w:altName w:val="Tahom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PMincho">
    <w:altName w:val="Noto Sans CJK JP Regular"/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Tahom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1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Num5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name w:val="WWNum6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>
    <w:nsid w:val="147C141D"/>
    <w:multiLevelType w:val="multilevel"/>
    <w:tmpl w:val="C4CC4D12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32EE1E52"/>
    <w:multiLevelType w:val="hybridMultilevel"/>
    <w:tmpl w:val="778CB8C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D454DB"/>
    <w:multiLevelType w:val="hybridMultilevel"/>
    <w:tmpl w:val="587C1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381274"/>
    <w:multiLevelType w:val="hybridMultilevel"/>
    <w:tmpl w:val="48069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DC7BC0"/>
    <w:multiLevelType w:val="hybridMultilevel"/>
    <w:tmpl w:val="9E3E3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D5292B"/>
    <w:multiLevelType w:val="hybridMultilevel"/>
    <w:tmpl w:val="05668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465877"/>
    <w:multiLevelType w:val="hybridMultilevel"/>
    <w:tmpl w:val="7FE63D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6"/>
  </w:num>
  <w:num w:numId="8">
    <w:abstractNumId w:val="5"/>
  </w:num>
  <w:num w:numId="9">
    <w:abstractNumId w:val="8"/>
  </w:num>
  <w:num w:numId="10">
    <w:abstractNumId w:val="1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displayBackgroundShape/>
  <w:embedSystemFonts/>
  <w:proofState w:spelling="clean" w:grammar="clean"/>
  <w:stylePaneFormatFilter w:val="000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FELayout/>
  </w:compat>
  <w:rsids>
    <w:rsidRoot w:val="00D14412"/>
    <w:rsid w:val="000C255F"/>
    <w:rsid w:val="001A02A9"/>
    <w:rsid w:val="00200985"/>
    <w:rsid w:val="002D3D56"/>
    <w:rsid w:val="00306812"/>
    <w:rsid w:val="00366B27"/>
    <w:rsid w:val="00445CFE"/>
    <w:rsid w:val="00462D5D"/>
    <w:rsid w:val="00487F62"/>
    <w:rsid w:val="004D486A"/>
    <w:rsid w:val="007A25EB"/>
    <w:rsid w:val="00833599"/>
    <w:rsid w:val="00871513"/>
    <w:rsid w:val="00951C4A"/>
    <w:rsid w:val="0096487D"/>
    <w:rsid w:val="00AC43D3"/>
    <w:rsid w:val="00AD49BC"/>
    <w:rsid w:val="00C51BE4"/>
    <w:rsid w:val="00CE383E"/>
    <w:rsid w:val="00D03B6F"/>
    <w:rsid w:val="00D14412"/>
    <w:rsid w:val="00E068E1"/>
    <w:rsid w:val="00E12C2A"/>
    <w:rsid w:val="00E760AC"/>
    <w:rsid w:val="00E83B58"/>
    <w:rsid w:val="00ED33DE"/>
    <w:rsid w:val="00EF37B4"/>
    <w:rsid w:val="00F27973"/>
    <w:rsid w:val="00F70944"/>
    <w:rsid w:val="00F8269C"/>
    <w:rsid w:val="00FB477E"/>
    <w:rsid w:val="00FE2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51BE4"/>
    <w:pPr>
      <w:suppressAutoHyphens/>
      <w:spacing w:before="40" w:after="200" w:line="276" w:lineRule="auto"/>
      <w:jc w:val="both"/>
    </w:pPr>
    <w:rPr>
      <w:rFonts w:ascii="Century Schoolbook" w:eastAsia="MS PMincho" w:hAnsi="Century Schoolbook"/>
      <w:kern w:val="1"/>
      <w:lang w:eastAsia="en-US" w:bidi="en-US"/>
    </w:rPr>
  </w:style>
  <w:style w:type="paragraph" w:styleId="Heading1">
    <w:name w:val="heading 1"/>
    <w:basedOn w:val="Normal"/>
    <w:next w:val="BodyText"/>
    <w:qFormat/>
    <w:rsid w:val="00C51BE4"/>
    <w:pPr>
      <w:numPr>
        <w:numId w:val="1"/>
      </w:num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BodyText"/>
    <w:qFormat/>
    <w:rsid w:val="00C51BE4"/>
    <w:pPr>
      <w:numPr>
        <w:ilvl w:val="1"/>
        <w:numId w:val="1"/>
      </w:num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BodyText"/>
    <w:qFormat/>
    <w:rsid w:val="00C51BE4"/>
    <w:pPr>
      <w:numPr>
        <w:ilvl w:val="2"/>
        <w:numId w:val="1"/>
      </w:num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BodyText"/>
    <w:qFormat/>
    <w:rsid w:val="00C51BE4"/>
    <w:pPr>
      <w:numPr>
        <w:ilvl w:val="3"/>
        <w:numId w:val="1"/>
      </w:num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BodyText"/>
    <w:qFormat/>
    <w:rsid w:val="00C51BE4"/>
    <w:pPr>
      <w:numPr>
        <w:ilvl w:val="4"/>
        <w:numId w:val="1"/>
      </w:numPr>
      <w:spacing w:before="200" w:after="0"/>
      <w:jc w:val="left"/>
      <w:outlineLvl w:val="4"/>
    </w:pPr>
    <w:rPr>
      <w:smallCaps/>
      <w:color w:val="3667C3"/>
      <w:spacing w:val="10"/>
      <w:sz w:val="22"/>
      <w:szCs w:val="26"/>
    </w:rPr>
  </w:style>
  <w:style w:type="paragraph" w:styleId="Heading6">
    <w:name w:val="heading 6"/>
    <w:basedOn w:val="Normal"/>
    <w:next w:val="BodyText"/>
    <w:qFormat/>
    <w:rsid w:val="00C51BE4"/>
    <w:pPr>
      <w:numPr>
        <w:ilvl w:val="5"/>
        <w:numId w:val="1"/>
      </w:numPr>
      <w:spacing w:after="0"/>
      <w:jc w:val="left"/>
      <w:outlineLvl w:val="5"/>
    </w:pPr>
    <w:rPr>
      <w:smallCaps/>
      <w:color w:val="7598D9"/>
      <w:spacing w:val="5"/>
      <w:sz w:val="22"/>
    </w:rPr>
  </w:style>
  <w:style w:type="paragraph" w:styleId="Heading7">
    <w:name w:val="heading 7"/>
    <w:basedOn w:val="Normal"/>
    <w:next w:val="BodyText"/>
    <w:qFormat/>
    <w:rsid w:val="00C51BE4"/>
    <w:pPr>
      <w:numPr>
        <w:ilvl w:val="6"/>
        <w:numId w:val="1"/>
      </w:numPr>
      <w:spacing w:after="0"/>
      <w:jc w:val="left"/>
      <w:outlineLvl w:val="6"/>
    </w:pPr>
    <w:rPr>
      <w:b/>
      <w:smallCaps/>
      <w:color w:val="7598D9"/>
      <w:spacing w:val="10"/>
    </w:rPr>
  </w:style>
  <w:style w:type="paragraph" w:styleId="Heading8">
    <w:name w:val="heading 8"/>
    <w:basedOn w:val="Normal"/>
    <w:next w:val="BodyText"/>
    <w:qFormat/>
    <w:rsid w:val="00C51BE4"/>
    <w:pPr>
      <w:numPr>
        <w:ilvl w:val="7"/>
        <w:numId w:val="1"/>
      </w:numPr>
      <w:spacing w:after="0"/>
      <w:jc w:val="left"/>
      <w:outlineLvl w:val="7"/>
    </w:pPr>
    <w:rPr>
      <w:b/>
      <w:i/>
      <w:smallCaps/>
      <w:color w:val="3667C3"/>
    </w:rPr>
  </w:style>
  <w:style w:type="paragraph" w:styleId="Heading9">
    <w:name w:val="heading 9"/>
    <w:basedOn w:val="Normal"/>
    <w:next w:val="BodyText"/>
    <w:qFormat/>
    <w:rsid w:val="00C51BE4"/>
    <w:pPr>
      <w:numPr>
        <w:ilvl w:val="8"/>
        <w:numId w:val="1"/>
      </w:numPr>
      <w:spacing w:after="0"/>
      <w:jc w:val="left"/>
      <w:outlineLvl w:val="8"/>
    </w:pPr>
    <w:rPr>
      <w:b/>
      <w:i/>
      <w:smallCaps/>
      <w:color w:val="24448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1">
    <w:name w:val="ListLabel 1"/>
    <w:rsid w:val="00C51BE4"/>
    <w:rPr>
      <w:rFonts w:cs="Courier New"/>
    </w:rPr>
  </w:style>
  <w:style w:type="character" w:styleId="Hyperlink">
    <w:name w:val="Hyperlink"/>
    <w:rsid w:val="00C51BE4"/>
    <w:rPr>
      <w:color w:val="D2611C"/>
      <w:u w:val="single"/>
    </w:rPr>
  </w:style>
  <w:style w:type="character" w:customStyle="1" w:styleId="Titre1Car">
    <w:name w:val="Titre 1 Car"/>
    <w:basedOn w:val="DefaultParagraphFont"/>
    <w:rsid w:val="00C51BE4"/>
  </w:style>
  <w:style w:type="character" w:customStyle="1" w:styleId="Titre2Car">
    <w:name w:val="Titre 2 Car"/>
    <w:basedOn w:val="DefaultParagraphFont"/>
    <w:rsid w:val="00C51BE4"/>
  </w:style>
  <w:style w:type="character" w:customStyle="1" w:styleId="Titre3Car">
    <w:name w:val="Titre 3 Car"/>
    <w:basedOn w:val="DefaultParagraphFont"/>
    <w:rsid w:val="00C51BE4"/>
  </w:style>
  <w:style w:type="character" w:customStyle="1" w:styleId="Titre4Car">
    <w:name w:val="Titre 4 Car"/>
    <w:basedOn w:val="DefaultParagraphFont"/>
    <w:rsid w:val="00C51BE4"/>
  </w:style>
  <w:style w:type="character" w:customStyle="1" w:styleId="Titre5Car">
    <w:name w:val="Titre 5 Car"/>
    <w:basedOn w:val="DefaultParagraphFont"/>
    <w:rsid w:val="00C51BE4"/>
  </w:style>
  <w:style w:type="character" w:customStyle="1" w:styleId="Titre6Car">
    <w:name w:val="Titre 6 Car"/>
    <w:basedOn w:val="DefaultParagraphFont"/>
    <w:rsid w:val="00C51BE4"/>
  </w:style>
  <w:style w:type="character" w:customStyle="1" w:styleId="Titre7Car">
    <w:name w:val="Titre 7 Car"/>
    <w:basedOn w:val="DefaultParagraphFont"/>
    <w:rsid w:val="00C51BE4"/>
  </w:style>
  <w:style w:type="character" w:customStyle="1" w:styleId="Titre8Car">
    <w:name w:val="Titre 8 Car"/>
    <w:basedOn w:val="DefaultParagraphFont"/>
    <w:rsid w:val="00C51BE4"/>
  </w:style>
  <w:style w:type="character" w:customStyle="1" w:styleId="Titre9Car">
    <w:name w:val="Titre 9 Car"/>
    <w:basedOn w:val="DefaultParagraphFont"/>
    <w:rsid w:val="00C51BE4"/>
  </w:style>
  <w:style w:type="character" w:customStyle="1" w:styleId="TitreCar">
    <w:name w:val="Titre Car"/>
    <w:basedOn w:val="DefaultParagraphFont"/>
    <w:rsid w:val="00C51BE4"/>
  </w:style>
  <w:style w:type="character" w:customStyle="1" w:styleId="Sous-titreCar">
    <w:name w:val="Sous-titre Car"/>
    <w:basedOn w:val="DefaultParagraphFont"/>
    <w:rsid w:val="00C51BE4"/>
  </w:style>
  <w:style w:type="character" w:styleId="Strong">
    <w:name w:val="Strong"/>
    <w:qFormat/>
    <w:rsid w:val="00C51BE4"/>
    <w:rPr>
      <w:b/>
      <w:bCs/>
      <w:color w:val="7598D9"/>
    </w:rPr>
  </w:style>
  <w:style w:type="character" w:styleId="Emphasis">
    <w:name w:val="Emphasis"/>
    <w:qFormat/>
    <w:rsid w:val="00C51BE4"/>
    <w:rPr>
      <w:b/>
      <w:i/>
      <w:iCs/>
      <w:spacing w:val="10"/>
    </w:rPr>
  </w:style>
  <w:style w:type="character" w:customStyle="1" w:styleId="SansinterligneCar">
    <w:name w:val="Sans interligne Car"/>
    <w:basedOn w:val="DefaultParagraphFont"/>
    <w:rsid w:val="00C51BE4"/>
  </w:style>
  <w:style w:type="character" w:customStyle="1" w:styleId="CitationCar">
    <w:name w:val="Citation Car"/>
    <w:basedOn w:val="DefaultParagraphFont"/>
    <w:rsid w:val="00C51BE4"/>
  </w:style>
  <w:style w:type="character" w:customStyle="1" w:styleId="CitationintenseCar">
    <w:name w:val="Citation intense Car"/>
    <w:basedOn w:val="DefaultParagraphFont"/>
    <w:rsid w:val="00C51BE4"/>
  </w:style>
  <w:style w:type="character" w:styleId="SubtleEmphasis">
    <w:name w:val="Subtle Emphasis"/>
    <w:qFormat/>
    <w:rsid w:val="00C51BE4"/>
  </w:style>
  <w:style w:type="character" w:styleId="IntenseEmphasis">
    <w:name w:val="Intense Emphasis"/>
    <w:qFormat/>
    <w:rsid w:val="00C51BE4"/>
  </w:style>
  <w:style w:type="character" w:styleId="SubtleReference">
    <w:name w:val="Subtle Reference"/>
    <w:qFormat/>
    <w:rsid w:val="00C51BE4"/>
  </w:style>
  <w:style w:type="character" w:styleId="IntenseReference">
    <w:name w:val="Intense Reference"/>
    <w:qFormat/>
    <w:rsid w:val="00C51BE4"/>
  </w:style>
  <w:style w:type="character" w:styleId="BookTitle">
    <w:name w:val="Book Title"/>
    <w:qFormat/>
    <w:rsid w:val="00C51BE4"/>
  </w:style>
  <w:style w:type="paragraph" w:customStyle="1" w:styleId="Heading">
    <w:name w:val="Heading"/>
    <w:basedOn w:val="Normal"/>
    <w:next w:val="BodyText"/>
    <w:rsid w:val="00C51BE4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BodyText">
    <w:name w:val="Body Text"/>
    <w:basedOn w:val="Normal"/>
    <w:rsid w:val="00C51BE4"/>
    <w:pPr>
      <w:spacing w:before="0" w:after="120"/>
    </w:pPr>
  </w:style>
  <w:style w:type="paragraph" w:styleId="List">
    <w:name w:val="List"/>
    <w:basedOn w:val="BodyText"/>
    <w:rsid w:val="00C51BE4"/>
    <w:rPr>
      <w:rFonts w:cs="Mangal"/>
    </w:rPr>
  </w:style>
  <w:style w:type="paragraph" w:styleId="Caption">
    <w:name w:val="caption"/>
    <w:basedOn w:val="Normal"/>
    <w:qFormat/>
    <w:rsid w:val="00C51BE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C51BE4"/>
    <w:pPr>
      <w:suppressLineNumbers/>
    </w:pPr>
    <w:rPr>
      <w:rFonts w:cs="Mangal"/>
    </w:rPr>
  </w:style>
  <w:style w:type="paragraph" w:customStyle="1" w:styleId="Caption1">
    <w:name w:val="Caption1"/>
    <w:basedOn w:val="Normal"/>
    <w:rsid w:val="00C51BE4"/>
  </w:style>
  <w:style w:type="paragraph" w:styleId="Title">
    <w:name w:val="Title"/>
    <w:basedOn w:val="Normal"/>
    <w:next w:val="Subtitle"/>
    <w:qFormat/>
    <w:rsid w:val="00C51BE4"/>
    <w:pPr>
      <w:pBdr>
        <w:top w:val="single" w:sz="12" w:space="1" w:color="808080"/>
      </w:pBdr>
      <w:spacing w:line="100" w:lineRule="atLeast"/>
      <w:jc w:val="right"/>
    </w:pPr>
    <w:rPr>
      <w:b/>
      <w:bCs/>
      <w:smallCaps/>
      <w:sz w:val="48"/>
      <w:szCs w:val="48"/>
    </w:rPr>
  </w:style>
  <w:style w:type="paragraph" w:styleId="Subtitle">
    <w:name w:val="Subtitle"/>
    <w:basedOn w:val="Normal"/>
    <w:next w:val="BodyText"/>
    <w:qFormat/>
    <w:rsid w:val="00C51BE4"/>
    <w:pPr>
      <w:spacing w:after="720" w:line="100" w:lineRule="atLeast"/>
      <w:jc w:val="right"/>
    </w:pPr>
    <w:rPr>
      <w:i/>
      <w:iCs/>
      <w:sz w:val="28"/>
      <w:szCs w:val="22"/>
    </w:rPr>
  </w:style>
  <w:style w:type="paragraph" w:styleId="NoSpacing">
    <w:name w:val="No Spacing"/>
    <w:basedOn w:val="Normal"/>
    <w:qFormat/>
    <w:rsid w:val="00C51BE4"/>
  </w:style>
  <w:style w:type="paragraph" w:styleId="ListParagraph">
    <w:name w:val="List Paragraph"/>
    <w:basedOn w:val="Normal"/>
    <w:uiPriority w:val="34"/>
    <w:qFormat/>
    <w:rsid w:val="00C51BE4"/>
  </w:style>
  <w:style w:type="paragraph" w:styleId="Quote">
    <w:name w:val="Quote"/>
    <w:basedOn w:val="Normal"/>
    <w:link w:val="QuoteChar"/>
    <w:uiPriority w:val="29"/>
    <w:qFormat/>
    <w:rsid w:val="00C51BE4"/>
  </w:style>
  <w:style w:type="paragraph" w:styleId="IntenseQuote">
    <w:name w:val="Intense Quote"/>
    <w:basedOn w:val="Normal"/>
    <w:qFormat/>
    <w:rsid w:val="00C51BE4"/>
  </w:style>
  <w:style w:type="paragraph" w:customStyle="1" w:styleId="ContentsHeading">
    <w:name w:val="Contents Heading"/>
    <w:basedOn w:val="Heading1"/>
    <w:rsid w:val="00C51BE4"/>
    <w:pPr>
      <w:numPr>
        <w:numId w:val="0"/>
      </w:numPr>
      <w:suppressLineNumbers/>
      <w:outlineLvl w:val="9"/>
    </w:pPr>
    <w:rPr>
      <w:b/>
      <w:bCs/>
    </w:rPr>
  </w:style>
  <w:style w:type="paragraph" w:customStyle="1" w:styleId="DefaultText">
    <w:name w:val="Default Text"/>
    <w:basedOn w:val="Normal"/>
    <w:rsid w:val="00E12C2A"/>
    <w:pPr>
      <w:autoSpaceDE w:val="0"/>
      <w:spacing w:before="0" w:after="0" w:line="240" w:lineRule="auto"/>
      <w:jc w:val="left"/>
    </w:pPr>
    <w:rPr>
      <w:rFonts w:ascii="Times New Roman" w:eastAsia="Times New Roman" w:hAnsi="Times New Roman"/>
      <w:kern w:val="0"/>
      <w:sz w:val="24"/>
      <w:szCs w:val="24"/>
      <w:lang w:eastAsia="ar-SA" w:bidi="ar-SA"/>
    </w:rPr>
  </w:style>
  <w:style w:type="character" w:customStyle="1" w:styleId="QuoteChar">
    <w:name w:val="Quote Char"/>
    <w:link w:val="Quote"/>
    <w:uiPriority w:val="29"/>
    <w:rsid w:val="00F8269C"/>
    <w:rPr>
      <w:rFonts w:ascii="Century Schoolbook" w:eastAsia="MS PMincho" w:hAnsi="Century Schoolbook"/>
      <w:kern w:val="1"/>
      <w:lang w:bidi="en-US"/>
    </w:rPr>
  </w:style>
  <w:style w:type="paragraph" w:styleId="BalloonText">
    <w:name w:val="Balloon Text"/>
    <w:basedOn w:val="Normal"/>
    <w:link w:val="BalloonTextChar"/>
    <w:uiPriority w:val="99"/>
    <w:unhideWhenUsed/>
    <w:rsid w:val="0096487D"/>
    <w:pPr>
      <w:suppressAutoHyphens w:val="0"/>
      <w:spacing w:before="0" w:after="0" w:line="240" w:lineRule="auto"/>
      <w:ind w:firstLine="360"/>
      <w:jc w:val="left"/>
    </w:pPr>
    <w:rPr>
      <w:rFonts w:ascii="Tahoma" w:eastAsia="Times New Roman" w:hAnsi="Tahoma" w:cs="Tahoma"/>
      <w:kern w:val="0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96487D"/>
    <w:rPr>
      <w:rFonts w:ascii="Tahoma" w:hAnsi="Tahoma" w:cs="Tahoma"/>
      <w:sz w:val="16"/>
      <w:szCs w:val="16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ammi_dogra@yahoo.com" TargetMode="External"/><Relationship Id="rId5" Type="http://schemas.openxmlformats.org/officeDocument/2006/relationships/hyperlink" Target="mailto:shammi8675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NABARD</Company>
  <LinksUpToDate>false</LinksUpToDate>
  <CharactersWithSpaces>3464</CharactersWithSpaces>
  <SharedDoc>false</SharedDoc>
  <HLinks>
    <vt:vector size="12" baseType="variant">
      <vt:variant>
        <vt:i4>5242969</vt:i4>
      </vt:variant>
      <vt:variant>
        <vt:i4>3</vt:i4>
      </vt:variant>
      <vt:variant>
        <vt:i4>0</vt:i4>
      </vt:variant>
      <vt:variant>
        <vt:i4>5</vt:i4>
      </vt:variant>
      <vt:variant>
        <vt:lpwstr>mailto:shammi_dogra@yahoo.com</vt:lpwstr>
      </vt:variant>
      <vt:variant>
        <vt:lpwstr/>
      </vt:variant>
      <vt:variant>
        <vt:i4>1507372</vt:i4>
      </vt:variant>
      <vt:variant>
        <vt:i4>0</vt:i4>
      </vt:variant>
      <vt:variant>
        <vt:i4>0</vt:i4>
      </vt:variant>
      <vt:variant>
        <vt:i4>5</vt:i4>
      </vt:variant>
      <vt:variant>
        <vt:lpwstr>mailto:shammi8675@gmail.com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DDM-Fatehgarh Sahib DDM</dc:creator>
  <cp:keywords/>
  <cp:lastModifiedBy>hp</cp:lastModifiedBy>
  <cp:revision>18</cp:revision>
  <cp:lastPrinted>1899-12-31T18:30:00Z</cp:lastPrinted>
  <dcterms:created xsi:type="dcterms:W3CDTF">2018-07-13T11:52:00Z</dcterms:created>
  <dcterms:modified xsi:type="dcterms:W3CDTF">2020-07-21T07:34:00Z</dcterms:modified>
</cp:coreProperties>
</file>