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line="20" w:lineRule="atLeast"/>
        <w:ind w:firstLine="110" w:firstLineChars="50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color w:val="000000"/>
          <w:shd w:val="clear" w:color="auto" w:fill="FFFFDC"/>
        </w:rPr>
        <w:t xml:space="preserve">                                                       </w:t>
      </w:r>
      <w:r>
        <w:rPr>
          <w:rFonts w:ascii="Arial" w:hAnsi="Arial" w:cs="Arial"/>
          <w:b/>
          <w:sz w:val="72"/>
          <w:szCs w:val="72"/>
          <w:u w:val="single"/>
        </w:rPr>
        <w:t>RESUME</w:t>
      </w:r>
    </w:p>
    <w:p>
      <w:pPr>
        <w:tabs>
          <w:tab w:val="left" w:pos="2268"/>
        </w:tabs>
        <w:spacing w:line="20" w:lineRule="atLeas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ZAHID KHAN</w:t>
      </w:r>
    </w:p>
    <w:p>
      <w:pPr>
        <w:spacing w:line="20" w:lineRule="atLeast"/>
        <w:jc w:val="right"/>
        <w:rPr>
          <w:rStyle w:val="5"/>
          <w:rFonts w:ascii="Times New Roman" w:hAnsi="Times New Roman" w:cs="Times New Roman"/>
          <w:sz w:val="20"/>
          <w:szCs w:val="20"/>
        </w:rPr>
      </w:pPr>
      <w:r>
        <w:rPr>
          <w:rStyle w:val="5"/>
          <w:rFonts w:cs="Arial" w:asciiTheme="majorHAnsi" w:hAnsiTheme="majorHAnsi"/>
          <w:sz w:val="20"/>
          <w:szCs w:val="20"/>
        </w:rPr>
        <w:t xml:space="preserve">                                                                                                  </w:t>
      </w:r>
      <w:r>
        <w:rPr>
          <w:rStyle w:val="5"/>
          <w:rFonts w:ascii="Times New Roman" w:hAnsi="Times New Roman" w:cs="Times New Roman"/>
          <w:sz w:val="20"/>
          <w:szCs w:val="20"/>
        </w:rPr>
        <w:t>ADD: - H.N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o</w:t>
      </w:r>
      <w:r>
        <w:rPr>
          <w:rStyle w:val="5"/>
          <w:rFonts w:ascii="Times New Roman" w:hAnsi="Times New Roman" w:cs="Times New Roman"/>
          <w:sz w:val="20"/>
          <w:szCs w:val="20"/>
        </w:rPr>
        <w:t>-59\8, R-T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ype</w:t>
      </w:r>
      <w:r>
        <w:rPr>
          <w:rStyle w:val="5"/>
          <w:rFonts w:ascii="Times New Roman" w:hAnsi="Times New Roman" w:cs="Times New Roman"/>
          <w:sz w:val="20"/>
          <w:szCs w:val="20"/>
        </w:rPr>
        <w:t xml:space="preserve">  O. C. F M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andir</w:t>
      </w:r>
      <w:r>
        <w:rPr>
          <w:rStyle w:val="5"/>
          <w:rFonts w:ascii="Times New Roman" w:hAnsi="Times New Roman" w:cs="Times New Roman"/>
          <w:sz w:val="20"/>
          <w:szCs w:val="20"/>
        </w:rPr>
        <w:t>.</w:t>
      </w:r>
    </w:p>
    <w:p>
      <w:pPr>
        <w:spacing w:line="20" w:lineRule="atLeast"/>
        <w:rPr>
          <w:rStyle w:val="5"/>
          <w:rFonts w:ascii="Times New Roman" w:hAnsi="Times New Roman" w:cs="Times New Roman"/>
          <w:sz w:val="20"/>
          <w:szCs w:val="20"/>
        </w:rPr>
      </w:pPr>
      <w:r>
        <w:rPr>
          <w:rStyle w:val="5"/>
          <w:rFonts w:ascii="Times New Roman" w:hAnsi="Times New Roman" w:cs="Times New Roman"/>
          <w:sz w:val="20"/>
          <w:szCs w:val="20"/>
        </w:rPr>
        <w:t xml:space="preserve">MOB NO. : -   +91-9598545949                                                       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      </w:t>
      </w:r>
      <w:r>
        <w:rPr>
          <w:rStyle w:val="5"/>
          <w:rFonts w:ascii="Times New Roman" w:hAnsi="Times New Roman" w:cs="Times New Roman"/>
          <w:sz w:val="20"/>
          <w:szCs w:val="20"/>
        </w:rPr>
        <w:t>D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isst</w:t>
      </w:r>
      <w:r>
        <w:rPr>
          <w:rStyle w:val="5"/>
          <w:rFonts w:ascii="Times New Roman" w:hAnsi="Times New Roman" w:cs="Times New Roman"/>
          <w:sz w:val="20"/>
          <w:szCs w:val="20"/>
        </w:rPr>
        <w:t xml:space="preserve">- 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0"/>
          <w:szCs w:val="20"/>
        </w:rPr>
        <w:t>S</w:t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hahjahanpur</w:t>
      </w:r>
      <w:r>
        <w:rPr>
          <w:rStyle w:val="5"/>
          <w:rFonts w:ascii="Times New Roman" w:hAnsi="Times New Roman" w:cs="Times New Roman"/>
          <w:sz w:val="20"/>
          <w:szCs w:val="20"/>
        </w:rPr>
        <w:t xml:space="preserve"> (U.P.)</w:t>
      </w:r>
    </w:p>
    <w:p>
      <w:pPr>
        <w:spacing w:line="20" w:lineRule="atLeast"/>
        <w:ind w:righ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E-MAIL:-</w:t>
      </w:r>
      <w:r>
        <w:rPr>
          <w:rStyle w:val="4"/>
          <w:rFonts w:ascii="Times New Roman" w:hAnsi="Times New Roman" w:cs="Times New Roman"/>
          <w:b/>
          <w:sz w:val="20"/>
          <w:szCs w:val="20"/>
        </w:rPr>
        <w:t>think.zahidkhan84@outlook.com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PIN - 242001</w:t>
      </w:r>
    </w:p>
    <w:p>
      <w:pPr>
        <w:pBdr>
          <w:bottom w:val="single" w:color="auto" w:sz="12" w:space="0"/>
        </w:pBdr>
        <w:tabs>
          <w:tab w:val="left" w:pos="9180"/>
        </w:tabs>
        <w:spacing w:line="20" w:lineRule="atLeast"/>
        <w:rPr>
          <w:rFonts w:ascii="Arial" w:hAnsi="Arial" w:cs="Arial"/>
          <w:b/>
        </w:rPr>
      </w:pPr>
    </w:p>
    <w:p>
      <w:pPr>
        <w:pStyle w:val="2"/>
        <w:rPr>
          <w:u w:val="single"/>
        </w:rPr>
      </w:pPr>
      <w:r>
        <w:rPr>
          <w:u w:val="single"/>
        </w:rPr>
        <w:t>CAREER OBJECTIVE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Aspiring to associate with Organization to make a strong contribution for achieving challenging growth along with personal growth that utilizes best of my educational background, knowledge &amp; analytical skills.</w:t>
      </w:r>
    </w:p>
    <w:p>
      <w:pPr>
        <w:rPr>
          <w:rFonts w:ascii="Arial" w:hAnsi="Arial" w:cs="Arial"/>
          <w:b/>
          <w:u w:val="single"/>
        </w:rPr>
      </w:pPr>
    </w:p>
    <w:p>
      <w:pPr>
        <w:pStyle w:val="2"/>
        <w:rPr>
          <w:u w:val="single"/>
        </w:rPr>
      </w:pPr>
      <w:r>
        <w:rPr>
          <w:rFonts w:ascii="Arial" w:hAnsi="Arial" w:cs="Arial"/>
        </w:rPr>
        <w:t xml:space="preserve"> </w:t>
      </w:r>
      <w:r>
        <w:rPr>
          <w:u w:val="single"/>
        </w:rPr>
        <w:t>PROFESSIONAL QUALIFICATION</w:t>
      </w:r>
    </w:p>
    <w:p>
      <w:pPr>
        <w:pStyle w:val="8"/>
        <w:rPr>
          <w:u w:val="single"/>
        </w:rPr>
      </w:pPr>
    </w:p>
    <w:p>
      <w:pPr>
        <w:pStyle w:val="8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B.TECH</w:t>
      </w:r>
      <w:r>
        <w:rPr>
          <w:sz w:val="28"/>
          <w:szCs w:val="28"/>
        </w:rPr>
        <w:t xml:space="preserve"> in </w:t>
      </w:r>
      <w:r>
        <w:rPr>
          <w:b/>
          <w:sz w:val="28"/>
          <w:szCs w:val="28"/>
        </w:rPr>
        <w:t xml:space="preserve">Mechanical Engineer </w:t>
      </w:r>
      <w:r>
        <w:rPr>
          <w:sz w:val="28"/>
          <w:szCs w:val="28"/>
        </w:rPr>
        <w:t>from</w:t>
      </w:r>
      <w:r>
        <w:rPr>
          <w:b/>
          <w:sz w:val="28"/>
          <w:szCs w:val="28"/>
        </w:rPr>
        <w:t xml:space="preserve"> Bundelkhand University, Jhansi</w:t>
      </w:r>
    </w:p>
    <w:p>
      <w:pPr>
        <w:pStyle w:val="8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HSC</w:t>
      </w:r>
      <w:r>
        <w:rPr>
          <w:sz w:val="28"/>
          <w:szCs w:val="28"/>
        </w:rPr>
        <w:t xml:space="preserve"> from </w:t>
      </w:r>
      <w:r>
        <w:rPr>
          <w:b/>
          <w:sz w:val="28"/>
          <w:szCs w:val="28"/>
        </w:rPr>
        <w:t>Kendriya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Vidyalaya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Shahjahanpur</w:t>
      </w:r>
    </w:p>
    <w:p>
      <w:pPr>
        <w:pStyle w:val="8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SSC</w:t>
      </w:r>
      <w:r>
        <w:rPr>
          <w:sz w:val="28"/>
          <w:szCs w:val="28"/>
        </w:rPr>
        <w:t xml:space="preserve"> from  </w:t>
      </w:r>
      <w:r>
        <w:rPr>
          <w:b/>
          <w:sz w:val="28"/>
          <w:szCs w:val="28"/>
        </w:rPr>
        <w:t>Kendriya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Vidyalaya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Shahjahanpur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en-US"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en-US"/>
        </w:rPr>
        <w:t xml:space="preserve"> </w:t>
      </w:r>
    </w:p>
    <w:p>
      <w:pPr>
        <w:pStyle w:val="2"/>
      </w:pPr>
      <w:r>
        <w:rPr>
          <w:u w:val="single"/>
        </w:rPr>
        <w:t>CURRENT EMPLOYMENT</w:t>
      </w:r>
    </w:p>
    <w:p>
      <w:pPr>
        <w:pStyle w:val="2"/>
      </w:pPr>
      <w:r>
        <w:t xml:space="preserve"> </w:t>
      </w:r>
    </w:p>
    <w:p>
      <w:pPr>
        <w:pStyle w:val="2"/>
        <w:rPr>
          <w:u w:val="single"/>
        </w:rPr>
      </w:pPr>
      <w:r>
        <w:rPr>
          <w:u w:val="single"/>
        </w:rPr>
        <w:t>COSTER INDIA LTD. - GURUGRAM</w:t>
      </w:r>
    </w:p>
    <w:p>
      <w:pPr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 xml:space="preserve">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Designation</w:t>
      </w:r>
      <w:r>
        <w:rPr>
          <w:rFonts w:ascii="Times New Roman" w:hAnsi="Times New Roman" w:cs="Times New Roman"/>
          <w:sz w:val="28"/>
          <w:szCs w:val="28"/>
        </w:rPr>
        <w:t xml:space="preserve">    : 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Admin Executive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.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Duration</w:t>
      </w:r>
      <w:r>
        <w:rPr>
          <w:rFonts w:ascii="Times New Roman" w:hAnsi="Times New Roman" w:cs="Times New Roman"/>
          <w:sz w:val="28"/>
          <w:szCs w:val="28"/>
        </w:rPr>
        <w:t xml:space="preserve">         :          Mar 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to till date                                                                 .                                            </w:t>
      </w:r>
    </w:p>
    <w:p>
      <w:pPr>
        <w:pStyle w:val="2"/>
        <w:rPr>
          <w:sz w:val="28"/>
          <w:szCs w:val="28"/>
          <w:u w:val="single"/>
        </w:rPr>
      </w:pPr>
    </w:p>
    <w:p>
      <w:pPr>
        <w:pStyle w:val="2"/>
        <w:rPr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REPORTING</w:t>
      </w:r>
      <w:r>
        <w:rPr>
          <w:u w:val="single"/>
        </w:rPr>
        <w:t xml:space="preserve"> TO MANAGER RESPONSIBLE AT DEPARTMENT LEVEL</w:t>
      </w:r>
    </w:p>
    <w:p>
      <w:pPr>
        <w:pStyle w:val="8"/>
        <w:ind w:left="1319"/>
        <w:rPr>
          <w:rFonts w:ascii="Verdana" w:hAnsi="Verdana" w:cs="Arial"/>
        </w:rPr>
      </w:pPr>
    </w:p>
    <w:p>
      <w:pPr>
        <w:pStyle w:val="8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hint="default" w:asciiTheme="minorHAnsi" w:hAnsiTheme="minorHAnsi" w:cstheme="minorHAnsi"/>
          <w:sz w:val="28"/>
          <w:szCs w:val="28"/>
          <w:lang w:val="en-US"/>
        </w:rPr>
        <w:t>Managing office supplies stock and placing orders</w:t>
      </w:r>
    </w:p>
    <w:p>
      <w:pPr>
        <w:pStyle w:val="8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hint="default" w:asciiTheme="minorHAnsi" w:hAnsiTheme="minorHAnsi" w:cstheme="minorHAnsi"/>
          <w:sz w:val="28"/>
          <w:szCs w:val="28"/>
          <w:lang w:val="en-US"/>
        </w:rPr>
        <w:t>Preparing regular financial and administrative reports</w:t>
      </w:r>
    </w:p>
    <w:p>
      <w:pPr>
        <w:pStyle w:val="8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hint="default" w:asciiTheme="minorHAnsi" w:hAnsiTheme="minorHAnsi" w:cstheme="minorHAnsi"/>
          <w:sz w:val="28"/>
          <w:szCs w:val="28"/>
          <w:lang w:val="en-US"/>
        </w:rPr>
        <w:t>Maintain and update Administrative of Company databases</w:t>
      </w:r>
    </w:p>
    <w:p>
      <w:pPr>
        <w:pStyle w:val="8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hint="default" w:asciiTheme="minorHAnsi" w:hAnsiTheme="minorHAnsi" w:cstheme="minorHAnsi"/>
          <w:sz w:val="28"/>
          <w:szCs w:val="28"/>
          <w:lang w:val="en-US"/>
        </w:rPr>
        <w:t>Strong organization skills with a problem solving attitude</w:t>
      </w:r>
    </w:p>
    <w:p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</w:p>
    <w:p>
      <w:pPr>
        <w:pStyle w:val="2"/>
        <w:ind w:left="-270"/>
      </w:pPr>
      <w:r>
        <w:t xml:space="preserve">  </w:t>
      </w:r>
    </w:p>
    <w:p>
      <w:pPr>
        <w:pStyle w:val="2"/>
        <w:ind w:left="-270"/>
      </w:pPr>
    </w:p>
    <w:p>
      <w:pPr>
        <w:pStyle w:val="2"/>
        <w:ind w:left="-270"/>
      </w:pPr>
    </w:p>
    <w:p>
      <w:pPr>
        <w:pStyle w:val="2"/>
        <w:ind w:left="-270"/>
      </w:pPr>
    </w:p>
    <w:p>
      <w:pPr>
        <w:pStyle w:val="2"/>
        <w:ind w:left="-270"/>
      </w:pPr>
    </w:p>
    <w:p>
      <w:pPr>
        <w:pStyle w:val="2"/>
        <w:ind w:left="-270"/>
      </w:pPr>
    </w:p>
    <w:p>
      <w:pPr>
        <w:pStyle w:val="2"/>
        <w:ind w:left="-270"/>
        <w:rPr>
          <w:u w:val="single"/>
        </w:rPr>
      </w:pPr>
      <w:r>
        <w:t xml:space="preserve"> </w:t>
      </w:r>
      <w:r>
        <w:rPr>
          <w:u w:val="single"/>
        </w:rPr>
        <w:t>TRAINING PROGRAMME</w:t>
      </w:r>
    </w:p>
    <w:p>
      <w:pPr>
        <w:pStyle w:val="8"/>
        <w:numPr>
          <w:ilvl w:val="3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Safety</w:t>
      </w:r>
    </w:p>
    <w:p>
      <w:pPr>
        <w:pStyle w:val="8"/>
        <w:numPr>
          <w:ilvl w:val="3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5’S</w:t>
      </w:r>
    </w:p>
    <w:p>
      <w:pPr>
        <w:pStyle w:val="8"/>
        <w:numPr>
          <w:ilvl w:val="3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Kaizen</w:t>
      </w:r>
    </w:p>
    <w:p>
      <w:pPr>
        <w:pStyle w:val="8"/>
        <w:numPr>
          <w:ilvl w:val="3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TPM  </w:t>
      </w:r>
    </w:p>
    <w:p>
      <w:pPr>
        <w:pStyle w:val="8"/>
        <w:ind w:left="2880"/>
        <w:rPr>
          <w:rFonts w:ascii="Arial" w:hAnsi="Arial" w:cs="Arial"/>
          <w:b/>
        </w:rPr>
      </w:pPr>
    </w:p>
    <w:p>
      <w:pPr>
        <w:pStyle w:val="2"/>
        <w:rPr>
          <w:sz w:val="28"/>
          <w:szCs w:val="28"/>
          <w:u w:val="single"/>
        </w:rPr>
      </w:pPr>
      <w:r>
        <w:rPr>
          <w:szCs w:val="24"/>
          <w:u w:val="single"/>
        </w:rPr>
        <w:t>COMPUTER PROFICIENCY</w:t>
      </w:r>
    </w:p>
    <w:p>
      <w:pPr>
        <w:pStyle w:val="8"/>
        <w:tabs>
          <w:tab w:val="left" w:pos="1508"/>
        </w:tabs>
        <w:ind w:left="1508"/>
        <w:rPr>
          <w:rFonts w:ascii="Arial" w:hAnsi="Arial" w:cs="Arial"/>
          <w:b/>
        </w:rPr>
      </w:pPr>
    </w:p>
    <w:p>
      <w:pPr>
        <w:pStyle w:val="8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Excellent knowledge of Computer</w:t>
      </w:r>
    </w:p>
    <w:p>
      <w:pPr>
        <w:spacing w:after="0" w:line="216" w:lineRule="auto"/>
        <w:ind w:left="1148"/>
        <w:rPr>
          <w:rFonts w:cstheme="minorHAnsi"/>
          <w:sz w:val="28"/>
          <w:szCs w:val="28"/>
        </w:rPr>
      </w:pPr>
    </w:p>
    <w:p>
      <w:pPr>
        <w:tabs>
          <w:tab w:val="left" w:pos="1350"/>
        </w:tabs>
        <w:spacing w:line="288" w:lineRule="auto"/>
        <w:ind w:right="-90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STRENGTHS</w:t>
      </w:r>
    </w:p>
    <w:p>
      <w:pPr>
        <w:numPr>
          <w:ilvl w:val="0"/>
          <w:numId w:val="5"/>
        </w:numPr>
        <w:spacing w:after="0"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Confident &amp; Self Motivated.</w:t>
      </w:r>
    </w:p>
    <w:p>
      <w:pPr>
        <w:pStyle w:val="8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Skilled at taking initiative, leading &amp; motivating the group.</w:t>
      </w:r>
    </w:p>
    <w:p>
      <w:pPr>
        <w:spacing w:after="0"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</w:p>
    <w:p>
      <w:pPr>
        <w:pStyle w:val="8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believe in growth through continuous learning &amp; application of knowledge.</w:t>
      </w:r>
    </w:p>
    <w:p>
      <w:pPr>
        <w:ind w:left="1508"/>
        <w:rPr>
          <w:rFonts w:cstheme="minorHAnsi"/>
          <w:sz w:val="28"/>
          <w:szCs w:val="28"/>
        </w:rPr>
      </w:pPr>
    </w:p>
    <w:p>
      <w:pPr>
        <w:spacing w:line="33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Name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Zahid khan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>Father’s Name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:                     Mr. Aqeel Ahmad Khan                                                        </w:t>
      </w:r>
      <w:r>
        <w:rPr>
          <w:rFonts w:cstheme="minorHAnsi"/>
          <w:b/>
          <w:sz w:val="28"/>
          <w:szCs w:val="28"/>
        </w:rPr>
        <w:t>Date of birth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07-10-1991</w:t>
      </w:r>
      <w:r>
        <w:rPr>
          <w:rFonts w:cstheme="minorHAnsi"/>
          <w:sz w:val="28"/>
          <w:szCs w:val="28"/>
          <w:u w:val="single"/>
        </w:rPr>
        <w:t xml:space="preserve">   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>Nationality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Indian                                                                                </w:t>
      </w:r>
      <w:r>
        <w:rPr>
          <w:rFonts w:cstheme="minorHAnsi"/>
          <w:b/>
          <w:sz w:val="28"/>
          <w:szCs w:val="28"/>
        </w:rPr>
        <w:t>Marital status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Unmarried                                                                 </w:t>
      </w:r>
      <w:r>
        <w:rPr>
          <w:rFonts w:cstheme="minorHAnsi"/>
          <w:b/>
          <w:sz w:val="28"/>
          <w:szCs w:val="28"/>
        </w:rPr>
        <w:t>Languages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Known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Hindi &amp; English</w:t>
      </w:r>
    </w:p>
    <w:p>
      <w:pPr>
        <w:spacing w:line="240" w:lineRule="auto"/>
        <w:rPr>
          <w:rFonts w:cs="Arial" w:asciiTheme="majorHAnsi" w:hAnsiTheme="majorHAnsi"/>
          <w:b/>
          <w:sz w:val="24"/>
          <w:szCs w:val="24"/>
        </w:rPr>
      </w:pPr>
    </w:p>
    <w:p>
      <w:pPr>
        <w:spacing w:line="240" w:lineRule="auto"/>
        <w:rPr>
          <w:rFonts w:cs="Arial" w:asciiTheme="majorHAnsi" w:hAnsiTheme="majorHAnsi"/>
          <w:b/>
          <w:sz w:val="24"/>
          <w:szCs w:val="24"/>
        </w:rPr>
      </w:pPr>
      <w:r>
        <w:rPr>
          <w:rFonts w:cs="Arial" w:asciiTheme="majorHAnsi" w:hAnsiTheme="majorHAnsi"/>
          <w:b/>
          <w:sz w:val="24"/>
          <w:szCs w:val="24"/>
        </w:rPr>
        <w:t xml:space="preserve">I am sure that the synthesis of my technical knowledge and managerial aptitude with people orientation makes me suitable for the required position and would help me play a vital role in the growth of your esteemed organization. </w:t>
      </w:r>
    </w:p>
    <w:p>
      <w:pPr>
        <w:tabs>
          <w:tab w:val="left" w:pos="7144"/>
        </w:tabs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>
      <w:pPr>
        <w:tabs>
          <w:tab w:val="left" w:pos="7144"/>
        </w:tabs>
        <w:spacing w:line="240" w:lineRule="auto"/>
        <w:rPr>
          <w:rFonts w:ascii="Verdana" w:hAnsi="Verdana" w:cs="Arial"/>
          <w:b/>
          <w:sz w:val="20"/>
          <w:szCs w:val="20"/>
        </w:rPr>
      </w:pPr>
    </w:p>
    <w:p>
      <w:pPr>
        <w:tabs>
          <w:tab w:val="left" w:pos="7144"/>
        </w:tabs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ZAHID KHAN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PLACE-</w:t>
      </w:r>
      <w:r>
        <w:rPr>
          <w:rFonts w:hint="default" w:ascii="Verdana" w:hAnsi="Verdana" w:cs="Arial"/>
          <w:b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GURGAON</w:t>
      </w:r>
    </w:p>
    <w:p>
      <w:pPr>
        <w:tabs>
          <w:tab w:val="left" w:pos="2055"/>
        </w:tabs>
        <w:ind w:firstLine="708"/>
        <w:rPr>
          <w:rFonts w:ascii="Arial" w:hAnsi="Arial" w:cs="Arial"/>
          <w:b/>
        </w:rPr>
      </w:pPr>
    </w:p>
    <w:sectPr>
      <w:pgSz w:w="11906" w:h="16838"/>
      <w:pgMar w:top="1440" w:right="296" w:bottom="1440" w:left="81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13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3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5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7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9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1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3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5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79" w:hanging="360"/>
      </w:pPr>
      <w:rPr>
        <w:rFonts w:hint="default" w:ascii="Wingdings" w:hAnsi="Wingdings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"/>
      <w:lvlJc w:val="left"/>
      <w:pPr>
        <w:tabs>
          <w:tab w:val="left" w:pos="1530"/>
        </w:tabs>
        <w:ind w:left="153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D"/>
    <w:multiLevelType w:val="multilevel"/>
    <w:tmpl w:val="0000000D"/>
    <w:lvl w:ilvl="0" w:tentative="0">
      <w:start w:val="1"/>
      <w:numFmt w:val="bullet"/>
      <w:lvlText w:val=""/>
      <w:lvlJc w:val="left"/>
      <w:pPr>
        <w:tabs>
          <w:tab w:val="left" w:pos="1508"/>
        </w:tabs>
        <w:ind w:left="1508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228"/>
        </w:tabs>
        <w:ind w:left="2228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48"/>
        </w:tabs>
        <w:ind w:left="294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68"/>
        </w:tabs>
        <w:ind w:left="366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88"/>
        </w:tabs>
        <w:ind w:left="4388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08"/>
        </w:tabs>
        <w:ind w:left="510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28"/>
        </w:tabs>
        <w:ind w:left="582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48"/>
        </w:tabs>
        <w:ind w:left="6548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68"/>
        </w:tabs>
        <w:ind w:left="7268" w:hanging="360"/>
      </w:pPr>
      <w:rPr>
        <w:rFonts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bullet"/>
      <w:lvlText w:val=""/>
      <w:lvlJc w:val="left"/>
      <w:pPr>
        <w:tabs>
          <w:tab w:val="left" w:pos="1508"/>
        </w:tabs>
        <w:ind w:left="1508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228"/>
        </w:tabs>
        <w:ind w:left="2228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48"/>
        </w:tabs>
        <w:ind w:left="294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68"/>
        </w:tabs>
        <w:ind w:left="366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88"/>
        </w:tabs>
        <w:ind w:left="4388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08"/>
        </w:tabs>
        <w:ind w:left="510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28"/>
        </w:tabs>
        <w:ind w:left="582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48"/>
        </w:tabs>
        <w:ind w:left="6548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68"/>
        </w:tabs>
        <w:ind w:left="726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04D3E"/>
    <w:rsid w:val="000752B9"/>
    <w:rsid w:val="00093EA6"/>
    <w:rsid w:val="000A0788"/>
    <w:rsid w:val="00104D3E"/>
    <w:rsid w:val="00125DCB"/>
    <w:rsid w:val="0014529A"/>
    <w:rsid w:val="00152EB6"/>
    <w:rsid w:val="001A41B2"/>
    <w:rsid w:val="002323DF"/>
    <w:rsid w:val="00243B08"/>
    <w:rsid w:val="00245B91"/>
    <w:rsid w:val="00305059"/>
    <w:rsid w:val="003B61C4"/>
    <w:rsid w:val="004D1158"/>
    <w:rsid w:val="004E0AF1"/>
    <w:rsid w:val="005374D2"/>
    <w:rsid w:val="00563148"/>
    <w:rsid w:val="00567861"/>
    <w:rsid w:val="00623893"/>
    <w:rsid w:val="00635B9C"/>
    <w:rsid w:val="0065629D"/>
    <w:rsid w:val="006D5DA8"/>
    <w:rsid w:val="00733D94"/>
    <w:rsid w:val="007A5B4D"/>
    <w:rsid w:val="00851077"/>
    <w:rsid w:val="00857A28"/>
    <w:rsid w:val="008C5BFE"/>
    <w:rsid w:val="00A77BC7"/>
    <w:rsid w:val="00B00A18"/>
    <w:rsid w:val="00B33DBC"/>
    <w:rsid w:val="00C91E10"/>
    <w:rsid w:val="00CB4B2D"/>
    <w:rsid w:val="00CC12E4"/>
    <w:rsid w:val="00CF1A5D"/>
    <w:rsid w:val="00E37C37"/>
    <w:rsid w:val="00E9654D"/>
    <w:rsid w:val="00EC72D6"/>
    <w:rsid w:val="00F616FC"/>
    <w:rsid w:val="00FB502F"/>
    <w:rsid w:val="00FC03CE"/>
    <w:rsid w:val="4E5D63EC"/>
    <w:rsid w:val="52351F44"/>
    <w:rsid w:val="75D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2">
    <w:name w:val="heading 2"/>
    <w:basedOn w:val="1"/>
    <w:next w:val="1"/>
    <w:link w:val="7"/>
    <w:qFormat/>
    <w:uiPriority w:val="0"/>
    <w:pPr>
      <w:spacing w:after="0" w:line="216" w:lineRule="auto"/>
      <w:ind w:right="-900"/>
      <w:outlineLvl w:val="1"/>
    </w:pPr>
    <w:rPr>
      <w:rFonts w:ascii="Times New Roman" w:hAnsi="Times New Roman" w:eastAsia="Times New Roman" w:cs="Times New Roman"/>
      <w:b/>
      <w:sz w:val="24"/>
      <w:szCs w:val="20"/>
      <w:lang w:val="en-US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</w:rPr>
  </w:style>
  <w:style w:type="character" w:customStyle="1" w:styleId="7">
    <w:name w:val="Heading 2 Char"/>
    <w:basedOn w:val="3"/>
    <w:link w:val="2"/>
    <w:uiPriority w:val="0"/>
    <w:rPr>
      <w:rFonts w:ascii="Times New Roman" w:hAnsi="Times New Roman" w:eastAsia="Times New Roman" w:cs="Times New Roman"/>
      <w:b/>
      <w:sz w:val="24"/>
      <w:szCs w:val="20"/>
      <w:lang w:val="en-US" w:eastAsia="en-US"/>
    </w:rPr>
  </w:style>
  <w:style w:type="paragraph" w:styleId="8">
    <w:name w:val="List Paragraph"/>
    <w:basedOn w:val="1"/>
    <w:qFormat/>
    <w:uiPriority w:val="34"/>
    <w:pPr>
      <w:spacing w:after="0" w:line="216" w:lineRule="auto"/>
      <w:ind w:left="720"/>
    </w:pPr>
    <w:rPr>
      <w:rFonts w:ascii="Times New Roman" w:hAnsi="Times New Roman" w:eastAsia="Times New Roman" w:cs="Times New Roman"/>
      <w:sz w:val="24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2373</Characters>
  <Lines>19</Lines>
  <Paragraphs>5</Paragraphs>
  <TotalTime>205</TotalTime>
  <ScaleCrop>false</ScaleCrop>
  <LinksUpToDate>false</LinksUpToDate>
  <CharactersWithSpaces>2784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2017-02-11T04:28:00Z</dcterms:created>
  <dc:creator>mukesh</dc:creator>
  <cp:lastModifiedBy>Livspace</cp:lastModifiedBy>
  <cp:lastPrinted>2017-12-27T06:44:00Z</cp:lastPrinted>
  <dcterms:modified xsi:type="dcterms:W3CDTF">2020-01-09T15:52:23Z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