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56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293"/>
      </w:tblGrid>
      <w:tr w:rsidR="00FD7579" w:rsidRPr="0010096F" w:rsidTr="00265CA0">
        <w:trPr>
          <w:trHeight w:val="735"/>
        </w:trPr>
        <w:tc>
          <w:tcPr>
            <w:tcW w:w="5272" w:type="dxa"/>
          </w:tcPr>
          <w:p w:rsidR="00FD7579" w:rsidRPr="00FD7579" w:rsidRDefault="00FD7579" w:rsidP="00265CA0">
            <w:pPr>
              <w:spacing w:line="26" w:lineRule="atLeast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D7579">
              <w:rPr>
                <w:rFonts w:asciiTheme="minorHAnsi" w:hAnsiTheme="minorHAnsi" w:cstheme="minorHAnsi"/>
                <w:b/>
                <w:sz w:val="32"/>
                <w:szCs w:val="32"/>
              </w:rPr>
              <w:t>VIKAS RAI</w:t>
            </w:r>
          </w:p>
          <w:p w:rsidR="00C35AF3" w:rsidRPr="00C35AF3" w:rsidRDefault="00C35AF3" w:rsidP="00265CA0">
            <w:pPr>
              <w:spacing w:line="26" w:lineRule="atLeast"/>
              <w:jc w:val="both"/>
              <w:rPr>
                <w:rFonts w:asciiTheme="minorHAnsi" w:hAnsiTheme="minorHAnsi" w:cstheme="minorHAnsi"/>
              </w:rPr>
            </w:pPr>
            <w:r w:rsidRPr="00C35AF3">
              <w:rPr>
                <w:rFonts w:asciiTheme="minorHAnsi" w:hAnsiTheme="minorHAnsi" w:cstheme="minorHAnsi"/>
              </w:rPr>
              <w:t>06-10-1990</w:t>
            </w:r>
          </w:p>
          <w:p w:rsidR="00FD7579" w:rsidRPr="0010096F" w:rsidRDefault="00FD7579" w:rsidP="00265CA0">
            <w:pPr>
              <w:spacing w:line="26" w:lineRule="atLeast"/>
              <w:jc w:val="both"/>
              <w:rPr>
                <w:rFonts w:asciiTheme="minorHAnsi" w:hAnsiTheme="minorHAnsi" w:cstheme="minorHAnsi"/>
              </w:rPr>
            </w:pPr>
            <w:r w:rsidRPr="0010096F">
              <w:rPr>
                <w:rFonts w:asciiTheme="minorHAnsi" w:hAnsiTheme="minorHAnsi" w:cstheme="minorHAnsi"/>
              </w:rPr>
              <w:t>Male,</w:t>
            </w:r>
            <w:r w:rsidR="00E2258B">
              <w:rPr>
                <w:rFonts w:asciiTheme="minorHAnsi" w:hAnsiTheme="minorHAnsi" w:cstheme="minorHAnsi"/>
              </w:rPr>
              <w:t xml:space="preserve"> Married,</w:t>
            </w:r>
            <w:r w:rsidRPr="0010096F">
              <w:rPr>
                <w:rFonts w:asciiTheme="minorHAnsi" w:hAnsiTheme="minorHAnsi" w:cstheme="minorHAnsi"/>
              </w:rPr>
              <w:t xml:space="preserve"> Indian   </w:t>
            </w:r>
          </w:p>
        </w:tc>
        <w:tc>
          <w:tcPr>
            <w:tcW w:w="5293" w:type="dxa"/>
          </w:tcPr>
          <w:p w:rsidR="00FD7579" w:rsidRPr="0010096F" w:rsidRDefault="00FD7579" w:rsidP="00265CA0">
            <w:pPr>
              <w:spacing w:line="26" w:lineRule="atLeast"/>
              <w:jc w:val="right"/>
              <w:rPr>
                <w:rFonts w:asciiTheme="minorHAnsi" w:hAnsiTheme="minorHAnsi" w:cstheme="minorHAnsi"/>
              </w:rPr>
            </w:pPr>
            <w:r w:rsidRPr="0010096F">
              <w:rPr>
                <w:rFonts w:asciiTheme="minorHAnsi" w:hAnsiTheme="minorHAnsi" w:cstheme="minorHAnsi"/>
              </w:rPr>
              <w:t>#</w:t>
            </w:r>
            <w:r w:rsidR="00C309E0">
              <w:rPr>
                <w:rFonts w:asciiTheme="minorHAnsi" w:hAnsiTheme="minorHAnsi" w:cstheme="minorHAnsi"/>
              </w:rPr>
              <w:t>1651 Shiv colony Jind</w:t>
            </w:r>
            <w:r w:rsidRPr="0010096F">
              <w:rPr>
                <w:rFonts w:asciiTheme="minorHAnsi" w:hAnsiTheme="minorHAnsi" w:cstheme="minorHAnsi"/>
              </w:rPr>
              <w:t xml:space="preserve"> (Haryana)-12</w:t>
            </w:r>
            <w:r w:rsidR="00C309E0">
              <w:rPr>
                <w:rFonts w:asciiTheme="minorHAnsi" w:hAnsiTheme="minorHAnsi" w:cstheme="minorHAnsi"/>
              </w:rPr>
              <w:t>6102</w:t>
            </w:r>
          </w:p>
          <w:p w:rsidR="00FD7579" w:rsidRPr="0010096F" w:rsidRDefault="00BD39EF" w:rsidP="00265CA0">
            <w:pPr>
              <w:spacing w:line="26" w:lineRule="atLeas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+91-9</w:t>
            </w:r>
            <w:r w:rsidR="00554754">
              <w:rPr>
                <w:rFonts w:asciiTheme="minorHAnsi" w:hAnsiTheme="minorHAnsi" w:cstheme="minorHAnsi"/>
              </w:rPr>
              <w:t>896084420</w:t>
            </w:r>
          </w:p>
          <w:p w:rsidR="00FD7579" w:rsidRPr="0010096F" w:rsidRDefault="00FD7579" w:rsidP="00265CA0">
            <w:pPr>
              <w:tabs>
                <w:tab w:val="left" w:pos="3075"/>
                <w:tab w:val="right" w:pos="5077"/>
              </w:tabs>
              <w:spacing w:line="26" w:lineRule="atLeast"/>
              <w:jc w:val="right"/>
            </w:pPr>
            <w:r w:rsidRPr="0010096F">
              <w:rPr>
                <w:rFonts w:asciiTheme="minorHAnsi" w:hAnsiTheme="minorHAnsi" w:cstheme="minorHAnsi"/>
              </w:rPr>
              <w:t>vikasraionly@gmail.com</w:t>
            </w:r>
          </w:p>
        </w:tc>
      </w:tr>
    </w:tbl>
    <w:p w:rsidR="000746F7" w:rsidRPr="00FE15F2" w:rsidRDefault="00895C6D" w:rsidP="009136F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309360" cy="25400"/>
                <wp:effectExtent l="0" t="0" r="0" b="0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254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51084" id=" 2" o:spid="_x0000_s1026" style="width:496.8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" fillcolor="#669" stroked="f">
                <v:stroke joinstyle="round"/>
                <v:path arrowok="t"/>
                <w10:anchorlock/>
              </v:rect>
            </w:pict>
          </mc:Fallback>
        </mc:AlternateContent>
      </w:r>
    </w:p>
    <w:tbl>
      <w:tblPr>
        <w:tblW w:w="10152" w:type="dxa"/>
        <w:jc w:val="center"/>
        <w:tblLayout w:type="fixed"/>
        <w:tblLook w:val="0000" w:firstRow="0" w:lastRow="0" w:firstColumn="0" w:lastColumn="0" w:noHBand="0" w:noVBand="0"/>
      </w:tblPr>
      <w:tblGrid>
        <w:gridCol w:w="10152"/>
      </w:tblGrid>
      <w:tr w:rsidR="00163091" w:rsidRPr="00FE15F2" w:rsidTr="008D3930">
        <w:trPr>
          <w:trHeight w:val="270"/>
          <w:jc w:val="center"/>
        </w:trPr>
        <w:tc>
          <w:tcPr>
            <w:tcW w:w="10152" w:type="dxa"/>
            <w:shd w:val="clear" w:color="auto" w:fill="CCCCCC"/>
            <w:vAlign w:val="center"/>
          </w:tcPr>
          <w:p w:rsidR="00163091" w:rsidRPr="0010096F" w:rsidRDefault="00163091">
            <w:pPr>
              <w:snapToGrid w:val="0"/>
              <w:rPr>
                <w:rFonts w:ascii="Calibri" w:hAnsi="Calibri"/>
                <w:b/>
              </w:rPr>
            </w:pPr>
            <w:r w:rsidRPr="0010096F">
              <w:rPr>
                <w:rFonts w:ascii="Calibri" w:hAnsi="Calibri"/>
                <w:b/>
              </w:rPr>
              <w:t>Objective</w:t>
            </w:r>
          </w:p>
        </w:tc>
      </w:tr>
    </w:tbl>
    <w:p w:rsidR="008A1E8C" w:rsidRDefault="005B7CD5" w:rsidP="008A1E8C">
      <w:pPr>
        <w:spacing w:line="340" w:lineRule="exact"/>
        <w:ind w:firstLine="720"/>
        <w:jc w:val="both"/>
        <w:rPr>
          <w:rFonts w:asciiTheme="minorHAnsi" w:hAnsiTheme="minorHAnsi"/>
        </w:rPr>
      </w:pPr>
      <w:r w:rsidRPr="005B7CD5">
        <w:rPr>
          <w:rFonts w:asciiTheme="minorHAnsi" w:hAnsiTheme="minorHAnsi"/>
        </w:rPr>
        <w:t>To associate myself with an organization that provides me an opportunity to show my techno-proficient skills and squash the competition, improve my skills and to be a part of the team that works dynamically towards the growth of the organization.</w:t>
      </w:r>
    </w:p>
    <w:p w:rsidR="0084020A" w:rsidRPr="008A1E8C" w:rsidRDefault="0084020A" w:rsidP="008A1E8C">
      <w:pPr>
        <w:spacing w:line="340" w:lineRule="exact"/>
        <w:ind w:firstLine="72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52"/>
      </w:tblGrid>
      <w:tr w:rsidR="000746F7" w:rsidRPr="00FE15F2">
        <w:trPr>
          <w:trHeight w:val="144"/>
          <w:jc w:val="center"/>
        </w:trPr>
        <w:tc>
          <w:tcPr>
            <w:tcW w:w="10152" w:type="dxa"/>
            <w:shd w:val="clear" w:color="auto" w:fill="CCCCCC"/>
            <w:vAlign w:val="center"/>
          </w:tcPr>
          <w:p w:rsidR="000746F7" w:rsidRPr="0010096F" w:rsidRDefault="000746F7">
            <w:pPr>
              <w:snapToGrid w:val="0"/>
              <w:rPr>
                <w:rFonts w:ascii="Calibri" w:hAnsi="Calibri"/>
                <w:b/>
              </w:rPr>
            </w:pPr>
            <w:r w:rsidRPr="0010096F">
              <w:rPr>
                <w:rFonts w:ascii="Calibri" w:hAnsi="Calibri"/>
                <w:b/>
              </w:rPr>
              <w:t>Strength</w:t>
            </w:r>
          </w:p>
        </w:tc>
      </w:tr>
    </w:tbl>
    <w:p w:rsidR="005B7CD5" w:rsidRPr="0084020A" w:rsidRDefault="005B7CD5" w:rsidP="00724110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</w:rPr>
      </w:pPr>
      <w:r w:rsidRPr="0084020A">
        <w:rPr>
          <w:rFonts w:asciiTheme="minorHAnsi" w:hAnsiTheme="minorHAnsi"/>
        </w:rPr>
        <w:t>Good learner.</w:t>
      </w:r>
    </w:p>
    <w:p w:rsidR="005B7CD5" w:rsidRPr="0084020A" w:rsidRDefault="005B7CD5" w:rsidP="00724110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</w:rPr>
      </w:pPr>
      <w:r w:rsidRPr="0084020A">
        <w:rPr>
          <w:rFonts w:asciiTheme="minorHAnsi" w:hAnsiTheme="minorHAnsi"/>
        </w:rPr>
        <w:t>Innovative mind.</w:t>
      </w:r>
    </w:p>
    <w:p w:rsidR="005B7CD5" w:rsidRPr="0084020A" w:rsidRDefault="005B7CD5" w:rsidP="00724110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</w:rPr>
      </w:pPr>
      <w:r w:rsidRPr="0084020A">
        <w:rPr>
          <w:rFonts w:asciiTheme="minorHAnsi" w:hAnsiTheme="minorHAnsi"/>
        </w:rPr>
        <w:t>Work under pressure.</w:t>
      </w:r>
      <w:bookmarkStart w:id="0" w:name="_GoBack"/>
      <w:bookmarkEnd w:id="0"/>
    </w:p>
    <w:p w:rsidR="005B7CD5" w:rsidRPr="0084020A" w:rsidRDefault="005B7CD5" w:rsidP="00724110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color w:val="000000"/>
        </w:rPr>
      </w:pPr>
      <w:r w:rsidRPr="0084020A">
        <w:rPr>
          <w:rFonts w:asciiTheme="minorHAnsi" w:hAnsiTheme="minorHAnsi"/>
          <w:color w:val="000000"/>
        </w:rPr>
        <w:t>Dedication– willingness to walk the extra mile to achieve excellence.</w:t>
      </w:r>
    </w:p>
    <w:p w:rsidR="008A1E8C" w:rsidRDefault="005B7CD5" w:rsidP="00724110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</w:rPr>
      </w:pPr>
      <w:r w:rsidRPr="0084020A">
        <w:rPr>
          <w:rFonts w:asciiTheme="minorHAnsi" w:hAnsiTheme="minorHAnsi"/>
        </w:rPr>
        <w:t>Effective in working independently and collaboratively in teams.</w:t>
      </w:r>
    </w:p>
    <w:p w:rsidR="00DF15DD" w:rsidRDefault="00DF15DD" w:rsidP="00DF15DD">
      <w:pPr>
        <w:jc w:val="both"/>
        <w:rPr>
          <w:rFonts w:asciiTheme="minorHAnsi" w:hAnsiTheme="minorHAnsi"/>
        </w:rPr>
      </w:pPr>
    </w:p>
    <w:tbl>
      <w:tblPr>
        <w:tblpPr w:leftFromText="180" w:rightFromText="180" w:vertAnchor="text" w:horzAnchor="margin" w:tblpY="1"/>
        <w:tblOverlap w:val="never"/>
        <w:tblW w:w="10152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DF15DD" w:rsidRPr="00277A21" w:rsidTr="00DF15DD">
        <w:trPr>
          <w:trHeight w:val="496"/>
        </w:trPr>
        <w:tc>
          <w:tcPr>
            <w:tcW w:w="10152" w:type="dxa"/>
            <w:shd w:val="clear" w:color="auto" w:fill="CCCCCC"/>
          </w:tcPr>
          <w:p w:rsidR="00DF15DD" w:rsidRPr="00277A21" w:rsidRDefault="00DF15DD" w:rsidP="00DF15DD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Work Experience</w:t>
            </w:r>
          </w:p>
        </w:tc>
      </w:tr>
    </w:tbl>
    <w:p w:rsidR="00C32FEF" w:rsidRDefault="002A4E00" w:rsidP="00C32FEF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Worked</w:t>
      </w:r>
      <w:r w:rsidR="00DF15DD">
        <w:rPr>
          <w:rFonts w:asciiTheme="minorHAnsi" w:hAnsiTheme="minorHAnsi"/>
        </w:rPr>
        <w:t xml:space="preserve"> in </w:t>
      </w:r>
      <w:r w:rsidR="00DF15DD" w:rsidRPr="00286C33">
        <w:rPr>
          <w:rFonts w:asciiTheme="minorHAnsi" w:hAnsiTheme="minorHAnsi"/>
          <w:b/>
        </w:rPr>
        <w:t>Max Life Insurance Co. Ltd.</w:t>
      </w:r>
      <w:r w:rsidR="00DF15DD">
        <w:rPr>
          <w:rFonts w:asciiTheme="minorHAnsi" w:hAnsiTheme="minorHAnsi"/>
        </w:rPr>
        <w:t xml:space="preserve"> as an </w:t>
      </w:r>
      <w:r w:rsidR="00DF15DD" w:rsidRPr="00286C33">
        <w:rPr>
          <w:rFonts w:asciiTheme="minorHAnsi" w:hAnsiTheme="minorHAnsi"/>
          <w:b/>
        </w:rPr>
        <w:t>Relati</w:t>
      </w:r>
      <w:r w:rsidR="00C32FEF" w:rsidRPr="00286C33">
        <w:rPr>
          <w:rFonts w:asciiTheme="minorHAnsi" w:hAnsiTheme="minorHAnsi"/>
          <w:b/>
        </w:rPr>
        <w:t>onship Associate</w:t>
      </w:r>
      <w:r w:rsidR="00286C33">
        <w:rPr>
          <w:rFonts w:asciiTheme="minorHAnsi" w:hAnsiTheme="minorHAnsi"/>
        </w:rPr>
        <w:t xml:space="preserve"> </w:t>
      </w:r>
      <w:r w:rsidR="00567DF7">
        <w:rPr>
          <w:rFonts w:asciiTheme="minorHAnsi" w:hAnsiTheme="minorHAnsi"/>
        </w:rPr>
        <w:t>(</w:t>
      </w:r>
      <w:proofErr w:type="spellStart"/>
      <w:r w:rsidR="00567DF7">
        <w:rPr>
          <w:rFonts w:asciiTheme="minorHAnsi" w:hAnsiTheme="minorHAnsi"/>
        </w:rPr>
        <w:t>Bankassurance</w:t>
      </w:r>
      <w:proofErr w:type="spellEnd"/>
      <w:r w:rsidR="00567DF7">
        <w:rPr>
          <w:rFonts w:asciiTheme="minorHAnsi" w:hAnsiTheme="minorHAnsi"/>
        </w:rPr>
        <w:t>) From</w:t>
      </w:r>
    </w:p>
    <w:p w:rsidR="00576A34" w:rsidRDefault="00C32FEF" w:rsidP="00C32FEF">
      <w:pPr>
        <w:tabs>
          <w:tab w:val="left" w:pos="720"/>
          <w:tab w:val="left" w:pos="1440"/>
          <w:tab w:val="left" w:pos="2160"/>
          <w:tab w:val="right" w:pos="9936"/>
        </w:tabs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05/07/2016</w:t>
      </w:r>
      <w:r w:rsidR="00567DF7">
        <w:rPr>
          <w:rFonts w:asciiTheme="minorHAnsi" w:hAnsiTheme="minorHAnsi"/>
        </w:rPr>
        <w:t xml:space="preserve"> to </w:t>
      </w:r>
      <w:r w:rsidR="00F26FF6">
        <w:rPr>
          <w:rFonts w:asciiTheme="minorHAnsi" w:hAnsiTheme="minorHAnsi"/>
        </w:rPr>
        <w:t>10/08/2017.</w:t>
      </w:r>
    </w:p>
    <w:p w:rsidR="002A4E00" w:rsidRDefault="002A4E00" w:rsidP="00C32FEF">
      <w:pPr>
        <w:tabs>
          <w:tab w:val="left" w:pos="720"/>
          <w:tab w:val="left" w:pos="1440"/>
          <w:tab w:val="left" w:pos="2160"/>
          <w:tab w:val="right" w:pos="9936"/>
        </w:tabs>
        <w:ind w:firstLine="720"/>
        <w:jc w:val="both"/>
        <w:rPr>
          <w:rFonts w:asciiTheme="minorHAnsi" w:hAnsiTheme="minorHAnsi"/>
        </w:rPr>
      </w:pPr>
    </w:p>
    <w:p w:rsidR="002A4E00" w:rsidRPr="00702086" w:rsidRDefault="002A4E00" w:rsidP="00C32FEF">
      <w:pPr>
        <w:tabs>
          <w:tab w:val="left" w:pos="720"/>
          <w:tab w:val="left" w:pos="1440"/>
          <w:tab w:val="left" w:pos="2160"/>
          <w:tab w:val="right" w:pos="9936"/>
        </w:tabs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Works in </w:t>
      </w:r>
      <w:r>
        <w:rPr>
          <w:rFonts w:asciiTheme="minorHAnsi" w:hAnsiTheme="minorHAnsi"/>
          <w:b/>
        </w:rPr>
        <w:t>HDFC BANK LTD.</w:t>
      </w:r>
      <w:r w:rsidR="00702086">
        <w:rPr>
          <w:rFonts w:asciiTheme="minorHAnsi" w:hAnsiTheme="minorHAnsi"/>
          <w:b/>
        </w:rPr>
        <w:t xml:space="preserve"> </w:t>
      </w:r>
      <w:r w:rsidR="00702086">
        <w:rPr>
          <w:rFonts w:asciiTheme="minorHAnsi" w:hAnsiTheme="minorHAnsi"/>
        </w:rPr>
        <w:t>As Relationship manager(</w:t>
      </w:r>
      <w:r w:rsidR="003F7E78">
        <w:rPr>
          <w:rFonts w:asciiTheme="minorHAnsi" w:hAnsiTheme="minorHAnsi"/>
        </w:rPr>
        <w:t xml:space="preserve">Retail </w:t>
      </w:r>
      <w:proofErr w:type="spellStart"/>
      <w:r w:rsidR="003F7E78">
        <w:rPr>
          <w:rFonts w:asciiTheme="minorHAnsi" w:hAnsiTheme="minorHAnsi"/>
        </w:rPr>
        <w:t>Agri</w:t>
      </w:r>
      <w:proofErr w:type="spellEnd"/>
      <w:r w:rsidR="003F7E78">
        <w:rPr>
          <w:rFonts w:asciiTheme="minorHAnsi" w:hAnsiTheme="minorHAnsi"/>
        </w:rPr>
        <w:t>- landing</w:t>
      </w:r>
      <w:r w:rsidR="00702086">
        <w:rPr>
          <w:rFonts w:asciiTheme="minorHAnsi" w:hAnsiTheme="minorHAnsi"/>
        </w:rPr>
        <w:t>)</w:t>
      </w:r>
      <w:r w:rsidR="003F7E78">
        <w:rPr>
          <w:rFonts w:asciiTheme="minorHAnsi" w:hAnsiTheme="minorHAnsi"/>
        </w:rPr>
        <w:t xml:space="preserve"> </w:t>
      </w:r>
      <w:r w:rsidR="00F36A0F">
        <w:rPr>
          <w:rFonts w:asciiTheme="minorHAnsi" w:hAnsiTheme="minorHAnsi"/>
        </w:rPr>
        <w:t xml:space="preserve">from </w:t>
      </w:r>
      <w:r w:rsidR="003F7E78">
        <w:rPr>
          <w:rFonts w:asciiTheme="minorHAnsi" w:hAnsiTheme="minorHAnsi"/>
        </w:rPr>
        <w:t>21</w:t>
      </w:r>
      <w:r w:rsidR="0065585D">
        <w:rPr>
          <w:rFonts w:asciiTheme="minorHAnsi" w:hAnsiTheme="minorHAnsi"/>
        </w:rPr>
        <w:t xml:space="preserve">/08/2017 </w:t>
      </w:r>
      <w:r w:rsidR="00572CB3">
        <w:rPr>
          <w:rFonts w:asciiTheme="minorHAnsi" w:hAnsiTheme="minorHAnsi"/>
        </w:rPr>
        <w:t>to till now.</w:t>
      </w:r>
    </w:p>
    <w:p w:rsidR="00F26FF6" w:rsidRDefault="00F26FF6" w:rsidP="00C32FEF">
      <w:pPr>
        <w:tabs>
          <w:tab w:val="left" w:pos="720"/>
          <w:tab w:val="left" w:pos="1440"/>
          <w:tab w:val="left" w:pos="2160"/>
          <w:tab w:val="right" w:pos="9936"/>
        </w:tabs>
        <w:ind w:firstLine="720"/>
        <w:jc w:val="both"/>
        <w:rPr>
          <w:rFonts w:asciiTheme="minorHAnsi" w:hAnsiTheme="minorHAnsi"/>
        </w:rPr>
      </w:pPr>
    </w:p>
    <w:p w:rsidR="0084020A" w:rsidRPr="00DF15DD" w:rsidRDefault="00C32FEF" w:rsidP="00C32FEF">
      <w:pPr>
        <w:tabs>
          <w:tab w:val="left" w:pos="720"/>
          <w:tab w:val="left" w:pos="1440"/>
          <w:tab w:val="left" w:pos="2160"/>
          <w:tab w:val="right" w:pos="9936"/>
        </w:tabs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52"/>
      </w:tblGrid>
      <w:tr w:rsidR="000746F7" w:rsidRPr="0010096F">
        <w:trPr>
          <w:trHeight w:val="144"/>
        </w:trPr>
        <w:tc>
          <w:tcPr>
            <w:tcW w:w="10152" w:type="dxa"/>
            <w:shd w:val="clear" w:color="auto" w:fill="CCCCCC"/>
            <w:vAlign w:val="center"/>
          </w:tcPr>
          <w:p w:rsidR="000746F7" w:rsidRPr="0010096F" w:rsidRDefault="000746F7" w:rsidP="0084020A">
            <w:pPr>
              <w:snapToGrid w:val="0"/>
              <w:spacing w:line="360" w:lineRule="auto"/>
              <w:rPr>
                <w:rFonts w:ascii="Calibri" w:hAnsi="Calibri"/>
                <w:b/>
              </w:rPr>
            </w:pPr>
            <w:r w:rsidRPr="0010096F">
              <w:rPr>
                <w:rFonts w:ascii="Calibri" w:hAnsi="Calibri"/>
                <w:b/>
              </w:rPr>
              <w:t>Educational Qualification</w:t>
            </w:r>
          </w:p>
        </w:tc>
      </w:tr>
    </w:tbl>
    <w:p w:rsidR="00FD7579" w:rsidRPr="0010096F" w:rsidRDefault="003670EF" w:rsidP="0084020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2007-11       </w:t>
      </w:r>
      <w:r w:rsidR="00FD7579" w:rsidRPr="005B7CD5">
        <w:rPr>
          <w:rFonts w:asciiTheme="minorHAnsi" w:hAnsiTheme="minorHAnsi" w:cstheme="minorHAnsi"/>
          <w:b/>
        </w:rPr>
        <w:t>Jind Institute of Engineering and Technology (J.I.E.T)</w:t>
      </w:r>
      <w:r w:rsidR="00AF3F81">
        <w:rPr>
          <w:rFonts w:asciiTheme="minorHAnsi" w:hAnsiTheme="minorHAnsi" w:cstheme="minorHAnsi"/>
        </w:rPr>
        <w:t xml:space="preserve"> </w:t>
      </w:r>
      <w:r w:rsidR="005F5E4F">
        <w:rPr>
          <w:rFonts w:asciiTheme="minorHAnsi" w:hAnsiTheme="minorHAnsi" w:cstheme="minorHAnsi"/>
        </w:rPr>
        <w:t xml:space="preserve">      </w:t>
      </w:r>
      <w:r w:rsidR="007B140C">
        <w:rPr>
          <w:rFonts w:asciiTheme="minorHAnsi" w:hAnsiTheme="minorHAnsi" w:cstheme="minorHAnsi"/>
        </w:rPr>
        <w:t>59.8</w:t>
      </w:r>
      <w:r w:rsidR="00AF3F81">
        <w:rPr>
          <w:rFonts w:asciiTheme="minorHAnsi" w:hAnsiTheme="minorHAnsi" w:cstheme="minorHAnsi"/>
        </w:rPr>
        <w:t xml:space="preserve">% </w:t>
      </w:r>
      <w:r w:rsidR="007B140C">
        <w:rPr>
          <w:rFonts w:asciiTheme="minorHAnsi" w:hAnsiTheme="minorHAnsi" w:cstheme="minorHAnsi"/>
        </w:rPr>
        <w:t xml:space="preserve">    </w:t>
      </w:r>
      <w:r w:rsidR="00AF3F81">
        <w:rPr>
          <w:rFonts w:asciiTheme="minorHAnsi" w:hAnsiTheme="minorHAnsi" w:cstheme="minorHAnsi"/>
        </w:rPr>
        <w:t xml:space="preserve"> </w:t>
      </w:r>
      <w:r w:rsidR="00FD7579" w:rsidRPr="0010096F">
        <w:rPr>
          <w:rFonts w:asciiTheme="minorHAnsi" w:hAnsiTheme="minorHAnsi" w:cstheme="minorHAnsi"/>
        </w:rPr>
        <w:t>B.Tech (E.C.E)</w:t>
      </w:r>
    </w:p>
    <w:p w:rsidR="00FD7579" w:rsidRPr="0010096F" w:rsidRDefault="00FD7579" w:rsidP="0084020A">
      <w:pPr>
        <w:spacing w:line="360" w:lineRule="auto"/>
        <w:jc w:val="both"/>
        <w:rPr>
          <w:rFonts w:asciiTheme="minorHAnsi" w:hAnsiTheme="minorHAnsi" w:cstheme="minorHAnsi"/>
        </w:rPr>
      </w:pPr>
      <w:r w:rsidRPr="0010096F">
        <w:rPr>
          <w:rFonts w:asciiTheme="minorHAnsi" w:hAnsiTheme="minorHAnsi" w:cstheme="minorHAnsi"/>
        </w:rPr>
        <w:t xml:space="preserve">2007 </w:t>
      </w:r>
      <w:r w:rsidR="005B7CD5">
        <w:rPr>
          <w:rFonts w:asciiTheme="minorHAnsi" w:hAnsiTheme="minorHAnsi" w:cstheme="minorHAnsi"/>
        </w:rPr>
        <w:tab/>
      </w:r>
      <w:r w:rsidR="005F5E4F">
        <w:rPr>
          <w:rFonts w:asciiTheme="minorHAnsi" w:hAnsiTheme="minorHAnsi" w:cstheme="minorHAnsi"/>
        </w:rPr>
        <w:t xml:space="preserve">          </w:t>
      </w:r>
      <w:r w:rsidRPr="005B7CD5">
        <w:rPr>
          <w:rFonts w:asciiTheme="minorHAnsi" w:hAnsiTheme="minorHAnsi" w:cstheme="minorHAnsi"/>
          <w:b/>
        </w:rPr>
        <w:t>D.A.V Senior Secondary School ,</w:t>
      </w:r>
      <w:r w:rsidR="0010096F" w:rsidRPr="005B7CD5">
        <w:rPr>
          <w:rFonts w:asciiTheme="minorHAnsi" w:hAnsiTheme="minorHAnsi" w:cstheme="minorHAnsi"/>
          <w:b/>
        </w:rPr>
        <w:t>Jind Haryana</w:t>
      </w:r>
      <w:r w:rsidR="0010096F">
        <w:rPr>
          <w:rFonts w:asciiTheme="minorHAnsi" w:hAnsiTheme="minorHAnsi" w:cstheme="minorHAnsi"/>
        </w:rPr>
        <w:tab/>
      </w:r>
      <w:r w:rsidRPr="0010096F">
        <w:rPr>
          <w:rFonts w:asciiTheme="minorHAnsi" w:hAnsiTheme="minorHAnsi" w:cstheme="minorHAnsi"/>
        </w:rPr>
        <w:tab/>
      </w:r>
      <w:r w:rsidR="005F5E4F">
        <w:rPr>
          <w:rFonts w:asciiTheme="minorHAnsi" w:hAnsiTheme="minorHAnsi" w:cstheme="minorHAnsi"/>
        </w:rPr>
        <w:t xml:space="preserve">        57%</w:t>
      </w:r>
      <w:r w:rsidR="0010096F">
        <w:rPr>
          <w:rFonts w:asciiTheme="minorHAnsi" w:hAnsiTheme="minorHAnsi" w:cstheme="minorHAnsi"/>
        </w:rPr>
        <w:tab/>
      </w:r>
      <w:r w:rsidRPr="0010096F">
        <w:rPr>
          <w:rFonts w:asciiTheme="minorHAnsi" w:hAnsiTheme="minorHAnsi" w:cstheme="minorHAnsi"/>
        </w:rPr>
        <w:t>Class XII</w:t>
      </w:r>
    </w:p>
    <w:p w:rsidR="008A1E8C" w:rsidRDefault="00AF3F81" w:rsidP="0084020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2005              </w:t>
      </w:r>
      <w:r w:rsidR="00FD7579" w:rsidRPr="005B7CD5">
        <w:rPr>
          <w:rFonts w:asciiTheme="minorHAnsi" w:hAnsiTheme="minorHAnsi" w:cstheme="minorHAnsi"/>
          <w:b/>
        </w:rPr>
        <w:t>D.A.V Senior Secondary School ,Jind Haryana</w:t>
      </w:r>
      <w:r w:rsidR="00FD7579" w:rsidRPr="0010096F">
        <w:rPr>
          <w:rFonts w:asciiTheme="minorHAnsi" w:hAnsiTheme="minorHAnsi" w:cstheme="minorHAnsi"/>
        </w:rPr>
        <w:tab/>
      </w:r>
      <w:r w:rsidR="00FD7579" w:rsidRPr="0010096F">
        <w:rPr>
          <w:rFonts w:asciiTheme="minorHAnsi" w:hAnsiTheme="minorHAnsi" w:cstheme="minorHAnsi"/>
        </w:rPr>
        <w:tab/>
      </w:r>
      <w:r w:rsidR="005F5E4F">
        <w:rPr>
          <w:rFonts w:asciiTheme="minorHAnsi" w:hAnsiTheme="minorHAnsi" w:cstheme="minorHAnsi"/>
        </w:rPr>
        <w:t xml:space="preserve">        </w:t>
      </w:r>
      <w:r w:rsidR="00FD7579" w:rsidRPr="0010096F">
        <w:rPr>
          <w:rFonts w:asciiTheme="minorHAnsi" w:hAnsiTheme="minorHAnsi" w:cstheme="minorHAnsi"/>
        </w:rPr>
        <w:t>5</w:t>
      </w:r>
      <w:r w:rsidR="009E586A">
        <w:rPr>
          <w:rFonts w:asciiTheme="minorHAnsi" w:hAnsiTheme="minorHAnsi" w:cstheme="minorHAnsi"/>
        </w:rPr>
        <w:t>8.2%</w:t>
      </w:r>
      <w:r w:rsidR="009E586A">
        <w:rPr>
          <w:rFonts w:asciiTheme="minorHAnsi" w:hAnsiTheme="minorHAnsi" w:cstheme="minorHAnsi"/>
        </w:rPr>
        <w:tab/>
      </w:r>
      <w:r w:rsidR="00FD7579" w:rsidRPr="0010096F">
        <w:rPr>
          <w:rFonts w:asciiTheme="minorHAnsi" w:hAnsiTheme="minorHAnsi" w:cstheme="minorHAnsi"/>
        </w:rPr>
        <w:t>Class X</w:t>
      </w:r>
    </w:p>
    <w:p w:rsidR="00286C33" w:rsidRPr="009136F3" w:rsidRDefault="00286C33" w:rsidP="0084020A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52"/>
      </w:tblGrid>
      <w:tr w:rsidR="000746F7" w:rsidRPr="0010096F">
        <w:trPr>
          <w:trHeight w:val="144"/>
        </w:trPr>
        <w:tc>
          <w:tcPr>
            <w:tcW w:w="10152" w:type="dxa"/>
            <w:shd w:val="clear" w:color="auto" w:fill="CCCCCC"/>
            <w:vAlign w:val="center"/>
          </w:tcPr>
          <w:p w:rsidR="000746F7" w:rsidRPr="0010096F" w:rsidRDefault="000746F7">
            <w:pPr>
              <w:snapToGrid w:val="0"/>
              <w:rPr>
                <w:rFonts w:ascii="Calibri" w:hAnsi="Calibri"/>
                <w:b/>
              </w:rPr>
            </w:pPr>
            <w:r w:rsidRPr="0010096F">
              <w:rPr>
                <w:rFonts w:ascii="Calibri" w:hAnsi="Calibri"/>
                <w:b/>
              </w:rPr>
              <w:t>Technical Skills</w:t>
            </w:r>
          </w:p>
        </w:tc>
      </w:tr>
    </w:tbl>
    <w:p w:rsidR="000746F7" w:rsidRPr="008A1E8C" w:rsidRDefault="000746F7" w:rsidP="0084020A">
      <w:pPr>
        <w:pStyle w:val="ListParagraph"/>
        <w:numPr>
          <w:ilvl w:val="0"/>
          <w:numId w:val="31"/>
        </w:numPr>
        <w:spacing w:line="360" w:lineRule="auto"/>
        <w:ind w:left="360" w:hangingChars="150"/>
        <w:rPr>
          <w:rFonts w:ascii="Calibri" w:hAnsi="Calibri"/>
        </w:rPr>
      </w:pPr>
      <w:r w:rsidRPr="008A1E8C">
        <w:rPr>
          <w:rFonts w:ascii="Calibri" w:hAnsi="Calibri"/>
          <w:b/>
        </w:rPr>
        <w:t>Operating System</w:t>
      </w:r>
      <w:r w:rsidRPr="008A1E8C">
        <w:rPr>
          <w:rFonts w:ascii="Calibri" w:hAnsi="Calibri"/>
        </w:rPr>
        <w:tab/>
        <w:t>:</w:t>
      </w:r>
      <w:r w:rsidRPr="008A1E8C">
        <w:rPr>
          <w:rFonts w:ascii="Calibri" w:hAnsi="Calibri"/>
        </w:rPr>
        <w:tab/>
        <w:t>WINDOWS 98/XP</w:t>
      </w:r>
      <w:r w:rsidR="00FD7579" w:rsidRPr="008A1E8C">
        <w:rPr>
          <w:rFonts w:ascii="Calibri" w:hAnsi="Calibri"/>
        </w:rPr>
        <w:t>/7</w:t>
      </w:r>
      <w:r w:rsidR="0084020A">
        <w:rPr>
          <w:rFonts w:ascii="Calibri" w:hAnsi="Calibri"/>
        </w:rPr>
        <w:t>/</w:t>
      </w:r>
      <w:r w:rsidR="008A0A9F">
        <w:rPr>
          <w:rFonts w:ascii="Calibri" w:hAnsi="Calibri"/>
        </w:rPr>
        <w:t>8/</w:t>
      </w:r>
      <w:r w:rsidR="0084020A">
        <w:rPr>
          <w:rFonts w:ascii="Calibri" w:hAnsi="Calibri"/>
        </w:rPr>
        <w:t>Vista/</w:t>
      </w:r>
      <w:r w:rsidR="007F4664">
        <w:rPr>
          <w:rFonts w:ascii="Calibri" w:hAnsi="Calibri"/>
        </w:rPr>
        <w:t xml:space="preserve">Linux </w:t>
      </w:r>
    </w:p>
    <w:p w:rsidR="005B7CD5" w:rsidRDefault="005B7CD5" w:rsidP="0084020A">
      <w:pPr>
        <w:pStyle w:val="ListParagraph"/>
        <w:numPr>
          <w:ilvl w:val="0"/>
          <w:numId w:val="31"/>
        </w:numPr>
        <w:spacing w:line="360" w:lineRule="auto"/>
        <w:ind w:left="360" w:hangingChars="150"/>
        <w:rPr>
          <w:rFonts w:ascii="Calibri" w:hAnsi="Calibri"/>
        </w:rPr>
      </w:pPr>
      <w:r w:rsidRPr="005B7CD5">
        <w:rPr>
          <w:rFonts w:ascii="Calibri" w:hAnsi="Calibri"/>
          <w:b/>
        </w:rPr>
        <w:t>Packages</w:t>
      </w:r>
      <w:r w:rsidR="006C3A54" w:rsidRPr="009136F3">
        <w:rPr>
          <w:rFonts w:ascii="Calibri" w:hAnsi="Calibri"/>
        </w:rPr>
        <w:tab/>
      </w:r>
      <w:r w:rsidR="006C3A54" w:rsidRPr="009136F3">
        <w:rPr>
          <w:rFonts w:ascii="Calibri" w:hAnsi="Calibri"/>
        </w:rPr>
        <w:tab/>
        <w:t>:</w:t>
      </w:r>
      <w:r w:rsidR="006C3A54" w:rsidRPr="009136F3">
        <w:rPr>
          <w:rFonts w:ascii="Calibri" w:hAnsi="Calibri"/>
        </w:rPr>
        <w:tab/>
      </w:r>
      <w:r>
        <w:rPr>
          <w:rFonts w:ascii="Calibri" w:hAnsi="Calibri"/>
        </w:rPr>
        <w:t>MS-OFFICE 2003, 2007</w:t>
      </w:r>
    </w:p>
    <w:p w:rsidR="0084020A" w:rsidRDefault="005B7CD5" w:rsidP="0084020A">
      <w:pPr>
        <w:pStyle w:val="ListParagraph"/>
        <w:numPr>
          <w:ilvl w:val="0"/>
          <w:numId w:val="31"/>
        </w:numPr>
        <w:spacing w:line="360" w:lineRule="auto"/>
        <w:ind w:left="360" w:hangingChars="150"/>
        <w:rPr>
          <w:rFonts w:ascii="Calibri" w:hAnsi="Calibri"/>
        </w:rPr>
      </w:pPr>
      <w:r w:rsidRPr="005B7CD5">
        <w:rPr>
          <w:rFonts w:ascii="Calibri" w:hAnsi="Calibri"/>
          <w:b/>
        </w:rPr>
        <w:t>Languages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c, c++</w:t>
      </w:r>
    </w:p>
    <w:p w:rsidR="00286C33" w:rsidRPr="0084020A" w:rsidRDefault="00286C33" w:rsidP="00286C33">
      <w:pPr>
        <w:pStyle w:val="ListParagraph"/>
        <w:spacing w:line="360" w:lineRule="auto"/>
        <w:ind w:left="361"/>
        <w:rPr>
          <w:rFonts w:ascii="Calibri" w:hAnsi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52"/>
      </w:tblGrid>
      <w:tr w:rsidR="000746F7" w:rsidRPr="0010096F">
        <w:trPr>
          <w:trHeight w:val="198"/>
        </w:trPr>
        <w:tc>
          <w:tcPr>
            <w:tcW w:w="10152" w:type="dxa"/>
            <w:shd w:val="clear" w:color="auto" w:fill="CCCCCC"/>
          </w:tcPr>
          <w:p w:rsidR="000746F7" w:rsidRPr="0010096F" w:rsidRDefault="00547A6D" w:rsidP="0084020A">
            <w:pPr>
              <w:snapToGrid w:val="0"/>
              <w:spacing w:line="360" w:lineRule="auto"/>
              <w:rPr>
                <w:rFonts w:ascii="Calibri" w:hAnsi="Calibri"/>
                <w:b/>
              </w:rPr>
            </w:pPr>
            <w:r w:rsidRPr="0010096F">
              <w:rPr>
                <w:rFonts w:ascii="Calibri" w:hAnsi="Calibri"/>
                <w:b/>
              </w:rPr>
              <w:t xml:space="preserve"> Project </w:t>
            </w:r>
            <w:r w:rsidR="00C35AF3">
              <w:rPr>
                <w:rFonts w:ascii="Calibri" w:hAnsi="Calibri"/>
                <w:b/>
              </w:rPr>
              <w:t>Work</w:t>
            </w:r>
          </w:p>
        </w:tc>
      </w:tr>
    </w:tbl>
    <w:p w:rsidR="009136F3" w:rsidRPr="008A1E8C" w:rsidRDefault="00547A6D" w:rsidP="0084020A">
      <w:pPr>
        <w:pStyle w:val="ListParagraph"/>
        <w:numPr>
          <w:ilvl w:val="0"/>
          <w:numId w:val="36"/>
        </w:numPr>
        <w:suppressAutoHyphens w:val="0"/>
        <w:spacing w:after="200" w:line="360" w:lineRule="auto"/>
        <w:jc w:val="both"/>
        <w:rPr>
          <w:rFonts w:ascii="Calibri" w:hAnsi="Calibri" w:cs="Calibri"/>
        </w:rPr>
      </w:pPr>
      <w:r w:rsidRPr="008A1E8C">
        <w:rPr>
          <w:rFonts w:ascii="Calibri" w:hAnsi="Calibri" w:cs="Calibri"/>
        </w:rPr>
        <w:t>Minor project on Remote login &amp; support and wi</w:t>
      </w:r>
      <w:r w:rsidR="00E2258B">
        <w:rPr>
          <w:rFonts w:ascii="Calibri" w:hAnsi="Calibri" w:cs="Calibri"/>
        </w:rPr>
        <w:t>-</w:t>
      </w:r>
      <w:r w:rsidRPr="008A1E8C">
        <w:rPr>
          <w:rFonts w:ascii="Calibri" w:hAnsi="Calibri" w:cs="Calibri"/>
        </w:rPr>
        <w:t>fi</w:t>
      </w:r>
      <w:r w:rsidR="005976D3">
        <w:rPr>
          <w:rFonts w:ascii="Calibri" w:hAnsi="Calibri" w:cs="Calibri"/>
        </w:rPr>
        <w:t xml:space="preserve"> </w:t>
      </w:r>
      <w:r w:rsidRPr="008A1E8C">
        <w:rPr>
          <w:rFonts w:ascii="Calibri" w:hAnsi="Calibri" w:cs="Calibri"/>
        </w:rPr>
        <w:t>configuration</w:t>
      </w:r>
      <w:r w:rsidR="00E2258B">
        <w:rPr>
          <w:rFonts w:ascii="Calibri" w:hAnsi="Calibri" w:cs="Calibri"/>
        </w:rPr>
        <w:t xml:space="preserve"> </w:t>
      </w:r>
      <w:r w:rsidRPr="008A1E8C">
        <w:rPr>
          <w:rFonts w:ascii="Calibri" w:hAnsi="Calibri" w:cs="Calibri"/>
        </w:rPr>
        <w:t>(security).</w:t>
      </w:r>
    </w:p>
    <w:p w:rsidR="00547A6D" w:rsidRPr="008A1E8C" w:rsidRDefault="00547A6D" w:rsidP="0084020A">
      <w:pPr>
        <w:pStyle w:val="ListParagraph"/>
        <w:numPr>
          <w:ilvl w:val="0"/>
          <w:numId w:val="36"/>
        </w:numPr>
        <w:suppressAutoHyphens w:val="0"/>
        <w:spacing w:after="200" w:line="360" w:lineRule="auto"/>
        <w:jc w:val="both"/>
        <w:rPr>
          <w:rFonts w:ascii="Calibri" w:hAnsi="Calibri" w:cs="Calibri"/>
        </w:rPr>
      </w:pPr>
      <w:r w:rsidRPr="008A1E8C">
        <w:rPr>
          <w:rFonts w:ascii="Calibri" w:hAnsi="Calibri" w:cs="Calibri"/>
        </w:rPr>
        <w:lastRenderedPageBreak/>
        <w:t>Major project- contactless tachometer based on microcontroller.</w:t>
      </w:r>
    </w:p>
    <w:p w:rsidR="008A1E8C" w:rsidRDefault="00547A6D" w:rsidP="0084020A">
      <w:pPr>
        <w:pStyle w:val="ListParagraph"/>
        <w:numPr>
          <w:ilvl w:val="0"/>
          <w:numId w:val="36"/>
        </w:numPr>
        <w:suppressAutoHyphens w:val="0"/>
        <w:spacing w:after="200" w:line="360" w:lineRule="auto"/>
        <w:jc w:val="both"/>
        <w:rPr>
          <w:rFonts w:cs="Arial"/>
        </w:rPr>
      </w:pPr>
      <w:r w:rsidRPr="008A1E8C">
        <w:rPr>
          <w:rFonts w:ascii="Calibri" w:hAnsi="Calibri" w:cs="Calibri"/>
        </w:rPr>
        <w:t>Did project on creating VLAN in switches for enhancing security</w:t>
      </w:r>
      <w:r w:rsidRPr="008A1E8C">
        <w:rPr>
          <w:rFonts w:cs="Arial"/>
        </w:rPr>
        <w:t>.</w:t>
      </w:r>
    </w:p>
    <w:p w:rsidR="00286C33" w:rsidRPr="00286C33" w:rsidRDefault="00286C33" w:rsidP="00286C33">
      <w:pPr>
        <w:suppressAutoHyphens w:val="0"/>
        <w:spacing w:after="200" w:line="360" w:lineRule="auto"/>
        <w:jc w:val="both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52"/>
      </w:tblGrid>
      <w:tr w:rsidR="001440D6" w:rsidRPr="00277A21">
        <w:tc>
          <w:tcPr>
            <w:tcW w:w="10152" w:type="dxa"/>
            <w:shd w:val="clear" w:color="auto" w:fill="CCCCCC"/>
          </w:tcPr>
          <w:p w:rsidR="001440D6" w:rsidRPr="00277A21" w:rsidRDefault="001440D6" w:rsidP="0084020A">
            <w:pPr>
              <w:snapToGrid w:val="0"/>
              <w:spacing w:line="360" w:lineRule="auto"/>
              <w:rPr>
                <w:rFonts w:ascii="Calibri" w:hAnsi="Calibri"/>
                <w:b/>
              </w:rPr>
            </w:pPr>
            <w:r w:rsidRPr="00277A21">
              <w:rPr>
                <w:rFonts w:ascii="Calibri" w:hAnsi="Calibri"/>
                <w:b/>
              </w:rPr>
              <w:t>Achievement</w:t>
            </w:r>
            <w:r w:rsidR="00235B1A" w:rsidRPr="00277A21">
              <w:rPr>
                <w:rFonts w:ascii="Calibri" w:hAnsi="Calibri"/>
                <w:b/>
              </w:rPr>
              <w:t>s</w:t>
            </w:r>
          </w:p>
        </w:tc>
      </w:tr>
    </w:tbl>
    <w:p w:rsidR="005F353B" w:rsidRPr="008A1E8C" w:rsidRDefault="005F353B" w:rsidP="0084020A">
      <w:pPr>
        <w:pStyle w:val="ListParagraph"/>
        <w:numPr>
          <w:ilvl w:val="0"/>
          <w:numId w:val="37"/>
        </w:numPr>
        <w:suppressAutoHyphens w:val="0"/>
        <w:spacing w:line="360" w:lineRule="auto"/>
        <w:rPr>
          <w:rFonts w:ascii="Calibri" w:hAnsi="Calibri" w:cs="Arial"/>
          <w:b/>
          <w:bCs/>
          <w:u w:val="single"/>
        </w:rPr>
      </w:pPr>
      <w:r w:rsidRPr="008A1E8C">
        <w:rPr>
          <w:rFonts w:ascii="Calibri" w:hAnsi="Calibri" w:cs="Arial"/>
          <w:bCs/>
        </w:rPr>
        <w:t>Secured</w:t>
      </w:r>
      <w:r w:rsidR="00547A6D" w:rsidRPr="008A1E8C">
        <w:rPr>
          <w:rFonts w:ascii="Calibri" w:hAnsi="Calibri" w:cs="Arial"/>
          <w:bCs/>
        </w:rPr>
        <w:t>2</w:t>
      </w:r>
      <w:r w:rsidR="00547A6D" w:rsidRPr="008A1E8C">
        <w:rPr>
          <w:rFonts w:ascii="Calibri" w:hAnsi="Calibri" w:cs="Arial"/>
          <w:bCs/>
          <w:vertAlign w:val="superscript"/>
        </w:rPr>
        <w:t>nd</w:t>
      </w:r>
      <w:r w:rsidR="001C35AA" w:rsidRPr="008A1E8C">
        <w:rPr>
          <w:rFonts w:ascii="Calibri" w:hAnsi="Calibri" w:cs="Arial"/>
          <w:b/>
          <w:bCs/>
        </w:rPr>
        <w:t>position</w:t>
      </w:r>
      <w:r w:rsidRPr="008A1E8C">
        <w:rPr>
          <w:rFonts w:ascii="Calibri" w:hAnsi="Calibri" w:cs="Arial"/>
          <w:bCs/>
        </w:rPr>
        <w:t xml:space="preserve"> in</w:t>
      </w:r>
      <w:r w:rsidR="00547A6D" w:rsidRPr="008A1E8C">
        <w:rPr>
          <w:rFonts w:ascii="Calibri" w:hAnsi="Calibri" w:cs="Arial"/>
          <w:bCs/>
        </w:rPr>
        <w:t xml:space="preserve"> CRICKET</w:t>
      </w:r>
      <w:r w:rsidR="001C35AA" w:rsidRPr="008A1E8C">
        <w:rPr>
          <w:rFonts w:ascii="Calibri" w:hAnsi="Calibri" w:cs="Arial"/>
          <w:bCs/>
        </w:rPr>
        <w:t xml:space="preserve"> conducted by </w:t>
      </w:r>
      <w:r w:rsidR="001C35AA" w:rsidRPr="008A1E8C">
        <w:rPr>
          <w:rFonts w:ascii="Calibri" w:hAnsi="Calibri" w:cs="Arial"/>
          <w:b/>
          <w:bCs/>
        </w:rPr>
        <w:t xml:space="preserve">Hansraj Trophy </w:t>
      </w:r>
      <w:r w:rsidR="001C35AA" w:rsidRPr="008A1E8C">
        <w:rPr>
          <w:rFonts w:ascii="Calibri" w:hAnsi="Calibri" w:cs="Arial"/>
          <w:bCs/>
        </w:rPr>
        <w:t>in Faridabad (</w:t>
      </w:r>
      <w:r w:rsidRPr="008A1E8C">
        <w:rPr>
          <w:rFonts w:ascii="Calibri" w:hAnsi="Calibri" w:cs="Arial"/>
          <w:bCs/>
        </w:rPr>
        <w:t>Haryana</w:t>
      </w:r>
      <w:r w:rsidR="001C35AA" w:rsidRPr="008A1E8C">
        <w:rPr>
          <w:rFonts w:ascii="Calibri" w:hAnsi="Calibri" w:cs="Arial"/>
          <w:bCs/>
        </w:rPr>
        <w:t>)</w:t>
      </w:r>
      <w:r w:rsidRPr="008A1E8C">
        <w:rPr>
          <w:rFonts w:ascii="Calibri" w:hAnsi="Calibri" w:cs="Arial"/>
          <w:bCs/>
        </w:rPr>
        <w:t>.</w:t>
      </w:r>
    </w:p>
    <w:p w:rsidR="006B0116" w:rsidRPr="00277A21" w:rsidRDefault="005F353B" w:rsidP="0084020A">
      <w:pPr>
        <w:numPr>
          <w:ilvl w:val="0"/>
          <w:numId w:val="33"/>
        </w:numPr>
        <w:suppressAutoHyphens w:val="0"/>
        <w:spacing w:line="360" w:lineRule="auto"/>
        <w:rPr>
          <w:rFonts w:ascii="Calibri" w:hAnsi="Calibri" w:cs="Arial"/>
          <w:b/>
          <w:bCs/>
          <w:u w:val="single"/>
        </w:rPr>
      </w:pPr>
      <w:r w:rsidRPr="00277A21">
        <w:rPr>
          <w:rFonts w:ascii="Calibri" w:hAnsi="Calibri" w:cs="Arial"/>
        </w:rPr>
        <w:t xml:space="preserve">Secured </w:t>
      </w:r>
      <w:r w:rsidRPr="00277A21">
        <w:rPr>
          <w:rFonts w:ascii="Calibri" w:hAnsi="Calibri" w:cs="Arial"/>
          <w:b/>
        </w:rPr>
        <w:t>1</w:t>
      </w:r>
      <w:r w:rsidRPr="00277A21">
        <w:rPr>
          <w:rFonts w:ascii="Calibri" w:hAnsi="Calibri" w:cs="Arial"/>
          <w:b/>
          <w:vertAlign w:val="superscript"/>
        </w:rPr>
        <w:t>st</w:t>
      </w:r>
      <w:r w:rsidRPr="00277A21">
        <w:rPr>
          <w:rFonts w:ascii="Calibri" w:hAnsi="Calibri" w:cs="Arial"/>
          <w:b/>
        </w:rPr>
        <w:t xml:space="preserve">  rank in  Group Dance Competition </w:t>
      </w:r>
      <w:r w:rsidRPr="00277A21">
        <w:rPr>
          <w:rFonts w:ascii="Calibri" w:hAnsi="Calibri" w:cs="Arial"/>
        </w:rPr>
        <w:t xml:space="preserve">organized by </w:t>
      </w:r>
      <w:r w:rsidRPr="00277A21">
        <w:rPr>
          <w:rFonts w:ascii="Calibri" w:hAnsi="Calibri" w:cs="Arial"/>
          <w:b/>
        </w:rPr>
        <w:t>our college.</w:t>
      </w:r>
    </w:p>
    <w:p w:rsidR="008A0A9F" w:rsidRDefault="005F353B" w:rsidP="008A0A9F">
      <w:pPr>
        <w:numPr>
          <w:ilvl w:val="0"/>
          <w:numId w:val="33"/>
        </w:numPr>
        <w:suppressAutoHyphens w:val="0"/>
        <w:spacing w:line="360" w:lineRule="auto"/>
        <w:rPr>
          <w:rFonts w:ascii="Calibri" w:hAnsi="Calibri" w:cs="Arial"/>
        </w:rPr>
      </w:pPr>
      <w:r w:rsidRPr="00277A21">
        <w:rPr>
          <w:rFonts w:ascii="Calibri" w:hAnsi="Calibri" w:cs="Arial"/>
        </w:rPr>
        <w:t>Volunteer in Bloo</w:t>
      </w:r>
      <w:r w:rsidRPr="00A31587">
        <w:rPr>
          <w:rFonts w:ascii="Calibri" w:hAnsi="Calibri" w:cs="Arial"/>
        </w:rPr>
        <w:t>d Donation Camps organized in the college.</w:t>
      </w:r>
    </w:p>
    <w:p w:rsidR="008A0A9F" w:rsidRPr="008A0A9F" w:rsidRDefault="008A0A9F" w:rsidP="008A0A9F">
      <w:pPr>
        <w:suppressAutoHyphens w:val="0"/>
        <w:spacing w:line="360" w:lineRule="auto"/>
        <w:ind w:left="720"/>
        <w:rPr>
          <w:rFonts w:ascii="Calibri" w:hAnsi="Calibri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52"/>
      </w:tblGrid>
      <w:tr w:rsidR="007F4664" w:rsidRPr="00277A21" w:rsidTr="00EE7B14">
        <w:tc>
          <w:tcPr>
            <w:tcW w:w="10152" w:type="dxa"/>
            <w:shd w:val="clear" w:color="auto" w:fill="CCCCCC"/>
          </w:tcPr>
          <w:p w:rsidR="007F4664" w:rsidRPr="00277A21" w:rsidRDefault="00157801" w:rsidP="00EE7B14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Advanced Skills</w:t>
            </w:r>
          </w:p>
        </w:tc>
      </w:tr>
    </w:tbl>
    <w:p w:rsidR="007F4664" w:rsidRDefault="007F4664" w:rsidP="007F4664">
      <w:pPr>
        <w:suppressAutoHyphens w:val="0"/>
        <w:spacing w:line="360" w:lineRule="auto"/>
        <w:ind w:left="7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RHCE</w:t>
      </w:r>
      <w:r w:rsidR="00157801">
        <w:rPr>
          <w:rFonts w:ascii="Calibri" w:hAnsi="Calibri" w:cs="Arial"/>
          <w:b/>
        </w:rPr>
        <w:t>(LINUX)</w:t>
      </w:r>
      <w:r>
        <w:rPr>
          <w:rFonts w:ascii="Calibri" w:hAnsi="Calibri" w:cs="Arial"/>
          <w:b/>
        </w:rPr>
        <w:t xml:space="preserve"> :-</w:t>
      </w:r>
    </w:p>
    <w:p w:rsidR="007F4664" w:rsidRPr="00157801" w:rsidRDefault="007F4664" w:rsidP="00157801">
      <w:pPr>
        <w:pStyle w:val="ListParagraph"/>
        <w:numPr>
          <w:ilvl w:val="0"/>
          <w:numId w:val="40"/>
        </w:numPr>
        <w:suppressAutoHyphens w:val="0"/>
        <w:spacing w:line="360" w:lineRule="auto"/>
        <w:rPr>
          <w:rFonts w:ascii="Calibri" w:hAnsi="Calibri" w:cs="Arial"/>
        </w:rPr>
      </w:pPr>
      <w:r w:rsidRPr="00157801">
        <w:rPr>
          <w:rFonts w:ascii="Calibri" w:hAnsi="Calibri" w:cs="Arial"/>
          <w:b/>
        </w:rPr>
        <w:t>Servers</w:t>
      </w:r>
      <w:r w:rsidR="00C309E0">
        <w:rPr>
          <w:rFonts w:ascii="Calibri" w:hAnsi="Calibri" w:cs="Arial"/>
          <w:b/>
        </w:rPr>
        <w:t xml:space="preserve"> </w:t>
      </w:r>
      <w:r w:rsidR="00157801">
        <w:rPr>
          <w:rFonts w:ascii="Calibri" w:hAnsi="Calibri" w:cs="Arial"/>
          <w:b/>
        </w:rPr>
        <w:t>(</w:t>
      </w:r>
      <w:r w:rsidR="00DC02B5">
        <w:rPr>
          <w:rFonts w:ascii="Calibri" w:hAnsi="Calibri" w:cs="Arial"/>
          <w:b/>
        </w:rPr>
        <w:t xml:space="preserve"> </w:t>
      </w:r>
      <w:r w:rsidR="00157801">
        <w:rPr>
          <w:rFonts w:ascii="Calibri" w:hAnsi="Calibri" w:cs="Arial"/>
          <w:b/>
        </w:rPr>
        <w:t>yum,</w:t>
      </w:r>
      <w:r w:rsidR="00DC02B5">
        <w:rPr>
          <w:rFonts w:ascii="Calibri" w:hAnsi="Calibri" w:cs="Arial"/>
          <w:b/>
        </w:rPr>
        <w:t xml:space="preserve"> </w:t>
      </w:r>
      <w:r w:rsidR="00157801">
        <w:rPr>
          <w:rFonts w:ascii="Calibri" w:hAnsi="Calibri" w:cs="Arial"/>
          <w:b/>
        </w:rPr>
        <w:t>apache,</w:t>
      </w:r>
      <w:r w:rsidR="00DC02B5">
        <w:rPr>
          <w:rFonts w:ascii="Calibri" w:hAnsi="Calibri" w:cs="Arial"/>
          <w:b/>
        </w:rPr>
        <w:t xml:space="preserve"> </w:t>
      </w:r>
      <w:r w:rsidR="00157801">
        <w:rPr>
          <w:rFonts w:ascii="Calibri" w:hAnsi="Calibri" w:cs="Arial"/>
          <w:b/>
        </w:rPr>
        <w:t>DNS,</w:t>
      </w:r>
      <w:r w:rsidR="00DC02B5">
        <w:rPr>
          <w:rFonts w:ascii="Calibri" w:hAnsi="Calibri" w:cs="Arial"/>
          <w:b/>
        </w:rPr>
        <w:t xml:space="preserve"> </w:t>
      </w:r>
      <w:r w:rsidR="00157801">
        <w:rPr>
          <w:rFonts w:ascii="Calibri" w:hAnsi="Calibri" w:cs="Arial"/>
          <w:b/>
        </w:rPr>
        <w:t>DHCP,</w:t>
      </w:r>
      <w:r w:rsidR="00DC02B5">
        <w:rPr>
          <w:rFonts w:ascii="Calibri" w:hAnsi="Calibri" w:cs="Arial"/>
          <w:b/>
        </w:rPr>
        <w:t xml:space="preserve"> </w:t>
      </w:r>
      <w:r w:rsidR="00157801">
        <w:rPr>
          <w:rFonts w:ascii="Calibri" w:hAnsi="Calibri" w:cs="Arial"/>
          <w:b/>
        </w:rPr>
        <w:t>FTP)</w:t>
      </w:r>
    </w:p>
    <w:p w:rsidR="00157801" w:rsidRPr="00157801" w:rsidRDefault="00724110" w:rsidP="00157801">
      <w:pPr>
        <w:pStyle w:val="ListParagraph"/>
        <w:numPr>
          <w:ilvl w:val="0"/>
          <w:numId w:val="40"/>
        </w:numPr>
        <w:suppressAutoHyphens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Security LAN(PAM,IP-</w:t>
      </w:r>
      <w:r w:rsidR="00157801">
        <w:rPr>
          <w:rFonts w:ascii="Calibri" w:hAnsi="Calibri" w:cs="Arial"/>
          <w:b/>
        </w:rPr>
        <w:t>Tables,</w:t>
      </w:r>
      <w:r w:rsidR="00DC02B5">
        <w:rPr>
          <w:rFonts w:ascii="Calibri" w:hAnsi="Calibri" w:cs="Arial"/>
          <w:b/>
        </w:rPr>
        <w:t xml:space="preserve"> </w:t>
      </w:r>
      <w:r w:rsidR="00157801">
        <w:rPr>
          <w:rFonts w:ascii="Calibri" w:hAnsi="Calibri" w:cs="Arial"/>
          <w:b/>
        </w:rPr>
        <w:t>Squid)</w:t>
      </w:r>
    </w:p>
    <w:p w:rsidR="00157801" w:rsidRPr="00157801" w:rsidRDefault="00157801" w:rsidP="00157801">
      <w:pPr>
        <w:pStyle w:val="ListParagraph"/>
        <w:numPr>
          <w:ilvl w:val="0"/>
          <w:numId w:val="40"/>
        </w:numPr>
        <w:suppressAutoHyphens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Installation</w:t>
      </w:r>
    </w:p>
    <w:p w:rsidR="00724110" w:rsidRPr="00286C33" w:rsidRDefault="00157801" w:rsidP="00724110">
      <w:pPr>
        <w:pStyle w:val="ListParagraph"/>
        <w:numPr>
          <w:ilvl w:val="0"/>
          <w:numId w:val="40"/>
        </w:numPr>
        <w:suppressAutoHyphens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Send</w:t>
      </w:r>
      <w:r w:rsidR="00DC02B5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Mail</w:t>
      </w:r>
    </w:p>
    <w:p w:rsidR="00286C33" w:rsidRPr="00724110" w:rsidRDefault="00286C33" w:rsidP="00286C33">
      <w:pPr>
        <w:pStyle w:val="ListParagraph"/>
        <w:suppressAutoHyphens w:val="0"/>
        <w:spacing w:line="360" w:lineRule="auto"/>
        <w:ind w:left="1440"/>
        <w:rPr>
          <w:rFonts w:ascii="Calibri" w:hAnsi="Calibri" w:cs="Arial"/>
        </w:rPr>
      </w:pPr>
    </w:p>
    <w:p w:rsidR="00C35AF3" w:rsidRPr="00C35AF3" w:rsidRDefault="00C35AF3" w:rsidP="0084020A">
      <w:pPr>
        <w:shd w:val="clear" w:color="auto" w:fill="A6A6A6"/>
        <w:spacing w:line="360" w:lineRule="auto"/>
        <w:jc w:val="both"/>
        <w:rPr>
          <w:rFonts w:asciiTheme="minorHAnsi" w:hAnsiTheme="minorHAnsi" w:cstheme="minorHAnsi"/>
          <w:b/>
        </w:rPr>
      </w:pPr>
      <w:r w:rsidRPr="00C35AF3">
        <w:rPr>
          <w:rFonts w:asciiTheme="minorHAnsi" w:hAnsiTheme="minorHAnsi" w:cstheme="minorHAnsi"/>
          <w:b/>
        </w:rPr>
        <w:t>Other Information</w:t>
      </w:r>
    </w:p>
    <w:p w:rsidR="00C35AF3" w:rsidRPr="008A1E8C" w:rsidRDefault="00C35AF3" w:rsidP="0084020A">
      <w:pPr>
        <w:pStyle w:val="ListParagraph"/>
        <w:numPr>
          <w:ilvl w:val="0"/>
          <w:numId w:val="38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8A1E8C">
        <w:rPr>
          <w:rFonts w:asciiTheme="minorHAnsi" w:hAnsiTheme="minorHAnsi" w:cstheme="minorHAnsi"/>
        </w:rPr>
        <w:t xml:space="preserve">I am conversant with </w:t>
      </w:r>
      <w:r w:rsidR="004B277F" w:rsidRPr="008A1E8C">
        <w:rPr>
          <w:rFonts w:asciiTheme="minorHAnsi" w:hAnsiTheme="minorHAnsi" w:cstheme="minorHAnsi"/>
          <w:i/>
        </w:rPr>
        <w:t>English &amp;</w:t>
      </w:r>
      <w:r w:rsidRPr="008A1E8C">
        <w:rPr>
          <w:rFonts w:asciiTheme="minorHAnsi" w:hAnsiTheme="minorHAnsi" w:cstheme="minorHAnsi"/>
          <w:i/>
        </w:rPr>
        <w:t xml:space="preserve"> Hindi </w:t>
      </w:r>
    </w:p>
    <w:p w:rsidR="0084020A" w:rsidRDefault="00C35AF3" w:rsidP="0084020A">
      <w:pPr>
        <w:numPr>
          <w:ilvl w:val="0"/>
          <w:numId w:val="34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9136F3">
        <w:rPr>
          <w:rFonts w:asciiTheme="minorHAnsi" w:hAnsiTheme="minorHAnsi" w:cstheme="minorHAnsi"/>
        </w:rPr>
        <w:t>My hobbies i</w:t>
      </w:r>
      <w:r w:rsidR="00E2258B">
        <w:rPr>
          <w:rFonts w:asciiTheme="minorHAnsi" w:hAnsiTheme="minorHAnsi" w:cstheme="minorHAnsi"/>
        </w:rPr>
        <w:t>nclude</w:t>
      </w:r>
      <w:r w:rsidR="00DC02B5">
        <w:rPr>
          <w:rFonts w:asciiTheme="minorHAnsi" w:hAnsiTheme="minorHAnsi" w:cstheme="minorHAnsi"/>
        </w:rPr>
        <w:t xml:space="preserve"> </w:t>
      </w:r>
      <w:r w:rsidR="00E2258B">
        <w:rPr>
          <w:rFonts w:asciiTheme="minorHAnsi" w:hAnsiTheme="minorHAnsi" w:cstheme="minorHAnsi"/>
        </w:rPr>
        <w:t>listening</w:t>
      </w:r>
      <w:r w:rsidR="009E586A">
        <w:rPr>
          <w:rFonts w:asciiTheme="minorHAnsi" w:hAnsiTheme="minorHAnsi" w:cstheme="minorHAnsi"/>
        </w:rPr>
        <w:t xml:space="preserve"> music,</w:t>
      </w:r>
      <w:r w:rsidR="00DC02B5">
        <w:rPr>
          <w:rFonts w:asciiTheme="minorHAnsi" w:hAnsiTheme="minorHAnsi" w:cstheme="minorHAnsi"/>
        </w:rPr>
        <w:t xml:space="preserve"> </w:t>
      </w:r>
      <w:r w:rsidR="009E586A">
        <w:rPr>
          <w:rFonts w:asciiTheme="minorHAnsi" w:hAnsiTheme="minorHAnsi" w:cstheme="minorHAnsi"/>
        </w:rPr>
        <w:t>I</w:t>
      </w:r>
      <w:r w:rsidR="008A1E8C">
        <w:rPr>
          <w:rFonts w:asciiTheme="minorHAnsi" w:hAnsiTheme="minorHAnsi" w:cstheme="minorHAnsi"/>
        </w:rPr>
        <w:t>n</w:t>
      </w:r>
      <w:r w:rsidRPr="009136F3">
        <w:rPr>
          <w:rFonts w:asciiTheme="minorHAnsi" w:hAnsiTheme="minorHAnsi" w:cstheme="minorHAnsi"/>
        </w:rPr>
        <w:t>t</w:t>
      </w:r>
      <w:r w:rsidR="009E586A">
        <w:rPr>
          <w:rFonts w:asciiTheme="minorHAnsi" w:hAnsiTheme="minorHAnsi" w:cstheme="minorHAnsi"/>
        </w:rPr>
        <w:t>ernet</w:t>
      </w:r>
      <w:r w:rsidRPr="009136F3">
        <w:rPr>
          <w:rFonts w:asciiTheme="minorHAnsi" w:hAnsiTheme="minorHAnsi" w:cstheme="minorHAnsi"/>
        </w:rPr>
        <w:t xml:space="preserve"> surfing.</w:t>
      </w:r>
    </w:p>
    <w:p w:rsidR="00286C33" w:rsidRPr="0084020A" w:rsidRDefault="00286C33" w:rsidP="00286C33">
      <w:pPr>
        <w:suppressAutoHyphens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52"/>
      </w:tblGrid>
      <w:tr w:rsidR="009136F3" w:rsidRPr="00277A21" w:rsidTr="0079107B">
        <w:tc>
          <w:tcPr>
            <w:tcW w:w="10152" w:type="dxa"/>
            <w:shd w:val="clear" w:color="auto" w:fill="CCCCCC"/>
          </w:tcPr>
          <w:p w:rsidR="009136F3" w:rsidRPr="00277A21" w:rsidRDefault="009136F3" w:rsidP="0084020A">
            <w:pPr>
              <w:spacing w:line="360" w:lineRule="auto"/>
              <w:rPr>
                <w:rFonts w:ascii="Calibri" w:hAnsi="Calibri"/>
                <w:b/>
              </w:rPr>
            </w:pPr>
            <w:r w:rsidRPr="00277A21">
              <w:rPr>
                <w:rFonts w:ascii="Calibri" w:hAnsi="Calibri"/>
                <w:b/>
              </w:rPr>
              <w:t xml:space="preserve">Declaration </w:t>
            </w:r>
          </w:p>
        </w:tc>
      </w:tr>
    </w:tbl>
    <w:p w:rsidR="009F530D" w:rsidRDefault="00A31587" w:rsidP="0015780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0746F7" w:rsidRPr="00277A21">
        <w:rPr>
          <w:rFonts w:ascii="Calibri" w:hAnsi="Calibri"/>
        </w:rPr>
        <w:t xml:space="preserve"> hereby declare that the above written particulars are true to the best of my knowledge and belief</w:t>
      </w:r>
      <w:r w:rsidR="009136F3">
        <w:rPr>
          <w:rFonts w:ascii="Calibri" w:hAnsi="Calibri"/>
        </w:rPr>
        <w:t>.</w:t>
      </w:r>
    </w:p>
    <w:p w:rsidR="008A1E8C" w:rsidRDefault="008A1E8C" w:rsidP="008A1E8C">
      <w:pPr>
        <w:spacing w:line="240" w:lineRule="exact"/>
        <w:jc w:val="both"/>
        <w:rPr>
          <w:rFonts w:ascii="Calibri" w:hAnsi="Calibri"/>
        </w:rPr>
      </w:pPr>
    </w:p>
    <w:p w:rsidR="008A1E8C" w:rsidRDefault="008A1E8C" w:rsidP="008A1E8C">
      <w:pPr>
        <w:spacing w:line="340" w:lineRule="exact"/>
        <w:jc w:val="both"/>
        <w:rPr>
          <w:rFonts w:ascii="Calibri" w:hAnsi="Calibri"/>
        </w:rPr>
      </w:pPr>
    </w:p>
    <w:p w:rsidR="008A1E8C" w:rsidRPr="008A1E8C" w:rsidRDefault="008A1E8C" w:rsidP="008A1E8C">
      <w:pPr>
        <w:spacing w:line="340" w:lineRule="exact"/>
        <w:jc w:val="both"/>
        <w:rPr>
          <w:rFonts w:ascii="Calibri" w:hAnsi="Calibri"/>
        </w:rPr>
      </w:pPr>
    </w:p>
    <w:sectPr w:rsidR="008A1E8C" w:rsidRPr="008A1E8C" w:rsidSect="001A6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152" w:bottom="171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5D" w:rsidRDefault="002B275D">
      <w:r>
        <w:separator/>
      </w:r>
    </w:p>
  </w:endnote>
  <w:endnote w:type="continuationSeparator" w:id="0">
    <w:p w:rsidR="002B275D" w:rsidRDefault="002B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6D" w:rsidRDefault="00895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F7" w:rsidRDefault="00895C6D">
    <w:pPr>
      <w:pStyle w:val="Footer"/>
      <w:ind w:right="360"/>
      <w:jc w:val="both"/>
      <w:rPr>
        <w:rStyle w:val="PageNumber"/>
        <w:color w:val="808080"/>
      </w:rPr>
    </w:pPr>
    <w:r>
      <w:rPr>
        <w:noProof/>
        <w:lang w:val="en-GB" w:eastAsia="en-GB"/>
      </w:rPr>
      <mc:AlternateContent>
        <mc:Choice Requires="wps">
          <w:drawing>
            <wp:inline distT="0" distB="0" distL="0" distR="0">
              <wp:extent cx="6309360" cy="25400"/>
              <wp:effectExtent l="0" t="0" r="0" b="0"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9360" cy="25400"/>
                      </a:xfrm>
                      <a:prstGeom prst="rect">
                        <a:avLst/>
                      </a:prstGeom>
                      <a:solidFill>
                        <a:srgbClr val="6666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CA61979" id=" 1" o:spid="_x0000_s1026" style="width:496.8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" fillcolor="#669" stroked="f">
              <v:stroke joinstyle="round"/>
              <v:path arrowok="t"/>
              <w10:anchorlock/>
            </v:rect>
          </w:pict>
        </mc:Fallback>
      </mc:AlternateContent>
    </w:r>
  </w:p>
  <w:p w:rsidR="000746F7" w:rsidRDefault="000746F7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6D" w:rsidRDefault="0089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5D" w:rsidRDefault="002B275D">
      <w:r>
        <w:separator/>
      </w:r>
    </w:p>
  </w:footnote>
  <w:footnote w:type="continuationSeparator" w:id="0">
    <w:p w:rsidR="002B275D" w:rsidRDefault="002B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6D" w:rsidRDefault="00895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0A" w:rsidRPr="0084020A" w:rsidRDefault="0084020A">
    <w:pPr>
      <w:pStyle w:val="Header"/>
      <w:rPr>
        <w:rFonts w:asciiTheme="minorHAnsi" w:hAnsiTheme="minorHAnsi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6D" w:rsidRDefault="00895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2631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A60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2A43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9A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74FE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62F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EC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0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E5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4CC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3F455C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0662020B"/>
    <w:multiLevelType w:val="hybridMultilevel"/>
    <w:tmpl w:val="1556E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8C04E44"/>
    <w:multiLevelType w:val="hybridMultilevel"/>
    <w:tmpl w:val="A6EEA8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0D4A07CC"/>
    <w:multiLevelType w:val="hybridMultilevel"/>
    <w:tmpl w:val="B0DE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23F75"/>
    <w:multiLevelType w:val="hybridMultilevel"/>
    <w:tmpl w:val="57908074"/>
    <w:lvl w:ilvl="0" w:tplc="9A96D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222248"/>
    <w:multiLevelType w:val="hybridMultilevel"/>
    <w:tmpl w:val="B3F68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9654E6"/>
    <w:multiLevelType w:val="hybridMultilevel"/>
    <w:tmpl w:val="87C4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91A4C"/>
    <w:multiLevelType w:val="hybridMultilevel"/>
    <w:tmpl w:val="0B1C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681705"/>
    <w:multiLevelType w:val="hybridMultilevel"/>
    <w:tmpl w:val="8622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05A00"/>
    <w:multiLevelType w:val="hybridMultilevel"/>
    <w:tmpl w:val="FD7C3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5448C1"/>
    <w:multiLevelType w:val="hybridMultilevel"/>
    <w:tmpl w:val="9D68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5358E"/>
    <w:multiLevelType w:val="hybridMultilevel"/>
    <w:tmpl w:val="7C3A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50D98"/>
    <w:multiLevelType w:val="hybridMultilevel"/>
    <w:tmpl w:val="4BC6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A7322"/>
    <w:multiLevelType w:val="hybridMultilevel"/>
    <w:tmpl w:val="5FACB1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9091EF7"/>
    <w:multiLevelType w:val="hybridMultilevel"/>
    <w:tmpl w:val="34527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D02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B8A2A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CD301B8"/>
    <w:multiLevelType w:val="hybridMultilevel"/>
    <w:tmpl w:val="5EC40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C1863"/>
    <w:multiLevelType w:val="hybridMultilevel"/>
    <w:tmpl w:val="9B6C14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50F811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15E42D8"/>
    <w:multiLevelType w:val="hybridMultilevel"/>
    <w:tmpl w:val="54B046DA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447B2"/>
    <w:multiLevelType w:val="hybridMultilevel"/>
    <w:tmpl w:val="5D24927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6A769F"/>
    <w:multiLevelType w:val="hybridMultilevel"/>
    <w:tmpl w:val="1EBC67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64B59"/>
    <w:multiLevelType w:val="hybridMultilevel"/>
    <w:tmpl w:val="463869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6BE468D7"/>
    <w:multiLevelType w:val="hybridMultilevel"/>
    <w:tmpl w:val="771E547A"/>
    <w:lvl w:ilvl="0" w:tplc="0F5224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36"/>
  </w:num>
  <w:num w:numId="7">
    <w:abstractNumId w:val="17"/>
  </w:num>
  <w:num w:numId="8">
    <w:abstractNumId w:val="33"/>
  </w:num>
  <w:num w:numId="9">
    <w:abstractNumId w:val="23"/>
  </w:num>
  <w:num w:numId="10">
    <w:abstractNumId w:val="30"/>
  </w:num>
  <w:num w:numId="11">
    <w:abstractNumId w:val="34"/>
  </w:num>
  <w:num w:numId="12">
    <w:abstractNumId w:val="15"/>
  </w:num>
  <w:num w:numId="13">
    <w:abstractNumId w:val="28"/>
  </w:num>
  <w:num w:numId="14">
    <w:abstractNumId w:val="37"/>
  </w:num>
  <w:num w:numId="15">
    <w:abstractNumId w:val="39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29"/>
  </w:num>
  <w:num w:numId="29">
    <w:abstractNumId w:val="35"/>
  </w:num>
  <w:num w:numId="30">
    <w:abstractNumId w:val="31"/>
  </w:num>
  <w:num w:numId="31">
    <w:abstractNumId w:val="38"/>
  </w:num>
  <w:num w:numId="32">
    <w:abstractNumId w:val="32"/>
  </w:num>
  <w:num w:numId="33">
    <w:abstractNumId w:val="22"/>
  </w:num>
  <w:num w:numId="34">
    <w:abstractNumId w:val="26"/>
  </w:num>
  <w:num w:numId="35">
    <w:abstractNumId w:val="18"/>
  </w:num>
  <w:num w:numId="36">
    <w:abstractNumId w:val="20"/>
  </w:num>
  <w:num w:numId="37">
    <w:abstractNumId w:val="27"/>
  </w:num>
  <w:num w:numId="38">
    <w:abstractNumId w:val="25"/>
  </w:num>
  <w:num w:numId="39">
    <w:abstractNumId w:val="2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2C"/>
    <w:rsid w:val="00017C18"/>
    <w:rsid w:val="00033A95"/>
    <w:rsid w:val="00037625"/>
    <w:rsid w:val="00057ECC"/>
    <w:rsid w:val="000746F7"/>
    <w:rsid w:val="000B19C2"/>
    <w:rsid w:val="000C0A40"/>
    <w:rsid w:val="000C1E05"/>
    <w:rsid w:val="0010096F"/>
    <w:rsid w:val="00106A44"/>
    <w:rsid w:val="00111881"/>
    <w:rsid w:val="00143619"/>
    <w:rsid w:val="001440D6"/>
    <w:rsid w:val="00157801"/>
    <w:rsid w:val="00161917"/>
    <w:rsid w:val="00163091"/>
    <w:rsid w:val="001A4B5F"/>
    <w:rsid w:val="001A6056"/>
    <w:rsid w:val="001A6E49"/>
    <w:rsid w:val="001C35AA"/>
    <w:rsid w:val="00206961"/>
    <w:rsid w:val="00235B1A"/>
    <w:rsid w:val="00240C48"/>
    <w:rsid w:val="002420AF"/>
    <w:rsid w:val="002444BA"/>
    <w:rsid w:val="00275515"/>
    <w:rsid w:val="00277A21"/>
    <w:rsid w:val="00286C33"/>
    <w:rsid w:val="00294224"/>
    <w:rsid w:val="00296B21"/>
    <w:rsid w:val="002A4E00"/>
    <w:rsid w:val="002B275D"/>
    <w:rsid w:val="002E0340"/>
    <w:rsid w:val="002E0614"/>
    <w:rsid w:val="002E0E22"/>
    <w:rsid w:val="003049C6"/>
    <w:rsid w:val="00321363"/>
    <w:rsid w:val="00343F69"/>
    <w:rsid w:val="00361716"/>
    <w:rsid w:val="003670EF"/>
    <w:rsid w:val="0037322B"/>
    <w:rsid w:val="003F7E78"/>
    <w:rsid w:val="004001C9"/>
    <w:rsid w:val="0042436B"/>
    <w:rsid w:val="0043754F"/>
    <w:rsid w:val="004527FC"/>
    <w:rsid w:val="00472902"/>
    <w:rsid w:val="00477911"/>
    <w:rsid w:val="00490D53"/>
    <w:rsid w:val="004B277F"/>
    <w:rsid w:val="004C15D9"/>
    <w:rsid w:val="004C671C"/>
    <w:rsid w:val="004F79EE"/>
    <w:rsid w:val="00506558"/>
    <w:rsid w:val="005222B8"/>
    <w:rsid w:val="00535FAA"/>
    <w:rsid w:val="00544E7A"/>
    <w:rsid w:val="00547A6D"/>
    <w:rsid w:val="00554754"/>
    <w:rsid w:val="005561DC"/>
    <w:rsid w:val="00567DF7"/>
    <w:rsid w:val="005707F1"/>
    <w:rsid w:val="00572CB3"/>
    <w:rsid w:val="005766AD"/>
    <w:rsid w:val="00576A34"/>
    <w:rsid w:val="005976D3"/>
    <w:rsid w:val="005B7CD5"/>
    <w:rsid w:val="005D07FF"/>
    <w:rsid w:val="005F0C7D"/>
    <w:rsid w:val="005F353B"/>
    <w:rsid w:val="005F5E4F"/>
    <w:rsid w:val="0060747A"/>
    <w:rsid w:val="00632425"/>
    <w:rsid w:val="0065585D"/>
    <w:rsid w:val="00675452"/>
    <w:rsid w:val="00684899"/>
    <w:rsid w:val="00687B1A"/>
    <w:rsid w:val="00690B2D"/>
    <w:rsid w:val="006A4A45"/>
    <w:rsid w:val="006B0116"/>
    <w:rsid w:val="006C3A54"/>
    <w:rsid w:val="006D11AC"/>
    <w:rsid w:val="006E32A3"/>
    <w:rsid w:val="006E3D62"/>
    <w:rsid w:val="00702086"/>
    <w:rsid w:val="00724110"/>
    <w:rsid w:val="00733CBD"/>
    <w:rsid w:val="00741088"/>
    <w:rsid w:val="007446D5"/>
    <w:rsid w:val="0075613F"/>
    <w:rsid w:val="007869F7"/>
    <w:rsid w:val="007B140C"/>
    <w:rsid w:val="007C2C7D"/>
    <w:rsid w:val="007D057A"/>
    <w:rsid w:val="007F4664"/>
    <w:rsid w:val="00806BBA"/>
    <w:rsid w:val="00817227"/>
    <w:rsid w:val="008222D8"/>
    <w:rsid w:val="00823823"/>
    <w:rsid w:val="00827D44"/>
    <w:rsid w:val="0084020A"/>
    <w:rsid w:val="0084310B"/>
    <w:rsid w:val="008466A1"/>
    <w:rsid w:val="00867E11"/>
    <w:rsid w:val="008701E6"/>
    <w:rsid w:val="0087072C"/>
    <w:rsid w:val="0088145E"/>
    <w:rsid w:val="0089059E"/>
    <w:rsid w:val="00895C6D"/>
    <w:rsid w:val="008A0387"/>
    <w:rsid w:val="008A0A9F"/>
    <w:rsid w:val="008A12A4"/>
    <w:rsid w:val="008A1E8C"/>
    <w:rsid w:val="008C1106"/>
    <w:rsid w:val="008C4CAC"/>
    <w:rsid w:val="009136F3"/>
    <w:rsid w:val="00925608"/>
    <w:rsid w:val="009450F2"/>
    <w:rsid w:val="009706CF"/>
    <w:rsid w:val="00970725"/>
    <w:rsid w:val="0098651E"/>
    <w:rsid w:val="00992408"/>
    <w:rsid w:val="009969C1"/>
    <w:rsid w:val="009A6127"/>
    <w:rsid w:val="009E586A"/>
    <w:rsid w:val="009F530D"/>
    <w:rsid w:val="00A077D2"/>
    <w:rsid w:val="00A23C6B"/>
    <w:rsid w:val="00A31587"/>
    <w:rsid w:val="00A36E76"/>
    <w:rsid w:val="00A501A7"/>
    <w:rsid w:val="00A50499"/>
    <w:rsid w:val="00A839E1"/>
    <w:rsid w:val="00AC3B79"/>
    <w:rsid w:val="00AE40CB"/>
    <w:rsid w:val="00AF3F81"/>
    <w:rsid w:val="00B4561F"/>
    <w:rsid w:val="00B90EB7"/>
    <w:rsid w:val="00BD39EF"/>
    <w:rsid w:val="00C17A35"/>
    <w:rsid w:val="00C309E0"/>
    <w:rsid w:val="00C32FEF"/>
    <w:rsid w:val="00C33734"/>
    <w:rsid w:val="00C35AF3"/>
    <w:rsid w:val="00C50489"/>
    <w:rsid w:val="00C939E4"/>
    <w:rsid w:val="00CB2975"/>
    <w:rsid w:val="00CD4DCF"/>
    <w:rsid w:val="00CD589F"/>
    <w:rsid w:val="00D45A16"/>
    <w:rsid w:val="00D519E1"/>
    <w:rsid w:val="00D72AFE"/>
    <w:rsid w:val="00D846DB"/>
    <w:rsid w:val="00D9397F"/>
    <w:rsid w:val="00D946D2"/>
    <w:rsid w:val="00D95AFA"/>
    <w:rsid w:val="00DB02E5"/>
    <w:rsid w:val="00DC02B5"/>
    <w:rsid w:val="00DC0821"/>
    <w:rsid w:val="00DC6964"/>
    <w:rsid w:val="00DD707D"/>
    <w:rsid w:val="00DE25E2"/>
    <w:rsid w:val="00DE7AE7"/>
    <w:rsid w:val="00DF15DD"/>
    <w:rsid w:val="00DF5841"/>
    <w:rsid w:val="00E0789B"/>
    <w:rsid w:val="00E201BE"/>
    <w:rsid w:val="00E21F10"/>
    <w:rsid w:val="00E2258B"/>
    <w:rsid w:val="00E46088"/>
    <w:rsid w:val="00E52F26"/>
    <w:rsid w:val="00E6358F"/>
    <w:rsid w:val="00E641F8"/>
    <w:rsid w:val="00EA3AAB"/>
    <w:rsid w:val="00EA44C8"/>
    <w:rsid w:val="00EA5C61"/>
    <w:rsid w:val="00EB2469"/>
    <w:rsid w:val="00EF6191"/>
    <w:rsid w:val="00F26FF6"/>
    <w:rsid w:val="00F36A0F"/>
    <w:rsid w:val="00F439DD"/>
    <w:rsid w:val="00F46773"/>
    <w:rsid w:val="00F52C92"/>
    <w:rsid w:val="00F54EBD"/>
    <w:rsid w:val="00F704E0"/>
    <w:rsid w:val="00F722E2"/>
    <w:rsid w:val="00FD36F8"/>
    <w:rsid w:val="00FD7579"/>
    <w:rsid w:val="00FE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992D3"/>
  <w15:docId w15:val="{30DB7712-F9F9-374C-942E-A5B3215E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605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A6056"/>
    <w:pPr>
      <w:keepNext/>
      <w:tabs>
        <w:tab w:val="num" w:pos="0"/>
      </w:tabs>
      <w:spacing w:before="20" w:after="20" w:line="228" w:lineRule="auto"/>
      <w:outlineLvl w:val="0"/>
    </w:pPr>
    <w:rPr>
      <w:rFonts w:ascii="Trebuchet MS" w:hAnsi="Trebuchet MS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A6056"/>
    <w:rPr>
      <w:rFonts w:ascii="Symbol" w:hAnsi="Symbol"/>
    </w:rPr>
  </w:style>
  <w:style w:type="character" w:customStyle="1" w:styleId="WW8Num1z1">
    <w:name w:val="WW8Num1z1"/>
    <w:rsid w:val="001A6056"/>
    <w:rPr>
      <w:rFonts w:ascii="Courier New" w:hAnsi="Courier New" w:cs="Courier New"/>
    </w:rPr>
  </w:style>
  <w:style w:type="character" w:customStyle="1" w:styleId="WW8Num1z2">
    <w:name w:val="WW8Num1z2"/>
    <w:rsid w:val="001A6056"/>
    <w:rPr>
      <w:rFonts w:ascii="Wingdings" w:hAnsi="Wingdings"/>
    </w:rPr>
  </w:style>
  <w:style w:type="character" w:customStyle="1" w:styleId="WW8Num2z1">
    <w:name w:val="WW8Num2z1"/>
    <w:rsid w:val="001A6056"/>
    <w:rPr>
      <w:rFonts w:ascii="Symbol" w:hAnsi="Symbol"/>
    </w:rPr>
  </w:style>
  <w:style w:type="character" w:customStyle="1" w:styleId="WW8Num2z2">
    <w:name w:val="WW8Num2z2"/>
    <w:rsid w:val="001A6056"/>
    <w:rPr>
      <w:rFonts w:ascii="Wingdings" w:hAnsi="Wingdings"/>
    </w:rPr>
  </w:style>
  <w:style w:type="character" w:customStyle="1" w:styleId="WW8Num2z4">
    <w:name w:val="WW8Num2z4"/>
    <w:rsid w:val="001A6056"/>
    <w:rPr>
      <w:rFonts w:ascii="Courier New" w:hAnsi="Courier New" w:cs="Courier New"/>
    </w:rPr>
  </w:style>
  <w:style w:type="character" w:customStyle="1" w:styleId="WW8Num3z0">
    <w:name w:val="WW8Num3z0"/>
    <w:rsid w:val="001A6056"/>
    <w:rPr>
      <w:rFonts w:ascii="Symbol" w:hAnsi="Symbol"/>
    </w:rPr>
  </w:style>
  <w:style w:type="character" w:customStyle="1" w:styleId="WW8Num4z0">
    <w:name w:val="WW8Num4z0"/>
    <w:rsid w:val="001A6056"/>
    <w:rPr>
      <w:rFonts w:ascii="Symbol" w:hAnsi="Symbol"/>
    </w:rPr>
  </w:style>
  <w:style w:type="character" w:customStyle="1" w:styleId="WW8Num5z0">
    <w:name w:val="WW8Num5z0"/>
    <w:rsid w:val="001A6056"/>
    <w:rPr>
      <w:rFonts w:ascii="Symbol" w:hAnsi="Symbol"/>
    </w:rPr>
  </w:style>
  <w:style w:type="character" w:customStyle="1" w:styleId="WW8Num5z1">
    <w:name w:val="WW8Num5z1"/>
    <w:rsid w:val="001A6056"/>
    <w:rPr>
      <w:rFonts w:ascii="Courier New" w:hAnsi="Courier New" w:cs="Courier New"/>
    </w:rPr>
  </w:style>
  <w:style w:type="character" w:customStyle="1" w:styleId="WW8Num5z2">
    <w:name w:val="WW8Num5z2"/>
    <w:rsid w:val="001A6056"/>
    <w:rPr>
      <w:rFonts w:ascii="Wingdings" w:hAnsi="Wingdings"/>
    </w:rPr>
  </w:style>
  <w:style w:type="character" w:customStyle="1" w:styleId="WW8Num6z1">
    <w:name w:val="WW8Num6z1"/>
    <w:rsid w:val="001A6056"/>
    <w:rPr>
      <w:rFonts w:ascii="Symbol" w:hAnsi="Symbol"/>
    </w:rPr>
  </w:style>
  <w:style w:type="character" w:customStyle="1" w:styleId="WW8Num6z2">
    <w:name w:val="WW8Num6z2"/>
    <w:rsid w:val="001A6056"/>
    <w:rPr>
      <w:rFonts w:ascii="Wingdings" w:hAnsi="Wingdings"/>
    </w:rPr>
  </w:style>
  <w:style w:type="character" w:customStyle="1" w:styleId="WW8Num6z4">
    <w:name w:val="WW8Num6z4"/>
    <w:rsid w:val="001A6056"/>
    <w:rPr>
      <w:rFonts w:ascii="Courier New" w:hAnsi="Courier New" w:cs="Courier New"/>
    </w:rPr>
  </w:style>
  <w:style w:type="character" w:customStyle="1" w:styleId="WW8Num7z0">
    <w:name w:val="WW8Num7z0"/>
    <w:rsid w:val="001A6056"/>
    <w:rPr>
      <w:rFonts w:ascii="Symbol" w:hAnsi="Symbol"/>
    </w:rPr>
  </w:style>
  <w:style w:type="character" w:customStyle="1" w:styleId="WW8Num7z1">
    <w:name w:val="WW8Num7z1"/>
    <w:rsid w:val="001A6056"/>
    <w:rPr>
      <w:rFonts w:ascii="Courier New" w:hAnsi="Courier New" w:cs="Courier New"/>
    </w:rPr>
  </w:style>
  <w:style w:type="character" w:customStyle="1" w:styleId="WW8Num7z2">
    <w:name w:val="WW8Num7z2"/>
    <w:rsid w:val="001A6056"/>
    <w:rPr>
      <w:rFonts w:ascii="Wingdings" w:hAnsi="Wingdings"/>
    </w:rPr>
  </w:style>
  <w:style w:type="character" w:customStyle="1" w:styleId="WW8Num8z0">
    <w:name w:val="WW8Num8z0"/>
    <w:rsid w:val="001A6056"/>
    <w:rPr>
      <w:rFonts w:ascii="Symbol" w:hAnsi="Symbol"/>
    </w:rPr>
  </w:style>
  <w:style w:type="character" w:customStyle="1" w:styleId="WW8Num8z1">
    <w:name w:val="WW8Num8z1"/>
    <w:rsid w:val="001A6056"/>
    <w:rPr>
      <w:rFonts w:ascii="Courier New" w:hAnsi="Courier New" w:cs="Courier New"/>
    </w:rPr>
  </w:style>
  <w:style w:type="character" w:customStyle="1" w:styleId="WW8Num8z2">
    <w:name w:val="WW8Num8z2"/>
    <w:rsid w:val="001A6056"/>
    <w:rPr>
      <w:rFonts w:ascii="Wingdings" w:hAnsi="Wingdings"/>
    </w:rPr>
  </w:style>
  <w:style w:type="character" w:customStyle="1" w:styleId="WW8Num9z0">
    <w:name w:val="WW8Num9z0"/>
    <w:rsid w:val="001A6056"/>
    <w:rPr>
      <w:rFonts w:ascii="Symbol" w:hAnsi="Symbol"/>
    </w:rPr>
  </w:style>
  <w:style w:type="character" w:customStyle="1" w:styleId="WW8Num9z1">
    <w:name w:val="WW8Num9z1"/>
    <w:rsid w:val="001A6056"/>
    <w:rPr>
      <w:rFonts w:ascii="Courier New" w:hAnsi="Courier New" w:cs="Courier New"/>
    </w:rPr>
  </w:style>
  <w:style w:type="character" w:customStyle="1" w:styleId="WW8Num9z2">
    <w:name w:val="WW8Num9z2"/>
    <w:rsid w:val="001A6056"/>
    <w:rPr>
      <w:rFonts w:ascii="Wingdings" w:hAnsi="Wingdings"/>
    </w:rPr>
  </w:style>
  <w:style w:type="character" w:customStyle="1" w:styleId="WW8Num10z0">
    <w:name w:val="WW8Num10z0"/>
    <w:rsid w:val="001A6056"/>
    <w:rPr>
      <w:rFonts w:ascii="Symbol" w:hAnsi="Symbol"/>
    </w:rPr>
  </w:style>
  <w:style w:type="character" w:customStyle="1" w:styleId="WW8Num10z2">
    <w:name w:val="WW8Num10z2"/>
    <w:rsid w:val="001A6056"/>
    <w:rPr>
      <w:rFonts w:ascii="Wingdings" w:hAnsi="Wingdings"/>
    </w:rPr>
  </w:style>
  <w:style w:type="character" w:customStyle="1" w:styleId="WW8Num10z4">
    <w:name w:val="WW8Num10z4"/>
    <w:rsid w:val="001A6056"/>
    <w:rPr>
      <w:rFonts w:ascii="Courier New" w:hAnsi="Courier New" w:cs="Courier New"/>
    </w:rPr>
  </w:style>
  <w:style w:type="character" w:customStyle="1" w:styleId="WW8Num11z0">
    <w:name w:val="WW8Num11z0"/>
    <w:rsid w:val="001A6056"/>
    <w:rPr>
      <w:rFonts w:ascii="Symbol" w:hAnsi="Symbol"/>
    </w:rPr>
  </w:style>
  <w:style w:type="character" w:customStyle="1" w:styleId="WW8Num11z1">
    <w:name w:val="WW8Num11z1"/>
    <w:rsid w:val="001A6056"/>
    <w:rPr>
      <w:rFonts w:ascii="Courier New" w:hAnsi="Courier New" w:cs="Courier New"/>
    </w:rPr>
  </w:style>
  <w:style w:type="character" w:customStyle="1" w:styleId="WW8Num11z2">
    <w:name w:val="WW8Num11z2"/>
    <w:rsid w:val="001A6056"/>
    <w:rPr>
      <w:rFonts w:ascii="Wingdings" w:hAnsi="Wingdings"/>
    </w:rPr>
  </w:style>
  <w:style w:type="character" w:styleId="Hyperlink">
    <w:name w:val="Hyperlink"/>
    <w:basedOn w:val="DefaultParagraphFont"/>
    <w:semiHidden/>
    <w:rsid w:val="001A6056"/>
    <w:rPr>
      <w:color w:val="0000FF"/>
      <w:u w:val="single"/>
    </w:rPr>
  </w:style>
  <w:style w:type="character" w:styleId="PageNumber">
    <w:name w:val="page number"/>
    <w:basedOn w:val="DefaultParagraphFont"/>
    <w:semiHidden/>
    <w:rsid w:val="001A6056"/>
  </w:style>
  <w:style w:type="paragraph" w:customStyle="1" w:styleId="Heading">
    <w:name w:val="Heading"/>
    <w:basedOn w:val="Normal"/>
    <w:next w:val="BodyText"/>
    <w:rsid w:val="001A605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1A6056"/>
    <w:pPr>
      <w:spacing w:after="120"/>
    </w:pPr>
  </w:style>
  <w:style w:type="paragraph" w:styleId="List">
    <w:name w:val="List"/>
    <w:basedOn w:val="BodyText"/>
    <w:semiHidden/>
    <w:rsid w:val="001A6056"/>
    <w:rPr>
      <w:rFonts w:cs="Tahoma"/>
    </w:rPr>
  </w:style>
  <w:style w:type="paragraph" w:styleId="Caption">
    <w:name w:val="caption"/>
    <w:basedOn w:val="Normal"/>
    <w:qFormat/>
    <w:rsid w:val="001A605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A6056"/>
    <w:pPr>
      <w:suppressLineNumbers/>
    </w:pPr>
    <w:rPr>
      <w:rFonts w:cs="Tahoma"/>
    </w:rPr>
  </w:style>
  <w:style w:type="paragraph" w:customStyle="1" w:styleId="WW-Default">
    <w:name w:val="WW-Default"/>
    <w:rsid w:val="001A605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Footer">
    <w:name w:val="footer"/>
    <w:basedOn w:val="Normal"/>
    <w:semiHidden/>
    <w:rsid w:val="001A60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1A605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1A6056"/>
    <w:pPr>
      <w:spacing w:line="340" w:lineRule="exact"/>
      <w:ind w:left="360" w:firstLine="360"/>
      <w:jc w:val="both"/>
    </w:pPr>
    <w:rPr>
      <w:rFonts w:ascii="Trebuchet MS" w:hAnsi="Trebuchet MS"/>
      <w:sz w:val="20"/>
      <w:szCs w:val="20"/>
    </w:rPr>
  </w:style>
  <w:style w:type="paragraph" w:styleId="BodyTextIndent2">
    <w:name w:val="Body Text Indent 2"/>
    <w:basedOn w:val="Normal"/>
    <w:rsid w:val="001A6056"/>
    <w:pPr>
      <w:spacing w:line="340" w:lineRule="exact"/>
      <w:ind w:left="720"/>
      <w:jc w:val="both"/>
    </w:pPr>
    <w:rPr>
      <w:rFonts w:ascii="Trebuchet MS" w:hAnsi="Trebuchet MS"/>
      <w:sz w:val="20"/>
      <w:szCs w:val="20"/>
    </w:rPr>
  </w:style>
  <w:style w:type="paragraph" w:customStyle="1" w:styleId="TableContents">
    <w:name w:val="Table Contents"/>
    <w:basedOn w:val="Normal"/>
    <w:rsid w:val="001A6056"/>
    <w:pPr>
      <w:suppressLineNumbers/>
    </w:pPr>
  </w:style>
  <w:style w:type="paragraph" w:customStyle="1" w:styleId="TableHeading">
    <w:name w:val="Table Heading"/>
    <w:basedOn w:val="TableContents"/>
    <w:rsid w:val="001A6056"/>
    <w:pPr>
      <w:jc w:val="center"/>
    </w:pPr>
    <w:rPr>
      <w:b/>
      <w:bCs/>
    </w:rPr>
  </w:style>
  <w:style w:type="paragraph" w:styleId="BodyText3">
    <w:name w:val="Body Text 3"/>
    <w:basedOn w:val="Normal"/>
    <w:rsid w:val="001A6056"/>
    <w:pPr>
      <w:spacing w:after="120"/>
    </w:pPr>
    <w:rPr>
      <w:sz w:val="16"/>
      <w:szCs w:val="16"/>
    </w:rPr>
  </w:style>
  <w:style w:type="paragraph" w:customStyle="1" w:styleId="NormalVerdana">
    <w:name w:val="Normal + Verdana"/>
    <w:basedOn w:val="BodyText3"/>
    <w:rsid w:val="001A6056"/>
    <w:pPr>
      <w:spacing w:after="0"/>
      <w:jc w:val="both"/>
    </w:pPr>
    <w:rPr>
      <w:rFonts w:ascii="Verdana" w:hAnsi="Verdana"/>
      <w:sz w:val="22"/>
      <w:szCs w:val="20"/>
    </w:rPr>
  </w:style>
  <w:style w:type="paragraph" w:customStyle="1" w:styleId="StyleHeading2">
    <w:name w:val="Style Heading 2"/>
    <w:basedOn w:val="Heading1"/>
    <w:rsid w:val="001A6056"/>
    <w:pPr>
      <w:keepLines/>
      <w:widowControl w:val="0"/>
      <w:tabs>
        <w:tab w:val="clear" w:pos="0"/>
      </w:tabs>
      <w:spacing w:before="120" w:after="0"/>
      <w:ind w:left="936" w:hanging="576"/>
      <w:outlineLvl w:val="9"/>
    </w:pPr>
    <w:rPr>
      <w:rFonts w:ascii="Verdana" w:hAnsi="Verdana"/>
      <w:sz w:val="20"/>
      <w:szCs w:val="20"/>
    </w:rPr>
  </w:style>
  <w:style w:type="paragraph" w:customStyle="1" w:styleId="TableText">
    <w:name w:val="Table Text"/>
    <w:basedOn w:val="Normal"/>
    <w:rsid w:val="00867E11"/>
    <w:pPr>
      <w:tabs>
        <w:tab w:val="decimal" w:pos="0"/>
      </w:tabs>
      <w:suppressAutoHyphens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1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3CE8-3FB0-D542-84B1-67E769BE16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Sandeep Rana</vt:lpstr>
    </vt:vector>
  </TitlesOfParts>
  <Company>Hewlett-Packard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 Rana</dc:title>
  <dc:creator>Sandeep Rana</dc:creator>
  <cp:lastModifiedBy/>
  <cp:revision>12</cp:revision>
  <cp:lastPrinted>2007-05-22T08:29:00Z</cp:lastPrinted>
  <dcterms:created xsi:type="dcterms:W3CDTF">2018-03-11T10:48:00Z</dcterms:created>
  <dcterms:modified xsi:type="dcterms:W3CDTF">2018-03-11T10:55:00Z</dcterms:modified>
</cp:coreProperties>
</file>