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8"/>
        <w:gridCol w:w="4577"/>
      </w:tblGrid>
      <w:tr w:rsidR="001833EE" w:rsidRPr="008B1F8B">
        <w:trPr>
          <w:trHeight w:val="1275"/>
        </w:trPr>
        <w:tc>
          <w:tcPr>
            <w:tcW w:w="4588" w:type="dxa"/>
          </w:tcPr>
          <w:p w:rsidR="00634E6B" w:rsidRDefault="001833EE" w:rsidP="00634E6B">
            <w:pPr>
              <w:snapToGrid w:val="0"/>
              <w:ind w:hanging="108"/>
              <w:jc w:val="both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8B1F8B">
              <w:rPr>
                <w:b/>
                <w:i/>
                <w:sz w:val="28"/>
                <w:szCs w:val="28"/>
              </w:rPr>
              <w:t xml:space="preserve">MR. </w:t>
            </w:r>
            <w:r w:rsidR="001C16C8">
              <w:rPr>
                <w:b/>
                <w:i/>
                <w:sz w:val="28"/>
                <w:szCs w:val="28"/>
              </w:rPr>
              <w:t>PANKAJ MEHRA</w:t>
            </w:r>
          </w:p>
          <w:p w:rsidR="00B9599C" w:rsidRPr="00011CA1" w:rsidRDefault="00B9599C" w:rsidP="00634E6B">
            <w:pPr>
              <w:snapToGrid w:val="0"/>
              <w:ind w:hanging="108"/>
              <w:jc w:val="both"/>
              <w:rPr>
                <w:b/>
                <w:i/>
                <w:sz w:val="32"/>
                <w:szCs w:val="28"/>
              </w:rPr>
            </w:pPr>
            <w:r w:rsidRPr="00011CA1">
              <w:rPr>
                <w:i/>
                <w:szCs w:val="22"/>
              </w:rPr>
              <w:t xml:space="preserve">C/O – </w:t>
            </w:r>
            <w:proofErr w:type="spellStart"/>
            <w:r w:rsidR="006E7B26" w:rsidRPr="00011CA1">
              <w:rPr>
                <w:i/>
                <w:szCs w:val="22"/>
              </w:rPr>
              <w:t>Umed</w:t>
            </w:r>
            <w:proofErr w:type="spellEnd"/>
            <w:r w:rsidR="006E7B26" w:rsidRPr="00011CA1">
              <w:rPr>
                <w:i/>
                <w:szCs w:val="22"/>
              </w:rPr>
              <w:t xml:space="preserve"> Singh Mehta</w:t>
            </w:r>
          </w:p>
          <w:p w:rsidR="00B9599C" w:rsidRPr="00011CA1" w:rsidRDefault="006E7B26" w:rsidP="000772B8">
            <w:pPr>
              <w:snapToGrid w:val="0"/>
              <w:ind w:hanging="108"/>
              <w:jc w:val="both"/>
              <w:rPr>
                <w:i/>
                <w:szCs w:val="22"/>
              </w:rPr>
            </w:pPr>
            <w:proofErr w:type="spellStart"/>
            <w:r w:rsidRPr="00011CA1">
              <w:rPr>
                <w:i/>
                <w:szCs w:val="22"/>
              </w:rPr>
              <w:t>Chawl</w:t>
            </w:r>
            <w:proofErr w:type="spellEnd"/>
            <w:r w:rsidRPr="00011CA1">
              <w:rPr>
                <w:i/>
                <w:szCs w:val="22"/>
              </w:rPr>
              <w:t xml:space="preserve"> No 13 B, Room No. 5,</w:t>
            </w:r>
          </w:p>
          <w:p w:rsidR="006E7B26" w:rsidRPr="00011CA1" w:rsidRDefault="006E7B26" w:rsidP="000772B8">
            <w:pPr>
              <w:snapToGrid w:val="0"/>
              <w:ind w:hanging="108"/>
              <w:jc w:val="both"/>
              <w:rPr>
                <w:i/>
                <w:szCs w:val="22"/>
              </w:rPr>
            </w:pPr>
            <w:r w:rsidRPr="00011CA1">
              <w:rPr>
                <w:i/>
                <w:szCs w:val="22"/>
              </w:rPr>
              <w:t xml:space="preserve">Everest Nagar, </w:t>
            </w:r>
            <w:proofErr w:type="spellStart"/>
            <w:r w:rsidRPr="00011CA1">
              <w:rPr>
                <w:i/>
                <w:szCs w:val="22"/>
              </w:rPr>
              <w:t>Beturkar</w:t>
            </w:r>
            <w:proofErr w:type="spellEnd"/>
            <w:r w:rsidRPr="00011CA1">
              <w:rPr>
                <w:i/>
                <w:szCs w:val="22"/>
              </w:rPr>
              <w:t xml:space="preserve"> </w:t>
            </w:r>
            <w:proofErr w:type="spellStart"/>
            <w:r w:rsidRPr="00011CA1">
              <w:rPr>
                <w:i/>
                <w:szCs w:val="22"/>
              </w:rPr>
              <w:t>Pada</w:t>
            </w:r>
            <w:proofErr w:type="spellEnd"/>
            <w:r w:rsidRPr="00011CA1">
              <w:rPr>
                <w:i/>
                <w:szCs w:val="22"/>
              </w:rPr>
              <w:t xml:space="preserve">, </w:t>
            </w:r>
          </w:p>
          <w:p w:rsidR="00B9599C" w:rsidRPr="00011CA1" w:rsidRDefault="006E7B26" w:rsidP="000772B8">
            <w:pPr>
              <w:snapToGrid w:val="0"/>
              <w:ind w:hanging="108"/>
              <w:jc w:val="both"/>
              <w:rPr>
                <w:i/>
                <w:szCs w:val="22"/>
              </w:rPr>
            </w:pPr>
            <w:proofErr w:type="spellStart"/>
            <w:r w:rsidRPr="00011CA1">
              <w:rPr>
                <w:i/>
                <w:szCs w:val="22"/>
              </w:rPr>
              <w:t>Kalyan</w:t>
            </w:r>
            <w:proofErr w:type="spellEnd"/>
            <w:r w:rsidRPr="00011CA1">
              <w:rPr>
                <w:i/>
                <w:szCs w:val="22"/>
              </w:rPr>
              <w:t xml:space="preserve"> West, Thane</w:t>
            </w:r>
          </w:p>
          <w:p w:rsidR="001833EE" w:rsidRPr="00011CA1" w:rsidRDefault="006E7B26" w:rsidP="00B9599C">
            <w:pPr>
              <w:snapToGrid w:val="0"/>
              <w:ind w:hanging="108"/>
              <w:jc w:val="both"/>
              <w:rPr>
                <w:i/>
                <w:szCs w:val="22"/>
              </w:rPr>
            </w:pPr>
            <w:r w:rsidRPr="00011CA1">
              <w:rPr>
                <w:i/>
                <w:szCs w:val="22"/>
              </w:rPr>
              <w:t>Maharashtra - 421301</w:t>
            </w:r>
          </w:p>
          <w:p w:rsidR="0018217E" w:rsidRPr="008B1F8B" w:rsidRDefault="0018217E" w:rsidP="00B9599C">
            <w:pPr>
              <w:snapToGrid w:val="0"/>
              <w:ind w:hanging="108"/>
              <w:jc w:val="both"/>
              <w:rPr>
                <w:i/>
                <w:sz w:val="22"/>
                <w:szCs w:val="22"/>
              </w:rPr>
            </w:pPr>
            <w:r w:rsidRPr="00011CA1">
              <w:rPr>
                <w:i/>
                <w:szCs w:val="22"/>
              </w:rPr>
              <w:t xml:space="preserve">Email: </w:t>
            </w:r>
            <w:hyperlink r:id="rId7" w:history="1">
              <w:r w:rsidRPr="00011CA1">
                <w:rPr>
                  <w:rStyle w:val="Hyperlink"/>
                  <w:i/>
                  <w:color w:val="auto"/>
                  <w:szCs w:val="22"/>
                  <w:u w:val="none"/>
                </w:rPr>
                <w:t>pankajmehra082016@gmail.com</w:t>
              </w:r>
            </w:hyperlink>
          </w:p>
        </w:tc>
        <w:tc>
          <w:tcPr>
            <w:tcW w:w="4577" w:type="dxa"/>
          </w:tcPr>
          <w:p w:rsidR="000113CE" w:rsidRPr="008B1F8B" w:rsidRDefault="00634E6B" w:rsidP="00634E6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="001833EE" w:rsidRPr="008B1F8B">
              <w:rPr>
                <w:b/>
                <w:sz w:val="22"/>
                <w:szCs w:val="22"/>
              </w:rPr>
              <w:t>Mobile No</w:t>
            </w:r>
            <w:r w:rsidR="005F48CF" w:rsidRPr="008B1F8B">
              <w:rPr>
                <w:sz w:val="22"/>
                <w:szCs w:val="22"/>
              </w:rPr>
              <w:t xml:space="preserve"> :-</w:t>
            </w:r>
            <w:r w:rsidR="001C16C8">
              <w:rPr>
                <w:sz w:val="22"/>
                <w:szCs w:val="22"/>
              </w:rPr>
              <w:t>7710020575</w:t>
            </w:r>
            <w:r w:rsidR="000113CE">
              <w:rPr>
                <w:noProof/>
                <w:sz w:val="22"/>
                <w:szCs w:val="22"/>
                <w:lang w:eastAsia="en-US"/>
              </w:rPr>
              <w:t xml:space="preserve">                                          </w:t>
            </w:r>
          </w:p>
        </w:tc>
      </w:tr>
    </w:tbl>
    <w:p w:rsidR="001833EE" w:rsidRDefault="001833EE">
      <w:pPr>
        <w:jc w:val="both"/>
      </w:pPr>
    </w:p>
    <w:p w:rsidR="006F66F6" w:rsidRPr="009C4A0D" w:rsidRDefault="00E82F68">
      <w:pPr>
        <w:jc w:val="both"/>
        <w:rPr>
          <w:lang w:val="en-G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73420" cy="31115"/>
                <wp:effectExtent l="0" t="19050" r="36830" b="26035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3420" cy="31115"/>
                        </a:xfrm>
                        <a:prstGeom prst="line">
                          <a:avLst/>
                        </a:prstGeom>
                        <a:noFill/>
                        <a:ln w="63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75B4D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4.6pt,6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" strokeweight="1.76mm">
                <v:stroke joinstyle="miter"/>
                <o:lock v:ext="edit" shapetype="f"/>
              </v:line>
            </w:pict>
          </mc:Fallback>
        </mc:AlternateContent>
      </w:r>
      <w:r w:rsidR="001833EE">
        <w:rPr>
          <w:lang w:val="en-GB"/>
        </w:rPr>
        <w:tab/>
      </w:r>
      <w:r w:rsidR="001833EE">
        <w:rPr>
          <w:lang w:val="en-GB"/>
        </w:rPr>
        <w:tab/>
      </w:r>
      <w:r w:rsidR="001833EE">
        <w:rPr>
          <w:lang w:val="en-GB"/>
        </w:rPr>
        <w:tab/>
      </w:r>
      <w:r w:rsidR="001833EE">
        <w:rPr>
          <w:lang w:val="en-GB"/>
        </w:rPr>
        <w:tab/>
      </w:r>
      <w:r w:rsidR="001833EE">
        <w:rPr>
          <w:lang w:val="en-GB"/>
        </w:rPr>
        <w:tab/>
      </w:r>
      <w:r w:rsidR="001833EE">
        <w:rPr>
          <w:lang w:val="en-GB"/>
        </w:rPr>
        <w:tab/>
      </w:r>
      <w:r w:rsidR="001833EE">
        <w:rPr>
          <w:lang w:val="en-GB"/>
        </w:rPr>
        <w:tab/>
      </w:r>
      <w:r w:rsidR="001833EE">
        <w:rPr>
          <w:lang w:val="en-GB"/>
        </w:rPr>
        <w:tab/>
      </w:r>
      <w:r w:rsidR="001833EE">
        <w:rPr>
          <w:lang w:val="en-GB"/>
        </w:rPr>
        <w:tab/>
      </w:r>
    </w:p>
    <w:p w:rsidR="006F66F6" w:rsidRDefault="008C0879" w:rsidP="006F66F6">
      <w:pPr>
        <w:spacing w:line="360" w:lineRule="auto"/>
        <w:jc w:val="both"/>
        <w:rPr>
          <w:b/>
        </w:rPr>
      </w:pPr>
      <w:r>
        <w:rPr>
          <w:b/>
          <w:sz w:val="22"/>
        </w:rPr>
        <w:t>Summary:</w:t>
      </w:r>
      <w:r w:rsidR="006F66F6">
        <w:rPr>
          <w:b/>
          <w:sz w:val="22"/>
        </w:rPr>
        <w:t>-</w:t>
      </w:r>
    </w:p>
    <w:p w:rsidR="00707FE5" w:rsidRDefault="00C706D3" w:rsidP="00707FE5">
      <w:pPr>
        <w:numPr>
          <w:ilvl w:val="0"/>
          <w:numId w:val="18"/>
        </w:numPr>
        <w:tabs>
          <w:tab w:val="left" w:pos="6000"/>
        </w:tabs>
        <w:autoSpaceDE w:val="0"/>
        <w:jc w:val="both"/>
        <w:rPr>
          <w:b/>
          <w:kern w:val="1"/>
        </w:rPr>
      </w:pPr>
      <w:r w:rsidRPr="003C44BE">
        <w:rPr>
          <w:b/>
        </w:rPr>
        <w:t>S</w:t>
      </w:r>
      <w:r w:rsidR="001F0AC6" w:rsidRPr="003C44BE">
        <w:rPr>
          <w:b/>
        </w:rPr>
        <w:t>even</w:t>
      </w:r>
      <w:r w:rsidR="003C44BE" w:rsidRPr="003C44BE">
        <w:rPr>
          <w:b/>
        </w:rPr>
        <w:t xml:space="preserve"> </w:t>
      </w:r>
      <w:r w:rsidR="006F66F6" w:rsidRPr="003C44BE">
        <w:rPr>
          <w:b/>
        </w:rPr>
        <w:t>years</w:t>
      </w:r>
      <w:r w:rsidR="003C44BE" w:rsidRPr="003C44BE">
        <w:rPr>
          <w:b/>
        </w:rPr>
        <w:t xml:space="preserve"> </w:t>
      </w:r>
      <w:r w:rsidR="008C0879" w:rsidRPr="003C44BE">
        <w:rPr>
          <w:b/>
        </w:rPr>
        <w:t>of experience</w:t>
      </w:r>
      <w:r w:rsidR="006F66F6" w:rsidRPr="003C44BE">
        <w:rPr>
          <w:b/>
        </w:rPr>
        <w:t xml:space="preserve"> as</w:t>
      </w:r>
      <w:r w:rsidR="003C44BE" w:rsidRPr="003C44BE">
        <w:rPr>
          <w:b/>
        </w:rPr>
        <w:t xml:space="preserve"> </w:t>
      </w:r>
      <w:r w:rsidR="002B379A" w:rsidRPr="003C44BE">
        <w:rPr>
          <w:b/>
        </w:rPr>
        <w:t>a</w:t>
      </w:r>
      <w:r w:rsidR="006044C3">
        <w:rPr>
          <w:b/>
        </w:rPr>
        <w:t>n</w:t>
      </w:r>
      <w:r w:rsidR="002B379A" w:rsidRPr="003C44BE">
        <w:rPr>
          <w:b/>
        </w:rPr>
        <w:t xml:space="preserve"> </w:t>
      </w:r>
      <w:r w:rsidR="006044C3">
        <w:rPr>
          <w:b/>
        </w:rPr>
        <w:t>Admin</w:t>
      </w:r>
      <w:r w:rsidR="0006596C">
        <w:rPr>
          <w:b/>
        </w:rPr>
        <w:t xml:space="preserve"> Assistant </w:t>
      </w:r>
      <w:r w:rsidR="0054151B">
        <w:rPr>
          <w:b/>
        </w:rPr>
        <w:t>cum</w:t>
      </w:r>
      <w:r w:rsidR="001F0AC6" w:rsidRPr="003C44BE">
        <w:rPr>
          <w:b/>
        </w:rPr>
        <w:t xml:space="preserve"> </w:t>
      </w:r>
      <w:r w:rsidR="000772B8" w:rsidRPr="003C44BE">
        <w:rPr>
          <w:b/>
        </w:rPr>
        <w:t>Executive Assistant</w:t>
      </w:r>
      <w:r w:rsidR="001F0AC6" w:rsidRPr="003C44BE">
        <w:rPr>
          <w:b/>
        </w:rPr>
        <w:t>.</w:t>
      </w:r>
    </w:p>
    <w:p w:rsidR="00707FE5" w:rsidRDefault="006F66F6" w:rsidP="00707FE5">
      <w:pPr>
        <w:numPr>
          <w:ilvl w:val="0"/>
          <w:numId w:val="18"/>
        </w:numPr>
        <w:tabs>
          <w:tab w:val="left" w:pos="6000"/>
        </w:tabs>
        <w:autoSpaceDE w:val="0"/>
        <w:jc w:val="both"/>
        <w:rPr>
          <w:b/>
          <w:kern w:val="1"/>
        </w:rPr>
      </w:pPr>
      <w:r w:rsidRPr="00707FE5">
        <w:rPr>
          <w:kern w:val="1"/>
        </w:rPr>
        <w:t>Good communication skills &amp; ability to work in team environment.</w:t>
      </w:r>
      <w:r w:rsidRPr="00707FE5">
        <w:rPr>
          <w:kern w:val="1"/>
        </w:rPr>
        <w:tab/>
      </w:r>
    </w:p>
    <w:p w:rsidR="00707FE5" w:rsidRDefault="00E01871" w:rsidP="00707FE5">
      <w:pPr>
        <w:numPr>
          <w:ilvl w:val="0"/>
          <w:numId w:val="18"/>
        </w:numPr>
        <w:tabs>
          <w:tab w:val="left" w:pos="6000"/>
        </w:tabs>
        <w:autoSpaceDE w:val="0"/>
        <w:jc w:val="both"/>
        <w:rPr>
          <w:b/>
          <w:kern w:val="1"/>
        </w:rPr>
      </w:pPr>
      <w:r w:rsidRPr="00707FE5">
        <w:rPr>
          <w:kern w:val="1"/>
        </w:rPr>
        <w:t>Hardworking &amp; dedicated</w:t>
      </w:r>
      <w:r w:rsidR="00125DE6" w:rsidRPr="00707FE5">
        <w:rPr>
          <w:kern w:val="1"/>
        </w:rPr>
        <w:t>.</w:t>
      </w:r>
    </w:p>
    <w:p w:rsidR="00707FE5" w:rsidRDefault="00E01871" w:rsidP="00707FE5">
      <w:pPr>
        <w:numPr>
          <w:ilvl w:val="0"/>
          <w:numId w:val="18"/>
        </w:numPr>
        <w:tabs>
          <w:tab w:val="left" w:pos="6000"/>
        </w:tabs>
        <w:autoSpaceDE w:val="0"/>
        <w:jc w:val="both"/>
        <w:rPr>
          <w:b/>
          <w:kern w:val="1"/>
        </w:rPr>
      </w:pPr>
      <w:r w:rsidRPr="00E01871">
        <w:t>Honesty, Sincerity &amp; Punctuality</w:t>
      </w:r>
      <w:r w:rsidR="00125DE6">
        <w:t>.</w:t>
      </w:r>
    </w:p>
    <w:p w:rsidR="00707FE5" w:rsidRDefault="00E01871" w:rsidP="00707FE5">
      <w:pPr>
        <w:numPr>
          <w:ilvl w:val="0"/>
          <w:numId w:val="18"/>
        </w:numPr>
        <w:tabs>
          <w:tab w:val="left" w:pos="6000"/>
        </w:tabs>
        <w:autoSpaceDE w:val="0"/>
        <w:jc w:val="both"/>
        <w:rPr>
          <w:b/>
          <w:kern w:val="1"/>
        </w:rPr>
      </w:pPr>
      <w:r w:rsidRPr="00E01871">
        <w:t>Co-operation &amp; adjustment with patience</w:t>
      </w:r>
      <w:r w:rsidR="00125DE6">
        <w:t>.</w:t>
      </w:r>
    </w:p>
    <w:p w:rsidR="00E01871" w:rsidRPr="00707FE5" w:rsidRDefault="00E01871" w:rsidP="00707FE5">
      <w:pPr>
        <w:numPr>
          <w:ilvl w:val="0"/>
          <w:numId w:val="18"/>
        </w:numPr>
        <w:tabs>
          <w:tab w:val="left" w:pos="6000"/>
        </w:tabs>
        <w:autoSpaceDE w:val="0"/>
        <w:jc w:val="both"/>
        <w:rPr>
          <w:b/>
          <w:kern w:val="1"/>
        </w:rPr>
      </w:pPr>
      <w:r w:rsidRPr="00E01871">
        <w:t>Responsibility &amp; Accountability</w:t>
      </w:r>
      <w:r w:rsidR="00125DE6">
        <w:t>.</w:t>
      </w:r>
    </w:p>
    <w:p w:rsidR="006F66F6" w:rsidRDefault="006F66F6">
      <w:pPr>
        <w:jc w:val="both"/>
        <w:rPr>
          <w:b/>
          <w:bCs/>
          <w:u w:val="single"/>
        </w:rPr>
      </w:pPr>
    </w:p>
    <w:p w:rsidR="0072630B" w:rsidRDefault="001D69BC">
      <w:pPr>
        <w:jc w:val="both"/>
        <w:rPr>
          <w:b/>
          <w:bCs/>
        </w:rPr>
      </w:pPr>
      <w:r w:rsidRPr="00B37B85">
        <w:rPr>
          <w:b/>
          <w:bCs/>
          <w:sz w:val="22"/>
        </w:rPr>
        <w:t xml:space="preserve">Work </w:t>
      </w:r>
      <w:r w:rsidR="008C0879" w:rsidRPr="00B37B85">
        <w:rPr>
          <w:b/>
          <w:bCs/>
          <w:sz w:val="22"/>
        </w:rPr>
        <w:t>Experience</w:t>
      </w:r>
      <w:r w:rsidR="008C0879" w:rsidRPr="001D69BC">
        <w:rPr>
          <w:b/>
          <w:bCs/>
          <w:sz w:val="22"/>
        </w:rPr>
        <w:t>:</w:t>
      </w:r>
      <w:r w:rsidR="00B35CD9">
        <w:rPr>
          <w:b/>
          <w:bCs/>
        </w:rPr>
        <w:t>-</w:t>
      </w:r>
    </w:p>
    <w:p w:rsidR="00150884" w:rsidRPr="00AF78A0" w:rsidRDefault="00090FEC" w:rsidP="00AF78A0">
      <w:pPr>
        <w:numPr>
          <w:ilvl w:val="0"/>
          <w:numId w:val="10"/>
        </w:numPr>
        <w:jc w:val="both"/>
        <w:rPr>
          <w:bCs/>
        </w:rPr>
      </w:pPr>
      <w:r w:rsidRPr="00AF78A0">
        <w:rPr>
          <w:bCs/>
        </w:rPr>
        <w:t>Worked as</w:t>
      </w:r>
      <w:r w:rsidR="00150884" w:rsidRPr="00AF78A0">
        <w:rPr>
          <w:bCs/>
        </w:rPr>
        <w:t xml:space="preserve"> a</w:t>
      </w:r>
      <w:r w:rsidR="001A46D3">
        <w:rPr>
          <w:bCs/>
        </w:rPr>
        <w:t>n</w:t>
      </w:r>
      <w:r w:rsidR="00150884" w:rsidRPr="00AF78A0">
        <w:rPr>
          <w:bCs/>
        </w:rPr>
        <w:t xml:space="preserve"> </w:t>
      </w:r>
      <w:r w:rsidR="001A46D3">
        <w:rPr>
          <w:bCs/>
        </w:rPr>
        <w:t>Admin</w:t>
      </w:r>
      <w:r w:rsidR="00657932">
        <w:rPr>
          <w:bCs/>
        </w:rPr>
        <w:t xml:space="preserve"> Assistant </w:t>
      </w:r>
      <w:r w:rsidR="007015E8">
        <w:rPr>
          <w:bCs/>
        </w:rPr>
        <w:t>cum</w:t>
      </w:r>
      <w:r w:rsidR="00657932">
        <w:rPr>
          <w:bCs/>
        </w:rPr>
        <w:t xml:space="preserve"> Personal</w:t>
      </w:r>
      <w:r w:rsidR="00150884" w:rsidRPr="00AF78A0">
        <w:rPr>
          <w:bCs/>
        </w:rPr>
        <w:t xml:space="preserve"> Secretary to the MD/Promoter of the company “</w:t>
      </w:r>
      <w:proofErr w:type="spellStart"/>
      <w:r w:rsidR="00150884" w:rsidRPr="00AF78A0">
        <w:rPr>
          <w:bCs/>
        </w:rPr>
        <w:t>Gitco</w:t>
      </w:r>
      <w:proofErr w:type="spellEnd"/>
      <w:r w:rsidR="00150884" w:rsidRPr="00AF78A0">
        <w:rPr>
          <w:bCs/>
        </w:rPr>
        <w:t xml:space="preserve"> Traders Pvt. Ltd”, Mumbai (Head Office at Plot No 56, Road No. 17, MIDC, Andheri East, Mumbai – 400093) from </w:t>
      </w:r>
      <w:r w:rsidR="00766202">
        <w:rPr>
          <w:bCs/>
        </w:rPr>
        <w:t>Sept-2012</w:t>
      </w:r>
      <w:r w:rsidR="00150884" w:rsidRPr="00AF78A0">
        <w:rPr>
          <w:bCs/>
        </w:rPr>
        <w:t xml:space="preserve"> to </w:t>
      </w:r>
      <w:r w:rsidRPr="00AF78A0">
        <w:rPr>
          <w:bCs/>
        </w:rPr>
        <w:t>May-2019</w:t>
      </w:r>
      <w:r w:rsidR="002A0EF3">
        <w:rPr>
          <w:bCs/>
        </w:rPr>
        <w:t>.</w:t>
      </w:r>
    </w:p>
    <w:p w:rsidR="008B2D86" w:rsidRDefault="008B2D86" w:rsidP="00713EFF">
      <w:pPr>
        <w:jc w:val="both"/>
        <w:rPr>
          <w:bCs/>
        </w:rPr>
      </w:pPr>
    </w:p>
    <w:p w:rsidR="008C0879" w:rsidRDefault="0043227E" w:rsidP="0043227E">
      <w:pPr>
        <w:jc w:val="both"/>
        <w:rPr>
          <w:b/>
          <w:bCs/>
        </w:rPr>
      </w:pPr>
      <w:r w:rsidRPr="0043227E">
        <w:rPr>
          <w:b/>
          <w:bCs/>
        </w:rPr>
        <w:t xml:space="preserve">Job </w:t>
      </w:r>
      <w:r w:rsidR="008C0879" w:rsidRPr="0043227E">
        <w:rPr>
          <w:b/>
          <w:bCs/>
        </w:rPr>
        <w:t>Profile</w:t>
      </w:r>
      <w:r w:rsidR="008C0879">
        <w:rPr>
          <w:b/>
          <w:bCs/>
        </w:rPr>
        <w:t>:</w:t>
      </w:r>
      <w:r>
        <w:rPr>
          <w:b/>
          <w:bCs/>
        </w:rPr>
        <w:t>-</w:t>
      </w:r>
    </w:p>
    <w:p w:rsidR="002B4D01" w:rsidRPr="002B4D01" w:rsidRDefault="002B4D01" w:rsidP="002B4D01">
      <w:pPr>
        <w:numPr>
          <w:ilvl w:val="0"/>
          <w:numId w:val="8"/>
        </w:numPr>
        <w:jc w:val="both"/>
        <w:rPr>
          <w:bCs/>
        </w:rPr>
      </w:pPr>
      <w:r w:rsidRPr="002B4D01">
        <w:rPr>
          <w:bCs/>
        </w:rPr>
        <w:t xml:space="preserve">Handling </w:t>
      </w:r>
      <w:r w:rsidR="00831A4E">
        <w:rPr>
          <w:bCs/>
        </w:rPr>
        <w:t>daily routine work</w:t>
      </w:r>
      <w:r w:rsidR="005440EA">
        <w:rPr>
          <w:bCs/>
        </w:rPr>
        <w:t xml:space="preserve"> on behalf of the MD/Promoter</w:t>
      </w:r>
      <w:r w:rsidRPr="002B4D01">
        <w:rPr>
          <w:bCs/>
        </w:rPr>
        <w:t>.</w:t>
      </w:r>
    </w:p>
    <w:p w:rsidR="0043227E" w:rsidRPr="00BB7FD9" w:rsidRDefault="00BB7FD9" w:rsidP="00BB7FD9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Preparing </w:t>
      </w:r>
      <w:r w:rsidR="008C0879">
        <w:rPr>
          <w:bCs/>
        </w:rPr>
        <w:t>cash, wages</w:t>
      </w:r>
      <w:r>
        <w:rPr>
          <w:bCs/>
        </w:rPr>
        <w:t xml:space="preserve"> register &amp; handling bank transaction.</w:t>
      </w:r>
    </w:p>
    <w:p w:rsidR="0043227E" w:rsidRPr="0043227E" w:rsidRDefault="00175D54" w:rsidP="0043227E">
      <w:pPr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>P</w:t>
      </w:r>
      <w:r w:rsidR="008C0879">
        <w:rPr>
          <w:bCs/>
        </w:rPr>
        <w:t>reparing e</w:t>
      </w:r>
      <w:r w:rsidR="00BB7FD9">
        <w:rPr>
          <w:bCs/>
        </w:rPr>
        <w:t>lectronic payment</w:t>
      </w:r>
      <w:r w:rsidR="00792CC9">
        <w:rPr>
          <w:bCs/>
        </w:rPr>
        <w:t xml:space="preserve"> and other daily routine payments</w:t>
      </w:r>
      <w:r w:rsidR="00BB7FD9">
        <w:rPr>
          <w:bCs/>
        </w:rPr>
        <w:t>.</w:t>
      </w:r>
    </w:p>
    <w:p w:rsidR="005841B9" w:rsidRPr="005841B9" w:rsidRDefault="0043227E" w:rsidP="005841B9">
      <w:pPr>
        <w:numPr>
          <w:ilvl w:val="0"/>
          <w:numId w:val="8"/>
        </w:numPr>
        <w:jc w:val="both"/>
      </w:pPr>
      <w:r w:rsidRPr="005841B9">
        <w:rPr>
          <w:bCs/>
        </w:rPr>
        <w:t xml:space="preserve">Making mail and </w:t>
      </w:r>
      <w:proofErr w:type="spellStart"/>
      <w:r w:rsidRPr="005841B9">
        <w:rPr>
          <w:bCs/>
        </w:rPr>
        <w:t>sms</w:t>
      </w:r>
      <w:proofErr w:type="spellEnd"/>
      <w:r w:rsidRPr="005841B9">
        <w:rPr>
          <w:bCs/>
        </w:rPr>
        <w:t xml:space="preserve"> to </w:t>
      </w:r>
      <w:r w:rsidR="00175D54" w:rsidRPr="005841B9">
        <w:rPr>
          <w:bCs/>
        </w:rPr>
        <w:t>the employees on behalf of the MD/Promoter</w:t>
      </w:r>
    </w:p>
    <w:p w:rsidR="005841B9" w:rsidRPr="005841B9" w:rsidRDefault="005841B9" w:rsidP="005841B9">
      <w:pPr>
        <w:numPr>
          <w:ilvl w:val="0"/>
          <w:numId w:val="8"/>
        </w:numPr>
        <w:jc w:val="both"/>
      </w:pPr>
      <w:r w:rsidRPr="005841B9">
        <w:rPr>
          <w:bCs/>
          <w:color w:val="000000"/>
        </w:rPr>
        <w:t>Allocation of work &amp; training to the staff; Supervision</w:t>
      </w:r>
    </w:p>
    <w:p w:rsidR="005841B9" w:rsidRPr="005841B9" w:rsidRDefault="005841B9" w:rsidP="005841B9">
      <w:pPr>
        <w:numPr>
          <w:ilvl w:val="0"/>
          <w:numId w:val="8"/>
        </w:numPr>
        <w:jc w:val="both"/>
        <w:rPr>
          <w:b/>
          <w:bCs/>
        </w:rPr>
      </w:pPr>
      <w:r w:rsidRPr="005841B9">
        <w:rPr>
          <w:color w:val="000000"/>
        </w:rPr>
        <w:t>Maintaining cordial relations with customers &amp; vendors</w:t>
      </w:r>
      <w:r w:rsidR="00BE62C6">
        <w:rPr>
          <w:color w:val="000000"/>
        </w:rPr>
        <w:t xml:space="preserve">, </w:t>
      </w:r>
      <w:r w:rsidR="00BE62C6" w:rsidRPr="00707FE5">
        <w:rPr>
          <w:color w:val="222222"/>
          <w:shd w:val="clear" w:color="auto" w:fill="FFFFFF"/>
        </w:rPr>
        <w:t>handling incoming correspondence from customers, suppliers, or partners in a timely and professional manner.</w:t>
      </w:r>
      <w:r w:rsidR="00BE62C6">
        <w:rPr>
          <w:rFonts w:ascii="OpenSans-Regular" w:hAnsi="OpenSans-Regular"/>
          <w:color w:val="222222"/>
          <w:sz w:val="26"/>
          <w:szCs w:val="26"/>
          <w:shd w:val="clear" w:color="auto" w:fill="FFFFFF"/>
        </w:rPr>
        <w:t xml:space="preserve">  </w:t>
      </w:r>
    </w:p>
    <w:p w:rsidR="00902319" w:rsidRPr="00902319" w:rsidRDefault="005841B9" w:rsidP="00902319">
      <w:pPr>
        <w:numPr>
          <w:ilvl w:val="0"/>
          <w:numId w:val="8"/>
        </w:numPr>
        <w:jc w:val="both"/>
        <w:rPr>
          <w:lang w:eastAsia="en-US"/>
        </w:rPr>
      </w:pPr>
      <w:r w:rsidRPr="00902319">
        <w:rPr>
          <w:color w:val="000000"/>
        </w:rPr>
        <w:t>Preparing &amp; analyzing various types of reports</w:t>
      </w:r>
      <w:r w:rsidR="00BE62C6">
        <w:rPr>
          <w:color w:val="000000"/>
        </w:rPr>
        <w:t xml:space="preserve"> like MIS etc.</w:t>
      </w:r>
    </w:p>
    <w:p w:rsidR="00902319" w:rsidRDefault="00902319" w:rsidP="00902319">
      <w:pPr>
        <w:numPr>
          <w:ilvl w:val="0"/>
          <w:numId w:val="8"/>
        </w:numPr>
        <w:jc w:val="both"/>
        <w:rPr>
          <w:lang w:eastAsia="en-US"/>
        </w:rPr>
      </w:pPr>
      <w:r w:rsidRPr="00902319">
        <w:rPr>
          <w:lang w:eastAsia="en-US"/>
        </w:rPr>
        <w:t>Providing administrative and clerical support (mailing, scanning, faxing, copying, filing).</w:t>
      </w:r>
    </w:p>
    <w:p w:rsidR="00902319" w:rsidRDefault="00902319" w:rsidP="00902319">
      <w:pPr>
        <w:numPr>
          <w:ilvl w:val="0"/>
          <w:numId w:val="8"/>
        </w:numPr>
        <w:jc w:val="both"/>
        <w:rPr>
          <w:lang w:eastAsia="en-US"/>
        </w:rPr>
      </w:pPr>
      <w:r w:rsidRPr="00902319">
        <w:rPr>
          <w:lang w:eastAsia="en-US"/>
        </w:rPr>
        <w:t>Opening, sorting and distributing mail to various professionals in the office.</w:t>
      </w:r>
    </w:p>
    <w:p w:rsidR="00902319" w:rsidRDefault="00902319" w:rsidP="00902319">
      <w:pPr>
        <w:numPr>
          <w:ilvl w:val="0"/>
          <w:numId w:val="8"/>
        </w:numPr>
        <w:jc w:val="both"/>
        <w:rPr>
          <w:lang w:eastAsia="en-US"/>
        </w:rPr>
      </w:pPr>
      <w:r w:rsidRPr="00902319">
        <w:rPr>
          <w:lang w:eastAsia="en-US"/>
        </w:rPr>
        <w:t>Assisting in resolving problems.</w:t>
      </w:r>
    </w:p>
    <w:p w:rsidR="00902319" w:rsidRDefault="00902319" w:rsidP="00902319">
      <w:pPr>
        <w:numPr>
          <w:ilvl w:val="0"/>
          <w:numId w:val="8"/>
        </w:numPr>
        <w:jc w:val="both"/>
        <w:rPr>
          <w:lang w:eastAsia="en-US"/>
        </w:rPr>
      </w:pPr>
      <w:r w:rsidRPr="00902319">
        <w:rPr>
          <w:lang w:eastAsia="en-US"/>
        </w:rPr>
        <w:t>Scheduling and coordinating meetings, appointments and travel arrangements</w:t>
      </w:r>
      <w:r w:rsidR="000C6F48">
        <w:rPr>
          <w:lang w:eastAsia="en-US"/>
        </w:rPr>
        <w:t xml:space="preserve"> such as booking flights, cars and making hotel and restaurant reservations </w:t>
      </w:r>
      <w:r w:rsidRPr="00902319">
        <w:rPr>
          <w:lang w:eastAsia="en-US"/>
        </w:rPr>
        <w:t>for other professionals.</w:t>
      </w:r>
    </w:p>
    <w:p w:rsidR="009F347A" w:rsidRDefault="00902319" w:rsidP="00902319">
      <w:pPr>
        <w:numPr>
          <w:ilvl w:val="0"/>
          <w:numId w:val="8"/>
        </w:numPr>
        <w:jc w:val="both"/>
        <w:rPr>
          <w:lang w:eastAsia="en-US"/>
        </w:rPr>
      </w:pPr>
      <w:r w:rsidRPr="00902319">
        <w:rPr>
          <w:lang w:eastAsia="en-US"/>
        </w:rPr>
        <w:t>Taking dictation</w:t>
      </w:r>
      <w:r w:rsidR="009F347A">
        <w:rPr>
          <w:lang w:eastAsia="en-US"/>
        </w:rPr>
        <w:t>, preparing minutes of meeting.</w:t>
      </w:r>
    </w:p>
    <w:p w:rsidR="00902319" w:rsidRDefault="009F347A" w:rsidP="00902319">
      <w:pPr>
        <w:numPr>
          <w:ilvl w:val="0"/>
          <w:numId w:val="8"/>
        </w:numPr>
        <w:jc w:val="both"/>
        <w:rPr>
          <w:lang w:eastAsia="en-US"/>
        </w:rPr>
      </w:pPr>
      <w:r>
        <w:rPr>
          <w:lang w:eastAsia="en-US"/>
        </w:rPr>
        <w:t>M</w:t>
      </w:r>
      <w:r w:rsidR="00902319" w:rsidRPr="00902319">
        <w:rPr>
          <w:lang w:eastAsia="en-US"/>
        </w:rPr>
        <w:t>aintaining store of office supplies</w:t>
      </w:r>
      <w:r w:rsidR="0030535F">
        <w:rPr>
          <w:lang w:eastAsia="en-US"/>
        </w:rPr>
        <w:t>, taking inventory etc.</w:t>
      </w:r>
    </w:p>
    <w:p w:rsidR="00F80945" w:rsidRPr="00F80945" w:rsidRDefault="00F80945" w:rsidP="00F80945">
      <w:pPr>
        <w:suppressAutoHyphens w:val="0"/>
        <w:spacing w:before="100" w:beforeAutospacing="1" w:after="100" w:afterAutospacing="1"/>
        <w:rPr>
          <w:sz w:val="28"/>
          <w:lang w:eastAsia="en-US"/>
        </w:rPr>
      </w:pPr>
      <w:r w:rsidRPr="00D72D99">
        <w:rPr>
          <w:b/>
          <w:bCs/>
          <w:lang w:eastAsia="en-US"/>
        </w:rPr>
        <w:t xml:space="preserve">Technical </w:t>
      </w:r>
      <w:r w:rsidR="008C0879" w:rsidRPr="00D72D99">
        <w:rPr>
          <w:b/>
          <w:bCs/>
          <w:lang w:eastAsia="en-US"/>
        </w:rPr>
        <w:t>Skills</w:t>
      </w:r>
      <w:r w:rsidR="008C0879" w:rsidRPr="00D72D99">
        <w:rPr>
          <w:b/>
          <w:bCs/>
          <w:u w:val="single"/>
          <w:lang w:eastAsia="en-US"/>
        </w:rPr>
        <w:t>:</w:t>
      </w:r>
      <w:r w:rsidR="00A47299" w:rsidRPr="00A47299">
        <w:rPr>
          <w:b/>
          <w:bCs/>
          <w:sz w:val="28"/>
          <w:lang w:eastAsia="en-US"/>
        </w:rPr>
        <w:t>-</w:t>
      </w:r>
    </w:p>
    <w:p w:rsidR="00E10EE3" w:rsidRPr="007015E8" w:rsidRDefault="004F6867" w:rsidP="00E10EE3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b/>
          <w:bCs/>
        </w:rPr>
      </w:pPr>
      <w:r>
        <w:rPr>
          <w:lang w:eastAsia="en-US"/>
        </w:rPr>
        <w:t>Basic knowledge in</w:t>
      </w:r>
      <w:r w:rsidR="00E10EE3">
        <w:rPr>
          <w:lang w:eastAsia="en-US"/>
        </w:rPr>
        <w:t xml:space="preserve"> MS-</w:t>
      </w:r>
      <w:r w:rsidR="001E329D">
        <w:rPr>
          <w:lang w:eastAsia="en-US"/>
        </w:rPr>
        <w:t xml:space="preserve">OFFICE, </w:t>
      </w:r>
      <w:r>
        <w:rPr>
          <w:lang w:eastAsia="en-US"/>
        </w:rPr>
        <w:t>good at Typing</w:t>
      </w:r>
      <w:r w:rsidR="003E27A3">
        <w:rPr>
          <w:lang w:eastAsia="en-US"/>
        </w:rPr>
        <w:t xml:space="preserve">, </w:t>
      </w:r>
      <w:r>
        <w:rPr>
          <w:lang w:eastAsia="en-US"/>
        </w:rPr>
        <w:t>proficient in Emails</w:t>
      </w:r>
      <w:r w:rsidR="001E329D">
        <w:rPr>
          <w:lang w:eastAsia="en-US"/>
        </w:rPr>
        <w:t xml:space="preserve"> and Internet</w:t>
      </w:r>
      <w:r w:rsidR="007015E8">
        <w:rPr>
          <w:lang w:eastAsia="en-US"/>
        </w:rPr>
        <w:t>.</w:t>
      </w:r>
    </w:p>
    <w:p w:rsidR="007015E8" w:rsidRPr="000D3E65" w:rsidRDefault="007015E8" w:rsidP="00E10EE3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b/>
          <w:bCs/>
        </w:rPr>
      </w:pPr>
      <w:r>
        <w:rPr>
          <w:lang w:eastAsia="en-US"/>
        </w:rPr>
        <w:t xml:space="preserve">Pursuing Master Course in Digital Marketing from </w:t>
      </w:r>
      <w:proofErr w:type="spellStart"/>
      <w:r>
        <w:rPr>
          <w:lang w:eastAsia="en-US"/>
        </w:rPr>
        <w:t>Eduvogue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Vashi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Navi</w:t>
      </w:r>
      <w:proofErr w:type="spellEnd"/>
      <w:r>
        <w:rPr>
          <w:lang w:eastAsia="en-US"/>
        </w:rPr>
        <w:t xml:space="preserve"> Mumbai.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49"/>
        <w:gridCol w:w="3055"/>
      </w:tblGrid>
      <w:tr w:rsidR="00C44356" w:rsidRPr="00381F82" w:rsidTr="00381F82">
        <w:tc>
          <w:tcPr>
            <w:tcW w:w="3122" w:type="dxa"/>
          </w:tcPr>
          <w:p w:rsidR="00C44356" w:rsidRPr="00381F82" w:rsidRDefault="00C44356" w:rsidP="00381F82">
            <w:pPr>
              <w:spacing w:line="360" w:lineRule="auto"/>
              <w:jc w:val="center"/>
              <w:rPr>
                <w:b/>
              </w:rPr>
            </w:pPr>
            <w:r w:rsidRPr="00381F82">
              <w:rPr>
                <w:b/>
              </w:rPr>
              <w:lastRenderedPageBreak/>
              <w:t>CTC</w:t>
            </w:r>
          </w:p>
        </w:tc>
        <w:tc>
          <w:tcPr>
            <w:tcW w:w="3122" w:type="dxa"/>
          </w:tcPr>
          <w:p w:rsidR="00C44356" w:rsidRPr="00C44356" w:rsidRDefault="00C44356" w:rsidP="00381F82">
            <w:pPr>
              <w:spacing w:line="360" w:lineRule="auto"/>
              <w:jc w:val="both"/>
            </w:pPr>
            <w:r w:rsidRPr="00C44356">
              <w:t>Current CTC</w:t>
            </w:r>
          </w:p>
        </w:tc>
        <w:tc>
          <w:tcPr>
            <w:tcW w:w="3122" w:type="dxa"/>
          </w:tcPr>
          <w:p w:rsidR="00C44356" w:rsidRPr="00C44356" w:rsidRDefault="00C44356" w:rsidP="00381F82">
            <w:pPr>
              <w:spacing w:line="360" w:lineRule="auto"/>
              <w:jc w:val="both"/>
            </w:pPr>
            <w:proofErr w:type="spellStart"/>
            <w:r w:rsidRPr="00C44356">
              <w:t>Rs</w:t>
            </w:r>
            <w:proofErr w:type="spellEnd"/>
            <w:r w:rsidRPr="00C44356">
              <w:t>. 5.46 L</w:t>
            </w:r>
            <w:r w:rsidR="00D02945">
              <w:t xml:space="preserve"> / annum</w:t>
            </w:r>
          </w:p>
        </w:tc>
      </w:tr>
      <w:tr w:rsidR="00C44356" w:rsidRPr="00381F82" w:rsidTr="00381F82">
        <w:tc>
          <w:tcPr>
            <w:tcW w:w="3122" w:type="dxa"/>
          </w:tcPr>
          <w:p w:rsidR="00C44356" w:rsidRPr="00381F82" w:rsidRDefault="00C44356" w:rsidP="00381F8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122" w:type="dxa"/>
          </w:tcPr>
          <w:p w:rsidR="00C44356" w:rsidRPr="00C44356" w:rsidRDefault="00C44356" w:rsidP="00381F82">
            <w:pPr>
              <w:spacing w:line="360" w:lineRule="auto"/>
              <w:jc w:val="both"/>
            </w:pPr>
            <w:r w:rsidRPr="00C44356">
              <w:t>Expected CTC</w:t>
            </w:r>
          </w:p>
        </w:tc>
        <w:tc>
          <w:tcPr>
            <w:tcW w:w="3122" w:type="dxa"/>
          </w:tcPr>
          <w:p w:rsidR="00C44356" w:rsidRPr="00C44356" w:rsidRDefault="00974BDC" w:rsidP="00381F82">
            <w:pPr>
              <w:spacing w:line="360" w:lineRule="auto"/>
              <w:jc w:val="both"/>
            </w:pPr>
            <w:r>
              <w:t>Negotiable</w:t>
            </w:r>
          </w:p>
        </w:tc>
      </w:tr>
    </w:tbl>
    <w:p w:rsidR="00C44356" w:rsidRDefault="00C44356" w:rsidP="003A6EB6">
      <w:pPr>
        <w:spacing w:line="360" w:lineRule="auto"/>
        <w:jc w:val="both"/>
        <w:rPr>
          <w:b/>
        </w:rPr>
      </w:pPr>
    </w:p>
    <w:p w:rsidR="00DC701B" w:rsidRDefault="00DC701B" w:rsidP="003A6EB6">
      <w:pPr>
        <w:spacing w:line="360" w:lineRule="auto"/>
        <w:jc w:val="both"/>
        <w:rPr>
          <w:b/>
        </w:rPr>
      </w:pPr>
    </w:p>
    <w:p w:rsidR="003A6EB6" w:rsidRDefault="00462B0F" w:rsidP="003A6EB6">
      <w:pPr>
        <w:spacing w:line="360" w:lineRule="auto"/>
        <w:jc w:val="both"/>
        <w:rPr>
          <w:b/>
        </w:rPr>
      </w:pPr>
      <w:r w:rsidRPr="00D72D99">
        <w:rPr>
          <w:b/>
        </w:rPr>
        <w:t>Education</w:t>
      </w:r>
      <w:r w:rsidR="003A6EB6">
        <w:rPr>
          <w:b/>
        </w:rPr>
        <w:t>:-</w:t>
      </w:r>
    </w:p>
    <w:tbl>
      <w:tblPr>
        <w:tblW w:w="9630" w:type="dxa"/>
        <w:tblInd w:w="-12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1265"/>
        <w:gridCol w:w="2819"/>
        <w:gridCol w:w="2802"/>
        <w:gridCol w:w="900"/>
      </w:tblGrid>
      <w:tr w:rsidR="006269EF" w:rsidTr="0080143A"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69EF" w:rsidRDefault="006269EF" w:rsidP="0036453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EF" w:rsidRDefault="006269EF" w:rsidP="006269E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69EF" w:rsidRDefault="006269EF" w:rsidP="00364533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Institute</w:t>
            </w:r>
          </w:p>
        </w:tc>
        <w:tc>
          <w:tcPr>
            <w:tcW w:w="2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69EF" w:rsidRDefault="006269EF" w:rsidP="0036453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University/ Board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EF" w:rsidRDefault="006269EF" w:rsidP="00364533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6269EF" w:rsidTr="00231F9A">
        <w:trPr>
          <w:trHeight w:val="395"/>
        </w:trPr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6269EF" w:rsidRDefault="006269EF" w:rsidP="00487F76">
            <w:pPr>
              <w:pStyle w:val="TableContents"/>
              <w:snapToGrid w:val="0"/>
              <w:jc w:val="center"/>
            </w:pPr>
            <w:r>
              <w:t>Post Graduation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EF" w:rsidRDefault="00121EC0" w:rsidP="00121EC0">
            <w:pPr>
              <w:snapToGrid w:val="0"/>
              <w:jc w:val="center"/>
            </w:pPr>
            <w:r>
              <w:t>2011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6269EF" w:rsidRDefault="006269EF" w:rsidP="001958CF">
            <w:pPr>
              <w:snapToGrid w:val="0"/>
            </w:pPr>
            <w:r>
              <w:t xml:space="preserve">LSMGPG College, </w:t>
            </w:r>
            <w:proofErr w:type="spellStart"/>
            <w:r>
              <w:t>Pithoragarh</w:t>
            </w:r>
            <w:proofErr w:type="spellEnd"/>
            <w:r>
              <w:t xml:space="preserve">, </w:t>
            </w:r>
            <w:proofErr w:type="spellStart"/>
            <w:r>
              <w:t>Uttarakhand</w:t>
            </w:r>
            <w:proofErr w:type="spellEnd"/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</w:tcPr>
          <w:p w:rsidR="006269EF" w:rsidRDefault="006269EF" w:rsidP="00E8383A">
            <w:pPr>
              <w:snapToGrid w:val="0"/>
            </w:pPr>
            <w:proofErr w:type="spellStart"/>
            <w:r>
              <w:t>Kumaun</w:t>
            </w:r>
            <w:proofErr w:type="spellEnd"/>
            <w:r>
              <w:t xml:space="preserve"> University, </w:t>
            </w:r>
            <w:proofErr w:type="spellStart"/>
            <w:r>
              <w:t>Nainital</w:t>
            </w:r>
            <w:proofErr w:type="spellEnd"/>
            <w:r>
              <w:t xml:space="preserve">, </w:t>
            </w:r>
            <w:proofErr w:type="spellStart"/>
            <w:r>
              <w:t>Uttarakhand</w:t>
            </w:r>
            <w:proofErr w:type="spellEnd"/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9EF" w:rsidRDefault="006269EF" w:rsidP="00705587">
            <w:pPr>
              <w:pStyle w:val="TableContents"/>
              <w:snapToGrid w:val="0"/>
              <w:jc w:val="center"/>
            </w:pPr>
            <w:r>
              <w:t>Third</w:t>
            </w:r>
          </w:p>
        </w:tc>
      </w:tr>
      <w:tr w:rsidR="006269EF" w:rsidTr="00231F9A">
        <w:trPr>
          <w:trHeight w:val="458"/>
        </w:trPr>
        <w:tc>
          <w:tcPr>
            <w:tcW w:w="1844" w:type="dxa"/>
            <w:tcBorders>
              <w:left w:val="single" w:sz="1" w:space="0" w:color="000000"/>
              <w:bottom w:val="single" w:sz="4" w:space="0" w:color="auto"/>
            </w:tcBorders>
          </w:tcPr>
          <w:p w:rsidR="006269EF" w:rsidRDefault="006269EF" w:rsidP="00487F76">
            <w:pPr>
              <w:snapToGrid w:val="0"/>
              <w:jc w:val="center"/>
            </w:pPr>
            <w:r>
              <w:t>Graduation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269EF" w:rsidRDefault="00121EC0" w:rsidP="00121EC0">
            <w:pPr>
              <w:snapToGrid w:val="0"/>
              <w:jc w:val="center"/>
            </w:pPr>
            <w:r>
              <w:t>2009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</w:tcPr>
          <w:p w:rsidR="006269EF" w:rsidRDefault="006269EF" w:rsidP="001958CF">
            <w:pPr>
              <w:snapToGrid w:val="0"/>
            </w:pPr>
            <w:r>
              <w:t xml:space="preserve">LSMGPG College, </w:t>
            </w:r>
            <w:proofErr w:type="spellStart"/>
            <w:r>
              <w:t>Pithoragarh</w:t>
            </w:r>
            <w:proofErr w:type="spellEnd"/>
            <w:r>
              <w:t xml:space="preserve">, </w:t>
            </w:r>
            <w:proofErr w:type="spellStart"/>
            <w:r>
              <w:t>Uttarakhand</w:t>
            </w:r>
            <w:proofErr w:type="spellEnd"/>
          </w:p>
        </w:tc>
        <w:tc>
          <w:tcPr>
            <w:tcW w:w="2802" w:type="dxa"/>
            <w:tcBorders>
              <w:left w:val="single" w:sz="1" w:space="0" w:color="000000"/>
              <w:bottom w:val="single" w:sz="4" w:space="0" w:color="auto"/>
            </w:tcBorders>
          </w:tcPr>
          <w:p w:rsidR="006269EF" w:rsidRDefault="006269EF" w:rsidP="00E8383A">
            <w:pPr>
              <w:snapToGrid w:val="0"/>
            </w:pPr>
            <w:proofErr w:type="spellStart"/>
            <w:r>
              <w:t>Kumaun</w:t>
            </w:r>
            <w:proofErr w:type="spellEnd"/>
            <w:r>
              <w:t xml:space="preserve"> University, </w:t>
            </w:r>
            <w:proofErr w:type="spellStart"/>
            <w:r>
              <w:t>Nainital</w:t>
            </w:r>
            <w:proofErr w:type="spellEnd"/>
            <w:r>
              <w:t xml:space="preserve">, </w:t>
            </w:r>
            <w:proofErr w:type="spellStart"/>
            <w:r>
              <w:t>Uttarakhand</w:t>
            </w:r>
            <w:proofErr w:type="spellEnd"/>
          </w:p>
        </w:tc>
        <w:tc>
          <w:tcPr>
            <w:tcW w:w="90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269EF" w:rsidRDefault="006269EF" w:rsidP="00364533">
            <w:pPr>
              <w:pStyle w:val="TableContents"/>
              <w:snapToGrid w:val="0"/>
              <w:jc w:val="center"/>
            </w:pPr>
            <w:r>
              <w:t>Second</w:t>
            </w:r>
          </w:p>
        </w:tc>
      </w:tr>
      <w:tr w:rsidR="006269EF" w:rsidTr="00231F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F" w:rsidRDefault="006269EF" w:rsidP="00364533">
            <w:pPr>
              <w:snapToGrid w:val="0"/>
              <w:jc w:val="center"/>
            </w:pPr>
            <w:r>
              <w:t>XII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F" w:rsidRDefault="00121EC0" w:rsidP="00121EC0">
            <w:pPr>
              <w:snapToGrid w:val="0"/>
              <w:jc w:val="center"/>
            </w:pPr>
            <w: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F" w:rsidRDefault="006269EF" w:rsidP="001958CF">
            <w:pPr>
              <w:snapToGrid w:val="0"/>
            </w:pPr>
            <w:proofErr w:type="spellStart"/>
            <w:r>
              <w:t>Kendriya</w:t>
            </w:r>
            <w:proofErr w:type="spellEnd"/>
            <w:r>
              <w:t xml:space="preserve"> </w:t>
            </w:r>
            <w:proofErr w:type="spellStart"/>
            <w:r>
              <w:t>Vidyalaya</w:t>
            </w:r>
            <w:proofErr w:type="spellEnd"/>
            <w:r>
              <w:t xml:space="preserve">, </w:t>
            </w:r>
            <w:proofErr w:type="spellStart"/>
            <w:r>
              <w:t>Pithoragarh</w:t>
            </w:r>
            <w:proofErr w:type="spellEnd"/>
            <w:r>
              <w:t xml:space="preserve">, </w:t>
            </w:r>
            <w:proofErr w:type="spellStart"/>
            <w:r>
              <w:t>Uttarakhand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F" w:rsidRDefault="006269EF" w:rsidP="00E8383A">
            <w:pPr>
              <w:snapToGrid w:val="0"/>
            </w:pPr>
            <w:r>
              <w:t>CBSE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F" w:rsidRDefault="006269EF" w:rsidP="00364533">
            <w:pPr>
              <w:pStyle w:val="TableContents"/>
              <w:snapToGrid w:val="0"/>
              <w:jc w:val="center"/>
            </w:pPr>
            <w:r>
              <w:t>First</w:t>
            </w:r>
          </w:p>
        </w:tc>
      </w:tr>
      <w:tr w:rsidR="006269EF" w:rsidTr="00231F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F" w:rsidRDefault="006269EF" w:rsidP="00364533">
            <w:pPr>
              <w:snapToGrid w:val="0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F" w:rsidRDefault="00121EC0" w:rsidP="00121EC0">
            <w:pPr>
              <w:snapToGrid w:val="0"/>
              <w:jc w:val="center"/>
            </w:pPr>
            <w: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F" w:rsidRDefault="006269EF" w:rsidP="001958CF">
            <w:pPr>
              <w:snapToGrid w:val="0"/>
            </w:pPr>
            <w:proofErr w:type="spellStart"/>
            <w:r>
              <w:t>Kendriya</w:t>
            </w:r>
            <w:proofErr w:type="spellEnd"/>
            <w:r>
              <w:t xml:space="preserve"> </w:t>
            </w:r>
            <w:proofErr w:type="spellStart"/>
            <w:r>
              <w:t>Vidyalaya</w:t>
            </w:r>
            <w:proofErr w:type="spellEnd"/>
            <w:r>
              <w:t xml:space="preserve">, </w:t>
            </w:r>
            <w:proofErr w:type="spellStart"/>
            <w:r>
              <w:t>Pithoragarh</w:t>
            </w:r>
            <w:proofErr w:type="spellEnd"/>
            <w:r>
              <w:t xml:space="preserve">, </w:t>
            </w:r>
            <w:proofErr w:type="spellStart"/>
            <w:r>
              <w:t>Uttarakhand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F" w:rsidRDefault="006269EF" w:rsidP="00E8383A">
            <w:pPr>
              <w:snapToGrid w:val="0"/>
            </w:pPr>
            <w:r>
              <w:t>CBSE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EF" w:rsidRDefault="006269EF" w:rsidP="00364533">
            <w:pPr>
              <w:pStyle w:val="TableContents"/>
              <w:snapToGrid w:val="0"/>
              <w:jc w:val="center"/>
            </w:pPr>
            <w:r>
              <w:t>First</w:t>
            </w:r>
          </w:p>
        </w:tc>
      </w:tr>
    </w:tbl>
    <w:p w:rsidR="003A6EB6" w:rsidRDefault="003A6EB6">
      <w:pPr>
        <w:jc w:val="both"/>
      </w:pPr>
    </w:p>
    <w:p w:rsidR="00C926B0" w:rsidRDefault="00C926B0">
      <w:pPr>
        <w:jc w:val="both"/>
        <w:rPr>
          <w:b/>
        </w:rPr>
      </w:pPr>
    </w:p>
    <w:p w:rsidR="00C926B0" w:rsidRPr="00C926B0" w:rsidRDefault="00C926B0">
      <w:pPr>
        <w:jc w:val="both"/>
        <w:rPr>
          <w:b/>
        </w:rPr>
      </w:pPr>
      <w:r w:rsidRPr="00C926B0">
        <w:rPr>
          <w:b/>
        </w:rPr>
        <w:t>Hobbies &amp; Interest:-</w:t>
      </w:r>
    </w:p>
    <w:p w:rsidR="00C926B0" w:rsidRDefault="00C926B0" w:rsidP="00C926B0">
      <w:pPr>
        <w:numPr>
          <w:ilvl w:val="0"/>
          <w:numId w:val="14"/>
        </w:numPr>
        <w:jc w:val="both"/>
      </w:pPr>
      <w:r>
        <w:t>Listening Music</w:t>
      </w:r>
    </w:p>
    <w:p w:rsidR="00C926B0" w:rsidRDefault="00C926B0" w:rsidP="00C926B0">
      <w:pPr>
        <w:numPr>
          <w:ilvl w:val="0"/>
          <w:numId w:val="14"/>
        </w:numPr>
        <w:jc w:val="both"/>
      </w:pPr>
      <w:r>
        <w:t>Internet surfing</w:t>
      </w:r>
    </w:p>
    <w:p w:rsidR="00C926B0" w:rsidRDefault="00510510" w:rsidP="00C926B0">
      <w:pPr>
        <w:numPr>
          <w:ilvl w:val="0"/>
          <w:numId w:val="14"/>
        </w:numPr>
        <w:jc w:val="both"/>
      </w:pPr>
      <w:r>
        <w:t>Reading Books &amp; Newspaper</w:t>
      </w:r>
    </w:p>
    <w:p w:rsidR="004571EA" w:rsidRDefault="004571EA" w:rsidP="004571EA">
      <w:pPr>
        <w:jc w:val="both"/>
      </w:pPr>
    </w:p>
    <w:p w:rsidR="004571EA" w:rsidRDefault="004571EA" w:rsidP="004571EA">
      <w:pPr>
        <w:jc w:val="both"/>
      </w:pPr>
    </w:p>
    <w:p w:rsidR="00D57A70" w:rsidRDefault="009C407C">
      <w:pPr>
        <w:jc w:val="both"/>
        <w:rPr>
          <w:b/>
          <w:sz w:val="32"/>
        </w:rPr>
      </w:pPr>
      <w:r w:rsidRPr="00D72D99">
        <w:rPr>
          <w:b/>
        </w:rPr>
        <w:t>Personal</w:t>
      </w:r>
      <w:r w:rsidR="00F72CFD">
        <w:rPr>
          <w:b/>
        </w:rPr>
        <w:t xml:space="preserve"> </w:t>
      </w:r>
      <w:r w:rsidR="008C0879" w:rsidRPr="00D72D99">
        <w:rPr>
          <w:b/>
        </w:rPr>
        <w:t>Details</w:t>
      </w:r>
      <w:r w:rsidR="008C0879" w:rsidRPr="00C907C0">
        <w:rPr>
          <w:b/>
          <w:sz w:val="28"/>
        </w:rPr>
        <w:t>:</w:t>
      </w:r>
      <w:r w:rsidR="00B35CD9">
        <w:rPr>
          <w:b/>
          <w:sz w:val="32"/>
        </w:rPr>
        <w:t>-</w:t>
      </w:r>
      <w:r w:rsidR="001833EE" w:rsidRPr="00B35CD9">
        <w:rPr>
          <w:b/>
          <w:sz w:val="32"/>
        </w:rPr>
        <w:t>   </w:t>
      </w:r>
    </w:p>
    <w:p w:rsidR="001833EE" w:rsidRDefault="001833EE">
      <w:pPr>
        <w:jc w:val="both"/>
      </w:pPr>
      <w:r w:rsidRPr="00B35CD9">
        <w:rPr>
          <w:b/>
          <w:sz w:val="32"/>
        </w:rPr>
        <w:t xml:space="preserve">  </w:t>
      </w:r>
    </w:p>
    <w:p w:rsidR="001833EE" w:rsidRDefault="001833EE">
      <w:pPr>
        <w:spacing w:line="360" w:lineRule="auto"/>
        <w:jc w:val="both"/>
      </w:pPr>
      <w:r>
        <w:t>Date of Birth</w:t>
      </w:r>
      <w:r>
        <w:tab/>
      </w:r>
      <w:r>
        <w:tab/>
        <w:t>:</w:t>
      </w:r>
      <w:r>
        <w:tab/>
      </w:r>
      <w:r w:rsidR="008F40A8">
        <w:t>06</w:t>
      </w:r>
      <w:r w:rsidR="008F40A8" w:rsidRPr="008F40A8">
        <w:rPr>
          <w:vertAlign w:val="superscript"/>
        </w:rPr>
        <w:t>th</w:t>
      </w:r>
      <w:r w:rsidR="008F40A8">
        <w:t xml:space="preserve"> March, 1988</w:t>
      </w:r>
    </w:p>
    <w:p w:rsidR="001833EE" w:rsidRDefault="001833EE">
      <w:pPr>
        <w:spacing w:line="360" w:lineRule="auto"/>
        <w:jc w:val="both"/>
      </w:pPr>
      <w:r>
        <w:t>Gender</w:t>
      </w:r>
      <w:r>
        <w:tab/>
      </w:r>
      <w:r>
        <w:tab/>
      </w:r>
      <w:r>
        <w:tab/>
        <w:t>:</w:t>
      </w:r>
      <w:r>
        <w:tab/>
      </w:r>
      <w:r w:rsidR="008C0879">
        <w:t>Male</w:t>
      </w:r>
    </w:p>
    <w:p w:rsidR="001833EE" w:rsidRDefault="001833EE">
      <w:pPr>
        <w:spacing w:line="360" w:lineRule="auto"/>
        <w:jc w:val="both"/>
      </w:pPr>
      <w:r>
        <w:t>Marital Status</w:t>
      </w:r>
      <w:r>
        <w:tab/>
      </w:r>
      <w:r>
        <w:tab/>
        <w:t>:</w:t>
      </w:r>
      <w:r>
        <w:tab/>
      </w:r>
      <w:r w:rsidR="008C0879">
        <w:t>Unmarried</w:t>
      </w:r>
    </w:p>
    <w:p w:rsidR="009F492F" w:rsidRDefault="009F492F">
      <w:pPr>
        <w:spacing w:line="360" w:lineRule="auto"/>
        <w:jc w:val="both"/>
      </w:pPr>
      <w:r>
        <w:t>Nationality</w:t>
      </w:r>
      <w:r>
        <w:tab/>
      </w:r>
      <w:r>
        <w:tab/>
        <w:t>:</w:t>
      </w:r>
      <w:r>
        <w:tab/>
      </w:r>
      <w:r w:rsidR="008C0879">
        <w:t>Indian</w:t>
      </w:r>
    </w:p>
    <w:p w:rsidR="001833EE" w:rsidRDefault="008C0879">
      <w:pPr>
        <w:spacing w:line="360" w:lineRule="auto"/>
        <w:jc w:val="both"/>
      </w:pPr>
      <w:r>
        <w:t>Languages known</w:t>
      </w:r>
      <w:r>
        <w:tab/>
        <w:t>:</w:t>
      </w:r>
      <w:r>
        <w:tab/>
        <w:t>English</w:t>
      </w:r>
      <w:r w:rsidR="007D6083">
        <w:t xml:space="preserve"> </w:t>
      </w:r>
      <w:r w:rsidR="008F40A8">
        <w:t>&amp; Hindi</w:t>
      </w:r>
    </w:p>
    <w:p w:rsidR="00DB5897" w:rsidRDefault="00DB5897">
      <w:pPr>
        <w:spacing w:line="360" w:lineRule="auto"/>
        <w:jc w:val="both"/>
      </w:pPr>
      <w:r>
        <w:t>Native Place</w:t>
      </w:r>
      <w:r>
        <w:tab/>
      </w:r>
      <w:r>
        <w:tab/>
        <w:t>:</w:t>
      </w:r>
      <w:r>
        <w:tab/>
      </w:r>
      <w:proofErr w:type="spellStart"/>
      <w:r>
        <w:t>Pithoragarh</w:t>
      </w:r>
      <w:proofErr w:type="spellEnd"/>
      <w:r>
        <w:t xml:space="preserve">, </w:t>
      </w:r>
      <w:proofErr w:type="spellStart"/>
      <w:r>
        <w:t>Uttarakhand</w:t>
      </w:r>
      <w:proofErr w:type="spellEnd"/>
      <w:r>
        <w:tab/>
      </w:r>
    </w:p>
    <w:p w:rsidR="00C827AE" w:rsidRDefault="00C827AE">
      <w:pPr>
        <w:spacing w:line="360" w:lineRule="auto"/>
        <w:jc w:val="both"/>
      </w:pPr>
    </w:p>
    <w:p w:rsidR="001833EE" w:rsidRDefault="0035295F">
      <w:pPr>
        <w:jc w:val="both"/>
        <w:rPr>
          <w:b/>
          <w:bCs/>
        </w:rPr>
      </w:pPr>
      <w:r>
        <w:rPr>
          <w:b/>
          <w:bCs/>
        </w:rPr>
        <w:t xml:space="preserve">Date: </w:t>
      </w:r>
      <w:r w:rsidR="00C827AE">
        <w:rPr>
          <w:b/>
          <w:bCs/>
        </w:rPr>
        <w:tab/>
      </w:r>
      <w:r w:rsidR="00C827AE">
        <w:rPr>
          <w:b/>
          <w:bCs/>
        </w:rPr>
        <w:tab/>
      </w:r>
      <w:r w:rsidR="00C827AE">
        <w:rPr>
          <w:b/>
          <w:bCs/>
        </w:rPr>
        <w:tab/>
      </w:r>
      <w:r w:rsidR="00C827AE">
        <w:rPr>
          <w:b/>
          <w:bCs/>
        </w:rPr>
        <w:tab/>
      </w:r>
      <w:r w:rsidR="00C827AE">
        <w:rPr>
          <w:b/>
          <w:bCs/>
        </w:rPr>
        <w:tab/>
      </w:r>
      <w:r w:rsidR="00C827AE">
        <w:rPr>
          <w:b/>
          <w:bCs/>
        </w:rPr>
        <w:tab/>
      </w:r>
      <w:r w:rsidR="00C827AE">
        <w:rPr>
          <w:b/>
          <w:bCs/>
        </w:rPr>
        <w:tab/>
      </w:r>
      <w:r w:rsidR="00C827AE">
        <w:rPr>
          <w:b/>
          <w:bCs/>
        </w:rPr>
        <w:tab/>
      </w:r>
      <w:r w:rsidR="008C0879">
        <w:rPr>
          <w:b/>
          <w:bCs/>
        </w:rPr>
        <w:t>Yours</w:t>
      </w:r>
      <w:r w:rsidR="007D6083">
        <w:rPr>
          <w:b/>
          <w:bCs/>
        </w:rPr>
        <w:t xml:space="preserve"> </w:t>
      </w:r>
      <w:r w:rsidR="008B1F8B">
        <w:rPr>
          <w:b/>
          <w:bCs/>
        </w:rPr>
        <w:t>Faithfully</w:t>
      </w:r>
    </w:p>
    <w:p w:rsidR="00C827AE" w:rsidRDefault="00C827AE">
      <w:pPr>
        <w:jc w:val="both"/>
        <w:rPr>
          <w:b/>
          <w:bCs/>
        </w:rPr>
      </w:pPr>
    </w:p>
    <w:p w:rsidR="00C827AE" w:rsidRDefault="0035295F">
      <w:pPr>
        <w:jc w:val="both"/>
        <w:rPr>
          <w:b/>
          <w:bCs/>
        </w:rPr>
      </w:pPr>
      <w:r>
        <w:rPr>
          <w:b/>
          <w:bCs/>
        </w:rPr>
        <w:t>Place:</w:t>
      </w:r>
    </w:p>
    <w:p w:rsidR="001833EE" w:rsidRDefault="001833EE" w:rsidP="00974F04">
      <w:pPr>
        <w:snapToGrid w:val="0"/>
        <w:ind w:hanging="108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378EA">
        <w:rPr>
          <w:b/>
          <w:bCs/>
        </w:rPr>
        <w:tab/>
      </w:r>
      <w:r w:rsidR="00B378EA">
        <w:rPr>
          <w:b/>
          <w:bCs/>
        </w:rPr>
        <w:tab/>
      </w:r>
      <w:r w:rsidR="00B378EA">
        <w:rPr>
          <w:b/>
          <w:bCs/>
        </w:rPr>
        <w:tab/>
      </w:r>
      <w:r w:rsidR="008C0879">
        <w:rPr>
          <w:b/>
          <w:bCs/>
        </w:rPr>
        <w:t>(Mr</w:t>
      </w:r>
      <w:r w:rsidR="00B378EA">
        <w:rPr>
          <w:b/>
          <w:sz w:val="28"/>
          <w:szCs w:val="28"/>
        </w:rPr>
        <w:t xml:space="preserve">. </w:t>
      </w:r>
      <w:r w:rsidR="008F40A8">
        <w:rPr>
          <w:b/>
          <w:sz w:val="28"/>
          <w:szCs w:val="28"/>
        </w:rPr>
        <w:t>PANKAJ MEHRA</w:t>
      </w:r>
      <w:r w:rsidR="008C0879">
        <w:rPr>
          <w:b/>
          <w:sz w:val="28"/>
          <w:szCs w:val="28"/>
        </w:rPr>
        <w:t>)</w:t>
      </w:r>
    </w:p>
    <w:sectPr w:rsidR="001833EE" w:rsidSect="00974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29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EC3" w:rsidRDefault="00157EC3" w:rsidP="00BB7FD9">
      <w:r>
        <w:separator/>
      </w:r>
    </w:p>
  </w:endnote>
  <w:endnote w:type="continuationSeparator" w:id="0">
    <w:p w:rsidR="00157EC3" w:rsidRDefault="00157EC3" w:rsidP="00BB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Regular">
    <w:altName w:val="Noto Serif Tami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7D0" w:rsidRDefault="00B37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7D0" w:rsidRDefault="00B37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7D0" w:rsidRDefault="00B37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EC3" w:rsidRDefault="00157EC3" w:rsidP="00BB7FD9">
      <w:r>
        <w:separator/>
      </w:r>
    </w:p>
  </w:footnote>
  <w:footnote w:type="continuationSeparator" w:id="0">
    <w:p w:rsidR="00157EC3" w:rsidRDefault="00157EC3" w:rsidP="00BB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7D0" w:rsidRDefault="00B37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7D0" w:rsidRDefault="00B37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7D0" w:rsidRDefault="00B37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1B033E0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F94A99"/>
    <w:multiLevelType w:val="hybridMultilevel"/>
    <w:tmpl w:val="21EA8F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37F76"/>
    <w:multiLevelType w:val="hybridMultilevel"/>
    <w:tmpl w:val="43A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57C"/>
    <w:multiLevelType w:val="multilevel"/>
    <w:tmpl w:val="70E4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27B50"/>
    <w:multiLevelType w:val="hybridMultilevel"/>
    <w:tmpl w:val="DC369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B0221"/>
    <w:multiLevelType w:val="hybridMultilevel"/>
    <w:tmpl w:val="BAF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0D05"/>
    <w:multiLevelType w:val="multilevel"/>
    <w:tmpl w:val="43B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73701B"/>
    <w:multiLevelType w:val="multilevel"/>
    <w:tmpl w:val="F44A3C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D6512"/>
    <w:multiLevelType w:val="hybridMultilevel"/>
    <w:tmpl w:val="4A4CD1F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ED066A9"/>
    <w:multiLevelType w:val="multilevel"/>
    <w:tmpl w:val="225C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169BF"/>
    <w:multiLevelType w:val="hybridMultilevel"/>
    <w:tmpl w:val="1BE8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818E0"/>
    <w:multiLevelType w:val="hybridMultilevel"/>
    <w:tmpl w:val="D28E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5272A"/>
    <w:multiLevelType w:val="hybridMultilevel"/>
    <w:tmpl w:val="61DA6058"/>
    <w:lvl w:ilvl="0" w:tplc="00000002">
      <w:start w:val="1"/>
      <w:numFmt w:val="none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625001"/>
    <w:multiLevelType w:val="hybridMultilevel"/>
    <w:tmpl w:val="59EC4C2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F862B48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C542A1"/>
    <w:multiLevelType w:val="multilevel"/>
    <w:tmpl w:val="225C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8"/>
  </w:num>
  <w:num w:numId="7">
    <w:abstractNumId w:val="12"/>
  </w:num>
  <w:num w:numId="8">
    <w:abstractNumId w:val="13"/>
  </w:num>
  <w:num w:numId="9">
    <w:abstractNumId w:val="11"/>
  </w:num>
  <w:num w:numId="10">
    <w:abstractNumId w:val="14"/>
  </w:num>
  <w:num w:numId="11">
    <w:abstractNumId w:val="10"/>
  </w:num>
  <w:num w:numId="12">
    <w:abstractNumId w:val="16"/>
  </w:num>
  <w:num w:numId="13">
    <w:abstractNumId w:val="4"/>
  </w:num>
  <w:num w:numId="14">
    <w:abstractNumId w:val="5"/>
  </w:num>
  <w:num w:numId="15">
    <w:abstractNumId w:val="6"/>
  </w:num>
  <w:num w:numId="16">
    <w:abstractNumId w:val="9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E0"/>
    <w:rsid w:val="000113CE"/>
    <w:rsid w:val="00011CA1"/>
    <w:rsid w:val="00030238"/>
    <w:rsid w:val="000332EC"/>
    <w:rsid w:val="0003503D"/>
    <w:rsid w:val="00036FCB"/>
    <w:rsid w:val="00051D36"/>
    <w:rsid w:val="0006596C"/>
    <w:rsid w:val="0007418A"/>
    <w:rsid w:val="000772B8"/>
    <w:rsid w:val="00085B87"/>
    <w:rsid w:val="00090FEC"/>
    <w:rsid w:val="00093D1F"/>
    <w:rsid w:val="000C6F48"/>
    <w:rsid w:val="000D3E65"/>
    <w:rsid w:val="000E3D40"/>
    <w:rsid w:val="000F3625"/>
    <w:rsid w:val="000F5650"/>
    <w:rsid w:val="001153FD"/>
    <w:rsid w:val="00121EC0"/>
    <w:rsid w:val="00125DE6"/>
    <w:rsid w:val="001410CE"/>
    <w:rsid w:val="00142632"/>
    <w:rsid w:val="00150884"/>
    <w:rsid w:val="001511B5"/>
    <w:rsid w:val="00157EC3"/>
    <w:rsid w:val="00161526"/>
    <w:rsid w:val="00175D54"/>
    <w:rsid w:val="0018217E"/>
    <w:rsid w:val="001833EE"/>
    <w:rsid w:val="00184B8B"/>
    <w:rsid w:val="00186402"/>
    <w:rsid w:val="001918B0"/>
    <w:rsid w:val="001958CF"/>
    <w:rsid w:val="001A0058"/>
    <w:rsid w:val="001A46D3"/>
    <w:rsid w:val="001C16C8"/>
    <w:rsid w:val="001C780D"/>
    <w:rsid w:val="001D69BC"/>
    <w:rsid w:val="001E329D"/>
    <w:rsid w:val="001E5370"/>
    <w:rsid w:val="001F0AC6"/>
    <w:rsid w:val="002107AC"/>
    <w:rsid w:val="00211FF8"/>
    <w:rsid w:val="00231DEA"/>
    <w:rsid w:val="00231F9A"/>
    <w:rsid w:val="00235D69"/>
    <w:rsid w:val="002655E4"/>
    <w:rsid w:val="002A0EF3"/>
    <w:rsid w:val="002A29F7"/>
    <w:rsid w:val="002A34EB"/>
    <w:rsid w:val="002A35CE"/>
    <w:rsid w:val="002A5A07"/>
    <w:rsid w:val="002A6E2C"/>
    <w:rsid w:val="002B379A"/>
    <w:rsid w:val="002B4D01"/>
    <w:rsid w:val="002B4D66"/>
    <w:rsid w:val="002D0961"/>
    <w:rsid w:val="002D2CC3"/>
    <w:rsid w:val="002E41E6"/>
    <w:rsid w:val="002F1EBA"/>
    <w:rsid w:val="002F7E64"/>
    <w:rsid w:val="0030535F"/>
    <w:rsid w:val="0030683F"/>
    <w:rsid w:val="00306887"/>
    <w:rsid w:val="003144DB"/>
    <w:rsid w:val="00315510"/>
    <w:rsid w:val="00327084"/>
    <w:rsid w:val="0035295F"/>
    <w:rsid w:val="00353192"/>
    <w:rsid w:val="00364533"/>
    <w:rsid w:val="00370A33"/>
    <w:rsid w:val="00380746"/>
    <w:rsid w:val="00381F82"/>
    <w:rsid w:val="00383D89"/>
    <w:rsid w:val="00397277"/>
    <w:rsid w:val="003A6EB6"/>
    <w:rsid w:val="003B5512"/>
    <w:rsid w:val="003C44BE"/>
    <w:rsid w:val="003C6638"/>
    <w:rsid w:val="003E27A3"/>
    <w:rsid w:val="003E3F8C"/>
    <w:rsid w:val="004013E5"/>
    <w:rsid w:val="00414E3E"/>
    <w:rsid w:val="0043227E"/>
    <w:rsid w:val="00435149"/>
    <w:rsid w:val="004571EA"/>
    <w:rsid w:val="00462B0F"/>
    <w:rsid w:val="00474432"/>
    <w:rsid w:val="00474C2B"/>
    <w:rsid w:val="00476916"/>
    <w:rsid w:val="00486C31"/>
    <w:rsid w:val="00487F76"/>
    <w:rsid w:val="004A3D1D"/>
    <w:rsid w:val="004A6344"/>
    <w:rsid w:val="004B1EEB"/>
    <w:rsid w:val="004F2945"/>
    <w:rsid w:val="004F6867"/>
    <w:rsid w:val="00503DAF"/>
    <w:rsid w:val="00507538"/>
    <w:rsid w:val="00510510"/>
    <w:rsid w:val="00511E54"/>
    <w:rsid w:val="005163D6"/>
    <w:rsid w:val="00517582"/>
    <w:rsid w:val="0054151B"/>
    <w:rsid w:val="005440EA"/>
    <w:rsid w:val="00547DCD"/>
    <w:rsid w:val="00555253"/>
    <w:rsid w:val="00571FFD"/>
    <w:rsid w:val="005841B9"/>
    <w:rsid w:val="005929DD"/>
    <w:rsid w:val="005B120E"/>
    <w:rsid w:val="005D356D"/>
    <w:rsid w:val="005E4783"/>
    <w:rsid w:val="005F48CF"/>
    <w:rsid w:val="006044C3"/>
    <w:rsid w:val="006102DA"/>
    <w:rsid w:val="0061030F"/>
    <w:rsid w:val="006118E5"/>
    <w:rsid w:val="006269EF"/>
    <w:rsid w:val="00634E6B"/>
    <w:rsid w:val="00657932"/>
    <w:rsid w:val="00663B58"/>
    <w:rsid w:val="00664472"/>
    <w:rsid w:val="006E567F"/>
    <w:rsid w:val="006E7B26"/>
    <w:rsid w:val="006F66F6"/>
    <w:rsid w:val="006F6EFF"/>
    <w:rsid w:val="007012BF"/>
    <w:rsid w:val="007015E8"/>
    <w:rsid w:val="00705587"/>
    <w:rsid w:val="00707FE5"/>
    <w:rsid w:val="00713EFF"/>
    <w:rsid w:val="0071470A"/>
    <w:rsid w:val="0072630B"/>
    <w:rsid w:val="00730DAA"/>
    <w:rsid w:val="00734F13"/>
    <w:rsid w:val="00743ABE"/>
    <w:rsid w:val="00754E15"/>
    <w:rsid w:val="00761D6A"/>
    <w:rsid w:val="00763C81"/>
    <w:rsid w:val="00766202"/>
    <w:rsid w:val="00792CC9"/>
    <w:rsid w:val="007B2886"/>
    <w:rsid w:val="007B3F76"/>
    <w:rsid w:val="007D118D"/>
    <w:rsid w:val="007D6083"/>
    <w:rsid w:val="007F57D8"/>
    <w:rsid w:val="0080143A"/>
    <w:rsid w:val="008017CF"/>
    <w:rsid w:val="0083117B"/>
    <w:rsid w:val="00831A4E"/>
    <w:rsid w:val="0085699B"/>
    <w:rsid w:val="0089338F"/>
    <w:rsid w:val="00894958"/>
    <w:rsid w:val="008A1A0F"/>
    <w:rsid w:val="008A31B1"/>
    <w:rsid w:val="008B1F8B"/>
    <w:rsid w:val="008B2D86"/>
    <w:rsid w:val="008B3AB4"/>
    <w:rsid w:val="008C0879"/>
    <w:rsid w:val="008C3D11"/>
    <w:rsid w:val="008D1A7D"/>
    <w:rsid w:val="008F40A8"/>
    <w:rsid w:val="00902319"/>
    <w:rsid w:val="00904EB4"/>
    <w:rsid w:val="00932D1C"/>
    <w:rsid w:val="009447BA"/>
    <w:rsid w:val="00974BDC"/>
    <w:rsid w:val="00974F04"/>
    <w:rsid w:val="00997C46"/>
    <w:rsid w:val="009A0561"/>
    <w:rsid w:val="009C407C"/>
    <w:rsid w:val="009C4A0D"/>
    <w:rsid w:val="009C4E46"/>
    <w:rsid w:val="009D24D3"/>
    <w:rsid w:val="009D2E55"/>
    <w:rsid w:val="009F347A"/>
    <w:rsid w:val="009F492F"/>
    <w:rsid w:val="00A15D62"/>
    <w:rsid w:val="00A24DFE"/>
    <w:rsid w:val="00A47299"/>
    <w:rsid w:val="00A61503"/>
    <w:rsid w:val="00A62731"/>
    <w:rsid w:val="00A90C91"/>
    <w:rsid w:val="00AC564E"/>
    <w:rsid w:val="00AE7631"/>
    <w:rsid w:val="00AF78A0"/>
    <w:rsid w:val="00B02522"/>
    <w:rsid w:val="00B16DBA"/>
    <w:rsid w:val="00B35CD9"/>
    <w:rsid w:val="00B377D0"/>
    <w:rsid w:val="00B378EA"/>
    <w:rsid w:val="00B37B85"/>
    <w:rsid w:val="00B46052"/>
    <w:rsid w:val="00B522EE"/>
    <w:rsid w:val="00B72333"/>
    <w:rsid w:val="00B763BD"/>
    <w:rsid w:val="00B9599C"/>
    <w:rsid w:val="00BA63C6"/>
    <w:rsid w:val="00BB0EDA"/>
    <w:rsid w:val="00BB7FD9"/>
    <w:rsid w:val="00BD0701"/>
    <w:rsid w:val="00BE15CC"/>
    <w:rsid w:val="00BE62C6"/>
    <w:rsid w:val="00C17C34"/>
    <w:rsid w:val="00C209DB"/>
    <w:rsid w:val="00C21AEB"/>
    <w:rsid w:val="00C2688A"/>
    <w:rsid w:val="00C44241"/>
    <w:rsid w:val="00C44356"/>
    <w:rsid w:val="00C4511A"/>
    <w:rsid w:val="00C469A1"/>
    <w:rsid w:val="00C60928"/>
    <w:rsid w:val="00C62C3F"/>
    <w:rsid w:val="00C64DBE"/>
    <w:rsid w:val="00C706D3"/>
    <w:rsid w:val="00C757F7"/>
    <w:rsid w:val="00C827AE"/>
    <w:rsid w:val="00C90637"/>
    <w:rsid w:val="00C907C0"/>
    <w:rsid w:val="00C91D9D"/>
    <w:rsid w:val="00C926B0"/>
    <w:rsid w:val="00CA2475"/>
    <w:rsid w:val="00CA6183"/>
    <w:rsid w:val="00CC003A"/>
    <w:rsid w:val="00CD6ED2"/>
    <w:rsid w:val="00CE1ACC"/>
    <w:rsid w:val="00D02945"/>
    <w:rsid w:val="00D10363"/>
    <w:rsid w:val="00D27E62"/>
    <w:rsid w:val="00D41259"/>
    <w:rsid w:val="00D47256"/>
    <w:rsid w:val="00D57A70"/>
    <w:rsid w:val="00D70C83"/>
    <w:rsid w:val="00D72D99"/>
    <w:rsid w:val="00DA2F19"/>
    <w:rsid w:val="00DB35D3"/>
    <w:rsid w:val="00DB5897"/>
    <w:rsid w:val="00DC701B"/>
    <w:rsid w:val="00DE4B20"/>
    <w:rsid w:val="00DE55CD"/>
    <w:rsid w:val="00DF0EE0"/>
    <w:rsid w:val="00DF448B"/>
    <w:rsid w:val="00DF6B82"/>
    <w:rsid w:val="00E01871"/>
    <w:rsid w:val="00E10EE3"/>
    <w:rsid w:val="00E35DA5"/>
    <w:rsid w:val="00E6513D"/>
    <w:rsid w:val="00E82F68"/>
    <w:rsid w:val="00E8383A"/>
    <w:rsid w:val="00E92EED"/>
    <w:rsid w:val="00E969F6"/>
    <w:rsid w:val="00EA1310"/>
    <w:rsid w:val="00EC3421"/>
    <w:rsid w:val="00ED386C"/>
    <w:rsid w:val="00EE3DEE"/>
    <w:rsid w:val="00F01E94"/>
    <w:rsid w:val="00F13480"/>
    <w:rsid w:val="00F40F5D"/>
    <w:rsid w:val="00F63380"/>
    <w:rsid w:val="00F72CFD"/>
    <w:rsid w:val="00F80945"/>
    <w:rsid w:val="00FB093A"/>
    <w:rsid w:val="00FF1125"/>
    <w:rsid w:val="00FF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."/>
  <w:listSeparator w:val=","/>
  <w15:docId w15:val="{C385E4A3-26BE-9943-A03C-A22B475A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2D1C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32D1C"/>
    <w:rPr>
      <w:rFonts w:ascii="Symbol" w:hAnsi="Symbol"/>
    </w:rPr>
  </w:style>
  <w:style w:type="character" w:customStyle="1" w:styleId="WW8Num1z1">
    <w:name w:val="WW8Num1z1"/>
    <w:rsid w:val="00932D1C"/>
    <w:rPr>
      <w:rFonts w:ascii="Courier New" w:hAnsi="Courier New" w:cs="Courier New"/>
    </w:rPr>
  </w:style>
  <w:style w:type="character" w:customStyle="1" w:styleId="WW8Num1z2">
    <w:name w:val="WW8Num1z2"/>
    <w:rsid w:val="00932D1C"/>
    <w:rPr>
      <w:rFonts w:ascii="Wingdings" w:hAnsi="Wingdings"/>
    </w:rPr>
  </w:style>
  <w:style w:type="character" w:customStyle="1" w:styleId="WW8Num2z0">
    <w:name w:val="WW8Num2z0"/>
    <w:rsid w:val="00932D1C"/>
    <w:rPr>
      <w:rFonts w:ascii="Symbol" w:hAnsi="Symbol"/>
    </w:rPr>
  </w:style>
  <w:style w:type="character" w:customStyle="1" w:styleId="WW8Num3z0">
    <w:name w:val="WW8Num3z0"/>
    <w:rsid w:val="00932D1C"/>
    <w:rPr>
      <w:rFonts w:ascii="Wingdings" w:hAnsi="Wingdings"/>
    </w:rPr>
  </w:style>
  <w:style w:type="character" w:customStyle="1" w:styleId="Absatz-Standardschriftart">
    <w:name w:val="Absatz-Standardschriftart"/>
    <w:rsid w:val="00932D1C"/>
  </w:style>
  <w:style w:type="character" w:customStyle="1" w:styleId="WW-Absatz-Standardschriftart">
    <w:name w:val="WW-Absatz-Standardschriftart"/>
    <w:rsid w:val="00932D1C"/>
  </w:style>
  <w:style w:type="character" w:customStyle="1" w:styleId="WW-Absatz-Standardschriftart1">
    <w:name w:val="WW-Absatz-Standardschriftart1"/>
    <w:rsid w:val="00932D1C"/>
  </w:style>
  <w:style w:type="character" w:customStyle="1" w:styleId="WW-Absatz-Standardschriftart11">
    <w:name w:val="WW-Absatz-Standardschriftart11"/>
    <w:rsid w:val="00932D1C"/>
  </w:style>
  <w:style w:type="character" w:customStyle="1" w:styleId="WW-Absatz-Standardschriftart111">
    <w:name w:val="WW-Absatz-Standardschriftart111"/>
    <w:rsid w:val="00932D1C"/>
  </w:style>
  <w:style w:type="character" w:customStyle="1" w:styleId="WW-Absatz-Standardschriftart1111">
    <w:name w:val="WW-Absatz-Standardschriftart1111"/>
    <w:rsid w:val="00932D1C"/>
  </w:style>
  <w:style w:type="character" w:customStyle="1" w:styleId="WW-Absatz-Standardschriftart11111">
    <w:name w:val="WW-Absatz-Standardschriftart11111"/>
    <w:rsid w:val="00932D1C"/>
  </w:style>
  <w:style w:type="character" w:customStyle="1" w:styleId="WW8Num2z1">
    <w:name w:val="WW8Num2z1"/>
    <w:rsid w:val="00932D1C"/>
    <w:rPr>
      <w:rFonts w:ascii="Courier New" w:hAnsi="Courier New" w:cs="Courier New"/>
    </w:rPr>
  </w:style>
  <w:style w:type="character" w:customStyle="1" w:styleId="WW8Num2z2">
    <w:name w:val="WW8Num2z2"/>
    <w:rsid w:val="00932D1C"/>
    <w:rPr>
      <w:rFonts w:ascii="Wingdings" w:hAnsi="Wingdings"/>
    </w:rPr>
  </w:style>
  <w:style w:type="character" w:customStyle="1" w:styleId="WW8Num3z1">
    <w:name w:val="WW8Num3z1"/>
    <w:rsid w:val="00932D1C"/>
    <w:rPr>
      <w:rFonts w:ascii="Courier New" w:hAnsi="Courier New" w:cs="Courier New"/>
    </w:rPr>
  </w:style>
  <w:style w:type="character" w:customStyle="1" w:styleId="WW8Num3z3">
    <w:name w:val="WW8Num3z3"/>
    <w:rsid w:val="00932D1C"/>
    <w:rPr>
      <w:rFonts w:ascii="Symbol" w:hAnsi="Symbol"/>
    </w:rPr>
  </w:style>
  <w:style w:type="character" w:customStyle="1" w:styleId="WW8Num4z0">
    <w:name w:val="WW8Num4z0"/>
    <w:rsid w:val="00932D1C"/>
    <w:rPr>
      <w:rFonts w:ascii="Symbol" w:hAnsi="Symbol"/>
    </w:rPr>
  </w:style>
  <w:style w:type="character" w:customStyle="1" w:styleId="WW8Num4z1">
    <w:name w:val="WW8Num4z1"/>
    <w:rsid w:val="00932D1C"/>
    <w:rPr>
      <w:rFonts w:ascii="Courier New" w:hAnsi="Courier New" w:cs="Courier New"/>
    </w:rPr>
  </w:style>
  <w:style w:type="character" w:customStyle="1" w:styleId="WW8Num4z2">
    <w:name w:val="WW8Num4z2"/>
    <w:rsid w:val="00932D1C"/>
    <w:rPr>
      <w:rFonts w:ascii="Wingdings" w:hAnsi="Wingdings"/>
    </w:rPr>
  </w:style>
  <w:style w:type="character" w:customStyle="1" w:styleId="WW8Num5z0">
    <w:name w:val="WW8Num5z0"/>
    <w:rsid w:val="00932D1C"/>
    <w:rPr>
      <w:rFonts w:ascii="Symbol" w:hAnsi="Symbol"/>
    </w:rPr>
  </w:style>
  <w:style w:type="character" w:customStyle="1" w:styleId="WW8Num5z1">
    <w:name w:val="WW8Num5z1"/>
    <w:rsid w:val="00932D1C"/>
    <w:rPr>
      <w:rFonts w:ascii="Courier New" w:hAnsi="Courier New" w:cs="Courier New"/>
    </w:rPr>
  </w:style>
  <w:style w:type="character" w:customStyle="1" w:styleId="WW8Num5z2">
    <w:name w:val="WW8Num5z2"/>
    <w:rsid w:val="00932D1C"/>
    <w:rPr>
      <w:rFonts w:ascii="Wingdings" w:hAnsi="Wingdings"/>
    </w:rPr>
  </w:style>
  <w:style w:type="character" w:styleId="Hyperlink">
    <w:name w:val="Hyperlink"/>
    <w:basedOn w:val="DefaultParagraphFont"/>
    <w:rsid w:val="00932D1C"/>
    <w:rPr>
      <w:color w:val="0000FF"/>
      <w:u w:val="single"/>
    </w:rPr>
  </w:style>
  <w:style w:type="character" w:customStyle="1" w:styleId="Bullets">
    <w:name w:val="Bullets"/>
    <w:rsid w:val="00932D1C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932D1C"/>
    <w:rPr>
      <w:rFonts w:ascii="Symbol" w:hAnsi="Symbol"/>
    </w:rPr>
  </w:style>
  <w:style w:type="character" w:customStyle="1" w:styleId="RTFNum31">
    <w:name w:val="RTF_Num 3 1"/>
    <w:rsid w:val="00932D1C"/>
    <w:rPr>
      <w:rFonts w:ascii="Symbol" w:hAnsi="Symbol"/>
    </w:rPr>
  </w:style>
  <w:style w:type="paragraph" w:customStyle="1" w:styleId="Heading">
    <w:name w:val="Heading"/>
    <w:basedOn w:val="Normal"/>
    <w:next w:val="BodyText"/>
    <w:rsid w:val="00932D1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932D1C"/>
    <w:pPr>
      <w:spacing w:after="120"/>
    </w:pPr>
  </w:style>
  <w:style w:type="paragraph" w:styleId="List">
    <w:name w:val="List"/>
    <w:basedOn w:val="BodyText"/>
    <w:rsid w:val="00932D1C"/>
    <w:rPr>
      <w:rFonts w:cs="Tahoma"/>
    </w:rPr>
  </w:style>
  <w:style w:type="paragraph" w:styleId="Caption">
    <w:name w:val="caption"/>
    <w:basedOn w:val="Normal"/>
    <w:qFormat/>
    <w:rsid w:val="00932D1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32D1C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932D1C"/>
    <w:pPr>
      <w:suppressLineNumbers/>
    </w:pPr>
  </w:style>
  <w:style w:type="paragraph" w:customStyle="1" w:styleId="TableHeading">
    <w:name w:val="Table Heading"/>
    <w:basedOn w:val="TableContents"/>
    <w:rsid w:val="00932D1C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0945"/>
    <w:pPr>
      <w:suppressAutoHyphens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F809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7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FD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B7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FD9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4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CE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pankajmehra082016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PRATIBHA L</vt:lpstr>
    </vt:vector>
  </TitlesOfParts>
  <Company/>
  <LinksUpToDate>false</LinksUpToDate>
  <CharactersWithSpaces>2897</CharactersWithSpaces>
  <SharedDoc>false</SharedDoc>
  <HLinks>
    <vt:vector size="6" baseType="variant">
      <vt:variant>
        <vt:i4>2293771</vt:i4>
      </vt:variant>
      <vt:variant>
        <vt:i4>0</vt:i4>
      </vt:variant>
      <vt:variant>
        <vt:i4>0</vt:i4>
      </vt:variant>
      <vt:variant>
        <vt:i4>5</vt:i4>
      </vt:variant>
      <vt:variant>
        <vt:lpwstr>mailto:pankajmehra082016@gmail.com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PRATIBHA L</dc:title>
  <dc:subject/>
  <dc:creator>Ajit</dc:creator>
  <cp:keywords/>
  <cp:lastModifiedBy>919594631582</cp:lastModifiedBy>
  <cp:revision>2</cp:revision>
  <cp:lastPrinted>2012-05-27T14:30:00Z</cp:lastPrinted>
  <dcterms:created xsi:type="dcterms:W3CDTF">2020-12-14T09:50:00Z</dcterms:created>
  <dcterms:modified xsi:type="dcterms:W3CDTF">2020-12-14T09:50:00Z</dcterms:modified>
</cp:coreProperties>
</file>