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579" w:rsidRPr="00A94E30" w:rsidRDefault="00797CE3" w:rsidP="00F42579">
      <w:pPr>
        <w:pStyle w:val="NoSpacing"/>
        <w:rPr>
          <w:rStyle w:val="Emphasis"/>
          <w:rFonts w:asciiTheme="majorHAnsi" w:hAnsiTheme="majorHAnsi"/>
          <w:b/>
          <w:i w:val="0"/>
          <w:sz w:val="28"/>
          <w:szCs w:val="28"/>
        </w:rPr>
      </w:pPr>
      <w:r>
        <w:rPr>
          <w:rStyle w:val="Emphasis"/>
          <w:rFonts w:asciiTheme="majorHAnsi" w:hAnsiTheme="majorHAnsi"/>
          <w:b/>
          <w:i w:val="0"/>
          <w:sz w:val="28"/>
          <w:szCs w:val="28"/>
        </w:rPr>
        <w:t xml:space="preserve">Sharad </w:t>
      </w:r>
      <w:r w:rsidR="005B0BE0">
        <w:rPr>
          <w:rStyle w:val="Emphasis"/>
          <w:rFonts w:asciiTheme="majorHAnsi" w:hAnsiTheme="majorHAnsi"/>
          <w:b/>
          <w:i w:val="0"/>
          <w:sz w:val="28"/>
          <w:szCs w:val="28"/>
        </w:rPr>
        <w:t xml:space="preserve"> D. </w:t>
      </w:r>
      <w:r>
        <w:rPr>
          <w:rStyle w:val="Emphasis"/>
          <w:rFonts w:asciiTheme="majorHAnsi" w:hAnsiTheme="majorHAnsi"/>
          <w:b/>
          <w:i w:val="0"/>
          <w:sz w:val="28"/>
          <w:szCs w:val="28"/>
        </w:rPr>
        <w:t>Shende</w:t>
      </w:r>
    </w:p>
    <w:p w:rsidR="00F42579" w:rsidRPr="00797CE3" w:rsidRDefault="009416F7" w:rsidP="00F42579">
      <w:pPr>
        <w:pStyle w:val="NoSpacing"/>
        <w:rPr>
          <w:rStyle w:val="Emphasis"/>
          <w:rFonts w:asciiTheme="majorHAnsi" w:hAnsiTheme="majorHAnsi"/>
          <w:b/>
          <w:i w:val="0"/>
          <w:sz w:val="22"/>
        </w:rPr>
      </w:pPr>
      <w:r>
        <w:rPr>
          <w:rStyle w:val="Emphasis"/>
          <w:rFonts w:asciiTheme="majorHAnsi" w:hAnsiTheme="majorHAnsi"/>
          <w:i w:val="0"/>
          <w:sz w:val="22"/>
        </w:rPr>
        <w:t>Contact no. – +91-</w:t>
      </w:r>
      <w:r w:rsidR="00797CE3">
        <w:rPr>
          <w:rStyle w:val="Emphasis"/>
          <w:rFonts w:asciiTheme="majorHAnsi" w:hAnsiTheme="majorHAnsi"/>
          <w:i w:val="0"/>
          <w:sz w:val="22"/>
        </w:rPr>
        <w:t>88</w:t>
      </w:r>
      <w:r w:rsidR="005B0BE0">
        <w:rPr>
          <w:rStyle w:val="Emphasis"/>
          <w:rFonts w:asciiTheme="majorHAnsi" w:hAnsiTheme="majorHAnsi"/>
          <w:i w:val="0"/>
          <w:sz w:val="22"/>
        </w:rPr>
        <w:t>30937204, 8805268070.</w:t>
      </w:r>
    </w:p>
    <w:p w:rsidR="00F42579" w:rsidRPr="00A94E30" w:rsidRDefault="00F42579" w:rsidP="00F42579">
      <w:pPr>
        <w:pStyle w:val="NoSpacing"/>
        <w:rPr>
          <w:rFonts w:asciiTheme="majorHAnsi" w:hAnsiTheme="majorHAnsi"/>
          <w:sz w:val="22"/>
        </w:rPr>
      </w:pPr>
      <w:r w:rsidRPr="00A94E30">
        <w:rPr>
          <w:rStyle w:val="Emphasis"/>
          <w:rFonts w:asciiTheme="majorHAnsi" w:hAnsiTheme="majorHAnsi"/>
          <w:i w:val="0"/>
          <w:sz w:val="22"/>
        </w:rPr>
        <w:t>E-mail</w:t>
      </w:r>
      <w:r w:rsidRPr="00040AB2">
        <w:rPr>
          <w:rStyle w:val="Emphasis"/>
          <w:rFonts w:asciiTheme="majorHAnsi" w:hAnsiTheme="majorHAnsi"/>
          <w:i w:val="0"/>
          <w:sz w:val="24"/>
          <w:szCs w:val="24"/>
        </w:rPr>
        <w:t xml:space="preserve">:  </w:t>
      </w:r>
      <w:r w:rsidR="00797CE3">
        <w:rPr>
          <w:rFonts w:asciiTheme="majorHAnsi" w:hAnsiTheme="majorHAnsi"/>
          <w:sz w:val="24"/>
          <w:szCs w:val="24"/>
        </w:rPr>
        <w:t>shende.sharad21</w:t>
      </w:r>
      <w:r w:rsidR="00AD6313" w:rsidRPr="00797CE3">
        <w:rPr>
          <w:rFonts w:asciiTheme="majorHAnsi" w:hAnsiTheme="majorHAnsi"/>
          <w:sz w:val="24"/>
          <w:szCs w:val="24"/>
        </w:rPr>
        <w:t>@gmail.com</w:t>
      </w:r>
    </w:p>
    <w:p w:rsidR="00F42579" w:rsidRPr="00A94E30" w:rsidRDefault="00F42579" w:rsidP="00F42579">
      <w:pPr>
        <w:pStyle w:val="NoSpacing"/>
        <w:rPr>
          <w:rFonts w:asciiTheme="majorHAnsi" w:hAnsiTheme="majorHAnsi"/>
          <w:sz w:val="22"/>
        </w:rPr>
      </w:pPr>
    </w:p>
    <w:p w:rsidR="00F42579" w:rsidRPr="006777CB" w:rsidRDefault="00F42579" w:rsidP="00F42579">
      <w:pPr>
        <w:pBdr>
          <w:bottom w:val="single" w:sz="4" w:space="1" w:color="000000"/>
        </w:pBdr>
        <w:shd w:val="clear" w:color="auto" w:fill="D9D9D9"/>
        <w:spacing w:line="240" w:lineRule="auto"/>
        <w:rPr>
          <w:rFonts w:asciiTheme="majorHAnsi" w:hAnsiTheme="majorHAnsi" w:cs="Calibri"/>
          <w:b/>
          <w:sz w:val="24"/>
          <w:szCs w:val="24"/>
        </w:rPr>
      </w:pPr>
      <w:r w:rsidRPr="006777CB">
        <w:rPr>
          <w:rFonts w:asciiTheme="majorHAnsi" w:hAnsiTheme="majorHAnsi" w:cs="Calibri"/>
          <w:b/>
          <w:sz w:val="24"/>
          <w:szCs w:val="24"/>
        </w:rPr>
        <w:t>Career Objective:</w:t>
      </w:r>
    </w:p>
    <w:p w:rsidR="00F42579" w:rsidRPr="00405FF8" w:rsidRDefault="00F42579" w:rsidP="00A275CF">
      <w:pPr>
        <w:pStyle w:val="NoSpacing"/>
        <w:spacing w:line="360" w:lineRule="auto"/>
        <w:ind w:firstLine="720"/>
        <w:rPr>
          <w:rStyle w:val="Emphasis"/>
          <w:rFonts w:asciiTheme="majorHAnsi" w:hAnsiTheme="majorHAnsi" w:cstheme="minorHAnsi"/>
          <w:i w:val="0"/>
          <w:sz w:val="22"/>
        </w:rPr>
      </w:pPr>
      <w:r w:rsidRPr="00405FF8">
        <w:rPr>
          <w:rStyle w:val="HTMLTypewriter"/>
          <w:rFonts w:asciiTheme="majorHAnsi" w:eastAsia="Calibri" w:hAnsiTheme="majorHAnsi" w:cstheme="minorHAnsi"/>
          <w:sz w:val="22"/>
        </w:rPr>
        <w:t>To obtain a challengi</w:t>
      </w:r>
      <w:r w:rsidR="00CD3C9D" w:rsidRPr="00405FF8">
        <w:rPr>
          <w:rStyle w:val="HTMLTypewriter"/>
          <w:rFonts w:asciiTheme="majorHAnsi" w:eastAsia="Calibri" w:hAnsiTheme="majorHAnsi" w:cstheme="minorHAnsi"/>
          <w:sz w:val="22"/>
        </w:rPr>
        <w:t xml:space="preserve">ng position in Software </w:t>
      </w:r>
      <w:r w:rsidR="00D51B79">
        <w:rPr>
          <w:rStyle w:val="HTMLTypewriter"/>
          <w:rFonts w:asciiTheme="majorHAnsi" w:eastAsia="Calibri" w:hAnsiTheme="majorHAnsi" w:cstheme="minorHAnsi"/>
          <w:sz w:val="22"/>
        </w:rPr>
        <w:t>Developer</w:t>
      </w:r>
      <w:r w:rsidR="00566EA0" w:rsidRPr="00405FF8">
        <w:rPr>
          <w:rStyle w:val="HTMLTypewriter"/>
          <w:rFonts w:asciiTheme="majorHAnsi" w:eastAsia="Calibri" w:hAnsiTheme="majorHAnsi" w:cstheme="minorHAnsi"/>
          <w:sz w:val="22"/>
        </w:rPr>
        <w:t>; which</w:t>
      </w:r>
      <w:r w:rsidR="003A6EE4" w:rsidRPr="00405FF8">
        <w:rPr>
          <w:rStyle w:val="HTMLTypewriter"/>
          <w:rFonts w:asciiTheme="majorHAnsi" w:eastAsia="Calibri" w:hAnsiTheme="majorHAnsi" w:cstheme="minorHAnsi"/>
          <w:sz w:val="22"/>
        </w:rPr>
        <w:t xml:space="preserve"> offers opportunity for professional growth with the growth of the organization, in a corporate environment that will utilize my technical expertise and personal skills</w:t>
      </w:r>
      <w:r w:rsidR="003A6EE4" w:rsidRPr="00405FF8">
        <w:rPr>
          <w:rStyle w:val="Emphasis"/>
          <w:rFonts w:asciiTheme="majorHAnsi" w:hAnsiTheme="majorHAnsi" w:cstheme="minorHAnsi"/>
          <w:i w:val="0"/>
          <w:sz w:val="22"/>
        </w:rPr>
        <w:t>.</w:t>
      </w:r>
    </w:p>
    <w:p w:rsidR="00E97163" w:rsidRDefault="00E97163" w:rsidP="00E97163">
      <w:pPr>
        <w:pStyle w:val="NoSpacing"/>
        <w:rPr>
          <w:rStyle w:val="Emphasis"/>
          <w:rFonts w:asciiTheme="majorHAnsi" w:hAnsiTheme="majorHAnsi"/>
          <w:i w:val="0"/>
          <w:sz w:val="22"/>
        </w:rPr>
      </w:pPr>
    </w:p>
    <w:p w:rsidR="00E97163" w:rsidRPr="006777CB" w:rsidRDefault="00E97163" w:rsidP="00E97163">
      <w:pPr>
        <w:pBdr>
          <w:bottom w:val="single" w:sz="4" w:space="1" w:color="000000"/>
        </w:pBdr>
        <w:shd w:val="clear" w:color="auto" w:fill="D9D9D9"/>
        <w:spacing w:line="240" w:lineRule="auto"/>
        <w:rPr>
          <w:rFonts w:asciiTheme="majorHAnsi" w:hAnsiTheme="majorHAnsi" w:cs="Calibri"/>
          <w:b/>
          <w:sz w:val="24"/>
          <w:szCs w:val="24"/>
        </w:rPr>
      </w:pPr>
      <w:r w:rsidRPr="006777CB">
        <w:rPr>
          <w:rFonts w:asciiTheme="majorHAnsi" w:hAnsiTheme="majorHAnsi" w:cs="Calibri"/>
          <w:b/>
          <w:sz w:val="24"/>
          <w:szCs w:val="24"/>
        </w:rPr>
        <w:t>Experience:</w:t>
      </w:r>
    </w:p>
    <w:p w:rsidR="00BE611D" w:rsidRDefault="00BE611D" w:rsidP="00A275CF">
      <w:pPr>
        <w:spacing w:line="360" w:lineRule="auto"/>
        <w:contextualSpacing/>
        <w:rPr>
          <w:rFonts w:asciiTheme="majorHAnsi" w:eastAsia="Times New Roman" w:hAnsiTheme="majorHAnsi"/>
          <w:b/>
          <w:sz w:val="22"/>
        </w:rPr>
      </w:pPr>
      <w:r w:rsidRPr="00BE611D">
        <w:rPr>
          <w:rStyle w:val="HTMLTypewriter"/>
          <w:rFonts w:asciiTheme="majorHAnsi" w:eastAsia="Calibri" w:hAnsiTheme="majorHAnsi" w:cstheme="minorHAnsi"/>
          <w:sz w:val="22"/>
          <w:lang w:val="en-GB"/>
        </w:rPr>
        <w:t>Current Employee</w:t>
      </w:r>
      <w:r>
        <w:rPr>
          <w:rFonts w:ascii="Cambria" w:hAnsi="Cambria"/>
        </w:rPr>
        <w:t>-</w:t>
      </w:r>
      <w:r w:rsidR="00797CE3" w:rsidRPr="00797CE3">
        <w:rPr>
          <w:rFonts w:ascii="Times New Roman" w:hAnsi="Times New Roman"/>
          <w:b/>
          <w:color w:val="00000A"/>
          <w:sz w:val="24"/>
          <w:szCs w:val="24"/>
        </w:rPr>
        <w:t xml:space="preserve"> </w:t>
      </w:r>
      <w:r w:rsidR="00F93930">
        <w:rPr>
          <w:rFonts w:ascii="Times New Roman" w:hAnsi="Times New Roman"/>
          <w:b/>
          <w:color w:val="00000A"/>
          <w:sz w:val="24"/>
          <w:szCs w:val="24"/>
        </w:rPr>
        <w:t xml:space="preserve"> Roots Innovation Lab</w:t>
      </w:r>
      <w:r w:rsidR="00C92493">
        <w:rPr>
          <w:rFonts w:ascii="Times New Roman" w:hAnsi="Times New Roman"/>
          <w:b/>
          <w:color w:val="00000A"/>
          <w:sz w:val="24"/>
          <w:szCs w:val="24"/>
        </w:rPr>
        <w:t xml:space="preserve"> (Gibots Pvt. Ltd.)</w:t>
      </w:r>
      <w:r w:rsidR="00962EAB">
        <w:rPr>
          <w:rFonts w:ascii="Times New Roman" w:hAnsi="Times New Roman"/>
          <w:b/>
          <w:color w:val="00000A"/>
          <w:sz w:val="24"/>
          <w:szCs w:val="24"/>
        </w:rPr>
        <w:t>.</w:t>
      </w:r>
    </w:p>
    <w:p w:rsidR="00CB1148" w:rsidRPr="00F93930" w:rsidRDefault="00D51B79" w:rsidP="00152696">
      <w:pPr>
        <w:spacing w:line="360" w:lineRule="auto"/>
        <w:rPr>
          <w:rFonts w:asciiTheme="majorHAnsi" w:hAnsiTheme="majorHAnsi"/>
          <w:sz w:val="22"/>
        </w:rPr>
      </w:pPr>
      <w:r>
        <w:rPr>
          <w:rStyle w:val="HTMLTypewriter"/>
          <w:rFonts w:asciiTheme="majorHAnsi" w:eastAsia="Calibri" w:hAnsiTheme="majorHAnsi" w:cstheme="minorHAnsi"/>
          <w:sz w:val="22"/>
          <w:lang w:val="en-GB"/>
        </w:rPr>
        <w:t>Designation-</w:t>
      </w:r>
      <w:r w:rsidR="00152696">
        <w:rPr>
          <w:rStyle w:val="HTMLTypewriter"/>
          <w:rFonts w:asciiTheme="majorHAnsi" w:eastAsia="Calibri" w:hAnsiTheme="majorHAnsi" w:cstheme="minorHAnsi"/>
          <w:sz w:val="22"/>
          <w:lang w:val="en-GB"/>
        </w:rPr>
        <w:t xml:space="preserve"> Software </w:t>
      </w:r>
      <w:r w:rsidR="00797CE3">
        <w:rPr>
          <w:rStyle w:val="HTMLTypewriter"/>
          <w:rFonts w:asciiTheme="majorHAnsi" w:eastAsia="Calibri" w:hAnsiTheme="majorHAnsi" w:cstheme="minorHAnsi"/>
          <w:sz w:val="22"/>
          <w:lang w:val="en-GB"/>
        </w:rPr>
        <w:t xml:space="preserve"> Developer</w:t>
      </w:r>
      <w:r w:rsidR="00D151C3">
        <w:rPr>
          <w:rStyle w:val="HTMLTypewriter"/>
          <w:rFonts w:asciiTheme="majorHAnsi" w:eastAsia="Calibri" w:hAnsiTheme="majorHAnsi" w:cstheme="minorHAnsi"/>
          <w:sz w:val="22"/>
          <w:lang w:val="en-GB"/>
        </w:rPr>
        <w:t>.</w:t>
      </w:r>
      <w:r w:rsidR="00BE611D" w:rsidRPr="00BE611D">
        <w:rPr>
          <w:rStyle w:val="HTMLTypewriter"/>
          <w:rFonts w:asciiTheme="majorHAnsi" w:eastAsia="Calibri" w:hAnsiTheme="majorHAnsi" w:cstheme="minorHAnsi"/>
          <w:sz w:val="22"/>
          <w:lang w:val="en-GB"/>
        </w:rPr>
        <w:t xml:space="preserve"> </w:t>
      </w:r>
      <w:r w:rsidR="00797CE3" w:rsidRPr="00BE611D">
        <w:rPr>
          <w:rStyle w:val="HTMLTypewriter"/>
          <w:rFonts w:asciiTheme="majorHAnsi" w:eastAsia="Calibri" w:hAnsiTheme="majorHAnsi" w:cstheme="minorHAnsi"/>
          <w:sz w:val="22"/>
          <w:lang w:val="en-GB"/>
        </w:rPr>
        <w:t>(</w:t>
      </w:r>
      <w:r w:rsidR="00F93930">
        <w:rPr>
          <w:rStyle w:val="HTMLTypewriter"/>
          <w:rFonts w:asciiTheme="majorHAnsi" w:eastAsia="Calibri" w:hAnsiTheme="majorHAnsi" w:cstheme="minorHAnsi"/>
          <w:sz w:val="22"/>
          <w:lang w:val="en-GB"/>
        </w:rPr>
        <w:t>Nov</w:t>
      </w:r>
      <w:r w:rsidR="00152696" w:rsidRPr="00F93930">
        <w:rPr>
          <w:rFonts w:asciiTheme="majorHAnsi" w:hAnsiTheme="majorHAnsi"/>
          <w:sz w:val="22"/>
        </w:rPr>
        <w:t xml:space="preserve"> -201</w:t>
      </w:r>
      <w:r w:rsidR="000F1E14" w:rsidRPr="00F93930">
        <w:rPr>
          <w:rFonts w:asciiTheme="majorHAnsi" w:hAnsiTheme="majorHAnsi"/>
          <w:sz w:val="22"/>
        </w:rPr>
        <w:t>9</w:t>
      </w:r>
      <w:r w:rsidR="00152696" w:rsidRPr="00F93930">
        <w:rPr>
          <w:rFonts w:asciiTheme="majorHAnsi" w:hAnsiTheme="majorHAnsi"/>
          <w:sz w:val="22"/>
        </w:rPr>
        <w:t xml:space="preserve"> </w:t>
      </w:r>
      <w:r w:rsidR="00797CE3" w:rsidRPr="00F93930">
        <w:rPr>
          <w:rFonts w:asciiTheme="majorHAnsi" w:hAnsiTheme="majorHAnsi"/>
          <w:sz w:val="22"/>
        </w:rPr>
        <w:t xml:space="preserve"> to </w:t>
      </w:r>
      <w:r w:rsidR="00152696" w:rsidRPr="00F93930">
        <w:rPr>
          <w:rFonts w:asciiTheme="majorHAnsi" w:hAnsiTheme="majorHAnsi"/>
          <w:sz w:val="22"/>
        </w:rPr>
        <w:t xml:space="preserve"> Present</w:t>
      </w:r>
      <w:r w:rsidR="00797CE3" w:rsidRPr="00F93930">
        <w:rPr>
          <w:rFonts w:asciiTheme="majorHAnsi" w:hAnsiTheme="majorHAnsi"/>
          <w:sz w:val="22"/>
        </w:rPr>
        <w:t>)</w:t>
      </w:r>
      <w:r w:rsidR="00152696" w:rsidRPr="00F93930">
        <w:rPr>
          <w:rFonts w:asciiTheme="majorHAnsi" w:hAnsiTheme="majorHAnsi"/>
          <w:sz w:val="22"/>
        </w:rPr>
        <w:t>.</w:t>
      </w:r>
      <w:r w:rsidR="00F93930" w:rsidRPr="00F93930">
        <w:rPr>
          <w:color w:val="4D5156"/>
          <w:sz w:val="21"/>
          <w:szCs w:val="21"/>
          <w:shd w:val="clear" w:color="auto" w:fill="FFFFFF"/>
        </w:rPr>
        <w:t xml:space="preserve">  </w:t>
      </w:r>
    </w:p>
    <w:p w:rsidR="00BB6570" w:rsidRDefault="00BB6570" w:rsidP="00BB6570">
      <w:pPr>
        <w:spacing w:line="360" w:lineRule="auto"/>
        <w:contextualSpacing/>
        <w:rPr>
          <w:rFonts w:asciiTheme="majorHAnsi" w:eastAsia="Times New Roman" w:hAnsiTheme="majorHAnsi"/>
          <w:b/>
          <w:sz w:val="22"/>
        </w:rPr>
      </w:pPr>
      <w:r w:rsidRPr="00BE611D">
        <w:rPr>
          <w:rStyle w:val="HTMLTypewriter"/>
          <w:rFonts w:asciiTheme="majorHAnsi" w:eastAsia="Calibri" w:hAnsiTheme="majorHAnsi" w:cstheme="minorHAnsi"/>
          <w:sz w:val="22"/>
          <w:lang w:val="en-GB"/>
        </w:rPr>
        <w:t>Current Employee</w:t>
      </w:r>
      <w:r>
        <w:rPr>
          <w:rFonts w:ascii="Cambria" w:hAnsi="Cambria"/>
        </w:rPr>
        <w:t>-</w:t>
      </w:r>
      <w:r w:rsidRPr="00797CE3">
        <w:rPr>
          <w:rFonts w:ascii="Times New Roman" w:hAnsi="Times New Roman"/>
          <w:b/>
          <w:color w:val="00000A"/>
          <w:sz w:val="24"/>
          <w:szCs w:val="24"/>
        </w:rPr>
        <w:t xml:space="preserve"> </w:t>
      </w:r>
      <w:r>
        <w:rPr>
          <w:rFonts w:ascii="Times New Roman" w:hAnsi="Times New Roman"/>
          <w:b/>
          <w:color w:val="00000A"/>
          <w:sz w:val="24"/>
          <w:szCs w:val="24"/>
        </w:rPr>
        <w:t>Orbittal Electronic Pvt. Ltd.</w:t>
      </w:r>
      <w:r w:rsidRPr="00BB6570">
        <w:rPr>
          <w:rStyle w:val="Emphasis"/>
          <w:b/>
          <w:bCs/>
          <w:i w:val="0"/>
          <w:iCs w:val="0"/>
          <w:color w:val="5F6368"/>
          <w:sz w:val="21"/>
          <w:szCs w:val="21"/>
          <w:shd w:val="clear" w:color="auto" w:fill="FFFFFF"/>
        </w:rPr>
        <w:t xml:space="preserve"> </w:t>
      </w:r>
    </w:p>
    <w:p w:rsidR="00BB6570" w:rsidRPr="00A84712" w:rsidRDefault="00BB6570" w:rsidP="00BB6570">
      <w:pPr>
        <w:spacing w:line="360" w:lineRule="auto"/>
        <w:rPr>
          <w:rFonts w:asciiTheme="majorHAnsi" w:hAnsiTheme="majorHAnsi"/>
          <w:b/>
          <w:sz w:val="22"/>
        </w:rPr>
      </w:pPr>
      <w:r>
        <w:rPr>
          <w:rStyle w:val="HTMLTypewriter"/>
          <w:rFonts w:asciiTheme="majorHAnsi" w:eastAsia="Calibri" w:hAnsiTheme="majorHAnsi" w:cstheme="minorHAnsi"/>
          <w:sz w:val="22"/>
          <w:lang w:val="en-GB"/>
        </w:rPr>
        <w:t>Designation- Software  Developer.</w:t>
      </w:r>
      <w:r w:rsidRPr="00BE611D">
        <w:rPr>
          <w:rStyle w:val="HTMLTypewriter"/>
          <w:rFonts w:asciiTheme="majorHAnsi" w:eastAsia="Calibri" w:hAnsiTheme="majorHAnsi" w:cstheme="minorHAnsi"/>
          <w:sz w:val="22"/>
          <w:lang w:val="en-GB"/>
        </w:rPr>
        <w:t xml:space="preserve"> (</w:t>
      </w:r>
      <w:r>
        <w:rPr>
          <w:rStyle w:val="HTMLTypewriter"/>
          <w:rFonts w:asciiTheme="majorHAnsi" w:eastAsia="Calibri" w:hAnsiTheme="majorHAnsi" w:cstheme="minorHAnsi"/>
          <w:sz w:val="22"/>
          <w:lang w:val="en-GB"/>
        </w:rPr>
        <w:t>March</w:t>
      </w:r>
      <w:r>
        <w:rPr>
          <w:rFonts w:asciiTheme="majorHAnsi" w:hAnsiTheme="majorHAnsi"/>
          <w:b/>
          <w:sz w:val="22"/>
        </w:rPr>
        <w:t xml:space="preserve"> </w:t>
      </w:r>
      <w:r w:rsidRPr="00F93930">
        <w:rPr>
          <w:rFonts w:asciiTheme="majorHAnsi" w:hAnsiTheme="majorHAnsi"/>
          <w:sz w:val="22"/>
        </w:rPr>
        <w:t xml:space="preserve">-2019  to </w:t>
      </w:r>
      <w:r w:rsidR="00F93930">
        <w:rPr>
          <w:rFonts w:asciiTheme="majorHAnsi" w:hAnsiTheme="majorHAnsi"/>
          <w:sz w:val="22"/>
        </w:rPr>
        <w:t xml:space="preserve"> Nov- 2019</w:t>
      </w:r>
      <w:r w:rsidRPr="00F93930">
        <w:rPr>
          <w:rFonts w:asciiTheme="majorHAnsi" w:hAnsiTheme="majorHAnsi"/>
          <w:sz w:val="22"/>
        </w:rPr>
        <w:t>).</w:t>
      </w:r>
    </w:p>
    <w:p w:rsidR="00BB6570" w:rsidRDefault="00BB6570" w:rsidP="00BB6570">
      <w:pPr>
        <w:spacing w:line="360" w:lineRule="auto"/>
        <w:contextualSpacing/>
        <w:rPr>
          <w:rFonts w:asciiTheme="majorHAnsi" w:eastAsia="Times New Roman" w:hAnsiTheme="majorHAnsi"/>
          <w:b/>
          <w:sz w:val="22"/>
        </w:rPr>
      </w:pPr>
      <w:r w:rsidRPr="00BE611D">
        <w:rPr>
          <w:rStyle w:val="HTMLTypewriter"/>
          <w:rFonts w:asciiTheme="majorHAnsi" w:eastAsia="Calibri" w:hAnsiTheme="majorHAnsi" w:cstheme="minorHAnsi"/>
          <w:sz w:val="22"/>
          <w:lang w:val="en-GB"/>
        </w:rPr>
        <w:t>Current Employee</w:t>
      </w:r>
      <w:r>
        <w:rPr>
          <w:rFonts w:ascii="Cambria" w:hAnsi="Cambria"/>
        </w:rPr>
        <w:t xml:space="preserve">-  </w:t>
      </w:r>
      <w:r w:rsidRPr="00BB6570">
        <w:rPr>
          <w:rFonts w:ascii="Cambria" w:hAnsi="Cambria"/>
          <w:b/>
          <w:sz w:val="24"/>
          <w:szCs w:val="24"/>
        </w:rPr>
        <w:t>Tech Celestial Innovation</w:t>
      </w:r>
      <w:r>
        <w:rPr>
          <w:rFonts w:ascii="Times New Roman" w:hAnsi="Times New Roman"/>
          <w:b/>
          <w:color w:val="00000A"/>
          <w:sz w:val="24"/>
          <w:szCs w:val="24"/>
        </w:rPr>
        <w:t xml:space="preserve"> LLP</w:t>
      </w:r>
      <w:r w:rsidRPr="00BB6570">
        <w:rPr>
          <w:rFonts w:ascii="Times New Roman" w:hAnsi="Times New Roman"/>
          <w:b/>
          <w:color w:val="00000A"/>
          <w:sz w:val="24"/>
          <w:szCs w:val="24"/>
        </w:rPr>
        <w:t xml:space="preserve"> </w:t>
      </w:r>
      <w:r>
        <w:rPr>
          <w:rFonts w:ascii="Times New Roman" w:hAnsi="Times New Roman"/>
          <w:b/>
          <w:color w:val="00000A"/>
          <w:sz w:val="24"/>
          <w:szCs w:val="24"/>
        </w:rPr>
        <w:t>.</w:t>
      </w:r>
    </w:p>
    <w:p w:rsidR="00BB6570" w:rsidRPr="00A84712" w:rsidRDefault="00BB6570" w:rsidP="00BB6570">
      <w:pPr>
        <w:spacing w:line="360" w:lineRule="auto"/>
        <w:rPr>
          <w:rFonts w:asciiTheme="majorHAnsi" w:hAnsiTheme="majorHAnsi"/>
          <w:b/>
          <w:sz w:val="22"/>
        </w:rPr>
      </w:pPr>
      <w:r>
        <w:rPr>
          <w:rStyle w:val="HTMLTypewriter"/>
          <w:rFonts w:asciiTheme="majorHAnsi" w:eastAsia="Calibri" w:hAnsiTheme="majorHAnsi" w:cstheme="minorHAnsi"/>
          <w:sz w:val="22"/>
          <w:lang w:val="en-GB"/>
        </w:rPr>
        <w:t>Designation-</w:t>
      </w:r>
      <w:r w:rsidR="00CE6B96">
        <w:rPr>
          <w:rStyle w:val="HTMLTypewriter"/>
          <w:rFonts w:asciiTheme="majorHAnsi" w:eastAsia="Calibri" w:hAnsiTheme="majorHAnsi" w:cstheme="minorHAnsi"/>
          <w:sz w:val="22"/>
          <w:lang w:val="en-GB"/>
        </w:rPr>
        <w:t xml:space="preserve"> Trainee</w:t>
      </w:r>
      <w:r>
        <w:rPr>
          <w:rStyle w:val="HTMLTypewriter"/>
          <w:rFonts w:asciiTheme="majorHAnsi" w:eastAsia="Calibri" w:hAnsiTheme="majorHAnsi" w:cstheme="minorHAnsi"/>
          <w:sz w:val="22"/>
          <w:lang w:val="en-GB"/>
        </w:rPr>
        <w:t>.</w:t>
      </w:r>
      <w:r w:rsidRPr="00BE611D">
        <w:rPr>
          <w:rStyle w:val="HTMLTypewriter"/>
          <w:rFonts w:asciiTheme="majorHAnsi" w:eastAsia="Calibri" w:hAnsiTheme="majorHAnsi" w:cstheme="minorHAnsi"/>
          <w:sz w:val="22"/>
          <w:lang w:val="en-GB"/>
        </w:rPr>
        <w:t xml:space="preserve"> (</w:t>
      </w:r>
      <w:r>
        <w:rPr>
          <w:rStyle w:val="HTMLTypewriter"/>
          <w:rFonts w:asciiTheme="majorHAnsi" w:eastAsia="Calibri" w:hAnsiTheme="majorHAnsi" w:cstheme="minorHAnsi"/>
          <w:sz w:val="22"/>
          <w:lang w:val="en-GB"/>
        </w:rPr>
        <w:t>Jun</w:t>
      </w:r>
      <w:r w:rsidRPr="00F93930">
        <w:rPr>
          <w:rFonts w:asciiTheme="majorHAnsi" w:hAnsiTheme="majorHAnsi"/>
          <w:sz w:val="22"/>
        </w:rPr>
        <w:t>-2018  to March - 2019  ).</w:t>
      </w:r>
    </w:p>
    <w:p w:rsidR="00F42579" w:rsidRPr="006777CB" w:rsidRDefault="00F42579" w:rsidP="00F42579">
      <w:pPr>
        <w:pBdr>
          <w:bottom w:val="single" w:sz="4" w:space="1" w:color="000000"/>
        </w:pBdr>
        <w:shd w:val="clear" w:color="auto" w:fill="D9D9D9"/>
        <w:spacing w:line="240" w:lineRule="auto"/>
        <w:rPr>
          <w:rFonts w:asciiTheme="majorHAnsi" w:hAnsiTheme="majorHAnsi" w:cs="Calibri"/>
          <w:b/>
          <w:sz w:val="24"/>
          <w:szCs w:val="24"/>
        </w:rPr>
      </w:pPr>
      <w:r w:rsidRPr="006777CB">
        <w:rPr>
          <w:rFonts w:asciiTheme="majorHAnsi" w:hAnsiTheme="majorHAnsi" w:cs="Calibri"/>
          <w:b/>
          <w:sz w:val="24"/>
          <w:szCs w:val="24"/>
        </w:rPr>
        <w:t>Professional Summary:</w:t>
      </w:r>
    </w:p>
    <w:tbl>
      <w:tblPr>
        <w:tblW w:w="10800" w:type="dxa"/>
        <w:tblLook w:val="04A0"/>
      </w:tblPr>
      <w:tblGrid>
        <w:gridCol w:w="10800"/>
      </w:tblGrid>
      <w:tr w:rsidR="003B4B45" w:rsidRPr="003B4B45" w:rsidTr="003B4B45">
        <w:trPr>
          <w:trHeight w:val="80"/>
        </w:trPr>
        <w:tc>
          <w:tcPr>
            <w:tcW w:w="10800" w:type="dxa"/>
            <w:tcBorders>
              <w:top w:val="nil"/>
              <w:left w:val="nil"/>
              <w:bottom w:val="nil"/>
              <w:right w:val="nil"/>
            </w:tcBorders>
            <w:shd w:val="clear" w:color="auto" w:fill="auto"/>
            <w:noWrap/>
            <w:vAlign w:val="center"/>
            <w:hideMark/>
          </w:tcPr>
          <w:p w:rsidR="00DA7644" w:rsidRPr="00DA7644" w:rsidRDefault="00DA7644" w:rsidP="00E4358A">
            <w:pPr>
              <w:pStyle w:val="NoSpacing"/>
              <w:spacing w:line="360" w:lineRule="auto"/>
              <w:contextualSpacing/>
              <w:rPr>
                <w:rFonts w:asciiTheme="majorHAnsi" w:eastAsia="Times New Roman" w:hAnsiTheme="majorHAnsi"/>
                <w:sz w:val="22"/>
                <w:lang w:val="en-US"/>
              </w:rPr>
            </w:pPr>
          </w:p>
          <w:p w:rsidR="001156D2" w:rsidRDefault="00935345" w:rsidP="00935345">
            <w:pPr>
              <w:pStyle w:val="NoSpacing"/>
              <w:numPr>
                <w:ilvl w:val="0"/>
                <w:numId w:val="12"/>
              </w:numPr>
              <w:spacing w:line="360" w:lineRule="auto"/>
              <w:contextualSpacing/>
              <w:rPr>
                <w:rFonts w:asciiTheme="majorHAnsi" w:eastAsia="Times New Roman" w:hAnsiTheme="majorHAnsi"/>
                <w:sz w:val="22"/>
                <w:lang w:val="en-US"/>
              </w:rPr>
            </w:pPr>
            <w:r>
              <w:rPr>
                <w:rFonts w:asciiTheme="majorHAnsi" w:eastAsia="Times New Roman" w:hAnsiTheme="majorHAnsi"/>
                <w:sz w:val="22"/>
                <w:lang w:val="en-US"/>
              </w:rPr>
              <w:t xml:space="preserve">Experience </w:t>
            </w:r>
            <w:r w:rsidR="001156D2">
              <w:rPr>
                <w:rFonts w:asciiTheme="majorHAnsi" w:eastAsia="Times New Roman" w:hAnsiTheme="majorHAnsi"/>
                <w:sz w:val="22"/>
                <w:lang w:val="en-US"/>
              </w:rPr>
              <w:t xml:space="preserve">in </w:t>
            </w:r>
            <w:r w:rsidR="00E4358A">
              <w:rPr>
                <w:rFonts w:asciiTheme="majorHAnsi" w:eastAsia="Times New Roman" w:hAnsiTheme="majorHAnsi"/>
                <w:sz w:val="22"/>
                <w:lang w:val="en-US"/>
              </w:rPr>
              <w:t>Node.js, Express js</w:t>
            </w:r>
            <w:r w:rsidR="001156D2">
              <w:rPr>
                <w:rFonts w:asciiTheme="majorHAnsi" w:eastAsia="Times New Roman" w:hAnsiTheme="majorHAnsi"/>
                <w:sz w:val="22"/>
                <w:lang w:val="en-US"/>
              </w:rPr>
              <w:t>.</w:t>
            </w:r>
          </w:p>
          <w:p w:rsidR="00F837DC" w:rsidRDefault="00F837DC" w:rsidP="00935345">
            <w:pPr>
              <w:pStyle w:val="NoSpacing"/>
              <w:numPr>
                <w:ilvl w:val="0"/>
                <w:numId w:val="12"/>
              </w:numPr>
              <w:spacing w:line="360" w:lineRule="auto"/>
              <w:contextualSpacing/>
              <w:rPr>
                <w:rFonts w:asciiTheme="majorHAnsi" w:eastAsia="Times New Roman" w:hAnsiTheme="majorHAnsi"/>
                <w:sz w:val="22"/>
                <w:lang w:val="en-US"/>
              </w:rPr>
            </w:pPr>
            <w:r>
              <w:rPr>
                <w:rFonts w:asciiTheme="majorHAnsi" w:eastAsia="Times New Roman" w:hAnsiTheme="majorHAnsi"/>
                <w:sz w:val="22"/>
                <w:lang w:val="en-US"/>
              </w:rPr>
              <w:t>Experience in NPM.</w:t>
            </w:r>
          </w:p>
          <w:p w:rsidR="00E4358A" w:rsidRDefault="00E14923" w:rsidP="00935345">
            <w:pPr>
              <w:pStyle w:val="NoSpacing"/>
              <w:numPr>
                <w:ilvl w:val="0"/>
                <w:numId w:val="12"/>
              </w:numPr>
              <w:spacing w:line="360" w:lineRule="auto"/>
              <w:contextualSpacing/>
              <w:rPr>
                <w:rFonts w:asciiTheme="majorHAnsi" w:eastAsia="Times New Roman" w:hAnsiTheme="majorHAnsi"/>
                <w:sz w:val="22"/>
                <w:lang w:val="en-US"/>
              </w:rPr>
            </w:pPr>
            <w:r>
              <w:rPr>
                <w:rFonts w:asciiTheme="majorHAnsi" w:eastAsia="Times New Roman" w:hAnsiTheme="majorHAnsi"/>
                <w:sz w:val="22"/>
                <w:lang w:val="en-US"/>
              </w:rPr>
              <w:t xml:space="preserve"> Experience </w:t>
            </w:r>
            <w:r w:rsidR="00E4358A">
              <w:rPr>
                <w:rFonts w:asciiTheme="majorHAnsi" w:eastAsia="Times New Roman" w:hAnsiTheme="majorHAnsi"/>
                <w:sz w:val="22"/>
                <w:lang w:val="en-US"/>
              </w:rPr>
              <w:t>HTML5, CSS</w:t>
            </w:r>
            <w:r w:rsidR="00962EAB">
              <w:rPr>
                <w:rFonts w:asciiTheme="majorHAnsi" w:eastAsia="Times New Roman" w:hAnsiTheme="majorHAnsi"/>
                <w:sz w:val="22"/>
                <w:lang w:val="en-US"/>
              </w:rPr>
              <w:t>3</w:t>
            </w:r>
            <w:r w:rsidR="00E4358A">
              <w:rPr>
                <w:rFonts w:asciiTheme="majorHAnsi" w:eastAsia="Times New Roman" w:hAnsiTheme="majorHAnsi"/>
                <w:sz w:val="22"/>
                <w:lang w:val="en-US"/>
              </w:rPr>
              <w:t xml:space="preserve">, </w:t>
            </w:r>
            <w:r w:rsidR="00E4358A">
              <w:rPr>
                <w:rFonts w:ascii="Cambria" w:eastAsia="Cambria" w:hAnsi="Cambria"/>
                <w:sz w:val="22"/>
              </w:rPr>
              <w:t>Bootstrap</w:t>
            </w:r>
            <w:r w:rsidR="00962EAB">
              <w:rPr>
                <w:rFonts w:ascii="Cambria" w:eastAsia="Cambria" w:hAnsi="Cambria"/>
                <w:sz w:val="22"/>
              </w:rPr>
              <w:t>4</w:t>
            </w:r>
            <w:r w:rsidR="00E4358A">
              <w:rPr>
                <w:rFonts w:ascii="Cambria" w:eastAsia="Cambria" w:hAnsi="Cambria"/>
                <w:sz w:val="22"/>
              </w:rPr>
              <w:t>, JavaScript, JQuery,</w:t>
            </w:r>
            <w:r>
              <w:rPr>
                <w:rFonts w:ascii="Cambria" w:eastAsia="Cambria" w:hAnsi="Cambria"/>
                <w:sz w:val="22"/>
              </w:rPr>
              <w:t xml:space="preserve"> JSON</w:t>
            </w:r>
            <w:r w:rsidR="00E4358A">
              <w:rPr>
                <w:rFonts w:ascii="Cambria" w:eastAsia="Cambria" w:hAnsi="Cambria"/>
                <w:sz w:val="22"/>
              </w:rPr>
              <w:t>.</w:t>
            </w:r>
          </w:p>
          <w:p w:rsidR="00733CB9" w:rsidRDefault="00935345" w:rsidP="00282060">
            <w:pPr>
              <w:pStyle w:val="NoSpacing"/>
              <w:numPr>
                <w:ilvl w:val="0"/>
                <w:numId w:val="12"/>
              </w:numPr>
              <w:spacing w:line="360" w:lineRule="auto"/>
              <w:contextualSpacing/>
              <w:rPr>
                <w:rFonts w:asciiTheme="majorHAnsi" w:eastAsia="Times New Roman" w:hAnsiTheme="majorHAnsi"/>
                <w:sz w:val="22"/>
                <w:lang w:val="en-US"/>
              </w:rPr>
            </w:pPr>
            <w:r>
              <w:rPr>
                <w:rFonts w:asciiTheme="majorHAnsi" w:eastAsia="Times New Roman" w:hAnsiTheme="majorHAnsi"/>
                <w:sz w:val="22"/>
                <w:lang w:val="en-US"/>
              </w:rPr>
              <w:t>Experience</w:t>
            </w:r>
            <w:r w:rsidR="00E4358A">
              <w:rPr>
                <w:rFonts w:asciiTheme="majorHAnsi" w:eastAsia="Times New Roman" w:hAnsiTheme="majorHAnsi"/>
                <w:sz w:val="22"/>
                <w:lang w:val="en-US"/>
              </w:rPr>
              <w:t xml:space="preserve"> in REST API  </w:t>
            </w:r>
            <w:r w:rsidR="00733CB9">
              <w:rPr>
                <w:rFonts w:asciiTheme="majorHAnsi" w:eastAsia="Times New Roman" w:hAnsiTheme="majorHAnsi"/>
                <w:sz w:val="22"/>
                <w:lang w:val="en-US"/>
              </w:rPr>
              <w:t>.</w:t>
            </w:r>
          </w:p>
          <w:p w:rsidR="002E07E9" w:rsidRPr="00962EAB" w:rsidRDefault="00E4358A" w:rsidP="00962EAB">
            <w:pPr>
              <w:pStyle w:val="NoSpacing"/>
              <w:numPr>
                <w:ilvl w:val="0"/>
                <w:numId w:val="12"/>
              </w:numPr>
              <w:spacing w:line="360" w:lineRule="auto"/>
              <w:contextualSpacing/>
              <w:rPr>
                <w:rFonts w:asciiTheme="majorHAnsi" w:eastAsia="Times New Roman" w:hAnsiTheme="majorHAnsi"/>
                <w:sz w:val="22"/>
                <w:lang w:val="en-US"/>
              </w:rPr>
            </w:pPr>
            <w:r>
              <w:rPr>
                <w:rFonts w:asciiTheme="majorHAnsi" w:eastAsia="Times New Roman" w:hAnsiTheme="majorHAnsi"/>
                <w:sz w:val="22"/>
                <w:lang w:val="en-US"/>
              </w:rPr>
              <w:t xml:space="preserve"> </w:t>
            </w:r>
            <w:r w:rsidR="00733CB9">
              <w:rPr>
                <w:rFonts w:asciiTheme="majorHAnsi" w:eastAsia="Times New Roman" w:hAnsiTheme="majorHAnsi"/>
                <w:sz w:val="22"/>
                <w:lang w:val="en-US"/>
              </w:rPr>
              <w:t xml:space="preserve">Experience in </w:t>
            </w:r>
            <w:r>
              <w:rPr>
                <w:rFonts w:asciiTheme="majorHAnsi" w:eastAsia="Times New Roman" w:hAnsiTheme="majorHAnsi"/>
                <w:sz w:val="22"/>
                <w:lang w:val="en-US"/>
              </w:rPr>
              <w:t>Socket. IO</w:t>
            </w:r>
          </w:p>
          <w:p w:rsidR="00100F28" w:rsidRDefault="00282060" w:rsidP="00AC0A7B">
            <w:pPr>
              <w:pStyle w:val="NoSpacing"/>
              <w:numPr>
                <w:ilvl w:val="0"/>
                <w:numId w:val="12"/>
              </w:numPr>
              <w:spacing w:line="360" w:lineRule="auto"/>
              <w:contextualSpacing/>
              <w:rPr>
                <w:rFonts w:asciiTheme="majorHAnsi" w:eastAsia="Times New Roman" w:hAnsiTheme="majorHAnsi"/>
                <w:sz w:val="22"/>
                <w:lang w:val="en-US"/>
              </w:rPr>
            </w:pPr>
            <w:r>
              <w:rPr>
                <w:rFonts w:asciiTheme="majorHAnsi" w:eastAsia="Times New Roman" w:hAnsiTheme="majorHAnsi"/>
                <w:sz w:val="22"/>
                <w:lang w:val="en-US"/>
              </w:rPr>
              <w:t>Experience in</w:t>
            </w:r>
            <w:r w:rsidR="00962EAB">
              <w:rPr>
                <w:rFonts w:asciiTheme="majorHAnsi" w:eastAsia="Times New Roman" w:hAnsiTheme="majorHAnsi"/>
                <w:sz w:val="22"/>
                <w:lang w:val="en-US"/>
              </w:rPr>
              <w:t xml:space="preserve"> Sql, </w:t>
            </w:r>
            <w:r>
              <w:rPr>
                <w:rFonts w:asciiTheme="majorHAnsi" w:eastAsia="Times New Roman" w:hAnsiTheme="majorHAnsi"/>
                <w:sz w:val="22"/>
                <w:lang w:val="en-US"/>
              </w:rPr>
              <w:t xml:space="preserve"> P</w:t>
            </w:r>
            <w:r w:rsidR="00100F28">
              <w:rPr>
                <w:rFonts w:asciiTheme="majorHAnsi" w:eastAsia="Times New Roman" w:hAnsiTheme="majorHAnsi"/>
                <w:sz w:val="22"/>
                <w:lang w:val="en-US"/>
              </w:rPr>
              <w:t>ostgres</w:t>
            </w:r>
            <w:r>
              <w:rPr>
                <w:rFonts w:asciiTheme="majorHAnsi" w:eastAsia="Times New Roman" w:hAnsiTheme="majorHAnsi"/>
                <w:sz w:val="22"/>
                <w:lang w:val="en-US"/>
              </w:rPr>
              <w:t xml:space="preserve"> Sql</w:t>
            </w:r>
            <w:r w:rsidR="00100F28">
              <w:rPr>
                <w:rFonts w:asciiTheme="majorHAnsi" w:eastAsia="Times New Roman" w:hAnsiTheme="majorHAnsi"/>
                <w:sz w:val="22"/>
                <w:lang w:val="en-US"/>
              </w:rPr>
              <w:t>, MySql database</w:t>
            </w:r>
            <w:r w:rsidR="002E07E9">
              <w:rPr>
                <w:rFonts w:asciiTheme="majorHAnsi" w:eastAsia="Times New Roman" w:hAnsiTheme="majorHAnsi"/>
                <w:sz w:val="22"/>
                <w:lang w:val="en-US"/>
              </w:rPr>
              <w:t>.</w:t>
            </w:r>
          </w:p>
          <w:p w:rsidR="00A65029" w:rsidRDefault="00A65029" w:rsidP="00AC0A7B">
            <w:pPr>
              <w:pStyle w:val="NoSpacing"/>
              <w:numPr>
                <w:ilvl w:val="0"/>
                <w:numId w:val="12"/>
              </w:numPr>
              <w:spacing w:line="360" w:lineRule="auto"/>
              <w:contextualSpacing/>
              <w:rPr>
                <w:rFonts w:asciiTheme="majorHAnsi" w:eastAsia="Times New Roman" w:hAnsiTheme="majorHAnsi"/>
                <w:sz w:val="22"/>
                <w:lang w:val="en-US"/>
              </w:rPr>
            </w:pPr>
            <w:r>
              <w:rPr>
                <w:rFonts w:asciiTheme="majorHAnsi" w:eastAsia="Times New Roman" w:hAnsiTheme="majorHAnsi"/>
                <w:sz w:val="22"/>
                <w:lang w:val="en-US"/>
              </w:rPr>
              <w:t>Good Experience of debugging angular and nodejs code.</w:t>
            </w:r>
          </w:p>
          <w:p w:rsidR="00122C4A" w:rsidRPr="00A65029" w:rsidRDefault="00A65029" w:rsidP="00A65029">
            <w:pPr>
              <w:pStyle w:val="NoSpacing"/>
              <w:numPr>
                <w:ilvl w:val="0"/>
                <w:numId w:val="12"/>
              </w:numPr>
              <w:spacing w:line="360" w:lineRule="auto"/>
              <w:contextualSpacing/>
              <w:rPr>
                <w:rFonts w:asciiTheme="majorHAnsi" w:eastAsia="Times New Roman" w:hAnsiTheme="majorHAnsi"/>
                <w:sz w:val="22"/>
                <w:lang w:val="en-US"/>
              </w:rPr>
            </w:pPr>
            <w:r>
              <w:rPr>
                <w:rFonts w:asciiTheme="majorHAnsi" w:eastAsia="Times New Roman" w:hAnsiTheme="majorHAnsi"/>
                <w:sz w:val="22"/>
                <w:lang w:val="en-US"/>
              </w:rPr>
              <w:t>Experience in using GIT for pulling  and committing the developed content  from/ to  the GIT repository.</w:t>
            </w:r>
          </w:p>
        </w:tc>
      </w:tr>
      <w:tr w:rsidR="003B4B45" w:rsidRPr="003B4B45" w:rsidTr="003B4B45">
        <w:trPr>
          <w:trHeight w:val="243"/>
        </w:trPr>
        <w:tc>
          <w:tcPr>
            <w:tcW w:w="10800" w:type="dxa"/>
            <w:tcBorders>
              <w:top w:val="nil"/>
              <w:left w:val="nil"/>
              <w:bottom w:val="nil"/>
              <w:right w:val="nil"/>
            </w:tcBorders>
            <w:shd w:val="clear" w:color="auto" w:fill="auto"/>
            <w:vAlign w:val="center"/>
            <w:hideMark/>
          </w:tcPr>
          <w:p w:rsidR="00472644" w:rsidRPr="00962EAB" w:rsidRDefault="003B4B45" w:rsidP="00962EAB">
            <w:pPr>
              <w:pStyle w:val="NoSpacing"/>
              <w:numPr>
                <w:ilvl w:val="0"/>
                <w:numId w:val="12"/>
              </w:numPr>
              <w:spacing w:line="360" w:lineRule="auto"/>
              <w:contextualSpacing/>
              <w:rPr>
                <w:rFonts w:asciiTheme="majorHAnsi" w:eastAsia="Times New Roman" w:hAnsiTheme="majorHAnsi"/>
                <w:sz w:val="22"/>
                <w:lang w:val="en-US"/>
              </w:rPr>
            </w:pPr>
            <w:r w:rsidRPr="005F21F6">
              <w:rPr>
                <w:rFonts w:asciiTheme="majorHAnsi" w:eastAsia="Times New Roman" w:hAnsiTheme="majorHAnsi"/>
                <w:sz w:val="22"/>
                <w:lang w:val="en-US"/>
              </w:rPr>
              <w:t xml:space="preserve">Communicate </w:t>
            </w:r>
            <w:r w:rsidR="00A65029">
              <w:rPr>
                <w:rFonts w:asciiTheme="majorHAnsi" w:eastAsia="Times New Roman" w:hAnsiTheme="majorHAnsi"/>
                <w:sz w:val="22"/>
                <w:lang w:val="en-US"/>
              </w:rPr>
              <w:t xml:space="preserve"> teams  </w:t>
            </w:r>
            <w:r w:rsidRPr="005F21F6">
              <w:rPr>
                <w:rFonts w:asciiTheme="majorHAnsi" w:eastAsia="Times New Roman" w:hAnsiTheme="majorHAnsi"/>
                <w:sz w:val="22"/>
                <w:lang w:val="en-US"/>
              </w:rPr>
              <w:t xml:space="preserve">with the client and </w:t>
            </w:r>
            <w:r w:rsidR="00EE0E4D" w:rsidRPr="005F21F6">
              <w:rPr>
                <w:rFonts w:asciiTheme="majorHAnsi" w:eastAsia="Times New Roman" w:hAnsiTheme="majorHAnsi"/>
                <w:sz w:val="22"/>
                <w:lang w:val="en-US"/>
              </w:rPr>
              <w:t>understand</w:t>
            </w:r>
            <w:r w:rsidRPr="005F21F6">
              <w:rPr>
                <w:rFonts w:asciiTheme="majorHAnsi" w:eastAsia="Times New Roman" w:hAnsiTheme="majorHAnsi"/>
                <w:sz w:val="22"/>
                <w:lang w:val="en-US"/>
              </w:rPr>
              <w:t xml:space="preserve"> the </w:t>
            </w:r>
            <w:r w:rsidR="00EE0E4D" w:rsidRPr="005F21F6">
              <w:rPr>
                <w:rFonts w:asciiTheme="majorHAnsi" w:eastAsia="Times New Roman" w:hAnsiTheme="majorHAnsi"/>
                <w:sz w:val="22"/>
                <w:lang w:val="en-US"/>
              </w:rPr>
              <w:t>requirement</w:t>
            </w:r>
            <w:r w:rsidR="00D851A2">
              <w:rPr>
                <w:rFonts w:asciiTheme="majorHAnsi" w:eastAsia="Times New Roman" w:hAnsiTheme="majorHAnsi"/>
                <w:sz w:val="22"/>
                <w:lang w:val="en-US"/>
              </w:rPr>
              <w:t>.</w:t>
            </w:r>
          </w:p>
          <w:p w:rsidR="00472644" w:rsidRPr="006777CB" w:rsidRDefault="00472644" w:rsidP="00472644">
            <w:pPr>
              <w:pBdr>
                <w:bottom w:val="single" w:sz="4" w:space="1" w:color="000000"/>
              </w:pBdr>
              <w:shd w:val="clear" w:color="auto" w:fill="D9D9D9"/>
              <w:spacing w:line="240" w:lineRule="auto"/>
              <w:ind w:left="-90" w:right="180" w:firstLine="90"/>
              <w:rPr>
                <w:rFonts w:asciiTheme="majorHAnsi" w:hAnsiTheme="majorHAnsi" w:cs="Calibri"/>
                <w:b/>
                <w:sz w:val="24"/>
                <w:szCs w:val="24"/>
              </w:rPr>
            </w:pPr>
            <w:r w:rsidRPr="006777CB">
              <w:rPr>
                <w:rFonts w:asciiTheme="majorHAnsi" w:hAnsiTheme="majorHAnsi" w:cs="Calibri"/>
                <w:b/>
                <w:sz w:val="24"/>
                <w:szCs w:val="24"/>
              </w:rPr>
              <w:t>Educational Qualification:</w:t>
            </w:r>
          </w:p>
          <w:tbl>
            <w:tblPr>
              <w:tblW w:w="9348" w:type="dxa"/>
              <w:tblLook w:val="0000"/>
            </w:tblPr>
            <w:tblGrid>
              <w:gridCol w:w="2086"/>
              <w:gridCol w:w="3141"/>
              <w:gridCol w:w="2293"/>
              <w:gridCol w:w="1828"/>
            </w:tblGrid>
            <w:tr w:rsidR="00472644" w:rsidRPr="00A94E30" w:rsidTr="009A51A4">
              <w:trPr>
                <w:trHeight w:val="526"/>
              </w:trPr>
              <w:tc>
                <w:tcPr>
                  <w:tcW w:w="2086" w:type="dxa"/>
                  <w:tcBorders>
                    <w:top w:val="single" w:sz="4" w:space="0" w:color="000000"/>
                    <w:left w:val="single" w:sz="4" w:space="0" w:color="000000"/>
                    <w:bottom w:val="single" w:sz="4" w:space="0" w:color="000000"/>
                  </w:tcBorders>
                  <w:shd w:val="clear" w:color="auto" w:fill="BFBFBF"/>
                  <w:vAlign w:val="center"/>
                </w:tcPr>
                <w:p w:rsidR="00472644" w:rsidRPr="00A94E30" w:rsidRDefault="00472644" w:rsidP="00DF4DCC">
                  <w:pPr>
                    <w:pStyle w:val="NoSpacing"/>
                    <w:snapToGrid w:val="0"/>
                    <w:rPr>
                      <w:rFonts w:asciiTheme="majorHAnsi" w:hAnsiTheme="majorHAnsi"/>
                      <w:sz w:val="22"/>
                    </w:rPr>
                  </w:pPr>
                  <w:r w:rsidRPr="00A94E30">
                    <w:rPr>
                      <w:rFonts w:asciiTheme="majorHAnsi" w:hAnsiTheme="majorHAnsi"/>
                      <w:sz w:val="22"/>
                    </w:rPr>
                    <w:t>Examination</w:t>
                  </w:r>
                </w:p>
              </w:tc>
              <w:tc>
                <w:tcPr>
                  <w:tcW w:w="3141" w:type="dxa"/>
                  <w:tcBorders>
                    <w:top w:val="single" w:sz="4" w:space="0" w:color="000000"/>
                    <w:left w:val="single" w:sz="4" w:space="0" w:color="000000"/>
                    <w:bottom w:val="single" w:sz="4" w:space="0" w:color="000000"/>
                  </w:tcBorders>
                  <w:shd w:val="clear" w:color="auto" w:fill="BFBFBF"/>
                  <w:vAlign w:val="center"/>
                </w:tcPr>
                <w:p w:rsidR="00472644" w:rsidRPr="00A94E30" w:rsidRDefault="00472644" w:rsidP="00DF4DCC">
                  <w:pPr>
                    <w:pStyle w:val="NoSpacing"/>
                    <w:snapToGrid w:val="0"/>
                    <w:rPr>
                      <w:rFonts w:asciiTheme="majorHAnsi" w:hAnsiTheme="majorHAnsi"/>
                      <w:sz w:val="22"/>
                    </w:rPr>
                  </w:pPr>
                  <w:r w:rsidRPr="00A94E30">
                    <w:rPr>
                      <w:rFonts w:asciiTheme="majorHAnsi" w:hAnsiTheme="majorHAnsi"/>
                      <w:sz w:val="22"/>
                    </w:rPr>
                    <w:t>Board/University</w:t>
                  </w:r>
                </w:p>
              </w:tc>
              <w:tc>
                <w:tcPr>
                  <w:tcW w:w="2293" w:type="dxa"/>
                  <w:tcBorders>
                    <w:top w:val="single" w:sz="4" w:space="0" w:color="000000"/>
                    <w:left w:val="single" w:sz="4" w:space="0" w:color="000000"/>
                    <w:bottom w:val="single" w:sz="4" w:space="0" w:color="000000"/>
                  </w:tcBorders>
                  <w:shd w:val="clear" w:color="auto" w:fill="BFBFBF"/>
                  <w:vAlign w:val="center"/>
                </w:tcPr>
                <w:p w:rsidR="00472644" w:rsidRPr="00A94E30" w:rsidRDefault="00472644" w:rsidP="00DF4DCC">
                  <w:pPr>
                    <w:pStyle w:val="NoSpacing"/>
                    <w:snapToGrid w:val="0"/>
                    <w:rPr>
                      <w:rFonts w:asciiTheme="majorHAnsi" w:hAnsiTheme="majorHAnsi"/>
                      <w:sz w:val="22"/>
                    </w:rPr>
                  </w:pPr>
                  <w:r w:rsidRPr="00A94E30">
                    <w:rPr>
                      <w:rFonts w:asciiTheme="majorHAnsi" w:hAnsiTheme="majorHAnsi"/>
                      <w:sz w:val="22"/>
                    </w:rPr>
                    <w:t>Year of Passing</w:t>
                  </w:r>
                </w:p>
              </w:tc>
              <w:tc>
                <w:tcPr>
                  <w:tcW w:w="182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72644" w:rsidRPr="00A94E30" w:rsidRDefault="00472644" w:rsidP="00DF4DCC">
                  <w:pPr>
                    <w:pStyle w:val="NoSpacing"/>
                    <w:snapToGrid w:val="0"/>
                    <w:rPr>
                      <w:rFonts w:asciiTheme="majorHAnsi" w:hAnsiTheme="majorHAnsi"/>
                      <w:sz w:val="22"/>
                    </w:rPr>
                  </w:pPr>
                  <w:r w:rsidRPr="00A94E30">
                    <w:rPr>
                      <w:rFonts w:asciiTheme="majorHAnsi" w:hAnsiTheme="majorHAnsi"/>
                      <w:sz w:val="22"/>
                    </w:rPr>
                    <w:t>Percentage</w:t>
                  </w:r>
                </w:p>
              </w:tc>
            </w:tr>
            <w:tr w:rsidR="00472644" w:rsidRPr="00A94E30" w:rsidTr="009A51A4">
              <w:trPr>
                <w:trHeight w:val="636"/>
              </w:trPr>
              <w:tc>
                <w:tcPr>
                  <w:tcW w:w="2086" w:type="dxa"/>
                  <w:tcBorders>
                    <w:top w:val="single" w:sz="4" w:space="0" w:color="000000"/>
                    <w:left w:val="single" w:sz="4" w:space="0" w:color="000000"/>
                    <w:bottom w:val="single" w:sz="4" w:space="0" w:color="000000"/>
                  </w:tcBorders>
                  <w:shd w:val="clear" w:color="auto" w:fill="auto"/>
                  <w:vAlign w:val="center"/>
                </w:tcPr>
                <w:p w:rsidR="00472644" w:rsidRPr="00A94E30" w:rsidRDefault="00472644" w:rsidP="00DF4DCC">
                  <w:pPr>
                    <w:pStyle w:val="NoSpacing"/>
                    <w:snapToGrid w:val="0"/>
                    <w:rPr>
                      <w:rFonts w:asciiTheme="majorHAnsi" w:hAnsiTheme="majorHAnsi"/>
                      <w:sz w:val="22"/>
                    </w:rPr>
                  </w:pPr>
                  <w:r>
                    <w:rPr>
                      <w:rFonts w:asciiTheme="majorHAnsi" w:hAnsiTheme="majorHAnsi"/>
                      <w:sz w:val="22"/>
                    </w:rPr>
                    <w:t>MCA</w:t>
                  </w:r>
                </w:p>
                <w:p w:rsidR="00472644" w:rsidRPr="00A94E30" w:rsidRDefault="00472644" w:rsidP="00DF4DCC">
                  <w:pPr>
                    <w:pStyle w:val="NoSpacing"/>
                    <w:rPr>
                      <w:rFonts w:asciiTheme="majorHAnsi" w:hAnsiTheme="majorHAnsi"/>
                      <w:sz w:val="22"/>
                    </w:rPr>
                  </w:pPr>
                </w:p>
              </w:tc>
              <w:tc>
                <w:tcPr>
                  <w:tcW w:w="3141" w:type="dxa"/>
                  <w:tcBorders>
                    <w:top w:val="single" w:sz="4" w:space="0" w:color="000000"/>
                    <w:left w:val="single" w:sz="4" w:space="0" w:color="000000"/>
                    <w:bottom w:val="single" w:sz="4" w:space="0" w:color="000000"/>
                  </w:tcBorders>
                  <w:shd w:val="clear" w:color="auto" w:fill="auto"/>
                  <w:vAlign w:val="center"/>
                </w:tcPr>
                <w:p w:rsidR="00472644" w:rsidRPr="00AD14C7" w:rsidRDefault="00F438A4" w:rsidP="00DF4DCC">
                  <w:pPr>
                    <w:pStyle w:val="NoSpacing"/>
                    <w:rPr>
                      <w:rFonts w:asciiTheme="majorHAnsi" w:hAnsiTheme="majorHAnsi"/>
                      <w:sz w:val="22"/>
                    </w:rPr>
                  </w:pPr>
                  <w:r w:rsidRPr="00AD14C7">
                    <w:rPr>
                      <w:rFonts w:asciiTheme="majorHAnsi" w:hAnsiTheme="majorHAnsi"/>
                      <w:color w:val="222222"/>
                      <w:sz w:val="22"/>
                      <w:shd w:val="clear" w:color="auto" w:fill="FFFFFF"/>
                    </w:rPr>
                    <w:t>Savitribai Phule Pune University</w:t>
                  </w:r>
                </w:p>
              </w:tc>
              <w:tc>
                <w:tcPr>
                  <w:tcW w:w="2293" w:type="dxa"/>
                  <w:tcBorders>
                    <w:top w:val="single" w:sz="4" w:space="0" w:color="000000"/>
                    <w:left w:val="single" w:sz="4" w:space="0" w:color="000000"/>
                    <w:bottom w:val="single" w:sz="4" w:space="0" w:color="000000"/>
                  </w:tcBorders>
                  <w:shd w:val="clear" w:color="auto" w:fill="auto"/>
                  <w:vAlign w:val="bottom"/>
                </w:tcPr>
                <w:p w:rsidR="00472644" w:rsidRPr="00A94E30" w:rsidRDefault="00472644" w:rsidP="00DF4DCC">
                  <w:pPr>
                    <w:spacing w:after="0" w:line="360" w:lineRule="auto"/>
                    <w:jc w:val="center"/>
                    <w:rPr>
                      <w:rFonts w:asciiTheme="majorHAnsi" w:hAnsiTheme="majorHAnsi"/>
                      <w:color w:val="0D0D0D"/>
                      <w:sz w:val="22"/>
                    </w:rPr>
                  </w:pPr>
                  <w:r>
                    <w:rPr>
                      <w:rFonts w:asciiTheme="majorHAnsi" w:hAnsiTheme="majorHAnsi"/>
                      <w:color w:val="0D0D0D"/>
                      <w:sz w:val="22"/>
                    </w:rPr>
                    <w:t>201</w:t>
                  </w:r>
                  <w:r w:rsidR="00713D62">
                    <w:rPr>
                      <w:rFonts w:asciiTheme="majorHAnsi" w:hAnsiTheme="majorHAnsi"/>
                      <w:color w:val="0D0D0D"/>
                      <w:sz w:val="22"/>
                    </w:rPr>
                    <w:t>8</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2644" w:rsidRPr="00A94E30" w:rsidRDefault="00713D62" w:rsidP="00DF4DCC">
                  <w:pPr>
                    <w:spacing w:after="0" w:line="360" w:lineRule="auto"/>
                    <w:jc w:val="center"/>
                    <w:rPr>
                      <w:rFonts w:asciiTheme="majorHAnsi" w:hAnsiTheme="majorHAnsi"/>
                      <w:color w:val="0D0D0D"/>
                      <w:sz w:val="22"/>
                    </w:rPr>
                  </w:pPr>
                  <w:r>
                    <w:rPr>
                      <w:rFonts w:asciiTheme="majorHAnsi" w:hAnsiTheme="majorHAnsi"/>
                      <w:color w:val="0D0D0D"/>
                      <w:sz w:val="22"/>
                    </w:rPr>
                    <w:t xml:space="preserve">58.78 </w:t>
                  </w:r>
                  <w:r w:rsidR="00472644" w:rsidRPr="00A94E30">
                    <w:rPr>
                      <w:rFonts w:asciiTheme="majorHAnsi" w:hAnsiTheme="majorHAnsi"/>
                      <w:color w:val="0D0D0D"/>
                      <w:sz w:val="22"/>
                    </w:rPr>
                    <w:t>%</w:t>
                  </w:r>
                </w:p>
              </w:tc>
            </w:tr>
            <w:tr w:rsidR="00472644" w:rsidRPr="00A94E30" w:rsidTr="009A51A4">
              <w:trPr>
                <w:trHeight w:val="516"/>
              </w:trPr>
              <w:tc>
                <w:tcPr>
                  <w:tcW w:w="2086" w:type="dxa"/>
                  <w:tcBorders>
                    <w:top w:val="single" w:sz="4" w:space="0" w:color="000000"/>
                    <w:left w:val="single" w:sz="4" w:space="0" w:color="000000"/>
                    <w:bottom w:val="single" w:sz="4" w:space="0" w:color="000000"/>
                  </w:tcBorders>
                  <w:shd w:val="clear" w:color="auto" w:fill="auto"/>
                  <w:vAlign w:val="center"/>
                </w:tcPr>
                <w:p w:rsidR="00472644" w:rsidRPr="00A94E30" w:rsidRDefault="00472644" w:rsidP="00DF4DCC">
                  <w:pPr>
                    <w:pStyle w:val="NoSpacing"/>
                    <w:snapToGrid w:val="0"/>
                    <w:rPr>
                      <w:rFonts w:asciiTheme="majorHAnsi" w:hAnsiTheme="majorHAnsi"/>
                      <w:sz w:val="22"/>
                    </w:rPr>
                  </w:pPr>
                  <w:r>
                    <w:rPr>
                      <w:rFonts w:asciiTheme="majorHAnsi" w:hAnsiTheme="majorHAnsi"/>
                      <w:sz w:val="22"/>
                    </w:rPr>
                    <w:t>BCA</w:t>
                  </w:r>
                </w:p>
              </w:tc>
              <w:tc>
                <w:tcPr>
                  <w:tcW w:w="3141" w:type="dxa"/>
                  <w:tcBorders>
                    <w:top w:val="single" w:sz="4" w:space="0" w:color="000000"/>
                    <w:left w:val="single" w:sz="4" w:space="0" w:color="000000"/>
                    <w:bottom w:val="single" w:sz="4" w:space="0" w:color="000000"/>
                  </w:tcBorders>
                  <w:shd w:val="clear" w:color="auto" w:fill="auto"/>
                  <w:vAlign w:val="center"/>
                </w:tcPr>
                <w:p w:rsidR="00472644" w:rsidRPr="00AD14C7" w:rsidRDefault="00F438A4" w:rsidP="00DF4DCC">
                  <w:pPr>
                    <w:pStyle w:val="NoSpacing"/>
                    <w:rPr>
                      <w:rFonts w:asciiTheme="majorHAnsi" w:hAnsiTheme="majorHAnsi"/>
                      <w:sz w:val="22"/>
                    </w:rPr>
                  </w:pPr>
                  <w:r w:rsidRPr="00AD14C7">
                    <w:rPr>
                      <w:rFonts w:asciiTheme="majorHAnsi" w:hAnsiTheme="majorHAnsi"/>
                      <w:color w:val="222222"/>
                      <w:sz w:val="22"/>
                      <w:shd w:val="clear" w:color="auto" w:fill="FFFFFF"/>
                    </w:rPr>
                    <w:t>Savitribai Phule Pune University</w:t>
                  </w:r>
                </w:p>
              </w:tc>
              <w:tc>
                <w:tcPr>
                  <w:tcW w:w="2293" w:type="dxa"/>
                  <w:tcBorders>
                    <w:top w:val="single" w:sz="4" w:space="0" w:color="000000"/>
                    <w:left w:val="single" w:sz="4" w:space="0" w:color="000000"/>
                    <w:bottom w:val="single" w:sz="4" w:space="0" w:color="000000"/>
                  </w:tcBorders>
                  <w:shd w:val="clear" w:color="auto" w:fill="auto"/>
                  <w:vAlign w:val="bottom"/>
                </w:tcPr>
                <w:p w:rsidR="00472644" w:rsidRPr="00A94E30" w:rsidRDefault="00472644" w:rsidP="00DF4DCC">
                  <w:pPr>
                    <w:spacing w:after="0" w:line="360" w:lineRule="auto"/>
                    <w:jc w:val="center"/>
                    <w:rPr>
                      <w:rFonts w:asciiTheme="majorHAnsi" w:hAnsiTheme="majorHAnsi"/>
                      <w:color w:val="0D0D0D"/>
                      <w:sz w:val="22"/>
                    </w:rPr>
                  </w:pPr>
                  <w:r>
                    <w:rPr>
                      <w:rFonts w:asciiTheme="majorHAnsi" w:hAnsiTheme="majorHAnsi"/>
                      <w:color w:val="0D0D0D"/>
                      <w:sz w:val="22"/>
                    </w:rPr>
                    <w:t>201</w:t>
                  </w:r>
                  <w:r w:rsidR="00713D62">
                    <w:rPr>
                      <w:rFonts w:asciiTheme="majorHAnsi" w:hAnsiTheme="majorHAnsi"/>
                      <w:color w:val="0D0D0D"/>
                      <w:sz w:val="22"/>
                    </w:rPr>
                    <w:t>5</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2644" w:rsidRPr="00A94E30" w:rsidRDefault="00713D62" w:rsidP="00713D62">
                  <w:pPr>
                    <w:spacing w:after="0" w:line="360" w:lineRule="auto"/>
                    <w:jc w:val="center"/>
                    <w:rPr>
                      <w:rFonts w:asciiTheme="majorHAnsi" w:hAnsiTheme="majorHAnsi"/>
                      <w:color w:val="0D0D0D"/>
                      <w:sz w:val="22"/>
                    </w:rPr>
                  </w:pPr>
                  <w:r>
                    <w:rPr>
                      <w:rFonts w:asciiTheme="majorHAnsi" w:hAnsiTheme="majorHAnsi"/>
                      <w:color w:val="0D0D0D"/>
                      <w:sz w:val="22"/>
                    </w:rPr>
                    <w:t>56</w:t>
                  </w:r>
                  <w:r w:rsidR="00472644">
                    <w:rPr>
                      <w:rFonts w:asciiTheme="majorHAnsi" w:hAnsiTheme="majorHAnsi"/>
                      <w:color w:val="0D0D0D"/>
                      <w:sz w:val="22"/>
                    </w:rPr>
                    <w:t>.</w:t>
                  </w:r>
                  <w:r>
                    <w:rPr>
                      <w:rFonts w:asciiTheme="majorHAnsi" w:hAnsiTheme="majorHAnsi"/>
                      <w:color w:val="0D0D0D"/>
                      <w:sz w:val="22"/>
                    </w:rPr>
                    <w:t xml:space="preserve">46 </w:t>
                  </w:r>
                  <w:r w:rsidR="00472644" w:rsidRPr="00A94E30">
                    <w:rPr>
                      <w:rFonts w:asciiTheme="majorHAnsi" w:hAnsiTheme="majorHAnsi"/>
                      <w:color w:val="0D0D0D"/>
                      <w:sz w:val="22"/>
                    </w:rPr>
                    <w:t>%</w:t>
                  </w:r>
                </w:p>
              </w:tc>
            </w:tr>
            <w:tr w:rsidR="00472644" w:rsidRPr="00A94E30" w:rsidTr="009A51A4">
              <w:trPr>
                <w:trHeight w:val="311"/>
              </w:trPr>
              <w:tc>
                <w:tcPr>
                  <w:tcW w:w="2086" w:type="dxa"/>
                  <w:tcBorders>
                    <w:top w:val="single" w:sz="4" w:space="0" w:color="000000"/>
                    <w:left w:val="single" w:sz="4" w:space="0" w:color="000000"/>
                    <w:bottom w:val="single" w:sz="4" w:space="0" w:color="000000"/>
                  </w:tcBorders>
                  <w:shd w:val="clear" w:color="auto" w:fill="auto"/>
                  <w:vAlign w:val="center"/>
                </w:tcPr>
                <w:p w:rsidR="00472644" w:rsidRPr="00A94E30" w:rsidRDefault="00472644" w:rsidP="00DF4DCC">
                  <w:pPr>
                    <w:pStyle w:val="NoSpacing"/>
                    <w:snapToGrid w:val="0"/>
                    <w:rPr>
                      <w:rFonts w:asciiTheme="majorHAnsi" w:hAnsiTheme="majorHAnsi"/>
                      <w:sz w:val="22"/>
                    </w:rPr>
                  </w:pPr>
                  <w:r>
                    <w:rPr>
                      <w:rFonts w:asciiTheme="majorHAnsi" w:hAnsiTheme="majorHAnsi"/>
                      <w:sz w:val="22"/>
                    </w:rPr>
                    <w:lastRenderedPageBreak/>
                    <w:t>H</w:t>
                  </w:r>
                  <w:r w:rsidRPr="00A94E30">
                    <w:rPr>
                      <w:rFonts w:asciiTheme="majorHAnsi" w:hAnsiTheme="majorHAnsi"/>
                      <w:sz w:val="22"/>
                    </w:rPr>
                    <w:t>SC</w:t>
                  </w:r>
                </w:p>
              </w:tc>
              <w:tc>
                <w:tcPr>
                  <w:tcW w:w="3141" w:type="dxa"/>
                  <w:tcBorders>
                    <w:top w:val="single" w:sz="4" w:space="0" w:color="000000"/>
                    <w:left w:val="single" w:sz="4" w:space="0" w:color="000000"/>
                    <w:bottom w:val="single" w:sz="4" w:space="0" w:color="000000"/>
                  </w:tcBorders>
                  <w:shd w:val="clear" w:color="auto" w:fill="auto"/>
                  <w:vAlign w:val="center"/>
                </w:tcPr>
                <w:p w:rsidR="00472644" w:rsidRPr="00AD14C7" w:rsidRDefault="00472644" w:rsidP="00DF4DCC">
                  <w:pPr>
                    <w:pStyle w:val="NoSpacing"/>
                    <w:rPr>
                      <w:rFonts w:asciiTheme="majorHAnsi" w:hAnsiTheme="majorHAnsi"/>
                      <w:sz w:val="22"/>
                    </w:rPr>
                  </w:pPr>
                  <w:r w:rsidRPr="00AD14C7">
                    <w:rPr>
                      <w:rFonts w:asciiTheme="majorHAnsi" w:hAnsiTheme="majorHAnsi"/>
                      <w:sz w:val="22"/>
                    </w:rPr>
                    <w:t>Maharashtra  Board</w:t>
                  </w:r>
                </w:p>
              </w:tc>
              <w:tc>
                <w:tcPr>
                  <w:tcW w:w="2293" w:type="dxa"/>
                  <w:tcBorders>
                    <w:top w:val="single" w:sz="4" w:space="0" w:color="000000"/>
                    <w:left w:val="single" w:sz="4" w:space="0" w:color="000000"/>
                    <w:bottom w:val="single" w:sz="4" w:space="0" w:color="000000"/>
                  </w:tcBorders>
                  <w:shd w:val="clear" w:color="auto" w:fill="auto"/>
                  <w:vAlign w:val="bottom"/>
                </w:tcPr>
                <w:p w:rsidR="00472644" w:rsidRPr="00A94E30" w:rsidRDefault="00472644" w:rsidP="00DF4DCC">
                  <w:pPr>
                    <w:spacing w:after="0" w:line="360" w:lineRule="auto"/>
                    <w:jc w:val="center"/>
                    <w:rPr>
                      <w:rFonts w:asciiTheme="majorHAnsi" w:hAnsiTheme="majorHAnsi"/>
                      <w:color w:val="0D0D0D"/>
                      <w:sz w:val="22"/>
                    </w:rPr>
                  </w:pPr>
                  <w:r>
                    <w:rPr>
                      <w:rFonts w:asciiTheme="majorHAnsi" w:hAnsiTheme="majorHAnsi"/>
                      <w:color w:val="0D0D0D"/>
                      <w:sz w:val="22"/>
                    </w:rPr>
                    <w:t>20</w:t>
                  </w:r>
                  <w:r w:rsidR="00713D62">
                    <w:rPr>
                      <w:rFonts w:asciiTheme="majorHAnsi" w:hAnsiTheme="majorHAnsi"/>
                      <w:color w:val="0D0D0D"/>
                      <w:sz w:val="22"/>
                    </w:rPr>
                    <w:t>11</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2644" w:rsidRPr="00A94E30" w:rsidRDefault="00713D62" w:rsidP="00713D62">
                  <w:pPr>
                    <w:spacing w:after="0" w:line="360" w:lineRule="auto"/>
                    <w:jc w:val="center"/>
                    <w:rPr>
                      <w:rFonts w:asciiTheme="majorHAnsi" w:hAnsiTheme="majorHAnsi"/>
                      <w:color w:val="0D0D0D"/>
                      <w:sz w:val="22"/>
                    </w:rPr>
                  </w:pPr>
                  <w:r>
                    <w:rPr>
                      <w:rFonts w:asciiTheme="majorHAnsi" w:hAnsiTheme="majorHAnsi"/>
                      <w:color w:val="0D0D0D"/>
                      <w:sz w:val="22"/>
                    </w:rPr>
                    <w:t>57</w:t>
                  </w:r>
                  <w:r w:rsidR="00472644">
                    <w:rPr>
                      <w:rFonts w:asciiTheme="majorHAnsi" w:hAnsiTheme="majorHAnsi"/>
                      <w:color w:val="0D0D0D"/>
                      <w:sz w:val="22"/>
                    </w:rPr>
                    <w:t>.8</w:t>
                  </w:r>
                  <w:r>
                    <w:rPr>
                      <w:rFonts w:asciiTheme="majorHAnsi" w:hAnsiTheme="majorHAnsi"/>
                      <w:color w:val="0D0D0D"/>
                      <w:sz w:val="22"/>
                    </w:rPr>
                    <w:t xml:space="preserve">3 </w:t>
                  </w:r>
                  <w:r w:rsidR="00472644" w:rsidRPr="00A94E30">
                    <w:rPr>
                      <w:rFonts w:asciiTheme="majorHAnsi" w:hAnsiTheme="majorHAnsi"/>
                      <w:color w:val="0D0D0D"/>
                      <w:sz w:val="22"/>
                    </w:rPr>
                    <w:t>%</w:t>
                  </w:r>
                </w:p>
              </w:tc>
            </w:tr>
            <w:tr w:rsidR="00472644" w:rsidRPr="00A94E30" w:rsidTr="009A51A4">
              <w:trPr>
                <w:trHeight w:val="311"/>
              </w:trPr>
              <w:tc>
                <w:tcPr>
                  <w:tcW w:w="2086" w:type="dxa"/>
                  <w:tcBorders>
                    <w:top w:val="single" w:sz="4" w:space="0" w:color="000000"/>
                    <w:left w:val="single" w:sz="4" w:space="0" w:color="000000"/>
                    <w:bottom w:val="single" w:sz="4" w:space="0" w:color="000000"/>
                  </w:tcBorders>
                  <w:shd w:val="clear" w:color="auto" w:fill="auto"/>
                  <w:vAlign w:val="center"/>
                </w:tcPr>
                <w:p w:rsidR="00472644" w:rsidRDefault="00472644" w:rsidP="00DF4DCC">
                  <w:pPr>
                    <w:pStyle w:val="NoSpacing"/>
                    <w:snapToGrid w:val="0"/>
                    <w:rPr>
                      <w:rFonts w:asciiTheme="majorHAnsi" w:hAnsiTheme="majorHAnsi"/>
                      <w:sz w:val="22"/>
                    </w:rPr>
                  </w:pPr>
                  <w:r>
                    <w:rPr>
                      <w:rFonts w:asciiTheme="majorHAnsi" w:hAnsiTheme="majorHAnsi"/>
                      <w:sz w:val="22"/>
                    </w:rPr>
                    <w:t>SSC</w:t>
                  </w:r>
                </w:p>
              </w:tc>
              <w:tc>
                <w:tcPr>
                  <w:tcW w:w="3141" w:type="dxa"/>
                  <w:tcBorders>
                    <w:top w:val="single" w:sz="4" w:space="0" w:color="000000"/>
                    <w:left w:val="single" w:sz="4" w:space="0" w:color="000000"/>
                    <w:bottom w:val="single" w:sz="4" w:space="0" w:color="000000"/>
                  </w:tcBorders>
                  <w:shd w:val="clear" w:color="auto" w:fill="auto"/>
                  <w:vAlign w:val="center"/>
                </w:tcPr>
                <w:p w:rsidR="00472644" w:rsidRPr="00AD14C7" w:rsidRDefault="009A51A4" w:rsidP="00DF4DCC">
                  <w:pPr>
                    <w:pStyle w:val="NoSpacing"/>
                    <w:rPr>
                      <w:rFonts w:asciiTheme="majorHAnsi" w:hAnsiTheme="majorHAnsi"/>
                      <w:sz w:val="22"/>
                    </w:rPr>
                  </w:pPr>
                  <w:r w:rsidRPr="00AD14C7">
                    <w:rPr>
                      <w:rFonts w:asciiTheme="majorHAnsi" w:hAnsiTheme="majorHAnsi"/>
                      <w:sz w:val="22"/>
                    </w:rPr>
                    <w:t>Maharashtra  Board</w:t>
                  </w:r>
                </w:p>
              </w:tc>
              <w:tc>
                <w:tcPr>
                  <w:tcW w:w="2293" w:type="dxa"/>
                  <w:tcBorders>
                    <w:top w:val="single" w:sz="4" w:space="0" w:color="000000"/>
                    <w:left w:val="single" w:sz="4" w:space="0" w:color="000000"/>
                    <w:bottom w:val="single" w:sz="4" w:space="0" w:color="000000"/>
                  </w:tcBorders>
                  <w:shd w:val="clear" w:color="auto" w:fill="auto"/>
                  <w:vAlign w:val="bottom"/>
                </w:tcPr>
                <w:p w:rsidR="00472644" w:rsidRDefault="00713D62" w:rsidP="00DF4DCC">
                  <w:pPr>
                    <w:spacing w:after="0" w:line="360" w:lineRule="auto"/>
                    <w:jc w:val="center"/>
                    <w:rPr>
                      <w:rFonts w:asciiTheme="majorHAnsi" w:hAnsiTheme="majorHAnsi"/>
                      <w:color w:val="0D0D0D"/>
                      <w:sz w:val="22"/>
                    </w:rPr>
                  </w:pPr>
                  <w:r>
                    <w:rPr>
                      <w:rFonts w:asciiTheme="majorHAnsi" w:hAnsiTheme="majorHAnsi"/>
                      <w:color w:val="0D0D0D"/>
                      <w:sz w:val="22"/>
                    </w:rPr>
                    <w:t>2009</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2644" w:rsidRDefault="00713D62" w:rsidP="00DF4DCC">
                  <w:pPr>
                    <w:spacing w:after="0" w:line="360" w:lineRule="auto"/>
                    <w:jc w:val="center"/>
                    <w:rPr>
                      <w:rFonts w:asciiTheme="majorHAnsi" w:hAnsiTheme="majorHAnsi"/>
                      <w:color w:val="0D0D0D"/>
                      <w:sz w:val="22"/>
                    </w:rPr>
                  </w:pPr>
                  <w:r>
                    <w:rPr>
                      <w:rFonts w:asciiTheme="majorHAnsi" w:hAnsiTheme="majorHAnsi"/>
                      <w:color w:val="0D0D0D"/>
                      <w:sz w:val="22"/>
                    </w:rPr>
                    <w:t>60 %</w:t>
                  </w:r>
                </w:p>
              </w:tc>
            </w:tr>
          </w:tbl>
          <w:p w:rsidR="00472644" w:rsidRPr="005F21F6" w:rsidRDefault="00472644" w:rsidP="00472644">
            <w:pPr>
              <w:pStyle w:val="NoSpacing"/>
              <w:spacing w:line="360" w:lineRule="auto"/>
              <w:ind w:left="720"/>
              <w:contextualSpacing/>
              <w:rPr>
                <w:rFonts w:asciiTheme="majorHAnsi" w:eastAsia="Times New Roman" w:hAnsiTheme="majorHAnsi"/>
                <w:sz w:val="22"/>
                <w:lang w:val="en-US"/>
              </w:rPr>
            </w:pPr>
          </w:p>
        </w:tc>
      </w:tr>
      <w:tr w:rsidR="003B4B45" w:rsidRPr="003B4B45" w:rsidTr="003B4B45">
        <w:trPr>
          <w:trHeight w:val="252"/>
        </w:trPr>
        <w:tc>
          <w:tcPr>
            <w:tcW w:w="10800" w:type="dxa"/>
            <w:tcBorders>
              <w:top w:val="nil"/>
              <w:left w:val="nil"/>
              <w:bottom w:val="nil"/>
              <w:right w:val="nil"/>
            </w:tcBorders>
            <w:shd w:val="clear" w:color="auto" w:fill="auto"/>
            <w:noWrap/>
            <w:vAlign w:val="center"/>
            <w:hideMark/>
          </w:tcPr>
          <w:p w:rsidR="003B4B45" w:rsidRPr="005F21F6" w:rsidRDefault="003B4B45" w:rsidP="00AC0A7B">
            <w:pPr>
              <w:pStyle w:val="NoSpacing"/>
              <w:spacing w:line="360" w:lineRule="auto"/>
              <w:contextualSpacing/>
              <w:rPr>
                <w:rFonts w:asciiTheme="majorHAnsi" w:eastAsia="Times New Roman" w:hAnsiTheme="majorHAnsi"/>
                <w:sz w:val="22"/>
                <w:lang w:val="en-US"/>
              </w:rPr>
            </w:pPr>
          </w:p>
        </w:tc>
      </w:tr>
      <w:tr w:rsidR="003B4B45" w:rsidRPr="003B4B45" w:rsidTr="003B4B45">
        <w:trPr>
          <w:trHeight w:val="300"/>
        </w:trPr>
        <w:tc>
          <w:tcPr>
            <w:tcW w:w="10800" w:type="dxa"/>
            <w:tcBorders>
              <w:top w:val="nil"/>
              <w:left w:val="nil"/>
              <w:bottom w:val="nil"/>
              <w:right w:val="nil"/>
            </w:tcBorders>
            <w:shd w:val="clear" w:color="auto" w:fill="auto"/>
            <w:noWrap/>
            <w:vAlign w:val="center"/>
            <w:hideMark/>
          </w:tcPr>
          <w:p w:rsidR="00DA7644" w:rsidRPr="00100F28" w:rsidRDefault="00DA7644" w:rsidP="00962EAB">
            <w:pPr>
              <w:pStyle w:val="NoSpacing"/>
              <w:spacing w:line="360" w:lineRule="auto"/>
              <w:contextualSpacing/>
              <w:rPr>
                <w:rFonts w:asciiTheme="majorHAnsi" w:eastAsia="Times New Roman" w:hAnsiTheme="majorHAnsi"/>
                <w:sz w:val="22"/>
                <w:lang w:val="en-US"/>
              </w:rPr>
            </w:pPr>
          </w:p>
        </w:tc>
      </w:tr>
    </w:tbl>
    <w:p w:rsidR="00F42579" w:rsidRPr="006777CB" w:rsidRDefault="00F42579" w:rsidP="00F42579">
      <w:pPr>
        <w:pBdr>
          <w:bottom w:val="single" w:sz="4" w:space="1" w:color="000000"/>
        </w:pBdr>
        <w:shd w:val="clear" w:color="auto" w:fill="D9D9D9"/>
        <w:spacing w:line="240" w:lineRule="auto"/>
        <w:rPr>
          <w:rFonts w:asciiTheme="majorHAnsi" w:hAnsiTheme="majorHAnsi" w:cs="Calibri"/>
          <w:b/>
          <w:sz w:val="24"/>
          <w:szCs w:val="24"/>
        </w:rPr>
      </w:pPr>
      <w:r w:rsidRPr="006777CB">
        <w:rPr>
          <w:rFonts w:asciiTheme="majorHAnsi" w:hAnsiTheme="majorHAnsi" w:cs="Calibri"/>
          <w:b/>
          <w:sz w:val="24"/>
          <w:szCs w:val="24"/>
        </w:rPr>
        <w:t>Technical Skills:</w:t>
      </w:r>
    </w:p>
    <w:p w:rsidR="00A83885" w:rsidRPr="00BD7FBB" w:rsidRDefault="00475BF8" w:rsidP="00BD7FBB">
      <w:pPr>
        <w:pStyle w:val="ListParagraph"/>
        <w:numPr>
          <w:ilvl w:val="0"/>
          <w:numId w:val="6"/>
        </w:numPr>
        <w:suppressAutoHyphens w:val="0"/>
        <w:spacing w:after="200" w:line="360" w:lineRule="auto"/>
        <w:contextualSpacing/>
        <w:rPr>
          <w:rFonts w:asciiTheme="majorHAnsi" w:hAnsiTheme="majorHAnsi"/>
          <w:sz w:val="22"/>
          <w:szCs w:val="22"/>
        </w:rPr>
      </w:pPr>
      <w:r>
        <w:rPr>
          <w:rFonts w:asciiTheme="majorHAnsi" w:hAnsiTheme="majorHAnsi"/>
          <w:sz w:val="22"/>
          <w:szCs w:val="22"/>
        </w:rPr>
        <w:t>Technology</w:t>
      </w:r>
      <w:r w:rsidR="00A87772" w:rsidRPr="00A94E30">
        <w:rPr>
          <w:rFonts w:asciiTheme="majorHAnsi" w:hAnsiTheme="majorHAnsi"/>
          <w:sz w:val="22"/>
          <w:szCs w:val="22"/>
        </w:rPr>
        <w:t xml:space="preserve"> –</w:t>
      </w:r>
      <w:r w:rsidR="00301205">
        <w:rPr>
          <w:rFonts w:asciiTheme="majorHAnsi" w:hAnsiTheme="majorHAnsi"/>
          <w:sz w:val="22"/>
          <w:szCs w:val="22"/>
        </w:rPr>
        <w:t xml:space="preserve"> </w:t>
      </w:r>
      <w:r w:rsidR="00BD7FBB">
        <w:rPr>
          <w:rFonts w:asciiTheme="majorHAnsi" w:hAnsiTheme="majorHAnsi"/>
          <w:sz w:val="22"/>
          <w:szCs w:val="22"/>
        </w:rPr>
        <w:t>Code Java, C,  C++,</w:t>
      </w:r>
      <w:r w:rsidR="00100F28">
        <w:rPr>
          <w:rFonts w:asciiTheme="majorHAnsi" w:hAnsiTheme="majorHAnsi"/>
          <w:sz w:val="22"/>
        </w:rPr>
        <w:t xml:space="preserve"> Node j</w:t>
      </w:r>
      <w:r w:rsidR="00F837DC">
        <w:rPr>
          <w:rFonts w:asciiTheme="majorHAnsi" w:hAnsiTheme="majorHAnsi"/>
          <w:sz w:val="22"/>
        </w:rPr>
        <w:t>s, Express Js.</w:t>
      </w:r>
    </w:p>
    <w:p w:rsidR="00F42579" w:rsidRPr="00A94E30" w:rsidRDefault="00F42579" w:rsidP="00935345">
      <w:pPr>
        <w:pStyle w:val="ListParagraph"/>
        <w:numPr>
          <w:ilvl w:val="0"/>
          <w:numId w:val="6"/>
        </w:numPr>
        <w:suppressAutoHyphens w:val="0"/>
        <w:spacing w:after="200" w:line="360" w:lineRule="auto"/>
        <w:contextualSpacing/>
        <w:rPr>
          <w:rFonts w:asciiTheme="majorHAnsi" w:hAnsiTheme="majorHAnsi"/>
          <w:sz w:val="22"/>
          <w:szCs w:val="22"/>
        </w:rPr>
      </w:pPr>
      <w:r w:rsidRPr="00A94E30">
        <w:rPr>
          <w:rFonts w:asciiTheme="majorHAnsi" w:hAnsiTheme="majorHAnsi"/>
          <w:sz w:val="22"/>
          <w:szCs w:val="22"/>
        </w:rPr>
        <w:t xml:space="preserve">Web </w:t>
      </w:r>
      <w:r w:rsidR="00100F28" w:rsidRPr="00A94E30">
        <w:rPr>
          <w:rFonts w:asciiTheme="majorHAnsi" w:hAnsiTheme="majorHAnsi"/>
          <w:sz w:val="22"/>
          <w:szCs w:val="22"/>
        </w:rPr>
        <w:t>Technologies:</w:t>
      </w:r>
      <w:r w:rsidRPr="00A94E30">
        <w:rPr>
          <w:rFonts w:asciiTheme="majorHAnsi" w:hAnsiTheme="majorHAnsi"/>
          <w:sz w:val="22"/>
          <w:szCs w:val="22"/>
        </w:rPr>
        <w:t xml:space="preserve"> HTML</w:t>
      </w:r>
      <w:r w:rsidR="00BD7FBB">
        <w:rPr>
          <w:rFonts w:asciiTheme="majorHAnsi" w:hAnsiTheme="majorHAnsi"/>
          <w:sz w:val="22"/>
          <w:szCs w:val="22"/>
        </w:rPr>
        <w:t>5, CSS, JavaScript, JQuery, Angular</w:t>
      </w:r>
      <w:r w:rsidR="00962EAB">
        <w:rPr>
          <w:rFonts w:asciiTheme="majorHAnsi" w:hAnsiTheme="majorHAnsi"/>
          <w:sz w:val="22"/>
          <w:szCs w:val="22"/>
        </w:rPr>
        <w:t xml:space="preserve"> 6</w:t>
      </w:r>
      <w:r w:rsidR="00BD7FBB">
        <w:rPr>
          <w:rFonts w:asciiTheme="majorHAnsi" w:hAnsiTheme="majorHAnsi"/>
          <w:sz w:val="22"/>
          <w:szCs w:val="22"/>
        </w:rPr>
        <w:t xml:space="preserve">, </w:t>
      </w:r>
      <w:r w:rsidR="00962EAB">
        <w:rPr>
          <w:rFonts w:asciiTheme="majorHAnsi" w:hAnsiTheme="majorHAnsi"/>
          <w:sz w:val="22"/>
          <w:szCs w:val="22"/>
        </w:rPr>
        <w:t xml:space="preserve"> </w:t>
      </w:r>
      <w:r w:rsidR="00BD7FBB">
        <w:rPr>
          <w:rFonts w:asciiTheme="majorHAnsi" w:hAnsiTheme="majorHAnsi"/>
          <w:sz w:val="22"/>
          <w:szCs w:val="22"/>
        </w:rPr>
        <w:t>Ionic.</w:t>
      </w:r>
    </w:p>
    <w:p w:rsidR="00472644" w:rsidRDefault="00EA5E86" w:rsidP="00472644">
      <w:pPr>
        <w:pStyle w:val="ListParagraph"/>
        <w:numPr>
          <w:ilvl w:val="0"/>
          <w:numId w:val="6"/>
        </w:numPr>
        <w:suppressAutoHyphens w:val="0"/>
        <w:spacing w:after="200" w:line="360" w:lineRule="auto"/>
        <w:contextualSpacing/>
        <w:rPr>
          <w:rFonts w:asciiTheme="majorHAnsi" w:hAnsiTheme="majorHAnsi"/>
          <w:sz w:val="22"/>
          <w:szCs w:val="22"/>
        </w:rPr>
      </w:pPr>
      <w:r w:rsidRPr="00A94E30">
        <w:rPr>
          <w:rFonts w:asciiTheme="majorHAnsi" w:hAnsiTheme="majorHAnsi"/>
          <w:sz w:val="22"/>
          <w:szCs w:val="22"/>
        </w:rPr>
        <w:t xml:space="preserve">Database: </w:t>
      </w:r>
      <w:r w:rsidR="0037394C" w:rsidRPr="00A94E30">
        <w:rPr>
          <w:rFonts w:asciiTheme="majorHAnsi" w:hAnsiTheme="majorHAnsi"/>
          <w:sz w:val="22"/>
          <w:szCs w:val="22"/>
        </w:rPr>
        <w:t>MY</w:t>
      </w:r>
      <w:r w:rsidRPr="00A94E30">
        <w:rPr>
          <w:rFonts w:asciiTheme="majorHAnsi" w:hAnsiTheme="majorHAnsi"/>
          <w:sz w:val="22"/>
          <w:szCs w:val="22"/>
        </w:rPr>
        <w:t xml:space="preserve">SQL </w:t>
      </w:r>
      <w:r w:rsidR="00BD7FBB">
        <w:rPr>
          <w:rFonts w:asciiTheme="majorHAnsi" w:hAnsiTheme="majorHAnsi"/>
          <w:sz w:val="22"/>
          <w:szCs w:val="22"/>
        </w:rPr>
        <w:t>, Postgre</w:t>
      </w:r>
      <w:r w:rsidR="002E0B13">
        <w:rPr>
          <w:rFonts w:asciiTheme="majorHAnsi" w:hAnsiTheme="majorHAnsi"/>
          <w:sz w:val="22"/>
          <w:szCs w:val="22"/>
        </w:rPr>
        <w:t xml:space="preserve"> </w:t>
      </w:r>
      <w:r w:rsidR="00BD7FBB">
        <w:rPr>
          <w:rFonts w:asciiTheme="majorHAnsi" w:hAnsiTheme="majorHAnsi"/>
          <w:sz w:val="22"/>
          <w:szCs w:val="22"/>
        </w:rPr>
        <w:t>SQL</w:t>
      </w:r>
      <w:r w:rsidR="00CB1DFC">
        <w:rPr>
          <w:rFonts w:asciiTheme="majorHAnsi" w:hAnsiTheme="majorHAnsi"/>
          <w:sz w:val="22"/>
          <w:szCs w:val="22"/>
        </w:rPr>
        <w:t>, MongoDB</w:t>
      </w:r>
      <w:r w:rsidR="00BD7FBB">
        <w:rPr>
          <w:rFonts w:asciiTheme="majorHAnsi" w:hAnsiTheme="majorHAnsi"/>
          <w:sz w:val="22"/>
          <w:szCs w:val="22"/>
        </w:rPr>
        <w:t>.</w:t>
      </w:r>
    </w:p>
    <w:p w:rsidR="001A298D" w:rsidRPr="00A109C6" w:rsidRDefault="001A298D" w:rsidP="00472644">
      <w:pPr>
        <w:pStyle w:val="ListParagraph"/>
        <w:numPr>
          <w:ilvl w:val="0"/>
          <w:numId w:val="6"/>
        </w:numPr>
        <w:suppressAutoHyphens w:val="0"/>
        <w:spacing w:after="200" w:line="360" w:lineRule="auto"/>
        <w:contextualSpacing/>
        <w:rPr>
          <w:rFonts w:asciiTheme="majorHAnsi" w:hAnsiTheme="majorHAnsi"/>
          <w:sz w:val="22"/>
          <w:szCs w:val="22"/>
        </w:rPr>
      </w:pPr>
      <w:r>
        <w:t>Tools: Sub line Text Editor, Notepad++, Visual Code, GIT Desktop, Postman</w:t>
      </w:r>
    </w:p>
    <w:p w:rsidR="00472644" w:rsidRDefault="00472644" w:rsidP="00472644">
      <w:pPr>
        <w:suppressAutoHyphens w:val="0"/>
        <w:spacing w:line="360" w:lineRule="auto"/>
        <w:contextualSpacing/>
        <w:rPr>
          <w:rFonts w:asciiTheme="majorHAnsi" w:hAnsiTheme="majorHAnsi"/>
          <w:sz w:val="22"/>
        </w:rPr>
      </w:pPr>
    </w:p>
    <w:p w:rsidR="00472644" w:rsidRPr="00472644" w:rsidRDefault="00472644" w:rsidP="00472644">
      <w:pPr>
        <w:suppressAutoHyphens w:val="0"/>
        <w:spacing w:line="360" w:lineRule="auto"/>
        <w:contextualSpacing/>
        <w:rPr>
          <w:rFonts w:asciiTheme="majorHAnsi" w:hAnsiTheme="majorHAnsi"/>
          <w:sz w:val="22"/>
        </w:rPr>
      </w:pPr>
    </w:p>
    <w:p w:rsidR="009C3DAF" w:rsidRPr="0020761F" w:rsidRDefault="00F42579" w:rsidP="0020761F">
      <w:pPr>
        <w:pBdr>
          <w:bottom w:val="single" w:sz="4" w:space="1" w:color="000000"/>
        </w:pBdr>
        <w:shd w:val="clear" w:color="auto" w:fill="D9D9D9"/>
        <w:tabs>
          <w:tab w:val="right" w:pos="10080"/>
        </w:tabs>
        <w:spacing w:line="240" w:lineRule="auto"/>
        <w:rPr>
          <w:rFonts w:asciiTheme="majorHAnsi" w:hAnsiTheme="majorHAnsi" w:cs="Calibri"/>
          <w:b/>
          <w:sz w:val="24"/>
          <w:szCs w:val="24"/>
        </w:rPr>
      </w:pPr>
      <w:r w:rsidRPr="006777CB">
        <w:rPr>
          <w:rFonts w:asciiTheme="majorHAnsi" w:hAnsiTheme="majorHAnsi" w:cs="Calibri"/>
          <w:b/>
          <w:sz w:val="24"/>
          <w:szCs w:val="24"/>
        </w:rPr>
        <w:t xml:space="preserve">Career Contour: </w:t>
      </w:r>
    </w:p>
    <w:p w:rsidR="0020761F" w:rsidRDefault="0020761F" w:rsidP="0020761F">
      <w:pPr>
        <w:pStyle w:val="NoSpacing"/>
        <w:rPr>
          <w:rFonts w:asciiTheme="majorHAnsi" w:hAnsiTheme="majorHAnsi"/>
          <w:sz w:val="22"/>
        </w:rPr>
      </w:pPr>
    </w:p>
    <w:tbl>
      <w:tblPr>
        <w:tblW w:w="10013" w:type="dxa"/>
        <w:tblInd w:w="-5" w:type="dxa"/>
        <w:tblLook w:val="04A0"/>
      </w:tblPr>
      <w:tblGrid>
        <w:gridCol w:w="3006"/>
        <w:gridCol w:w="7007"/>
      </w:tblGrid>
      <w:tr w:rsidR="0020761F" w:rsidRPr="004358E9" w:rsidTr="00260854">
        <w:trPr>
          <w:trHeight w:val="375"/>
        </w:trPr>
        <w:tc>
          <w:tcPr>
            <w:tcW w:w="3006" w:type="dxa"/>
            <w:tcBorders>
              <w:top w:val="single" w:sz="4" w:space="0" w:color="auto"/>
              <w:left w:val="single" w:sz="4" w:space="0" w:color="auto"/>
              <w:bottom w:val="single" w:sz="4" w:space="0" w:color="auto"/>
              <w:right w:val="single" w:sz="4" w:space="0" w:color="auto"/>
            </w:tcBorders>
            <w:shd w:val="clear" w:color="auto" w:fill="auto"/>
            <w:noWrap/>
            <w:hideMark/>
          </w:tcPr>
          <w:p w:rsidR="0020761F" w:rsidRPr="004358E9" w:rsidRDefault="0020761F" w:rsidP="008A5D50">
            <w:pPr>
              <w:suppressAutoHyphens w:val="0"/>
              <w:spacing w:after="0" w:line="240" w:lineRule="auto"/>
              <w:rPr>
                <w:rFonts w:ascii="Cambria" w:eastAsia="Times New Roman" w:hAnsi="Cambria" w:cs="Calibri"/>
                <w:b/>
                <w:color w:val="000000"/>
                <w:sz w:val="22"/>
                <w:lang w:eastAsia="en-US"/>
              </w:rPr>
            </w:pPr>
            <w:r w:rsidRPr="004358E9">
              <w:rPr>
                <w:rFonts w:ascii="Cambria" w:eastAsia="Times New Roman" w:hAnsi="Cambria" w:cs="Calibri"/>
                <w:b/>
                <w:color w:val="000000"/>
                <w:sz w:val="22"/>
                <w:lang w:eastAsia="en-US"/>
              </w:rPr>
              <w:t>Project name</w:t>
            </w:r>
          </w:p>
        </w:tc>
        <w:tc>
          <w:tcPr>
            <w:tcW w:w="7007" w:type="dxa"/>
            <w:tcBorders>
              <w:top w:val="single" w:sz="4" w:space="0" w:color="auto"/>
              <w:left w:val="nil"/>
              <w:bottom w:val="single" w:sz="4" w:space="0" w:color="auto"/>
              <w:right w:val="single" w:sz="4" w:space="0" w:color="auto"/>
            </w:tcBorders>
            <w:shd w:val="clear" w:color="auto" w:fill="auto"/>
            <w:noWrap/>
            <w:hideMark/>
          </w:tcPr>
          <w:p w:rsidR="0020761F" w:rsidRPr="004358E9" w:rsidRDefault="00B13125" w:rsidP="008A5D50">
            <w:pPr>
              <w:suppressAutoHyphens w:val="0"/>
              <w:spacing w:after="0" w:line="240" w:lineRule="auto"/>
              <w:rPr>
                <w:rFonts w:ascii="Cambria" w:eastAsia="Times New Roman" w:hAnsi="Cambria" w:cs="Calibri"/>
                <w:b/>
                <w:color w:val="000000"/>
                <w:sz w:val="22"/>
                <w:lang w:eastAsia="en-US"/>
              </w:rPr>
            </w:pPr>
            <w:r>
              <w:rPr>
                <w:rFonts w:ascii="Cambria" w:eastAsia="Times New Roman" w:hAnsi="Cambria" w:cs="Calibri"/>
                <w:b/>
                <w:color w:val="000000"/>
                <w:sz w:val="22"/>
                <w:lang w:eastAsia="en-US"/>
              </w:rPr>
              <w:t>MMV</w:t>
            </w:r>
          </w:p>
        </w:tc>
      </w:tr>
      <w:tr w:rsidR="0020761F" w:rsidRPr="004358E9" w:rsidTr="00260854">
        <w:trPr>
          <w:trHeight w:val="345"/>
        </w:trPr>
        <w:tc>
          <w:tcPr>
            <w:tcW w:w="3006" w:type="dxa"/>
            <w:tcBorders>
              <w:top w:val="nil"/>
              <w:left w:val="single" w:sz="4" w:space="0" w:color="auto"/>
              <w:bottom w:val="single" w:sz="4" w:space="0" w:color="auto"/>
              <w:right w:val="single" w:sz="4" w:space="0" w:color="auto"/>
            </w:tcBorders>
            <w:shd w:val="clear" w:color="auto" w:fill="auto"/>
            <w:noWrap/>
            <w:hideMark/>
          </w:tcPr>
          <w:p w:rsidR="0020761F" w:rsidRPr="004358E9" w:rsidRDefault="0020761F" w:rsidP="008A5D50">
            <w:pPr>
              <w:suppressAutoHyphens w:val="0"/>
              <w:spacing w:after="0" w:line="240" w:lineRule="auto"/>
              <w:rPr>
                <w:rFonts w:ascii="Cambria" w:eastAsia="Times New Roman" w:hAnsi="Cambria" w:cs="Calibri"/>
                <w:b/>
                <w:color w:val="000000"/>
                <w:sz w:val="22"/>
                <w:lang w:eastAsia="en-US"/>
              </w:rPr>
            </w:pPr>
            <w:r w:rsidRPr="004358E9">
              <w:rPr>
                <w:rFonts w:ascii="Cambria" w:eastAsia="Times New Roman" w:hAnsi="Cambria" w:cs="Calibri"/>
                <w:b/>
                <w:color w:val="000000"/>
                <w:sz w:val="22"/>
                <w:lang w:eastAsia="en-US"/>
              </w:rPr>
              <w:t>Client Name</w:t>
            </w:r>
          </w:p>
        </w:tc>
        <w:tc>
          <w:tcPr>
            <w:tcW w:w="7007" w:type="dxa"/>
            <w:tcBorders>
              <w:top w:val="nil"/>
              <w:left w:val="nil"/>
              <w:bottom w:val="single" w:sz="4" w:space="0" w:color="auto"/>
              <w:right w:val="single" w:sz="4" w:space="0" w:color="auto"/>
            </w:tcBorders>
            <w:shd w:val="clear" w:color="auto" w:fill="auto"/>
            <w:noWrap/>
            <w:hideMark/>
          </w:tcPr>
          <w:p w:rsidR="0020761F" w:rsidRPr="004358E9" w:rsidRDefault="00B13125" w:rsidP="008A5D50">
            <w:pPr>
              <w:suppressAutoHyphens w:val="0"/>
              <w:spacing w:after="0" w:line="240" w:lineRule="auto"/>
              <w:rPr>
                <w:rFonts w:ascii="Cambria" w:eastAsia="Times New Roman" w:hAnsi="Cambria" w:cs="Calibri"/>
                <w:b/>
                <w:color w:val="000000"/>
                <w:sz w:val="22"/>
                <w:lang w:eastAsia="en-US"/>
              </w:rPr>
            </w:pPr>
            <w:r>
              <w:rPr>
                <w:rFonts w:ascii="Cambria" w:eastAsia="Times New Roman" w:hAnsi="Cambria" w:cs="Calibri"/>
                <w:b/>
                <w:color w:val="000000"/>
                <w:sz w:val="22"/>
                <w:lang w:eastAsia="en-US"/>
              </w:rPr>
              <w:t>MCA</w:t>
            </w:r>
          </w:p>
        </w:tc>
      </w:tr>
      <w:tr w:rsidR="0020761F" w:rsidRPr="004358E9" w:rsidTr="00260854">
        <w:trPr>
          <w:trHeight w:val="345"/>
        </w:trPr>
        <w:tc>
          <w:tcPr>
            <w:tcW w:w="3006" w:type="dxa"/>
            <w:tcBorders>
              <w:top w:val="nil"/>
              <w:left w:val="single" w:sz="4" w:space="0" w:color="auto"/>
              <w:bottom w:val="single" w:sz="4" w:space="0" w:color="auto"/>
              <w:right w:val="single" w:sz="4" w:space="0" w:color="auto"/>
            </w:tcBorders>
            <w:shd w:val="clear" w:color="auto" w:fill="auto"/>
            <w:noWrap/>
            <w:hideMark/>
          </w:tcPr>
          <w:p w:rsidR="0020761F" w:rsidRPr="004358E9" w:rsidRDefault="0020761F" w:rsidP="008A5D50">
            <w:pPr>
              <w:suppressAutoHyphens w:val="0"/>
              <w:spacing w:after="0" w:line="240" w:lineRule="auto"/>
              <w:rPr>
                <w:rFonts w:ascii="Cambria" w:eastAsia="Times New Roman" w:hAnsi="Cambria" w:cs="Calibri"/>
                <w:b/>
                <w:color w:val="000000"/>
                <w:sz w:val="22"/>
                <w:lang w:eastAsia="en-US"/>
              </w:rPr>
            </w:pPr>
            <w:r>
              <w:rPr>
                <w:rFonts w:ascii="Cambria" w:eastAsia="Times New Roman" w:hAnsi="Cambria" w:cs="Calibri"/>
                <w:b/>
                <w:color w:val="000000"/>
                <w:sz w:val="22"/>
                <w:lang w:eastAsia="en-US"/>
              </w:rPr>
              <w:t>Duration</w:t>
            </w:r>
          </w:p>
        </w:tc>
        <w:tc>
          <w:tcPr>
            <w:tcW w:w="7007" w:type="dxa"/>
            <w:tcBorders>
              <w:top w:val="nil"/>
              <w:left w:val="nil"/>
              <w:bottom w:val="single" w:sz="4" w:space="0" w:color="auto"/>
              <w:right w:val="single" w:sz="4" w:space="0" w:color="auto"/>
            </w:tcBorders>
            <w:shd w:val="clear" w:color="auto" w:fill="auto"/>
            <w:noWrap/>
            <w:hideMark/>
          </w:tcPr>
          <w:p w:rsidR="0020761F" w:rsidRDefault="00B13125" w:rsidP="00CB1148">
            <w:pPr>
              <w:suppressAutoHyphens w:val="0"/>
              <w:spacing w:after="0" w:line="240" w:lineRule="auto"/>
              <w:rPr>
                <w:rFonts w:ascii="Cambria" w:eastAsia="Times New Roman" w:hAnsi="Cambria" w:cs="Calibri"/>
                <w:b/>
                <w:color w:val="000000"/>
                <w:sz w:val="22"/>
                <w:lang w:eastAsia="en-US"/>
              </w:rPr>
            </w:pPr>
            <w:r>
              <w:rPr>
                <w:rFonts w:ascii="Cambria" w:eastAsia="Times New Roman" w:hAnsi="Cambria" w:cs="Calibri"/>
                <w:b/>
                <w:color w:val="000000"/>
                <w:sz w:val="22"/>
                <w:lang w:eastAsia="en-US"/>
              </w:rPr>
              <w:t xml:space="preserve">Mar-2020 to  </w:t>
            </w:r>
            <w:r w:rsidR="00FE07BA">
              <w:rPr>
                <w:rFonts w:asciiTheme="majorHAnsi" w:hAnsiTheme="majorHAnsi"/>
                <w:b/>
                <w:sz w:val="22"/>
              </w:rPr>
              <w:t>Till Date.</w:t>
            </w:r>
          </w:p>
        </w:tc>
      </w:tr>
      <w:tr w:rsidR="0020761F" w:rsidRPr="004358E9" w:rsidTr="00260854">
        <w:trPr>
          <w:trHeight w:val="360"/>
        </w:trPr>
        <w:tc>
          <w:tcPr>
            <w:tcW w:w="3006" w:type="dxa"/>
            <w:tcBorders>
              <w:top w:val="nil"/>
              <w:left w:val="single" w:sz="4" w:space="0" w:color="auto"/>
              <w:bottom w:val="nil"/>
              <w:right w:val="nil"/>
            </w:tcBorders>
            <w:shd w:val="clear" w:color="auto" w:fill="auto"/>
            <w:noWrap/>
            <w:hideMark/>
          </w:tcPr>
          <w:p w:rsidR="0020761F" w:rsidRPr="004358E9" w:rsidRDefault="0020761F" w:rsidP="008A5D50">
            <w:pPr>
              <w:suppressAutoHyphens w:val="0"/>
              <w:spacing w:after="0" w:line="240" w:lineRule="auto"/>
              <w:rPr>
                <w:rFonts w:ascii="Cambria" w:eastAsia="Times New Roman" w:hAnsi="Cambria" w:cs="Calibri"/>
                <w:b/>
                <w:color w:val="000000"/>
                <w:sz w:val="22"/>
                <w:lang w:eastAsia="en-US"/>
              </w:rPr>
            </w:pPr>
            <w:r w:rsidRPr="004358E9">
              <w:rPr>
                <w:rFonts w:ascii="Cambria" w:eastAsia="Times New Roman" w:hAnsi="Cambria" w:cs="Calibri"/>
                <w:b/>
                <w:color w:val="000000"/>
                <w:sz w:val="22"/>
                <w:lang w:eastAsia="en-US"/>
              </w:rPr>
              <w:t>Project Description:</w:t>
            </w:r>
          </w:p>
        </w:tc>
        <w:tc>
          <w:tcPr>
            <w:tcW w:w="7007" w:type="dxa"/>
            <w:tcBorders>
              <w:top w:val="nil"/>
              <w:left w:val="nil"/>
              <w:bottom w:val="nil"/>
              <w:right w:val="single" w:sz="4" w:space="0" w:color="auto"/>
            </w:tcBorders>
            <w:shd w:val="clear" w:color="auto" w:fill="auto"/>
            <w:noWrap/>
            <w:hideMark/>
          </w:tcPr>
          <w:p w:rsidR="0020761F" w:rsidRPr="004358E9" w:rsidRDefault="0020761F" w:rsidP="008A5D50">
            <w:pPr>
              <w:suppressAutoHyphens w:val="0"/>
              <w:spacing w:after="0" w:line="240" w:lineRule="auto"/>
              <w:rPr>
                <w:rFonts w:ascii="Cambria" w:eastAsia="Times New Roman" w:hAnsi="Cambria" w:cs="Calibri"/>
                <w:color w:val="000000"/>
                <w:sz w:val="22"/>
                <w:lang w:eastAsia="en-US"/>
              </w:rPr>
            </w:pPr>
            <w:r w:rsidRPr="004358E9">
              <w:rPr>
                <w:rFonts w:ascii="Cambria" w:eastAsia="Times New Roman" w:hAnsi="Cambria" w:cs="Calibri"/>
                <w:color w:val="000000"/>
                <w:sz w:val="22"/>
                <w:lang w:eastAsia="en-US"/>
              </w:rPr>
              <w:t> </w:t>
            </w:r>
          </w:p>
        </w:tc>
      </w:tr>
      <w:tr w:rsidR="0020761F" w:rsidRPr="004358E9" w:rsidTr="00260854">
        <w:trPr>
          <w:trHeight w:val="645"/>
        </w:trPr>
        <w:tc>
          <w:tcPr>
            <w:tcW w:w="10013" w:type="dxa"/>
            <w:gridSpan w:val="2"/>
            <w:tcBorders>
              <w:top w:val="nil"/>
              <w:left w:val="single" w:sz="4" w:space="0" w:color="auto"/>
              <w:bottom w:val="single" w:sz="4" w:space="0" w:color="auto"/>
              <w:right w:val="single" w:sz="4" w:space="0" w:color="000000"/>
            </w:tcBorders>
            <w:shd w:val="clear" w:color="auto" w:fill="auto"/>
            <w:hideMark/>
          </w:tcPr>
          <w:p w:rsidR="000B669A" w:rsidRPr="000B669A" w:rsidRDefault="000B669A" w:rsidP="000B669A">
            <w:pPr>
              <w:suppressAutoHyphens w:val="0"/>
              <w:spacing w:after="0" w:line="0" w:lineRule="atLeast"/>
              <w:ind w:left="840"/>
              <w:rPr>
                <w:rFonts w:asciiTheme="majorHAnsi" w:hAnsiTheme="majorHAnsi"/>
                <w:sz w:val="22"/>
              </w:rPr>
            </w:pPr>
            <w:r w:rsidRPr="000B669A">
              <w:rPr>
                <w:rFonts w:asciiTheme="majorHAnsi" w:hAnsiTheme="majorHAnsi"/>
                <w:sz w:val="22"/>
              </w:rPr>
              <w:t xml:space="preserve">Our products name is manage my vat </w:t>
            </w:r>
          </w:p>
          <w:p w:rsidR="000B669A" w:rsidRPr="000B669A" w:rsidRDefault="000B669A" w:rsidP="000B669A">
            <w:pPr>
              <w:suppressAutoHyphens w:val="0"/>
              <w:spacing w:after="0" w:line="0" w:lineRule="atLeast"/>
              <w:ind w:left="840"/>
              <w:rPr>
                <w:rFonts w:asciiTheme="majorHAnsi" w:hAnsiTheme="majorHAnsi"/>
                <w:sz w:val="22"/>
              </w:rPr>
            </w:pPr>
            <w:r w:rsidRPr="000B669A">
              <w:rPr>
                <w:rFonts w:asciiTheme="majorHAnsi" w:hAnsiTheme="majorHAnsi"/>
                <w:sz w:val="22"/>
              </w:rPr>
              <w:t>Basically it categories into multiple module like upload, invoice, contact, products, report studio, etc.</w:t>
            </w:r>
          </w:p>
          <w:p w:rsidR="000B669A" w:rsidRPr="000B669A" w:rsidRDefault="000B669A" w:rsidP="000B669A">
            <w:pPr>
              <w:suppressAutoHyphens w:val="0"/>
              <w:spacing w:after="0" w:line="0" w:lineRule="atLeast"/>
              <w:ind w:left="840"/>
              <w:rPr>
                <w:rFonts w:asciiTheme="majorHAnsi" w:hAnsiTheme="majorHAnsi"/>
                <w:sz w:val="22"/>
              </w:rPr>
            </w:pPr>
            <w:r w:rsidRPr="000B669A">
              <w:rPr>
                <w:rFonts w:asciiTheme="majorHAnsi" w:hAnsiTheme="majorHAnsi"/>
                <w:sz w:val="22"/>
              </w:rPr>
              <w:t xml:space="preserve">Mostly product is used to calculate the tax for the gulf countries. AS WELL AS we CREATE INVOICES MANUALLY and uploaded through excel also. </w:t>
            </w:r>
          </w:p>
          <w:p w:rsidR="005B1E32" w:rsidRPr="000B669A" w:rsidRDefault="000B669A" w:rsidP="000B669A">
            <w:pPr>
              <w:suppressAutoHyphens w:val="0"/>
              <w:spacing w:after="0" w:line="0" w:lineRule="atLeast"/>
              <w:ind w:left="840"/>
              <w:rPr>
                <w:rFonts w:asciiTheme="majorHAnsi" w:hAnsiTheme="majorHAnsi"/>
                <w:sz w:val="22"/>
              </w:rPr>
            </w:pPr>
            <w:r w:rsidRPr="000B669A">
              <w:rPr>
                <w:rFonts w:asciiTheme="majorHAnsi" w:hAnsiTheme="majorHAnsi"/>
                <w:sz w:val="22"/>
              </w:rPr>
              <w:t>As we know UAE has only 0% and 5% tax rate so after manipulation of the invoice we calculate their final results how much they need taken from vendor and give it to government</w:t>
            </w:r>
            <w:r w:rsidR="00962DAC">
              <w:rPr>
                <w:rFonts w:asciiTheme="majorHAnsi" w:hAnsiTheme="majorHAnsi"/>
                <w:sz w:val="22"/>
              </w:rPr>
              <w:t>.</w:t>
            </w:r>
          </w:p>
          <w:p w:rsidR="00CB1148" w:rsidRPr="00A83885" w:rsidRDefault="00CB1148" w:rsidP="008A5D50">
            <w:pPr>
              <w:suppressAutoHyphens w:val="0"/>
              <w:spacing w:after="0" w:line="240" w:lineRule="auto"/>
              <w:jc w:val="both"/>
              <w:rPr>
                <w:rFonts w:asciiTheme="minorHAnsi" w:eastAsia="Times New Roman" w:hAnsiTheme="minorHAnsi" w:cs="Calibri"/>
                <w:color w:val="000000"/>
                <w:sz w:val="22"/>
                <w:lang w:eastAsia="en-US"/>
              </w:rPr>
            </w:pPr>
          </w:p>
        </w:tc>
      </w:tr>
      <w:tr w:rsidR="0020761F" w:rsidRPr="004358E9" w:rsidTr="00260854">
        <w:trPr>
          <w:trHeight w:val="345"/>
        </w:trPr>
        <w:tc>
          <w:tcPr>
            <w:tcW w:w="10013" w:type="dxa"/>
            <w:gridSpan w:val="2"/>
            <w:tcBorders>
              <w:top w:val="nil"/>
              <w:left w:val="single" w:sz="4" w:space="0" w:color="auto"/>
              <w:bottom w:val="nil"/>
              <w:right w:val="single" w:sz="4" w:space="0" w:color="000000"/>
            </w:tcBorders>
            <w:shd w:val="clear" w:color="auto" w:fill="auto"/>
            <w:noWrap/>
            <w:hideMark/>
          </w:tcPr>
          <w:p w:rsidR="0020761F" w:rsidRPr="004358E9" w:rsidRDefault="0020761F" w:rsidP="008A5D50">
            <w:pPr>
              <w:suppressAutoHyphens w:val="0"/>
              <w:spacing w:after="0" w:line="240" w:lineRule="auto"/>
              <w:rPr>
                <w:rFonts w:ascii="Cambria" w:eastAsia="Times New Roman" w:hAnsi="Cambria" w:cs="Calibri"/>
                <w:b/>
                <w:color w:val="000000"/>
                <w:sz w:val="22"/>
                <w:lang w:eastAsia="en-US"/>
              </w:rPr>
            </w:pPr>
            <w:r w:rsidRPr="004358E9">
              <w:rPr>
                <w:rFonts w:ascii="Cambria" w:eastAsia="Times New Roman" w:hAnsi="Cambria" w:cs="Calibri"/>
                <w:b/>
                <w:color w:val="000000"/>
                <w:sz w:val="22"/>
                <w:lang w:eastAsia="en-US"/>
              </w:rPr>
              <w:t>Responsibility:</w:t>
            </w:r>
          </w:p>
        </w:tc>
      </w:tr>
      <w:tr w:rsidR="0020761F" w:rsidRPr="004358E9" w:rsidTr="00260854">
        <w:trPr>
          <w:trHeight w:val="1590"/>
        </w:trPr>
        <w:tc>
          <w:tcPr>
            <w:tcW w:w="10013" w:type="dxa"/>
            <w:gridSpan w:val="2"/>
            <w:tcBorders>
              <w:top w:val="nil"/>
              <w:left w:val="single" w:sz="4" w:space="0" w:color="auto"/>
              <w:bottom w:val="single" w:sz="4" w:space="0" w:color="auto"/>
              <w:right w:val="single" w:sz="4" w:space="0" w:color="000000"/>
            </w:tcBorders>
            <w:shd w:val="clear" w:color="auto" w:fill="auto"/>
            <w:hideMark/>
          </w:tcPr>
          <w:p w:rsidR="00011362" w:rsidRPr="00011362" w:rsidRDefault="0020761F" w:rsidP="00011362">
            <w:pPr>
              <w:pStyle w:val="ListParagraph"/>
              <w:numPr>
                <w:ilvl w:val="0"/>
                <w:numId w:val="19"/>
              </w:numPr>
              <w:suppressAutoHyphens w:val="0"/>
              <w:ind w:left="432" w:hanging="432"/>
              <w:jc w:val="both"/>
              <w:rPr>
                <w:rFonts w:ascii="Calibri" w:hAnsi="Calibri"/>
                <w:color w:val="000000"/>
                <w:sz w:val="22"/>
                <w:lang w:eastAsia="en-US"/>
              </w:rPr>
            </w:pPr>
            <w:r>
              <w:rPr>
                <w:rFonts w:ascii="Calibri" w:hAnsi="Calibri"/>
                <w:color w:val="000000"/>
                <w:sz w:val="22"/>
                <w:lang w:eastAsia="en-US"/>
              </w:rPr>
              <w:t xml:space="preserve">Writing </w:t>
            </w:r>
            <w:r w:rsidR="00962DAC">
              <w:rPr>
                <w:rFonts w:asciiTheme="majorHAnsi" w:hAnsiTheme="majorHAnsi"/>
                <w:sz w:val="22"/>
              </w:rPr>
              <w:t xml:space="preserve">REST API </w:t>
            </w:r>
            <w:r w:rsidR="00011362">
              <w:rPr>
                <w:rFonts w:asciiTheme="majorHAnsi" w:hAnsiTheme="majorHAnsi"/>
                <w:sz w:val="22"/>
              </w:rPr>
              <w:t xml:space="preserve"> .</w:t>
            </w:r>
          </w:p>
          <w:p w:rsidR="0020761F" w:rsidRDefault="00011362" w:rsidP="00A012F8">
            <w:pPr>
              <w:pStyle w:val="ListParagraph"/>
              <w:numPr>
                <w:ilvl w:val="0"/>
                <w:numId w:val="19"/>
              </w:numPr>
              <w:suppressAutoHyphens w:val="0"/>
              <w:ind w:left="432" w:hanging="432"/>
              <w:jc w:val="both"/>
              <w:rPr>
                <w:rFonts w:ascii="Calibri" w:hAnsi="Calibri"/>
                <w:color w:val="000000"/>
                <w:sz w:val="22"/>
                <w:lang w:eastAsia="en-US"/>
              </w:rPr>
            </w:pPr>
            <w:r>
              <w:rPr>
                <w:rFonts w:asciiTheme="majorHAnsi" w:hAnsiTheme="majorHAnsi"/>
                <w:sz w:val="22"/>
              </w:rPr>
              <w:t>Auto Mail send</w:t>
            </w:r>
            <w:r w:rsidR="00A012F8">
              <w:rPr>
                <w:rFonts w:asciiTheme="majorHAnsi" w:hAnsiTheme="majorHAnsi"/>
                <w:sz w:val="22"/>
              </w:rPr>
              <w:t xml:space="preserve">ing </w:t>
            </w:r>
            <w:r w:rsidR="00A012F8">
              <w:rPr>
                <w:rFonts w:ascii="Calibri" w:hAnsi="Calibri"/>
                <w:color w:val="000000"/>
                <w:sz w:val="22"/>
                <w:lang w:eastAsia="en-US"/>
              </w:rPr>
              <w:t>.</w:t>
            </w:r>
          </w:p>
          <w:p w:rsidR="002C028F" w:rsidRPr="0061369E" w:rsidRDefault="00962DAC" w:rsidP="00A012F8">
            <w:pPr>
              <w:pStyle w:val="ListParagraph"/>
              <w:numPr>
                <w:ilvl w:val="0"/>
                <w:numId w:val="19"/>
              </w:numPr>
              <w:suppressAutoHyphens w:val="0"/>
              <w:ind w:left="432" w:hanging="432"/>
              <w:jc w:val="both"/>
              <w:rPr>
                <w:rFonts w:ascii="Calibri" w:hAnsi="Calibri"/>
                <w:color w:val="000000"/>
                <w:sz w:val="22"/>
                <w:lang w:eastAsia="en-US"/>
              </w:rPr>
            </w:pPr>
            <w:r>
              <w:rPr>
                <w:rFonts w:asciiTheme="majorHAnsi" w:hAnsiTheme="majorHAnsi"/>
                <w:sz w:val="22"/>
              </w:rPr>
              <w:t xml:space="preserve">Create Invoice </w:t>
            </w:r>
            <w:r w:rsidR="002C028F">
              <w:rPr>
                <w:rFonts w:asciiTheme="majorHAnsi" w:hAnsiTheme="majorHAnsi"/>
                <w:sz w:val="22"/>
              </w:rPr>
              <w:t xml:space="preserve">. </w:t>
            </w:r>
          </w:p>
          <w:p w:rsidR="0061369E" w:rsidRPr="00A012F8" w:rsidRDefault="0061369E" w:rsidP="00A012F8">
            <w:pPr>
              <w:pStyle w:val="ListParagraph"/>
              <w:numPr>
                <w:ilvl w:val="0"/>
                <w:numId w:val="19"/>
              </w:numPr>
              <w:suppressAutoHyphens w:val="0"/>
              <w:ind w:left="432" w:hanging="432"/>
              <w:jc w:val="both"/>
              <w:rPr>
                <w:rFonts w:ascii="Calibri" w:hAnsi="Calibri"/>
                <w:color w:val="000000"/>
                <w:sz w:val="22"/>
                <w:lang w:eastAsia="en-US"/>
              </w:rPr>
            </w:pPr>
            <w:r>
              <w:rPr>
                <w:rFonts w:ascii="Calibri" w:hAnsi="Calibri"/>
                <w:color w:val="000000"/>
                <w:sz w:val="22"/>
                <w:lang w:eastAsia="en-US"/>
              </w:rPr>
              <w:t xml:space="preserve">Using </w:t>
            </w:r>
            <w:r w:rsidR="00CC7D24">
              <w:rPr>
                <w:rFonts w:ascii="Calibri" w:hAnsi="Calibri"/>
                <w:color w:val="000000"/>
                <w:sz w:val="22"/>
                <w:lang w:eastAsia="en-US"/>
              </w:rPr>
              <w:t xml:space="preserve"> Js f</w:t>
            </w:r>
            <w:r>
              <w:rPr>
                <w:rFonts w:ascii="Calibri" w:hAnsi="Calibri"/>
                <w:color w:val="000000"/>
                <w:sz w:val="22"/>
                <w:lang w:eastAsia="en-US"/>
              </w:rPr>
              <w:t xml:space="preserve">unction  change Amount Format in  country Wise. </w:t>
            </w:r>
          </w:p>
          <w:p w:rsidR="0020761F" w:rsidRPr="00A012F8" w:rsidRDefault="00962DAC" w:rsidP="00A012F8">
            <w:pPr>
              <w:pStyle w:val="ListParagraph"/>
              <w:numPr>
                <w:ilvl w:val="0"/>
                <w:numId w:val="19"/>
              </w:numPr>
              <w:suppressAutoHyphens w:val="0"/>
              <w:ind w:left="432" w:hanging="432"/>
              <w:jc w:val="both"/>
              <w:rPr>
                <w:rFonts w:ascii="Calibri" w:hAnsi="Calibri"/>
                <w:color w:val="000000"/>
                <w:sz w:val="22"/>
                <w:lang w:eastAsia="en-US"/>
              </w:rPr>
            </w:pPr>
            <w:r>
              <w:rPr>
                <w:rFonts w:ascii="Calibri" w:hAnsi="Calibri"/>
                <w:color w:val="000000"/>
                <w:sz w:val="22"/>
                <w:lang w:eastAsia="en-US"/>
              </w:rPr>
              <w:t>P</w:t>
            </w:r>
            <w:r w:rsidR="00A012F8">
              <w:rPr>
                <w:rFonts w:ascii="Calibri" w:hAnsi="Calibri"/>
                <w:color w:val="000000"/>
                <w:sz w:val="22"/>
                <w:lang w:eastAsia="en-US"/>
              </w:rPr>
              <w:t>roject development.</w:t>
            </w:r>
          </w:p>
          <w:p w:rsidR="0020761F" w:rsidRPr="00A76A9C" w:rsidRDefault="005B1E32" w:rsidP="00A76A9C">
            <w:pPr>
              <w:pStyle w:val="ListParagraph"/>
              <w:numPr>
                <w:ilvl w:val="0"/>
                <w:numId w:val="19"/>
              </w:numPr>
              <w:suppressAutoHyphens w:val="0"/>
              <w:ind w:left="432" w:hanging="432"/>
              <w:jc w:val="both"/>
              <w:rPr>
                <w:rFonts w:ascii="Calibri" w:hAnsi="Calibri"/>
                <w:color w:val="000000"/>
                <w:sz w:val="22"/>
                <w:lang w:eastAsia="en-US"/>
              </w:rPr>
            </w:pPr>
            <w:r>
              <w:rPr>
                <w:rFonts w:ascii="Cambria" w:eastAsia="Cambria" w:hAnsi="Cambria"/>
                <w:sz w:val="22"/>
              </w:rPr>
              <w:t xml:space="preserve">Working as a  Full Stack </w:t>
            </w:r>
            <w:r w:rsidR="00C84130">
              <w:rPr>
                <w:rFonts w:ascii="Cambria" w:eastAsia="Cambria" w:hAnsi="Cambria"/>
                <w:sz w:val="22"/>
              </w:rPr>
              <w:t>Developer for internal application.</w:t>
            </w:r>
          </w:p>
          <w:p w:rsidR="00A76A9C" w:rsidRPr="00A76A9C" w:rsidRDefault="00A76A9C" w:rsidP="00A76A9C">
            <w:pPr>
              <w:pStyle w:val="ListParagraph"/>
              <w:numPr>
                <w:ilvl w:val="0"/>
                <w:numId w:val="19"/>
              </w:numPr>
              <w:suppressAutoHyphens w:val="0"/>
              <w:ind w:left="432" w:hanging="432"/>
              <w:jc w:val="both"/>
              <w:rPr>
                <w:rFonts w:ascii="Cambria" w:hAnsi="Cambria"/>
                <w:color w:val="000000"/>
                <w:sz w:val="22"/>
                <w:lang w:eastAsia="en-US"/>
              </w:rPr>
            </w:pPr>
            <w:r w:rsidRPr="008F59FE">
              <w:rPr>
                <w:rFonts w:ascii="Cambria" w:hAnsi="Cambria"/>
                <w:color w:val="000000"/>
                <w:sz w:val="22"/>
                <w:lang w:eastAsia="en-US"/>
              </w:rPr>
              <w:t>Understanding the requirement specification for the pro</w:t>
            </w:r>
            <w:r>
              <w:rPr>
                <w:rFonts w:ascii="Cambria" w:hAnsi="Cambria"/>
                <w:color w:val="000000"/>
                <w:sz w:val="22"/>
                <w:lang w:eastAsia="en-US"/>
              </w:rPr>
              <w:t>ject</w:t>
            </w:r>
            <w:r w:rsidRPr="008F59FE">
              <w:rPr>
                <w:rFonts w:ascii="Cambria" w:hAnsi="Cambria"/>
                <w:color w:val="000000"/>
                <w:sz w:val="22"/>
                <w:lang w:eastAsia="en-US"/>
              </w:rPr>
              <w:t>.</w:t>
            </w:r>
          </w:p>
        </w:tc>
      </w:tr>
    </w:tbl>
    <w:p w:rsidR="0020761F" w:rsidRDefault="0020761F" w:rsidP="00F42579">
      <w:pPr>
        <w:pStyle w:val="NoSpacing"/>
        <w:rPr>
          <w:rFonts w:asciiTheme="majorHAnsi" w:hAnsiTheme="majorHAnsi"/>
          <w:sz w:val="22"/>
        </w:rPr>
      </w:pPr>
    </w:p>
    <w:p w:rsidR="00B13125" w:rsidRDefault="00B13125" w:rsidP="00F42579">
      <w:pPr>
        <w:pStyle w:val="NoSpacing"/>
        <w:rPr>
          <w:rFonts w:asciiTheme="majorHAnsi" w:hAnsiTheme="majorHAnsi"/>
          <w:sz w:val="22"/>
        </w:rPr>
      </w:pPr>
    </w:p>
    <w:tbl>
      <w:tblPr>
        <w:tblW w:w="10013" w:type="dxa"/>
        <w:tblInd w:w="-5" w:type="dxa"/>
        <w:tblLook w:val="04A0"/>
      </w:tblPr>
      <w:tblGrid>
        <w:gridCol w:w="3006"/>
        <w:gridCol w:w="7007"/>
      </w:tblGrid>
      <w:tr w:rsidR="00B13125" w:rsidRPr="004358E9" w:rsidTr="0075747D">
        <w:trPr>
          <w:trHeight w:val="375"/>
        </w:trPr>
        <w:tc>
          <w:tcPr>
            <w:tcW w:w="3006" w:type="dxa"/>
            <w:tcBorders>
              <w:top w:val="single" w:sz="4" w:space="0" w:color="auto"/>
              <w:left w:val="single" w:sz="4" w:space="0" w:color="auto"/>
              <w:bottom w:val="single" w:sz="4" w:space="0" w:color="auto"/>
              <w:right w:val="single" w:sz="4" w:space="0" w:color="auto"/>
            </w:tcBorders>
            <w:shd w:val="clear" w:color="auto" w:fill="auto"/>
            <w:noWrap/>
            <w:hideMark/>
          </w:tcPr>
          <w:p w:rsidR="00B13125" w:rsidRPr="004358E9" w:rsidRDefault="00B13125" w:rsidP="0075747D">
            <w:pPr>
              <w:suppressAutoHyphens w:val="0"/>
              <w:spacing w:after="0" w:line="240" w:lineRule="auto"/>
              <w:rPr>
                <w:rFonts w:ascii="Cambria" w:eastAsia="Times New Roman" w:hAnsi="Cambria" w:cs="Calibri"/>
                <w:b/>
                <w:color w:val="000000"/>
                <w:sz w:val="22"/>
                <w:lang w:eastAsia="en-US"/>
              </w:rPr>
            </w:pPr>
            <w:r w:rsidRPr="004358E9">
              <w:rPr>
                <w:rFonts w:ascii="Cambria" w:eastAsia="Times New Roman" w:hAnsi="Cambria" w:cs="Calibri"/>
                <w:b/>
                <w:color w:val="000000"/>
                <w:sz w:val="22"/>
                <w:lang w:eastAsia="en-US"/>
              </w:rPr>
              <w:t>Project name</w:t>
            </w:r>
          </w:p>
        </w:tc>
        <w:tc>
          <w:tcPr>
            <w:tcW w:w="7007" w:type="dxa"/>
            <w:tcBorders>
              <w:top w:val="single" w:sz="4" w:space="0" w:color="auto"/>
              <w:left w:val="nil"/>
              <w:bottom w:val="single" w:sz="4" w:space="0" w:color="auto"/>
              <w:right w:val="single" w:sz="4" w:space="0" w:color="auto"/>
            </w:tcBorders>
            <w:shd w:val="clear" w:color="auto" w:fill="auto"/>
            <w:noWrap/>
            <w:hideMark/>
          </w:tcPr>
          <w:p w:rsidR="00B13125" w:rsidRPr="004358E9" w:rsidRDefault="00B13125" w:rsidP="0075747D">
            <w:pPr>
              <w:suppressAutoHyphens w:val="0"/>
              <w:spacing w:after="0" w:line="240" w:lineRule="auto"/>
              <w:rPr>
                <w:rFonts w:ascii="Cambria" w:eastAsia="Times New Roman" w:hAnsi="Cambria" w:cs="Calibri"/>
                <w:b/>
                <w:color w:val="000000"/>
                <w:sz w:val="22"/>
                <w:lang w:eastAsia="en-US"/>
              </w:rPr>
            </w:pPr>
            <w:r>
              <w:rPr>
                <w:rFonts w:ascii="Cambria" w:eastAsia="Times New Roman" w:hAnsi="Cambria" w:cs="Calibri"/>
                <w:b/>
                <w:color w:val="000000"/>
                <w:sz w:val="22"/>
                <w:lang w:eastAsia="en-US"/>
              </w:rPr>
              <w:t>RPA.</w:t>
            </w:r>
          </w:p>
        </w:tc>
      </w:tr>
      <w:tr w:rsidR="00B13125" w:rsidRPr="004358E9" w:rsidTr="0075747D">
        <w:trPr>
          <w:trHeight w:val="345"/>
        </w:trPr>
        <w:tc>
          <w:tcPr>
            <w:tcW w:w="3006" w:type="dxa"/>
            <w:tcBorders>
              <w:top w:val="nil"/>
              <w:left w:val="single" w:sz="4" w:space="0" w:color="auto"/>
              <w:bottom w:val="single" w:sz="4" w:space="0" w:color="auto"/>
              <w:right w:val="single" w:sz="4" w:space="0" w:color="auto"/>
            </w:tcBorders>
            <w:shd w:val="clear" w:color="auto" w:fill="auto"/>
            <w:noWrap/>
            <w:hideMark/>
          </w:tcPr>
          <w:p w:rsidR="00B13125" w:rsidRPr="004358E9" w:rsidRDefault="00B13125" w:rsidP="0075747D">
            <w:pPr>
              <w:suppressAutoHyphens w:val="0"/>
              <w:spacing w:after="0" w:line="240" w:lineRule="auto"/>
              <w:rPr>
                <w:rFonts w:ascii="Cambria" w:eastAsia="Times New Roman" w:hAnsi="Cambria" w:cs="Calibri"/>
                <w:b/>
                <w:color w:val="000000"/>
                <w:sz w:val="22"/>
                <w:lang w:eastAsia="en-US"/>
              </w:rPr>
            </w:pPr>
            <w:r w:rsidRPr="004358E9">
              <w:rPr>
                <w:rFonts w:ascii="Cambria" w:eastAsia="Times New Roman" w:hAnsi="Cambria" w:cs="Calibri"/>
                <w:b/>
                <w:color w:val="000000"/>
                <w:sz w:val="22"/>
                <w:lang w:eastAsia="en-US"/>
              </w:rPr>
              <w:t>Client Name</w:t>
            </w:r>
          </w:p>
        </w:tc>
        <w:tc>
          <w:tcPr>
            <w:tcW w:w="7007" w:type="dxa"/>
            <w:tcBorders>
              <w:top w:val="nil"/>
              <w:left w:val="nil"/>
              <w:bottom w:val="single" w:sz="4" w:space="0" w:color="auto"/>
              <w:right w:val="single" w:sz="4" w:space="0" w:color="auto"/>
            </w:tcBorders>
            <w:shd w:val="clear" w:color="auto" w:fill="auto"/>
            <w:noWrap/>
            <w:hideMark/>
          </w:tcPr>
          <w:p w:rsidR="00B13125" w:rsidRPr="004358E9" w:rsidRDefault="00B13125" w:rsidP="0075747D">
            <w:pPr>
              <w:suppressAutoHyphens w:val="0"/>
              <w:spacing w:after="0" w:line="240" w:lineRule="auto"/>
              <w:rPr>
                <w:rFonts w:ascii="Cambria" w:eastAsia="Times New Roman" w:hAnsi="Cambria" w:cs="Calibri"/>
                <w:b/>
                <w:color w:val="000000"/>
                <w:sz w:val="22"/>
                <w:lang w:eastAsia="en-US"/>
              </w:rPr>
            </w:pPr>
            <w:r>
              <w:rPr>
                <w:rFonts w:ascii="Cambria" w:eastAsia="Times New Roman" w:hAnsi="Cambria" w:cs="Calibri"/>
                <w:b/>
                <w:color w:val="000000"/>
                <w:sz w:val="22"/>
                <w:lang w:eastAsia="en-US"/>
              </w:rPr>
              <w:t>-</w:t>
            </w:r>
          </w:p>
        </w:tc>
      </w:tr>
      <w:tr w:rsidR="00B13125" w:rsidRPr="004358E9" w:rsidTr="0075747D">
        <w:trPr>
          <w:trHeight w:val="345"/>
        </w:trPr>
        <w:tc>
          <w:tcPr>
            <w:tcW w:w="3006" w:type="dxa"/>
            <w:tcBorders>
              <w:top w:val="nil"/>
              <w:left w:val="single" w:sz="4" w:space="0" w:color="auto"/>
              <w:bottom w:val="single" w:sz="4" w:space="0" w:color="auto"/>
              <w:right w:val="single" w:sz="4" w:space="0" w:color="auto"/>
            </w:tcBorders>
            <w:shd w:val="clear" w:color="auto" w:fill="auto"/>
            <w:noWrap/>
            <w:hideMark/>
          </w:tcPr>
          <w:p w:rsidR="00B13125" w:rsidRPr="004358E9" w:rsidRDefault="00B13125" w:rsidP="0075747D">
            <w:pPr>
              <w:suppressAutoHyphens w:val="0"/>
              <w:spacing w:after="0" w:line="240" w:lineRule="auto"/>
              <w:rPr>
                <w:rFonts w:ascii="Cambria" w:eastAsia="Times New Roman" w:hAnsi="Cambria" w:cs="Calibri"/>
                <w:b/>
                <w:color w:val="000000"/>
                <w:sz w:val="22"/>
                <w:lang w:eastAsia="en-US"/>
              </w:rPr>
            </w:pPr>
            <w:r>
              <w:rPr>
                <w:rFonts w:ascii="Cambria" w:eastAsia="Times New Roman" w:hAnsi="Cambria" w:cs="Calibri"/>
                <w:b/>
                <w:color w:val="000000"/>
                <w:sz w:val="22"/>
                <w:lang w:eastAsia="en-US"/>
              </w:rPr>
              <w:t>Duration</w:t>
            </w:r>
          </w:p>
        </w:tc>
        <w:tc>
          <w:tcPr>
            <w:tcW w:w="7007" w:type="dxa"/>
            <w:tcBorders>
              <w:top w:val="nil"/>
              <w:left w:val="nil"/>
              <w:bottom w:val="single" w:sz="4" w:space="0" w:color="auto"/>
              <w:right w:val="single" w:sz="4" w:space="0" w:color="auto"/>
            </w:tcBorders>
            <w:shd w:val="clear" w:color="auto" w:fill="auto"/>
            <w:noWrap/>
            <w:hideMark/>
          </w:tcPr>
          <w:p w:rsidR="00B13125" w:rsidRDefault="00B13125" w:rsidP="0075747D">
            <w:pPr>
              <w:suppressAutoHyphens w:val="0"/>
              <w:spacing w:after="0" w:line="240" w:lineRule="auto"/>
              <w:rPr>
                <w:rFonts w:ascii="Cambria" w:eastAsia="Times New Roman" w:hAnsi="Cambria" w:cs="Calibri"/>
                <w:b/>
                <w:color w:val="000000"/>
                <w:sz w:val="22"/>
                <w:lang w:eastAsia="en-US"/>
              </w:rPr>
            </w:pPr>
            <w:r>
              <w:rPr>
                <w:rFonts w:ascii="Cambria" w:eastAsia="Times New Roman" w:hAnsi="Cambria" w:cs="Calibri"/>
                <w:b/>
                <w:color w:val="000000"/>
                <w:sz w:val="22"/>
                <w:lang w:eastAsia="en-US"/>
              </w:rPr>
              <w:t>Nov – 2019  To  Feb -2020.</w:t>
            </w:r>
          </w:p>
        </w:tc>
      </w:tr>
      <w:tr w:rsidR="00B13125" w:rsidRPr="004358E9" w:rsidTr="0075747D">
        <w:trPr>
          <w:trHeight w:val="360"/>
        </w:trPr>
        <w:tc>
          <w:tcPr>
            <w:tcW w:w="3006" w:type="dxa"/>
            <w:tcBorders>
              <w:top w:val="nil"/>
              <w:left w:val="single" w:sz="4" w:space="0" w:color="auto"/>
              <w:bottom w:val="nil"/>
              <w:right w:val="nil"/>
            </w:tcBorders>
            <w:shd w:val="clear" w:color="auto" w:fill="auto"/>
            <w:noWrap/>
            <w:hideMark/>
          </w:tcPr>
          <w:p w:rsidR="00B13125" w:rsidRPr="004358E9" w:rsidRDefault="00B13125" w:rsidP="0075747D">
            <w:pPr>
              <w:suppressAutoHyphens w:val="0"/>
              <w:spacing w:after="0" w:line="240" w:lineRule="auto"/>
              <w:rPr>
                <w:rFonts w:ascii="Cambria" w:eastAsia="Times New Roman" w:hAnsi="Cambria" w:cs="Calibri"/>
                <w:b/>
                <w:color w:val="000000"/>
                <w:sz w:val="22"/>
                <w:lang w:eastAsia="en-US"/>
              </w:rPr>
            </w:pPr>
            <w:r w:rsidRPr="004358E9">
              <w:rPr>
                <w:rFonts w:ascii="Cambria" w:eastAsia="Times New Roman" w:hAnsi="Cambria" w:cs="Calibri"/>
                <w:b/>
                <w:color w:val="000000"/>
                <w:sz w:val="22"/>
                <w:lang w:eastAsia="en-US"/>
              </w:rPr>
              <w:t>Project Description:</w:t>
            </w:r>
          </w:p>
        </w:tc>
        <w:tc>
          <w:tcPr>
            <w:tcW w:w="7007" w:type="dxa"/>
            <w:tcBorders>
              <w:top w:val="nil"/>
              <w:left w:val="nil"/>
              <w:bottom w:val="nil"/>
              <w:right w:val="single" w:sz="4" w:space="0" w:color="auto"/>
            </w:tcBorders>
            <w:shd w:val="clear" w:color="auto" w:fill="auto"/>
            <w:noWrap/>
            <w:hideMark/>
          </w:tcPr>
          <w:p w:rsidR="00B13125" w:rsidRPr="004358E9" w:rsidRDefault="00B13125" w:rsidP="0075747D">
            <w:pPr>
              <w:suppressAutoHyphens w:val="0"/>
              <w:spacing w:after="0" w:line="240" w:lineRule="auto"/>
              <w:rPr>
                <w:rFonts w:ascii="Cambria" w:eastAsia="Times New Roman" w:hAnsi="Cambria" w:cs="Calibri"/>
                <w:color w:val="000000"/>
                <w:sz w:val="22"/>
                <w:lang w:eastAsia="en-US"/>
              </w:rPr>
            </w:pPr>
            <w:r w:rsidRPr="004358E9">
              <w:rPr>
                <w:rFonts w:ascii="Cambria" w:eastAsia="Times New Roman" w:hAnsi="Cambria" w:cs="Calibri"/>
                <w:color w:val="000000"/>
                <w:sz w:val="22"/>
                <w:lang w:eastAsia="en-US"/>
              </w:rPr>
              <w:t> </w:t>
            </w:r>
          </w:p>
        </w:tc>
      </w:tr>
      <w:tr w:rsidR="00B13125" w:rsidRPr="004358E9" w:rsidTr="0075747D">
        <w:trPr>
          <w:trHeight w:val="645"/>
        </w:trPr>
        <w:tc>
          <w:tcPr>
            <w:tcW w:w="10013" w:type="dxa"/>
            <w:gridSpan w:val="2"/>
            <w:tcBorders>
              <w:top w:val="nil"/>
              <w:left w:val="single" w:sz="4" w:space="0" w:color="auto"/>
              <w:bottom w:val="single" w:sz="4" w:space="0" w:color="auto"/>
              <w:right w:val="single" w:sz="4" w:space="0" w:color="000000"/>
            </w:tcBorders>
            <w:shd w:val="clear" w:color="auto" w:fill="auto"/>
            <w:hideMark/>
          </w:tcPr>
          <w:p w:rsidR="00B13125" w:rsidRPr="006009BA" w:rsidRDefault="006009BA" w:rsidP="0075747D">
            <w:pPr>
              <w:suppressAutoHyphens w:val="0"/>
              <w:spacing w:after="0" w:line="0" w:lineRule="atLeast"/>
              <w:ind w:left="840"/>
              <w:rPr>
                <w:rFonts w:asciiTheme="majorHAnsi" w:hAnsiTheme="majorHAnsi"/>
                <w:sz w:val="22"/>
              </w:rPr>
            </w:pPr>
            <w:r w:rsidRPr="006009BA">
              <w:rPr>
                <w:rFonts w:asciiTheme="majorHAnsi" w:hAnsiTheme="majorHAnsi"/>
                <w:sz w:val="22"/>
              </w:rPr>
              <w:lastRenderedPageBreak/>
              <w:t>Any process which is definable and repeatable can be automated using a software robot and is referred to as RPA (Robotic Process Automation). RPA has 2 forms, one where the entire human function is replaced by a softbot, secondly softbot which provides assistance to humans. Going forward RPA will grow beyond automation of repeated tasks to take shape of cognitive automation where machines will be doing intelligent operations. These cognitive tasks are done through constant learning by machines using AI technology. Next stage of automation would be the combination of predictive analysis and cognitive automation which will eliminate the need of human analysis for most of the known problems we are handling, tasks that we are doing in today’s world. As every year passes by RPA capability is leapfrogging us into the future, beyond what our imagination can take us today.</w:t>
            </w:r>
          </w:p>
          <w:p w:rsidR="00B13125" w:rsidRPr="00A83885" w:rsidRDefault="00B13125" w:rsidP="0075747D">
            <w:pPr>
              <w:suppressAutoHyphens w:val="0"/>
              <w:spacing w:after="0" w:line="240" w:lineRule="auto"/>
              <w:jc w:val="both"/>
              <w:rPr>
                <w:rFonts w:asciiTheme="minorHAnsi" w:eastAsia="Times New Roman" w:hAnsiTheme="minorHAnsi" w:cs="Calibri"/>
                <w:color w:val="000000"/>
                <w:sz w:val="22"/>
                <w:lang w:eastAsia="en-US"/>
              </w:rPr>
            </w:pPr>
          </w:p>
        </w:tc>
      </w:tr>
      <w:tr w:rsidR="00B13125" w:rsidRPr="004358E9" w:rsidTr="0075747D">
        <w:trPr>
          <w:trHeight w:val="345"/>
        </w:trPr>
        <w:tc>
          <w:tcPr>
            <w:tcW w:w="10013" w:type="dxa"/>
            <w:gridSpan w:val="2"/>
            <w:tcBorders>
              <w:top w:val="nil"/>
              <w:left w:val="single" w:sz="4" w:space="0" w:color="auto"/>
              <w:bottom w:val="nil"/>
              <w:right w:val="single" w:sz="4" w:space="0" w:color="000000"/>
            </w:tcBorders>
            <w:shd w:val="clear" w:color="auto" w:fill="auto"/>
            <w:noWrap/>
            <w:hideMark/>
          </w:tcPr>
          <w:p w:rsidR="00B13125" w:rsidRPr="004358E9" w:rsidRDefault="00B13125" w:rsidP="0075747D">
            <w:pPr>
              <w:suppressAutoHyphens w:val="0"/>
              <w:spacing w:after="0" w:line="240" w:lineRule="auto"/>
              <w:rPr>
                <w:rFonts w:ascii="Cambria" w:eastAsia="Times New Roman" w:hAnsi="Cambria" w:cs="Calibri"/>
                <w:b/>
                <w:color w:val="000000"/>
                <w:sz w:val="22"/>
                <w:lang w:eastAsia="en-US"/>
              </w:rPr>
            </w:pPr>
            <w:r w:rsidRPr="004358E9">
              <w:rPr>
                <w:rFonts w:ascii="Cambria" w:eastAsia="Times New Roman" w:hAnsi="Cambria" w:cs="Calibri"/>
                <w:b/>
                <w:color w:val="000000"/>
                <w:sz w:val="22"/>
                <w:lang w:eastAsia="en-US"/>
              </w:rPr>
              <w:t>Responsibility:</w:t>
            </w:r>
          </w:p>
        </w:tc>
      </w:tr>
      <w:tr w:rsidR="00B13125" w:rsidRPr="004358E9" w:rsidTr="0075747D">
        <w:trPr>
          <w:trHeight w:val="1590"/>
        </w:trPr>
        <w:tc>
          <w:tcPr>
            <w:tcW w:w="10013" w:type="dxa"/>
            <w:gridSpan w:val="2"/>
            <w:tcBorders>
              <w:top w:val="nil"/>
              <w:left w:val="single" w:sz="4" w:space="0" w:color="auto"/>
              <w:bottom w:val="single" w:sz="4" w:space="0" w:color="auto"/>
              <w:right w:val="single" w:sz="4" w:space="0" w:color="000000"/>
            </w:tcBorders>
            <w:shd w:val="clear" w:color="auto" w:fill="auto"/>
            <w:hideMark/>
          </w:tcPr>
          <w:p w:rsidR="001A298D" w:rsidRDefault="001A298D" w:rsidP="0075747D">
            <w:pPr>
              <w:pStyle w:val="ListParagraph"/>
              <w:numPr>
                <w:ilvl w:val="0"/>
                <w:numId w:val="19"/>
              </w:numPr>
              <w:suppressAutoHyphens w:val="0"/>
              <w:ind w:left="432" w:hanging="432"/>
              <w:jc w:val="both"/>
              <w:rPr>
                <w:rFonts w:ascii="Calibri" w:hAnsi="Calibri"/>
                <w:color w:val="000000"/>
                <w:sz w:val="22"/>
                <w:lang w:eastAsia="en-US"/>
              </w:rPr>
            </w:pPr>
            <w:r>
              <w:t>Expert in HTML5/CSS3 and Bootstrap development and have experience Angular Cli, Responsive design.</w:t>
            </w:r>
          </w:p>
          <w:p w:rsidR="00B13125" w:rsidRPr="00A012F8" w:rsidRDefault="001A298D" w:rsidP="0075747D">
            <w:pPr>
              <w:pStyle w:val="ListParagraph"/>
              <w:numPr>
                <w:ilvl w:val="0"/>
                <w:numId w:val="19"/>
              </w:numPr>
              <w:suppressAutoHyphens w:val="0"/>
              <w:ind w:left="432" w:hanging="432"/>
              <w:jc w:val="both"/>
              <w:rPr>
                <w:rFonts w:ascii="Calibri" w:hAnsi="Calibri"/>
                <w:color w:val="000000"/>
                <w:sz w:val="22"/>
                <w:lang w:eastAsia="en-US"/>
              </w:rPr>
            </w:pPr>
            <w:r>
              <w:t xml:space="preserve">Developed the application for responsive to different screen resolutions using Bootstrap and CSS media </w:t>
            </w:r>
            <w:r w:rsidR="00416018">
              <w:t>queries</w:t>
            </w:r>
            <w:r w:rsidR="00B13125">
              <w:rPr>
                <w:rFonts w:asciiTheme="majorHAnsi" w:hAnsiTheme="majorHAnsi"/>
                <w:sz w:val="22"/>
              </w:rPr>
              <w:t xml:space="preserve">. </w:t>
            </w:r>
          </w:p>
          <w:p w:rsidR="001A298D" w:rsidRPr="00416018" w:rsidRDefault="001A298D" w:rsidP="0075747D">
            <w:pPr>
              <w:pStyle w:val="ListParagraph"/>
              <w:numPr>
                <w:ilvl w:val="0"/>
                <w:numId w:val="19"/>
              </w:numPr>
              <w:suppressAutoHyphens w:val="0"/>
              <w:ind w:left="432" w:hanging="432"/>
              <w:jc w:val="both"/>
              <w:rPr>
                <w:rFonts w:ascii="Calibri" w:hAnsi="Calibri"/>
                <w:color w:val="000000"/>
                <w:sz w:val="22"/>
                <w:lang w:eastAsia="en-US"/>
              </w:rPr>
            </w:pPr>
            <w:r>
              <w:t>Used various bootstrap components like accordion, date picker, time picker, alert</w:t>
            </w:r>
            <w:r w:rsidR="00416018">
              <w:t>, buttons, modal And Also Angular-</w:t>
            </w:r>
            <w:r>
              <w:t>bootstrap components.</w:t>
            </w:r>
          </w:p>
          <w:p w:rsidR="00416018" w:rsidRPr="00BB16D9" w:rsidRDefault="00416018" w:rsidP="0075747D">
            <w:pPr>
              <w:pStyle w:val="ListParagraph"/>
              <w:numPr>
                <w:ilvl w:val="0"/>
                <w:numId w:val="19"/>
              </w:numPr>
              <w:suppressAutoHyphens w:val="0"/>
              <w:ind w:left="432" w:hanging="432"/>
              <w:jc w:val="both"/>
              <w:rPr>
                <w:rFonts w:ascii="Calibri" w:hAnsi="Calibri"/>
                <w:color w:val="000000"/>
                <w:sz w:val="22"/>
                <w:lang w:eastAsia="en-US"/>
              </w:rPr>
            </w:pPr>
            <w:r>
              <w:t>Designed and developed various Web forms using HTML, CSS, Bootstrap and JavaScript, Angular.</w:t>
            </w:r>
          </w:p>
          <w:p w:rsidR="00BB16D9" w:rsidRPr="001A298D" w:rsidRDefault="00BB16D9" w:rsidP="0075747D">
            <w:pPr>
              <w:pStyle w:val="ListParagraph"/>
              <w:numPr>
                <w:ilvl w:val="0"/>
                <w:numId w:val="19"/>
              </w:numPr>
              <w:suppressAutoHyphens w:val="0"/>
              <w:ind w:left="432" w:hanging="432"/>
              <w:jc w:val="both"/>
              <w:rPr>
                <w:rFonts w:ascii="Calibri" w:hAnsi="Calibri"/>
                <w:color w:val="000000"/>
                <w:sz w:val="22"/>
                <w:lang w:eastAsia="en-US"/>
              </w:rPr>
            </w:pPr>
            <w:r>
              <w:t>Experience in using GIT for pulling and committing the developed content from/to the GIT repository.</w:t>
            </w:r>
          </w:p>
          <w:p w:rsidR="00B13125" w:rsidRPr="00A76A9C" w:rsidRDefault="00B13125" w:rsidP="0075747D">
            <w:pPr>
              <w:pStyle w:val="ListParagraph"/>
              <w:numPr>
                <w:ilvl w:val="0"/>
                <w:numId w:val="19"/>
              </w:numPr>
              <w:suppressAutoHyphens w:val="0"/>
              <w:ind w:left="432" w:hanging="432"/>
              <w:jc w:val="both"/>
              <w:rPr>
                <w:rFonts w:ascii="Calibri" w:hAnsi="Calibri"/>
                <w:color w:val="000000"/>
                <w:sz w:val="22"/>
                <w:lang w:eastAsia="en-US"/>
              </w:rPr>
            </w:pPr>
            <w:r>
              <w:rPr>
                <w:rFonts w:ascii="Cambria" w:eastAsia="Cambria" w:hAnsi="Cambria"/>
                <w:sz w:val="22"/>
              </w:rPr>
              <w:t>Working as a  Full Stack Developer for internal application.</w:t>
            </w:r>
          </w:p>
          <w:p w:rsidR="00B13125" w:rsidRPr="00A76A9C" w:rsidRDefault="00B13125" w:rsidP="0075747D">
            <w:pPr>
              <w:pStyle w:val="ListParagraph"/>
              <w:numPr>
                <w:ilvl w:val="0"/>
                <w:numId w:val="19"/>
              </w:numPr>
              <w:suppressAutoHyphens w:val="0"/>
              <w:ind w:left="432" w:hanging="432"/>
              <w:jc w:val="both"/>
              <w:rPr>
                <w:rFonts w:ascii="Cambria" w:hAnsi="Cambria"/>
                <w:color w:val="000000"/>
                <w:sz w:val="22"/>
                <w:lang w:eastAsia="en-US"/>
              </w:rPr>
            </w:pPr>
            <w:r w:rsidRPr="008F59FE">
              <w:rPr>
                <w:rFonts w:ascii="Cambria" w:hAnsi="Cambria"/>
                <w:color w:val="000000"/>
                <w:sz w:val="22"/>
                <w:lang w:eastAsia="en-US"/>
              </w:rPr>
              <w:t>Understanding the requirement specification for the pro</w:t>
            </w:r>
            <w:r>
              <w:rPr>
                <w:rFonts w:ascii="Cambria" w:hAnsi="Cambria"/>
                <w:color w:val="000000"/>
                <w:sz w:val="22"/>
                <w:lang w:eastAsia="en-US"/>
              </w:rPr>
              <w:t>ject</w:t>
            </w:r>
            <w:r w:rsidRPr="008F59FE">
              <w:rPr>
                <w:rFonts w:ascii="Cambria" w:hAnsi="Cambria"/>
                <w:color w:val="000000"/>
                <w:sz w:val="22"/>
                <w:lang w:eastAsia="en-US"/>
              </w:rPr>
              <w:t>.</w:t>
            </w:r>
          </w:p>
        </w:tc>
      </w:tr>
    </w:tbl>
    <w:p w:rsidR="00B13125" w:rsidRDefault="00B13125" w:rsidP="00F42579">
      <w:pPr>
        <w:pStyle w:val="NoSpacing"/>
        <w:rPr>
          <w:rFonts w:asciiTheme="majorHAnsi" w:hAnsiTheme="majorHAnsi"/>
          <w:sz w:val="22"/>
        </w:rPr>
      </w:pPr>
    </w:p>
    <w:p w:rsidR="00B13125" w:rsidRDefault="00B13125" w:rsidP="00F42579">
      <w:pPr>
        <w:pStyle w:val="NoSpacing"/>
        <w:rPr>
          <w:rFonts w:asciiTheme="majorHAnsi" w:hAnsiTheme="majorHAnsi"/>
          <w:sz w:val="22"/>
        </w:rPr>
      </w:pPr>
    </w:p>
    <w:tbl>
      <w:tblPr>
        <w:tblW w:w="10013" w:type="dxa"/>
        <w:tblInd w:w="-5" w:type="dxa"/>
        <w:tblLook w:val="04A0"/>
      </w:tblPr>
      <w:tblGrid>
        <w:gridCol w:w="3006"/>
        <w:gridCol w:w="7007"/>
      </w:tblGrid>
      <w:tr w:rsidR="00B13125" w:rsidRPr="004358E9" w:rsidTr="0075747D">
        <w:trPr>
          <w:trHeight w:val="375"/>
        </w:trPr>
        <w:tc>
          <w:tcPr>
            <w:tcW w:w="3006" w:type="dxa"/>
            <w:tcBorders>
              <w:top w:val="single" w:sz="4" w:space="0" w:color="auto"/>
              <w:left w:val="single" w:sz="4" w:space="0" w:color="auto"/>
              <w:bottom w:val="single" w:sz="4" w:space="0" w:color="auto"/>
              <w:right w:val="single" w:sz="4" w:space="0" w:color="auto"/>
            </w:tcBorders>
            <w:shd w:val="clear" w:color="auto" w:fill="auto"/>
            <w:noWrap/>
            <w:hideMark/>
          </w:tcPr>
          <w:p w:rsidR="00B13125" w:rsidRPr="004358E9" w:rsidRDefault="00B13125" w:rsidP="0075747D">
            <w:pPr>
              <w:suppressAutoHyphens w:val="0"/>
              <w:spacing w:after="0" w:line="240" w:lineRule="auto"/>
              <w:rPr>
                <w:rFonts w:ascii="Cambria" w:eastAsia="Times New Roman" w:hAnsi="Cambria" w:cs="Calibri"/>
                <w:b/>
                <w:color w:val="000000"/>
                <w:sz w:val="22"/>
                <w:lang w:eastAsia="en-US"/>
              </w:rPr>
            </w:pPr>
            <w:r w:rsidRPr="004358E9">
              <w:rPr>
                <w:rFonts w:ascii="Cambria" w:eastAsia="Times New Roman" w:hAnsi="Cambria" w:cs="Calibri"/>
                <w:b/>
                <w:color w:val="000000"/>
                <w:sz w:val="22"/>
                <w:lang w:eastAsia="en-US"/>
              </w:rPr>
              <w:t>Project name</w:t>
            </w:r>
          </w:p>
        </w:tc>
        <w:tc>
          <w:tcPr>
            <w:tcW w:w="7007" w:type="dxa"/>
            <w:tcBorders>
              <w:top w:val="single" w:sz="4" w:space="0" w:color="auto"/>
              <w:left w:val="nil"/>
              <w:bottom w:val="single" w:sz="4" w:space="0" w:color="auto"/>
              <w:right w:val="single" w:sz="4" w:space="0" w:color="auto"/>
            </w:tcBorders>
            <w:shd w:val="clear" w:color="auto" w:fill="auto"/>
            <w:noWrap/>
            <w:hideMark/>
          </w:tcPr>
          <w:p w:rsidR="00B13125" w:rsidRPr="004358E9" w:rsidRDefault="00B13125" w:rsidP="0075747D">
            <w:pPr>
              <w:suppressAutoHyphens w:val="0"/>
              <w:spacing w:after="0" w:line="240" w:lineRule="auto"/>
              <w:rPr>
                <w:rFonts w:ascii="Cambria" w:eastAsia="Times New Roman" w:hAnsi="Cambria" w:cs="Calibri"/>
                <w:b/>
                <w:color w:val="000000"/>
                <w:sz w:val="22"/>
                <w:lang w:eastAsia="en-US"/>
              </w:rPr>
            </w:pPr>
            <w:r>
              <w:rPr>
                <w:rFonts w:ascii="Cambria" w:eastAsia="Times New Roman" w:hAnsi="Cambria" w:cs="Calibri"/>
                <w:b/>
                <w:color w:val="000000"/>
                <w:sz w:val="22"/>
                <w:lang w:eastAsia="en-US"/>
              </w:rPr>
              <w:t>Inventory  Management  System .</w:t>
            </w:r>
          </w:p>
        </w:tc>
      </w:tr>
      <w:tr w:rsidR="00B13125" w:rsidRPr="004358E9" w:rsidTr="0075747D">
        <w:trPr>
          <w:trHeight w:val="345"/>
        </w:trPr>
        <w:tc>
          <w:tcPr>
            <w:tcW w:w="3006" w:type="dxa"/>
            <w:tcBorders>
              <w:top w:val="nil"/>
              <w:left w:val="single" w:sz="4" w:space="0" w:color="auto"/>
              <w:bottom w:val="single" w:sz="4" w:space="0" w:color="auto"/>
              <w:right w:val="single" w:sz="4" w:space="0" w:color="auto"/>
            </w:tcBorders>
            <w:shd w:val="clear" w:color="auto" w:fill="auto"/>
            <w:noWrap/>
            <w:hideMark/>
          </w:tcPr>
          <w:p w:rsidR="00B13125" w:rsidRPr="004358E9" w:rsidRDefault="00B13125" w:rsidP="0075747D">
            <w:pPr>
              <w:suppressAutoHyphens w:val="0"/>
              <w:spacing w:after="0" w:line="240" w:lineRule="auto"/>
              <w:rPr>
                <w:rFonts w:ascii="Cambria" w:eastAsia="Times New Roman" w:hAnsi="Cambria" w:cs="Calibri"/>
                <w:b/>
                <w:color w:val="000000"/>
                <w:sz w:val="22"/>
                <w:lang w:eastAsia="en-US"/>
              </w:rPr>
            </w:pPr>
            <w:r w:rsidRPr="004358E9">
              <w:rPr>
                <w:rFonts w:ascii="Cambria" w:eastAsia="Times New Roman" w:hAnsi="Cambria" w:cs="Calibri"/>
                <w:b/>
                <w:color w:val="000000"/>
                <w:sz w:val="22"/>
                <w:lang w:eastAsia="en-US"/>
              </w:rPr>
              <w:t>Client Name</w:t>
            </w:r>
          </w:p>
        </w:tc>
        <w:tc>
          <w:tcPr>
            <w:tcW w:w="7007" w:type="dxa"/>
            <w:tcBorders>
              <w:top w:val="nil"/>
              <w:left w:val="nil"/>
              <w:bottom w:val="single" w:sz="4" w:space="0" w:color="auto"/>
              <w:right w:val="single" w:sz="4" w:space="0" w:color="auto"/>
            </w:tcBorders>
            <w:shd w:val="clear" w:color="auto" w:fill="auto"/>
            <w:noWrap/>
            <w:hideMark/>
          </w:tcPr>
          <w:p w:rsidR="00B13125" w:rsidRPr="004358E9" w:rsidRDefault="00B13125" w:rsidP="0075747D">
            <w:pPr>
              <w:suppressAutoHyphens w:val="0"/>
              <w:spacing w:after="0" w:line="240" w:lineRule="auto"/>
              <w:rPr>
                <w:rFonts w:ascii="Cambria" w:eastAsia="Times New Roman" w:hAnsi="Cambria" w:cs="Calibri"/>
                <w:b/>
                <w:color w:val="000000"/>
                <w:sz w:val="22"/>
                <w:lang w:eastAsia="en-US"/>
              </w:rPr>
            </w:pPr>
            <w:r>
              <w:rPr>
                <w:rFonts w:ascii="Cambria" w:eastAsia="Times New Roman" w:hAnsi="Cambria" w:cs="Calibri"/>
                <w:b/>
                <w:color w:val="000000"/>
                <w:sz w:val="22"/>
                <w:lang w:eastAsia="en-US"/>
              </w:rPr>
              <w:t>Bridgestone India Pvt. Ltd.</w:t>
            </w:r>
          </w:p>
        </w:tc>
      </w:tr>
      <w:tr w:rsidR="00B13125" w:rsidRPr="004358E9" w:rsidTr="0075747D">
        <w:trPr>
          <w:trHeight w:val="345"/>
        </w:trPr>
        <w:tc>
          <w:tcPr>
            <w:tcW w:w="3006" w:type="dxa"/>
            <w:tcBorders>
              <w:top w:val="nil"/>
              <w:left w:val="single" w:sz="4" w:space="0" w:color="auto"/>
              <w:bottom w:val="single" w:sz="4" w:space="0" w:color="auto"/>
              <w:right w:val="single" w:sz="4" w:space="0" w:color="auto"/>
            </w:tcBorders>
            <w:shd w:val="clear" w:color="auto" w:fill="auto"/>
            <w:noWrap/>
            <w:hideMark/>
          </w:tcPr>
          <w:p w:rsidR="00B13125" w:rsidRPr="004358E9" w:rsidRDefault="00B13125" w:rsidP="0075747D">
            <w:pPr>
              <w:suppressAutoHyphens w:val="0"/>
              <w:spacing w:after="0" w:line="240" w:lineRule="auto"/>
              <w:rPr>
                <w:rFonts w:ascii="Cambria" w:eastAsia="Times New Roman" w:hAnsi="Cambria" w:cs="Calibri"/>
                <w:b/>
                <w:color w:val="000000"/>
                <w:sz w:val="22"/>
                <w:lang w:eastAsia="en-US"/>
              </w:rPr>
            </w:pPr>
            <w:r>
              <w:rPr>
                <w:rFonts w:ascii="Cambria" w:eastAsia="Times New Roman" w:hAnsi="Cambria" w:cs="Calibri"/>
                <w:b/>
                <w:color w:val="000000"/>
                <w:sz w:val="22"/>
                <w:lang w:eastAsia="en-US"/>
              </w:rPr>
              <w:t>Duration</w:t>
            </w:r>
          </w:p>
        </w:tc>
        <w:tc>
          <w:tcPr>
            <w:tcW w:w="7007" w:type="dxa"/>
            <w:tcBorders>
              <w:top w:val="nil"/>
              <w:left w:val="nil"/>
              <w:bottom w:val="single" w:sz="4" w:space="0" w:color="auto"/>
              <w:right w:val="single" w:sz="4" w:space="0" w:color="auto"/>
            </w:tcBorders>
            <w:shd w:val="clear" w:color="auto" w:fill="auto"/>
            <w:noWrap/>
            <w:hideMark/>
          </w:tcPr>
          <w:p w:rsidR="00B13125" w:rsidRDefault="00B13125" w:rsidP="0075747D">
            <w:pPr>
              <w:suppressAutoHyphens w:val="0"/>
              <w:spacing w:after="0" w:line="240" w:lineRule="auto"/>
              <w:rPr>
                <w:rFonts w:ascii="Cambria" w:eastAsia="Times New Roman" w:hAnsi="Cambria" w:cs="Calibri"/>
                <w:b/>
                <w:color w:val="000000"/>
                <w:sz w:val="22"/>
                <w:lang w:eastAsia="en-US"/>
              </w:rPr>
            </w:pPr>
            <w:r>
              <w:rPr>
                <w:rFonts w:ascii="Cambria" w:eastAsia="Times New Roman" w:hAnsi="Cambria" w:cs="Calibri"/>
                <w:b/>
                <w:color w:val="000000"/>
                <w:sz w:val="22"/>
                <w:lang w:eastAsia="en-US"/>
              </w:rPr>
              <w:t>April– 2019 - till date</w:t>
            </w:r>
          </w:p>
        </w:tc>
      </w:tr>
      <w:tr w:rsidR="00B13125" w:rsidRPr="004358E9" w:rsidTr="0075747D">
        <w:trPr>
          <w:trHeight w:val="360"/>
        </w:trPr>
        <w:tc>
          <w:tcPr>
            <w:tcW w:w="3006" w:type="dxa"/>
            <w:tcBorders>
              <w:top w:val="nil"/>
              <w:left w:val="single" w:sz="4" w:space="0" w:color="auto"/>
              <w:bottom w:val="nil"/>
              <w:right w:val="nil"/>
            </w:tcBorders>
            <w:shd w:val="clear" w:color="auto" w:fill="auto"/>
            <w:noWrap/>
            <w:hideMark/>
          </w:tcPr>
          <w:p w:rsidR="00B13125" w:rsidRPr="004358E9" w:rsidRDefault="00B13125" w:rsidP="0075747D">
            <w:pPr>
              <w:suppressAutoHyphens w:val="0"/>
              <w:spacing w:after="0" w:line="240" w:lineRule="auto"/>
              <w:rPr>
                <w:rFonts w:ascii="Cambria" w:eastAsia="Times New Roman" w:hAnsi="Cambria" w:cs="Calibri"/>
                <w:b/>
                <w:color w:val="000000"/>
                <w:sz w:val="22"/>
                <w:lang w:eastAsia="en-US"/>
              </w:rPr>
            </w:pPr>
            <w:r w:rsidRPr="004358E9">
              <w:rPr>
                <w:rFonts w:ascii="Cambria" w:eastAsia="Times New Roman" w:hAnsi="Cambria" w:cs="Calibri"/>
                <w:b/>
                <w:color w:val="000000"/>
                <w:sz w:val="22"/>
                <w:lang w:eastAsia="en-US"/>
              </w:rPr>
              <w:t>Project Description:</w:t>
            </w:r>
          </w:p>
        </w:tc>
        <w:tc>
          <w:tcPr>
            <w:tcW w:w="7007" w:type="dxa"/>
            <w:tcBorders>
              <w:top w:val="nil"/>
              <w:left w:val="nil"/>
              <w:bottom w:val="nil"/>
              <w:right w:val="single" w:sz="4" w:space="0" w:color="auto"/>
            </w:tcBorders>
            <w:shd w:val="clear" w:color="auto" w:fill="auto"/>
            <w:noWrap/>
            <w:hideMark/>
          </w:tcPr>
          <w:p w:rsidR="00B13125" w:rsidRPr="004358E9" w:rsidRDefault="00B13125" w:rsidP="0075747D">
            <w:pPr>
              <w:suppressAutoHyphens w:val="0"/>
              <w:spacing w:after="0" w:line="240" w:lineRule="auto"/>
              <w:rPr>
                <w:rFonts w:ascii="Cambria" w:eastAsia="Times New Roman" w:hAnsi="Cambria" w:cs="Calibri"/>
                <w:color w:val="000000"/>
                <w:sz w:val="22"/>
                <w:lang w:eastAsia="en-US"/>
              </w:rPr>
            </w:pPr>
            <w:r w:rsidRPr="004358E9">
              <w:rPr>
                <w:rFonts w:ascii="Cambria" w:eastAsia="Times New Roman" w:hAnsi="Cambria" w:cs="Calibri"/>
                <w:color w:val="000000"/>
                <w:sz w:val="22"/>
                <w:lang w:eastAsia="en-US"/>
              </w:rPr>
              <w:t> </w:t>
            </w:r>
          </w:p>
        </w:tc>
      </w:tr>
      <w:tr w:rsidR="00B13125" w:rsidRPr="004358E9" w:rsidTr="0075747D">
        <w:trPr>
          <w:trHeight w:val="645"/>
        </w:trPr>
        <w:tc>
          <w:tcPr>
            <w:tcW w:w="10013" w:type="dxa"/>
            <w:gridSpan w:val="2"/>
            <w:tcBorders>
              <w:top w:val="nil"/>
              <w:left w:val="single" w:sz="4" w:space="0" w:color="auto"/>
              <w:bottom w:val="single" w:sz="4" w:space="0" w:color="auto"/>
              <w:right w:val="single" w:sz="4" w:space="0" w:color="000000"/>
            </w:tcBorders>
            <w:shd w:val="clear" w:color="auto" w:fill="auto"/>
            <w:hideMark/>
          </w:tcPr>
          <w:p w:rsidR="00B13125" w:rsidRDefault="00B13125" w:rsidP="0075747D">
            <w:pPr>
              <w:numPr>
                <w:ilvl w:val="0"/>
                <w:numId w:val="21"/>
              </w:numPr>
              <w:suppressAutoHyphens w:val="0"/>
              <w:spacing w:after="0" w:line="0" w:lineRule="atLeast"/>
              <w:rPr>
                <w:sz w:val="22"/>
              </w:rPr>
            </w:pPr>
            <w:r>
              <w:rPr>
                <w:rFonts w:asciiTheme="minorHAnsi" w:eastAsia="Times New Roman" w:hAnsiTheme="minorHAnsi" w:cs="Calibri"/>
                <w:color w:val="000000"/>
                <w:sz w:val="22"/>
                <w:lang w:eastAsia="en-US"/>
              </w:rPr>
              <w:t xml:space="preserve"> </w:t>
            </w:r>
            <w:r w:rsidRPr="004C325E">
              <w:rPr>
                <w:sz w:val="22"/>
              </w:rPr>
              <w:t>Reduce inventory mismatch</w:t>
            </w:r>
            <w:r>
              <w:rPr>
                <w:sz w:val="22"/>
              </w:rPr>
              <w:t xml:space="preserve">. </w:t>
            </w:r>
            <w:r w:rsidRPr="00A86871">
              <w:rPr>
                <w:sz w:val="22"/>
              </w:rPr>
              <w:t xml:space="preserve"> </w:t>
            </w:r>
          </w:p>
          <w:p w:rsidR="00B13125" w:rsidRDefault="00B13125" w:rsidP="0075747D">
            <w:pPr>
              <w:numPr>
                <w:ilvl w:val="0"/>
                <w:numId w:val="21"/>
              </w:numPr>
              <w:suppressAutoHyphens w:val="0"/>
              <w:spacing w:after="0" w:line="0" w:lineRule="atLeast"/>
              <w:rPr>
                <w:sz w:val="22"/>
              </w:rPr>
            </w:pPr>
            <w:r>
              <w:rPr>
                <w:sz w:val="22"/>
              </w:rPr>
              <w:t xml:space="preserve">Understanding ERP. </w:t>
            </w:r>
          </w:p>
          <w:p w:rsidR="00B13125" w:rsidRDefault="00B13125" w:rsidP="0075747D">
            <w:pPr>
              <w:numPr>
                <w:ilvl w:val="0"/>
                <w:numId w:val="21"/>
              </w:numPr>
              <w:suppressAutoHyphens w:val="0"/>
              <w:spacing w:after="0" w:line="0" w:lineRule="atLeast"/>
              <w:rPr>
                <w:sz w:val="22"/>
              </w:rPr>
            </w:pPr>
            <w:r w:rsidRPr="004C325E">
              <w:rPr>
                <w:sz w:val="22"/>
              </w:rPr>
              <w:t xml:space="preserve">Reduce the time require for searching the </w:t>
            </w:r>
            <w:r>
              <w:rPr>
                <w:sz w:val="22"/>
              </w:rPr>
              <w:t xml:space="preserve">Inventory. </w:t>
            </w:r>
          </w:p>
          <w:p w:rsidR="00B13125" w:rsidRDefault="00B13125" w:rsidP="0075747D">
            <w:pPr>
              <w:numPr>
                <w:ilvl w:val="0"/>
                <w:numId w:val="21"/>
              </w:numPr>
              <w:suppressAutoHyphens w:val="0"/>
              <w:spacing w:after="0" w:line="0" w:lineRule="atLeast"/>
              <w:rPr>
                <w:sz w:val="22"/>
              </w:rPr>
            </w:pPr>
            <w:r w:rsidRPr="004C325E">
              <w:rPr>
                <w:sz w:val="22"/>
              </w:rPr>
              <w:t>Keep the record of available and used inventory</w:t>
            </w:r>
            <w:r>
              <w:rPr>
                <w:sz w:val="22"/>
              </w:rPr>
              <w:t xml:space="preserve"> </w:t>
            </w:r>
          </w:p>
          <w:p w:rsidR="00B13125" w:rsidRDefault="00B13125" w:rsidP="0075747D">
            <w:pPr>
              <w:numPr>
                <w:ilvl w:val="0"/>
                <w:numId w:val="21"/>
              </w:numPr>
              <w:suppressAutoHyphens w:val="0"/>
              <w:spacing w:after="0" w:line="0" w:lineRule="atLeast"/>
              <w:rPr>
                <w:sz w:val="22"/>
              </w:rPr>
            </w:pPr>
            <w:r>
              <w:rPr>
                <w:sz w:val="22"/>
              </w:rPr>
              <w:t xml:space="preserve">Pepper Less Factory. </w:t>
            </w:r>
          </w:p>
          <w:p w:rsidR="00B13125" w:rsidRPr="00A86871" w:rsidRDefault="00B13125" w:rsidP="0075747D">
            <w:pPr>
              <w:numPr>
                <w:ilvl w:val="0"/>
                <w:numId w:val="21"/>
              </w:numPr>
              <w:suppressAutoHyphens w:val="0"/>
              <w:spacing w:after="0" w:line="0" w:lineRule="atLeast"/>
              <w:rPr>
                <w:sz w:val="22"/>
              </w:rPr>
            </w:pPr>
            <w:r w:rsidRPr="0057280B">
              <w:rPr>
                <w:sz w:val="22"/>
              </w:rPr>
              <w:t>The existing manual system has many requirements suggested by the user.</w:t>
            </w:r>
          </w:p>
          <w:p w:rsidR="00B13125" w:rsidRDefault="00B13125" w:rsidP="0075747D">
            <w:pPr>
              <w:suppressAutoHyphens w:val="0"/>
              <w:spacing w:after="0" w:line="0" w:lineRule="atLeast"/>
              <w:ind w:left="840"/>
              <w:rPr>
                <w:sz w:val="22"/>
              </w:rPr>
            </w:pPr>
          </w:p>
          <w:p w:rsidR="00B13125" w:rsidRPr="00A83885" w:rsidRDefault="00B13125" w:rsidP="0075747D">
            <w:pPr>
              <w:suppressAutoHyphens w:val="0"/>
              <w:spacing w:after="0" w:line="240" w:lineRule="auto"/>
              <w:jc w:val="both"/>
              <w:rPr>
                <w:rFonts w:asciiTheme="minorHAnsi" w:eastAsia="Times New Roman" w:hAnsiTheme="minorHAnsi" w:cs="Calibri"/>
                <w:color w:val="000000"/>
                <w:sz w:val="22"/>
                <w:lang w:eastAsia="en-US"/>
              </w:rPr>
            </w:pPr>
          </w:p>
        </w:tc>
      </w:tr>
      <w:tr w:rsidR="00B13125" w:rsidRPr="004358E9" w:rsidTr="0075747D">
        <w:trPr>
          <w:trHeight w:val="345"/>
        </w:trPr>
        <w:tc>
          <w:tcPr>
            <w:tcW w:w="10013" w:type="dxa"/>
            <w:gridSpan w:val="2"/>
            <w:tcBorders>
              <w:top w:val="nil"/>
              <w:left w:val="single" w:sz="4" w:space="0" w:color="auto"/>
              <w:bottom w:val="nil"/>
              <w:right w:val="single" w:sz="4" w:space="0" w:color="000000"/>
            </w:tcBorders>
            <w:shd w:val="clear" w:color="auto" w:fill="auto"/>
            <w:noWrap/>
            <w:hideMark/>
          </w:tcPr>
          <w:p w:rsidR="00B13125" w:rsidRPr="004358E9" w:rsidRDefault="00B13125" w:rsidP="0075747D">
            <w:pPr>
              <w:suppressAutoHyphens w:val="0"/>
              <w:spacing w:after="0" w:line="240" w:lineRule="auto"/>
              <w:rPr>
                <w:rFonts w:ascii="Cambria" w:eastAsia="Times New Roman" w:hAnsi="Cambria" w:cs="Calibri"/>
                <w:b/>
                <w:color w:val="000000"/>
                <w:sz w:val="22"/>
                <w:lang w:eastAsia="en-US"/>
              </w:rPr>
            </w:pPr>
            <w:r w:rsidRPr="004358E9">
              <w:rPr>
                <w:rFonts w:ascii="Cambria" w:eastAsia="Times New Roman" w:hAnsi="Cambria" w:cs="Calibri"/>
                <w:b/>
                <w:color w:val="000000"/>
                <w:sz w:val="22"/>
                <w:lang w:eastAsia="en-US"/>
              </w:rPr>
              <w:t>Responsibility:</w:t>
            </w:r>
          </w:p>
        </w:tc>
      </w:tr>
      <w:tr w:rsidR="00B13125" w:rsidRPr="004358E9" w:rsidTr="0075747D">
        <w:trPr>
          <w:trHeight w:val="1590"/>
        </w:trPr>
        <w:tc>
          <w:tcPr>
            <w:tcW w:w="10013" w:type="dxa"/>
            <w:gridSpan w:val="2"/>
            <w:tcBorders>
              <w:top w:val="nil"/>
              <w:left w:val="single" w:sz="4" w:space="0" w:color="auto"/>
              <w:bottom w:val="single" w:sz="4" w:space="0" w:color="auto"/>
              <w:right w:val="single" w:sz="4" w:space="0" w:color="000000"/>
            </w:tcBorders>
            <w:shd w:val="clear" w:color="auto" w:fill="auto"/>
            <w:hideMark/>
          </w:tcPr>
          <w:p w:rsidR="00B13125" w:rsidRPr="00011362" w:rsidRDefault="00B13125" w:rsidP="0075747D">
            <w:pPr>
              <w:pStyle w:val="ListParagraph"/>
              <w:numPr>
                <w:ilvl w:val="0"/>
                <w:numId w:val="19"/>
              </w:numPr>
              <w:suppressAutoHyphens w:val="0"/>
              <w:ind w:left="432" w:hanging="432"/>
              <w:jc w:val="both"/>
              <w:rPr>
                <w:rFonts w:ascii="Calibri" w:hAnsi="Calibri"/>
                <w:color w:val="000000"/>
                <w:sz w:val="22"/>
                <w:lang w:eastAsia="en-US"/>
              </w:rPr>
            </w:pPr>
            <w:r>
              <w:rPr>
                <w:rFonts w:ascii="Calibri" w:hAnsi="Calibri"/>
                <w:color w:val="000000"/>
                <w:sz w:val="22"/>
                <w:lang w:eastAsia="en-US"/>
              </w:rPr>
              <w:t xml:space="preserve">Writing </w:t>
            </w:r>
            <w:r>
              <w:rPr>
                <w:rFonts w:asciiTheme="majorHAnsi" w:hAnsiTheme="majorHAnsi"/>
                <w:sz w:val="22"/>
              </w:rPr>
              <w:t>Socket Program .</w:t>
            </w:r>
          </w:p>
          <w:p w:rsidR="00B13125" w:rsidRDefault="00B13125" w:rsidP="0075747D">
            <w:pPr>
              <w:pStyle w:val="ListParagraph"/>
              <w:numPr>
                <w:ilvl w:val="0"/>
                <w:numId w:val="19"/>
              </w:numPr>
              <w:suppressAutoHyphens w:val="0"/>
              <w:ind w:left="432" w:hanging="432"/>
              <w:jc w:val="both"/>
              <w:rPr>
                <w:rFonts w:ascii="Calibri" w:hAnsi="Calibri"/>
                <w:color w:val="000000"/>
                <w:sz w:val="22"/>
                <w:lang w:eastAsia="en-US"/>
              </w:rPr>
            </w:pPr>
            <w:r>
              <w:rPr>
                <w:rFonts w:asciiTheme="majorHAnsi" w:hAnsiTheme="majorHAnsi"/>
                <w:sz w:val="22"/>
              </w:rPr>
              <w:t xml:space="preserve">Auto Mail sending  </w:t>
            </w:r>
            <w:r>
              <w:rPr>
                <w:rFonts w:ascii="Calibri" w:hAnsi="Calibri"/>
                <w:color w:val="000000"/>
                <w:sz w:val="22"/>
                <w:lang w:eastAsia="en-US"/>
              </w:rPr>
              <w:t>generate Excel File.</w:t>
            </w:r>
          </w:p>
          <w:p w:rsidR="00B13125" w:rsidRPr="00A012F8" w:rsidRDefault="00B13125" w:rsidP="0075747D">
            <w:pPr>
              <w:pStyle w:val="ListParagraph"/>
              <w:numPr>
                <w:ilvl w:val="0"/>
                <w:numId w:val="19"/>
              </w:numPr>
              <w:suppressAutoHyphens w:val="0"/>
              <w:ind w:left="432" w:hanging="432"/>
              <w:jc w:val="both"/>
              <w:rPr>
                <w:rFonts w:ascii="Calibri" w:hAnsi="Calibri"/>
                <w:color w:val="000000"/>
                <w:sz w:val="22"/>
                <w:lang w:eastAsia="en-US"/>
              </w:rPr>
            </w:pPr>
            <w:r>
              <w:rPr>
                <w:rFonts w:asciiTheme="majorHAnsi" w:hAnsiTheme="majorHAnsi"/>
                <w:sz w:val="22"/>
              </w:rPr>
              <w:t xml:space="preserve">Customer Inventory Receiving Stock. </w:t>
            </w:r>
          </w:p>
          <w:p w:rsidR="00B13125" w:rsidRPr="00A012F8" w:rsidRDefault="00B13125" w:rsidP="0075747D">
            <w:pPr>
              <w:pStyle w:val="ListParagraph"/>
              <w:numPr>
                <w:ilvl w:val="0"/>
                <w:numId w:val="19"/>
              </w:numPr>
              <w:suppressAutoHyphens w:val="0"/>
              <w:ind w:left="432" w:hanging="432"/>
              <w:jc w:val="both"/>
              <w:rPr>
                <w:rFonts w:ascii="Calibri" w:hAnsi="Calibri"/>
                <w:color w:val="000000"/>
                <w:sz w:val="22"/>
                <w:lang w:eastAsia="en-US"/>
              </w:rPr>
            </w:pPr>
            <w:r>
              <w:rPr>
                <w:rFonts w:ascii="Calibri" w:hAnsi="Calibri"/>
                <w:color w:val="000000"/>
                <w:sz w:val="22"/>
                <w:lang w:eastAsia="en-US"/>
              </w:rPr>
              <w:t>Overall project development.</w:t>
            </w:r>
          </w:p>
          <w:p w:rsidR="00B13125" w:rsidRPr="00A76A9C" w:rsidRDefault="00B13125" w:rsidP="0075747D">
            <w:pPr>
              <w:pStyle w:val="ListParagraph"/>
              <w:numPr>
                <w:ilvl w:val="0"/>
                <w:numId w:val="19"/>
              </w:numPr>
              <w:suppressAutoHyphens w:val="0"/>
              <w:ind w:left="432" w:hanging="432"/>
              <w:jc w:val="both"/>
              <w:rPr>
                <w:rFonts w:ascii="Calibri" w:hAnsi="Calibri"/>
                <w:color w:val="000000"/>
                <w:sz w:val="22"/>
                <w:lang w:eastAsia="en-US"/>
              </w:rPr>
            </w:pPr>
            <w:r>
              <w:rPr>
                <w:rFonts w:ascii="Cambria" w:eastAsia="Cambria" w:hAnsi="Cambria"/>
                <w:sz w:val="22"/>
              </w:rPr>
              <w:t>Working as a  Full Stack Developer for internal application.</w:t>
            </w:r>
          </w:p>
          <w:p w:rsidR="00B13125" w:rsidRPr="00A76A9C" w:rsidRDefault="00B13125" w:rsidP="0075747D">
            <w:pPr>
              <w:pStyle w:val="ListParagraph"/>
              <w:numPr>
                <w:ilvl w:val="0"/>
                <w:numId w:val="19"/>
              </w:numPr>
              <w:suppressAutoHyphens w:val="0"/>
              <w:ind w:left="432" w:hanging="432"/>
              <w:jc w:val="both"/>
              <w:rPr>
                <w:rFonts w:ascii="Cambria" w:hAnsi="Cambria"/>
                <w:color w:val="000000"/>
                <w:sz w:val="22"/>
                <w:lang w:eastAsia="en-US"/>
              </w:rPr>
            </w:pPr>
            <w:r w:rsidRPr="008F59FE">
              <w:rPr>
                <w:rFonts w:ascii="Cambria" w:hAnsi="Cambria"/>
                <w:color w:val="000000"/>
                <w:sz w:val="22"/>
                <w:lang w:eastAsia="en-US"/>
              </w:rPr>
              <w:t>Understanding the requirement specification for the pro</w:t>
            </w:r>
            <w:r>
              <w:rPr>
                <w:rFonts w:ascii="Cambria" w:hAnsi="Cambria"/>
                <w:color w:val="000000"/>
                <w:sz w:val="22"/>
                <w:lang w:eastAsia="en-US"/>
              </w:rPr>
              <w:t>ject</w:t>
            </w:r>
            <w:r w:rsidRPr="008F59FE">
              <w:rPr>
                <w:rFonts w:ascii="Cambria" w:hAnsi="Cambria"/>
                <w:color w:val="000000"/>
                <w:sz w:val="22"/>
                <w:lang w:eastAsia="en-US"/>
              </w:rPr>
              <w:t>.</w:t>
            </w:r>
          </w:p>
        </w:tc>
      </w:tr>
    </w:tbl>
    <w:p w:rsidR="00B13125" w:rsidRDefault="00B13125" w:rsidP="00F42579">
      <w:pPr>
        <w:pStyle w:val="NoSpacing"/>
        <w:rPr>
          <w:rFonts w:asciiTheme="majorHAnsi" w:hAnsiTheme="majorHAnsi"/>
          <w:sz w:val="22"/>
        </w:rPr>
      </w:pPr>
    </w:p>
    <w:p w:rsidR="0020761F" w:rsidRDefault="0020761F" w:rsidP="00F42579">
      <w:pPr>
        <w:pStyle w:val="NoSpacing"/>
        <w:rPr>
          <w:rFonts w:asciiTheme="majorHAnsi" w:hAnsiTheme="majorHAnsi"/>
          <w:sz w:val="22"/>
        </w:rPr>
      </w:pPr>
    </w:p>
    <w:tbl>
      <w:tblPr>
        <w:tblW w:w="10013" w:type="dxa"/>
        <w:tblInd w:w="-5" w:type="dxa"/>
        <w:tblLook w:val="04A0"/>
      </w:tblPr>
      <w:tblGrid>
        <w:gridCol w:w="3060"/>
        <w:gridCol w:w="6953"/>
      </w:tblGrid>
      <w:tr w:rsidR="009C3DAF" w:rsidRPr="004358E9" w:rsidTr="00260854">
        <w:trPr>
          <w:trHeight w:val="375"/>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rsidR="009C3DAF" w:rsidRPr="004358E9" w:rsidRDefault="009C3DAF" w:rsidP="00407021">
            <w:pPr>
              <w:suppressAutoHyphens w:val="0"/>
              <w:spacing w:after="0" w:line="240" w:lineRule="auto"/>
              <w:rPr>
                <w:rFonts w:ascii="Cambria" w:eastAsia="Times New Roman" w:hAnsi="Cambria" w:cs="Calibri"/>
                <w:b/>
                <w:color w:val="000000"/>
                <w:sz w:val="22"/>
                <w:lang w:eastAsia="en-US"/>
              </w:rPr>
            </w:pPr>
            <w:r w:rsidRPr="004358E9">
              <w:rPr>
                <w:rFonts w:ascii="Cambria" w:eastAsia="Times New Roman" w:hAnsi="Cambria" w:cs="Calibri"/>
                <w:b/>
                <w:color w:val="000000"/>
                <w:sz w:val="22"/>
                <w:lang w:eastAsia="en-US"/>
              </w:rPr>
              <w:t>Project name</w:t>
            </w:r>
          </w:p>
        </w:tc>
        <w:tc>
          <w:tcPr>
            <w:tcW w:w="6953" w:type="dxa"/>
            <w:tcBorders>
              <w:top w:val="single" w:sz="4" w:space="0" w:color="auto"/>
              <w:left w:val="nil"/>
              <w:bottom w:val="single" w:sz="4" w:space="0" w:color="auto"/>
              <w:right w:val="single" w:sz="4" w:space="0" w:color="auto"/>
            </w:tcBorders>
            <w:shd w:val="clear" w:color="auto" w:fill="auto"/>
            <w:noWrap/>
            <w:hideMark/>
          </w:tcPr>
          <w:p w:rsidR="009C3DAF" w:rsidRPr="004358E9" w:rsidRDefault="001D1B39" w:rsidP="00407021">
            <w:pPr>
              <w:suppressAutoHyphens w:val="0"/>
              <w:spacing w:after="0" w:line="240" w:lineRule="auto"/>
              <w:rPr>
                <w:rFonts w:ascii="Cambria" w:eastAsia="Times New Roman" w:hAnsi="Cambria" w:cs="Calibri"/>
                <w:b/>
                <w:color w:val="000000"/>
                <w:sz w:val="22"/>
                <w:lang w:eastAsia="en-US"/>
              </w:rPr>
            </w:pPr>
            <w:r>
              <w:rPr>
                <w:rFonts w:ascii="Cambria" w:eastAsia="Times New Roman" w:hAnsi="Cambria" w:cs="Calibri"/>
                <w:b/>
                <w:color w:val="000000"/>
                <w:sz w:val="22"/>
                <w:lang w:eastAsia="en-US"/>
              </w:rPr>
              <w:t>Machine Management Stystem</w:t>
            </w:r>
          </w:p>
        </w:tc>
      </w:tr>
      <w:tr w:rsidR="009C3DAF" w:rsidRPr="004358E9" w:rsidTr="00260854">
        <w:trPr>
          <w:trHeight w:val="345"/>
        </w:trPr>
        <w:tc>
          <w:tcPr>
            <w:tcW w:w="3060" w:type="dxa"/>
            <w:tcBorders>
              <w:top w:val="nil"/>
              <w:left w:val="single" w:sz="4" w:space="0" w:color="auto"/>
              <w:bottom w:val="single" w:sz="4" w:space="0" w:color="auto"/>
              <w:right w:val="single" w:sz="4" w:space="0" w:color="auto"/>
            </w:tcBorders>
            <w:shd w:val="clear" w:color="auto" w:fill="auto"/>
            <w:noWrap/>
            <w:hideMark/>
          </w:tcPr>
          <w:p w:rsidR="009C3DAF" w:rsidRPr="004358E9" w:rsidRDefault="009C3DAF" w:rsidP="00407021">
            <w:pPr>
              <w:suppressAutoHyphens w:val="0"/>
              <w:spacing w:after="0" w:line="240" w:lineRule="auto"/>
              <w:rPr>
                <w:rFonts w:ascii="Cambria" w:eastAsia="Times New Roman" w:hAnsi="Cambria" w:cs="Calibri"/>
                <w:b/>
                <w:color w:val="000000"/>
                <w:sz w:val="22"/>
                <w:lang w:eastAsia="en-US"/>
              </w:rPr>
            </w:pPr>
            <w:r w:rsidRPr="004358E9">
              <w:rPr>
                <w:rFonts w:ascii="Cambria" w:eastAsia="Times New Roman" w:hAnsi="Cambria" w:cs="Calibri"/>
                <w:b/>
                <w:color w:val="000000"/>
                <w:sz w:val="22"/>
                <w:lang w:eastAsia="en-US"/>
              </w:rPr>
              <w:lastRenderedPageBreak/>
              <w:t>Client Name</w:t>
            </w:r>
          </w:p>
        </w:tc>
        <w:tc>
          <w:tcPr>
            <w:tcW w:w="6953" w:type="dxa"/>
            <w:tcBorders>
              <w:top w:val="nil"/>
              <w:left w:val="nil"/>
              <w:bottom w:val="single" w:sz="4" w:space="0" w:color="auto"/>
              <w:right w:val="single" w:sz="4" w:space="0" w:color="auto"/>
            </w:tcBorders>
            <w:shd w:val="clear" w:color="auto" w:fill="auto"/>
            <w:noWrap/>
            <w:hideMark/>
          </w:tcPr>
          <w:p w:rsidR="009C3DAF" w:rsidRPr="004358E9" w:rsidRDefault="001F1641" w:rsidP="00407021">
            <w:pPr>
              <w:suppressAutoHyphens w:val="0"/>
              <w:spacing w:after="0" w:line="240" w:lineRule="auto"/>
              <w:rPr>
                <w:rFonts w:ascii="Cambria" w:eastAsia="Times New Roman" w:hAnsi="Cambria" w:cs="Calibri"/>
                <w:b/>
                <w:color w:val="000000"/>
                <w:sz w:val="22"/>
                <w:lang w:eastAsia="en-US"/>
              </w:rPr>
            </w:pPr>
            <w:r>
              <w:rPr>
                <w:rFonts w:ascii="Cambria" w:eastAsia="Times New Roman" w:hAnsi="Cambria" w:cs="Calibri"/>
                <w:b/>
                <w:color w:val="000000"/>
                <w:sz w:val="22"/>
                <w:lang w:eastAsia="en-US"/>
              </w:rPr>
              <w:t xml:space="preserve">SKF  </w:t>
            </w:r>
            <w:r w:rsidR="005959EB">
              <w:rPr>
                <w:rFonts w:ascii="Cambria" w:eastAsia="Times New Roman" w:hAnsi="Cambria" w:cs="Calibri"/>
                <w:b/>
                <w:color w:val="000000"/>
                <w:sz w:val="22"/>
                <w:lang w:eastAsia="en-US"/>
              </w:rPr>
              <w:t xml:space="preserve"> India Pvt. Ltd.</w:t>
            </w:r>
          </w:p>
        </w:tc>
      </w:tr>
      <w:tr w:rsidR="009C3DAF" w:rsidRPr="004358E9" w:rsidTr="00260854">
        <w:trPr>
          <w:trHeight w:val="345"/>
        </w:trPr>
        <w:tc>
          <w:tcPr>
            <w:tcW w:w="3060" w:type="dxa"/>
            <w:tcBorders>
              <w:top w:val="nil"/>
              <w:left w:val="single" w:sz="4" w:space="0" w:color="auto"/>
              <w:bottom w:val="single" w:sz="4" w:space="0" w:color="auto"/>
              <w:right w:val="single" w:sz="4" w:space="0" w:color="auto"/>
            </w:tcBorders>
            <w:shd w:val="clear" w:color="auto" w:fill="auto"/>
            <w:noWrap/>
            <w:hideMark/>
          </w:tcPr>
          <w:p w:rsidR="009C3DAF" w:rsidRPr="004358E9" w:rsidRDefault="009C3DAF" w:rsidP="00407021">
            <w:pPr>
              <w:suppressAutoHyphens w:val="0"/>
              <w:spacing w:after="0" w:line="240" w:lineRule="auto"/>
              <w:rPr>
                <w:rFonts w:ascii="Cambria" w:eastAsia="Times New Roman" w:hAnsi="Cambria" w:cs="Calibri"/>
                <w:b/>
                <w:color w:val="000000"/>
                <w:sz w:val="22"/>
                <w:lang w:eastAsia="en-US"/>
              </w:rPr>
            </w:pPr>
            <w:r>
              <w:rPr>
                <w:rFonts w:ascii="Cambria" w:eastAsia="Times New Roman" w:hAnsi="Cambria" w:cs="Calibri"/>
                <w:b/>
                <w:color w:val="000000"/>
                <w:sz w:val="22"/>
                <w:lang w:eastAsia="en-US"/>
              </w:rPr>
              <w:t>Duration</w:t>
            </w:r>
          </w:p>
        </w:tc>
        <w:tc>
          <w:tcPr>
            <w:tcW w:w="6953" w:type="dxa"/>
            <w:tcBorders>
              <w:top w:val="nil"/>
              <w:left w:val="nil"/>
              <w:bottom w:val="single" w:sz="4" w:space="0" w:color="auto"/>
              <w:right w:val="single" w:sz="4" w:space="0" w:color="auto"/>
            </w:tcBorders>
            <w:shd w:val="clear" w:color="auto" w:fill="auto"/>
            <w:noWrap/>
            <w:hideMark/>
          </w:tcPr>
          <w:p w:rsidR="009C3DAF" w:rsidRDefault="005959EB" w:rsidP="00407021">
            <w:pPr>
              <w:suppressAutoHyphens w:val="0"/>
              <w:spacing w:after="0" w:line="240" w:lineRule="auto"/>
              <w:rPr>
                <w:rFonts w:ascii="Cambria" w:eastAsia="Times New Roman" w:hAnsi="Cambria" w:cs="Calibri"/>
                <w:b/>
                <w:color w:val="000000"/>
                <w:sz w:val="22"/>
                <w:lang w:eastAsia="en-US"/>
              </w:rPr>
            </w:pPr>
            <w:r>
              <w:rPr>
                <w:rFonts w:ascii="Cambria" w:eastAsia="Times New Roman" w:hAnsi="Cambria" w:cs="Calibri"/>
                <w:b/>
                <w:color w:val="000000"/>
                <w:sz w:val="22"/>
                <w:lang w:eastAsia="en-US"/>
              </w:rPr>
              <w:t xml:space="preserve">March </w:t>
            </w:r>
            <w:r w:rsidR="00A83885">
              <w:rPr>
                <w:rFonts w:ascii="Cambria" w:eastAsia="Times New Roman" w:hAnsi="Cambria" w:cs="Calibri"/>
                <w:b/>
                <w:color w:val="000000"/>
                <w:sz w:val="22"/>
                <w:lang w:eastAsia="en-US"/>
              </w:rPr>
              <w:t xml:space="preserve"> 201-</w:t>
            </w:r>
            <w:r w:rsidR="00100F28">
              <w:rPr>
                <w:rFonts w:ascii="Cambria" w:eastAsia="Times New Roman" w:hAnsi="Cambria" w:cs="Calibri"/>
                <w:b/>
                <w:color w:val="000000"/>
                <w:sz w:val="22"/>
                <w:lang w:eastAsia="en-US"/>
              </w:rPr>
              <w:t>March 2017</w:t>
            </w:r>
          </w:p>
        </w:tc>
      </w:tr>
      <w:tr w:rsidR="009C3DAF" w:rsidRPr="004358E9" w:rsidTr="00260854">
        <w:trPr>
          <w:trHeight w:val="360"/>
        </w:trPr>
        <w:tc>
          <w:tcPr>
            <w:tcW w:w="3060" w:type="dxa"/>
            <w:tcBorders>
              <w:top w:val="nil"/>
              <w:left w:val="single" w:sz="4" w:space="0" w:color="auto"/>
              <w:bottom w:val="nil"/>
              <w:right w:val="nil"/>
            </w:tcBorders>
            <w:shd w:val="clear" w:color="auto" w:fill="auto"/>
            <w:noWrap/>
            <w:hideMark/>
          </w:tcPr>
          <w:p w:rsidR="009C3DAF" w:rsidRPr="004358E9" w:rsidRDefault="009C3DAF" w:rsidP="00407021">
            <w:pPr>
              <w:suppressAutoHyphens w:val="0"/>
              <w:spacing w:after="0" w:line="240" w:lineRule="auto"/>
              <w:rPr>
                <w:rFonts w:ascii="Cambria" w:eastAsia="Times New Roman" w:hAnsi="Cambria" w:cs="Calibri"/>
                <w:b/>
                <w:color w:val="000000"/>
                <w:sz w:val="22"/>
                <w:lang w:eastAsia="en-US"/>
              </w:rPr>
            </w:pPr>
            <w:r w:rsidRPr="004358E9">
              <w:rPr>
                <w:rFonts w:ascii="Cambria" w:eastAsia="Times New Roman" w:hAnsi="Cambria" w:cs="Calibri"/>
                <w:b/>
                <w:color w:val="000000"/>
                <w:sz w:val="22"/>
                <w:lang w:eastAsia="en-US"/>
              </w:rPr>
              <w:t>Project Description:</w:t>
            </w:r>
          </w:p>
        </w:tc>
        <w:tc>
          <w:tcPr>
            <w:tcW w:w="6953" w:type="dxa"/>
            <w:tcBorders>
              <w:top w:val="nil"/>
              <w:left w:val="nil"/>
              <w:bottom w:val="nil"/>
              <w:right w:val="single" w:sz="4" w:space="0" w:color="auto"/>
            </w:tcBorders>
            <w:shd w:val="clear" w:color="auto" w:fill="auto"/>
            <w:noWrap/>
            <w:hideMark/>
          </w:tcPr>
          <w:p w:rsidR="009C3DAF" w:rsidRPr="004358E9" w:rsidRDefault="009C3DAF" w:rsidP="00407021">
            <w:pPr>
              <w:suppressAutoHyphens w:val="0"/>
              <w:spacing w:after="0" w:line="240" w:lineRule="auto"/>
              <w:rPr>
                <w:rFonts w:ascii="Cambria" w:eastAsia="Times New Roman" w:hAnsi="Cambria" w:cs="Calibri"/>
                <w:color w:val="000000"/>
                <w:sz w:val="22"/>
                <w:lang w:eastAsia="en-US"/>
              </w:rPr>
            </w:pPr>
            <w:r w:rsidRPr="004358E9">
              <w:rPr>
                <w:rFonts w:ascii="Cambria" w:eastAsia="Times New Roman" w:hAnsi="Cambria" w:cs="Calibri"/>
                <w:color w:val="000000"/>
                <w:sz w:val="22"/>
                <w:lang w:eastAsia="en-US"/>
              </w:rPr>
              <w:t> </w:t>
            </w:r>
          </w:p>
        </w:tc>
      </w:tr>
      <w:tr w:rsidR="009C3DAF" w:rsidRPr="004358E9" w:rsidTr="00260854">
        <w:trPr>
          <w:trHeight w:val="645"/>
        </w:trPr>
        <w:tc>
          <w:tcPr>
            <w:tcW w:w="10013" w:type="dxa"/>
            <w:gridSpan w:val="2"/>
            <w:tcBorders>
              <w:top w:val="nil"/>
              <w:left w:val="single" w:sz="4" w:space="0" w:color="auto"/>
              <w:bottom w:val="single" w:sz="4" w:space="0" w:color="auto"/>
              <w:right w:val="single" w:sz="4" w:space="0" w:color="000000"/>
            </w:tcBorders>
            <w:shd w:val="clear" w:color="auto" w:fill="auto"/>
            <w:hideMark/>
          </w:tcPr>
          <w:p w:rsidR="009C3DAF" w:rsidRPr="001F1641" w:rsidRDefault="001F1641" w:rsidP="001F1641">
            <w:pPr>
              <w:spacing w:line="239" w:lineRule="auto"/>
              <w:ind w:left="120" w:right="360"/>
              <w:jc w:val="both"/>
              <w:rPr>
                <w:rFonts w:ascii="Cambria" w:eastAsia="Cambria" w:hAnsi="Cambria"/>
                <w:sz w:val="22"/>
              </w:rPr>
            </w:pPr>
            <w:r>
              <w:rPr>
                <w:rFonts w:ascii="Cambria" w:eastAsia="Cambria" w:hAnsi="Cambria"/>
                <w:sz w:val="22"/>
              </w:rPr>
              <w:t>This project is an Desktop</w:t>
            </w:r>
            <w:r w:rsidR="0057280B">
              <w:rPr>
                <w:rFonts w:ascii="Cambria" w:eastAsia="Cambria" w:hAnsi="Cambria"/>
                <w:sz w:val="22"/>
              </w:rPr>
              <w:t xml:space="preserve">  And Tab </w:t>
            </w:r>
            <w:r>
              <w:rPr>
                <w:rFonts w:ascii="Cambria" w:eastAsia="Cambria" w:hAnsi="Cambria"/>
                <w:sz w:val="22"/>
              </w:rPr>
              <w:t xml:space="preserve"> application. This application is designed by taking into considerations the all limitation of the manual system. The existing manual system has many requirements suggested by the user.</w:t>
            </w:r>
          </w:p>
        </w:tc>
      </w:tr>
      <w:tr w:rsidR="009C3DAF" w:rsidRPr="004358E9" w:rsidTr="00260854">
        <w:trPr>
          <w:trHeight w:val="345"/>
        </w:trPr>
        <w:tc>
          <w:tcPr>
            <w:tcW w:w="10013" w:type="dxa"/>
            <w:gridSpan w:val="2"/>
            <w:tcBorders>
              <w:top w:val="nil"/>
              <w:left w:val="single" w:sz="4" w:space="0" w:color="auto"/>
              <w:bottom w:val="nil"/>
              <w:right w:val="single" w:sz="4" w:space="0" w:color="000000"/>
            </w:tcBorders>
            <w:shd w:val="clear" w:color="auto" w:fill="auto"/>
            <w:noWrap/>
            <w:hideMark/>
          </w:tcPr>
          <w:p w:rsidR="009C3DAF" w:rsidRPr="004358E9" w:rsidRDefault="009C3DAF" w:rsidP="00407021">
            <w:pPr>
              <w:suppressAutoHyphens w:val="0"/>
              <w:spacing w:after="0" w:line="240" w:lineRule="auto"/>
              <w:rPr>
                <w:rFonts w:ascii="Cambria" w:eastAsia="Times New Roman" w:hAnsi="Cambria" w:cs="Calibri"/>
                <w:b/>
                <w:color w:val="000000"/>
                <w:sz w:val="22"/>
                <w:lang w:eastAsia="en-US"/>
              </w:rPr>
            </w:pPr>
            <w:r w:rsidRPr="004358E9">
              <w:rPr>
                <w:rFonts w:ascii="Cambria" w:eastAsia="Times New Roman" w:hAnsi="Cambria" w:cs="Calibri"/>
                <w:b/>
                <w:color w:val="000000"/>
                <w:sz w:val="22"/>
                <w:lang w:eastAsia="en-US"/>
              </w:rPr>
              <w:t>Responsibility:</w:t>
            </w:r>
          </w:p>
        </w:tc>
      </w:tr>
      <w:tr w:rsidR="009C3DAF" w:rsidRPr="004358E9" w:rsidTr="005959EB">
        <w:trPr>
          <w:trHeight w:val="2538"/>
        </w:trPr>
        <w:tc>
          <w:tcPr>
            <w:tcW w:w="10013" w:type="dxa"/>
            <w:gridSpan w:val="2"/>
            <w:tcBorders>
              <w:top w:val="nil"/>
              <w:left w:val="single" w:sz="4" w:space="0" w:color="auto"/>
              <w:bottom w:val="single" w:sz="4" w:space="0" w:color="auto"/>
              <w:right w:val="single" w:sz="4" w:space="0" w:color="000000"/>
            </w:tcBorders>
            <w:shd w:val="clear" w:color="auto" w:fill="auto"/>
            <w:hideMark/>
          </w:tcPr>
          <w:p w:rsidR="009C3DAF" w:rsidRPr="00326399" w:rsidRDefault="009C3DAF" w:rsidP="00326399">
            <w:pPr>
              <w:pStyle w:val="ListParagraph"/>
              <w:numPr>
                <w:ilvl w:val="0"/>
                <w:numId w:val="19"/>
              </w:numPr>
              <w:suppressAutoHyphens w:val="0"/>
              <w:ind w:left="432" w:hanging="432"/>
              <w:jc w:val="both"/>
              <w:rPr>
                <w:rFonts w:ascii="Calibri" w:hAnsi="Calibri"/>
                <w:color w:val="000000"/>
                <w:sz w:val="22"/>
                <w:lang w:eastAsia="en-US"/>
              </w:rPr>
            </w:pPr>
            <w:r w:rsidRPr="008F59FE">
              <w:rPr>
                <w:rFonts w:ascii="Cambria" w:hAnsi="Cambria"/>
                <w:color w:val="000000"/>
                <w:sz w:val="22"/>
                <w:lang w:eastAsia="en-US"/>
              </w:rPr>
              <w:t>Understanding the requirement specification for the pro</w:t>
            </w:r>
            <w:r>
              <w:rPr>
                <w:rFonts w:ascii="Cambria" w:hAnsi="Cambria"/>
                <w:color w:val="000000"/>
                <w:sz w:val="22"/>
                <w:lang w:eastAsia="en-US"/>
              </w:rPr>
              <w:t>ject</w:t>
            </w:r>
            <w:r w:rsidRPr="008F59FE">
              <w:rPr>
                <w:rFonts w:ascii="Cambria" w:hAnsi="Cambria"/>
                <w:color w:val="000000"/>
                <w:sz w:val="22"/>
                <w:lang w:eastAsia="en-US"/>
              </w:rPr>
              <w:t>.</w:t>
            </w:r>
          </w:p>
          <w:p w:rsidR="00326399" w:rsidRPr="00326399" w:rsidRDefault="009C3DAF" w:rsidP="00326399">
            <w:pPr>
              <w:pStyle w:val="ListParagraph"/>
              <w:numPr>
                <w:ilvl w:val="0"/>
                <w:numId w:val="19"/>
              </w:numPr>
              <w:suppressAutoHyphens w:val="0"/>
              <w:ind w:left="432" w:hanging="432"/>
              <w:jc w:val="both"/>
              <w:rPr>
                <w:rFonts w:ascii="Calibri" w:hAnsi="Calibri"/>
                <w:color w:val="000000"/>
                <w:sz w:val="22"/>
                <w:lang w:eastAsia="en-US"/>
              </w:rPr>
            </w:pPr>
            <w:r>
              <w:rPr>
                <w:rFonts w:ascii="Calibri" w:hAnsi="Calibri"/>
                <w:color w:val="000000"/>
                <w:sz w:val="22"/>
                <w:lang w:eastAsia="en-US"/>
              </w:rPr>
              <w:t>Overall project development</w:t>
            </w:r>
            <w:r w:rsidR="00326399">
              <w:rPr>
                <w:rFonts w:ascii="Calibri" w:hAnsi="Calibri"/>
                <w:color w:val="000000"/>
                <w:sz w:val="22"/>
                <w:lang w:eastAsia="en-US"/>
              </w:rPr>
              <w:t>.</w:t>
            </w:r>
          </w:p>
          <w:p w:rsidR="00326399" w:rsidRDefault="00326399" w:rsidP="00326399">
            <w:pPr>
              <w:pStyle w:val="ListParagraph"/>
              <w:numPr>
                <w:ilvl w:val="0"/>
                <w:numId w:val="19"/>
              </w:numPr>
              <w:suppressAutoHyphens w:val="0"/>
              <w:ind w:left="432" w:hanging="432"/>
              <w:jc w:val="both"/>
              <w:rPr>
                <w:rFonts w:ascii="Calibri" w:hAnsi="Calibri"/>
                <w:color w:val="000000"/>
                <w:sz w:val="22"/>
                <w:lang w:eastAsia="en-US"/>
              </w:rPr>
            </w:pPr>
            <w:r>
              <w:rPr>
                <w:rFonts w:ascii="Calibri" w:hAnsi="Calibri"/>
                <w:color w:val="000000"/>
                <w:sz w:val="22"/>
                <w:lang w:eastAsia="en-US"/>
              </w:rPr>
              <w:t>Writing web services for Tab And Mobile application</w:t>
            </w:r>
          </w:p>
          <w:p w:rsidR="00326399" w:rsidRPr="005713F4" w:rsidRDefault="00326399" w:rsidP="00326399">
            <w:pPr>
              <w:pStyle w:val="ListParagraph"/>
              <w:numPr>
                <w:ilvl w:val="0"/>
                <w:numId w:val="19"/>
              </w:numPr>
              <w:suppressAutoHyphens w:val="0"/>
              <w:ind w:left="432" w:hanging="432"/>
              <w:jc w:val="both"/>
              <w:rPr>
                <w:rFonts w:ascii="Calibri" w:hAnsi="Calibri"/>
                <w:color w:val="000000"/>
                <w:sz w:val="22"/>
                <w:lang w:eastAsia="en-US"/>
              </w:rPr>
            </w:pPr>
            <w:r>
              <w:rPr>
                <w:rFonts w:ascii="Calibri" w:hAnsi="Calibri"/>
                <w:color w:val="000000"/>
                <w:sz w:val="22"/>
                <w:lang w:eastAsia="en-US"/>
              </w:rPr>
              <w:t>Overall project development</w:t>
            </w:r>
          </w:p>
          <w:p w:rsidR="00326399" w:rsidRPr="005713F4" w:rsidRDefault="00326399" w:rsidP="00326399">
            <w:pPr>
              <w:pStyle w:val="ListParagraph"/>
              <w:numPr>
                <w:ilvl w:val="0"/>
                <w:numId w:val="19"/>
              </w:numPr>
              <w:suppressAutoHyphens w:val="0"/>
              <w:ind w:left="432" w:hanging="432"/>
              <w:jc w:val="both"/>
              <w:rPr>
                <w:rFonts w:ascii="Calibri" w:hAnsi="Calibri"/>
                <w:color w:val="000000"/>
                <w:sz w:val="22"/>
                <w:lang w:eastAsia="en-US"/>
              </w:rPr>
            </w:pPr>
            <w:r>
              <w:rPr>
                <w:rFonts w:ascii="Cambria" w:hAnsi="Cambria"/>
                <w:color w:val="000000"/>
                <w:sz w:val="22"/>
                <w:lang w:eastAsia="en-US"/>
              </w:rPr>
              <w:t>Designed database.</w:t>
            </w:r>
          </w:p>
          <w:p w:rsidR="00326399" w:rsidRDefault="00326399" w:rsidP="00326399">
            <w:pPr>
              <w:pStyle w:val="ListParagraph"/>
              <w:numPr>
                <w:ilvl w:val="0"/>
                <w:numId w:val="19"/>
              </w:numPr>
              <w:suppressAutoHyphens w:val="0"/>
              <w:ind w:left="432" w:hanging="432"/>
              <w:jc w:val="both"/>
              <w:rPr>
                <w:rFonts w:ascii="Calibri" w:hAnsi="Calibri"/>
                <w:color w:val="000000"/>
                <w:sz w:val="22"/>
                <w:lang w:eastAsia="en-US"/>
              </w:rPr>
            </w:pPr>
            <w:r>
              <w:rPr>
                <w:rFonts w:ascii="Calibri" w:hAnsi="Calibri"/>
                <w:color w:val="000000"/>
                <w:sz w:val="22"/>
                <w:lang w:eastAsia="en-US"/>
              </w:rPr>
              <w:t>Report generation using Polity .</w:t>
            </w:r>
          </w:p>
          <w:p w:rsidR="00326399" w:rsidRPr="001D1B39" w:rsidRDefault="00326399" w:rsidP="00326399">
            <w:pPr>
              <w:pStyle w:val="ListParagraph"/>
              <w:numPr>
                <w:ilvl w:val="0"/>
                <w:numId w:val="19"/>
              </w:numPr>
              <w:suppressAutoHyphens w:val="0"/>
              <w:ind w:left="432" w:hanging="432"/>
              <w:jc w:val="both"/>
              <w:rPr>
                <w:rFonts w:ascii="Calibri" w:hAnsi="Calibri"/>
                <w:color w:val="000000"/>
                <w:sz w:val="22"/>
                <w:lang w:eastAsia="en-US"/>
              </w:rPr>
            </w:pPr>
            <w:r>
              <w:rPr>
                <w:rFonts w:ascii="Calibri" w:hAnsi="Calibri"/>
                <w:color w:val="000000"/>
                <w:sz w:val="22"/>
                <w:lang w:eastAsia="en-US"/>
              </w:rPr>
              <w:t>Machine search, Notification.</w:t>
            </w:r>
          </w:p>
          <w:p w:rsidR="00326399" w:rsidRPr="000541D8" w:rsidRDefault="00326399" w:rsidP="000541D8">
            <w:pPr>
              <w:suppressAutoHyphens w:val="0"/>
              <w:jc w:val="both"/>
              <w:rPr>
                <w:rFonts w:ascii="Cambria" w:hAnsi="Cambria"/>
                <w:color w:val="000000"/>
                <w:sz w:val="22"/>
                <w:lang w:eastAsia="en-US"/>
              </w:rPr>
            </w:pPr>
          </w:p>
        </w:tc>
      </w:tr>
    </w:tbl>
    <w:p w:rsidR="00360DC6" w:rsidRDefault="00360DC6" w:rsidP="000F1E14">
      <w:pPr>
        <w:pStyle w:val="NoSpacing"/>
        <w:rPr>
          <w:rFonts w:asciiTheme="majorHAnsi" w:hAnsiTheme="majorHAnsi"/>
          <w:sz w:val="22"/>
        </w:rPr>
      </w:pPr>
    </w:p>
    <w:p w:rsidR="00360DC6" w:rsidRPr="00A94E30" w:rsidRDefault="00360DC6" w:rsidP="00665C33">
      <w:pPr>
        <w:pStyle w:val="NoSpacing"/>
        <w:ind w:left="720"/>
        <w:rPr>
          <w:rFonts w:asciiTheme="majorHAnsi" w:hAnsiTheme="majorHAnsi"/>
          <w:sz w:val="22"/>
        </w:rPr>
      </w:pPr>
    </w:p>
    <w:p w:rsidR="00F42579" w:rsidRPr="006777CB" w:rsidRDefault="00F42579" w:rsidP="00F42579">
      <w:pPr>
        <w:pBdr>
          <w:bottom w:val="single" w:sz="4" w:space="1" w:color="000000"/>
        </w:pBdr>
        <w:shd w:val="clear" w:color="auto" w:fill="D9D9D9"/>
        <w:rPr>
          <w:rStyle w:val="Emphasis"/>
          <w:rFonts w:asciiTheme="majorHAnsi" w:hAnsiTheme="majorHAnsi" w:cs="Calibri"/>
          <w:i w:val="0"/>
          <w:sz w:val="24"/>
          <w:szCs w:val="24"/>
        </w:rPr>
      </w:pPr>
      <w:r w:rsidRPr="006777CB">
        <w:rPr>
          <w:rFonts w:asciiTheme="majorHAnsi" w:hAnsiTheme="majorHAnsi" w:cs="Calibri"/>
          <w:b/>
          <w:sz w:val="24"/>
          <w:szCs w:val="24"/>
        </w:rPr>
        <w:t>Personal Details</w:t>
      </w:r>
      <w:r w:rsidRPr="006777CB">
        <w:rPr>
          <w:rStyle w:val="Emphasis"/>
          <w:rFonts w:asciiTheme="majorHAnsi" w:hAnsiTheme="majorHAnsi" w:cs="Calibri"/>
          <w:b/>
          <w:i w:val="0"/>
          <w:sz w:val="24"/>
          <w:szCs w:val="24"/>
        </w:rPr>
        <w:t xml:space="preserve">:  </w:t>
      </w:r>
    </w:p>
    <w:p w:rsidR="00F42579" w:rsidRPr="00A94E30" w:rsidRDefault="00F42579" w:rsidP="00F42579">
      <w:pPr>
        <w:pStyle w:val="ListParagraph"/>
        <w:numPr>
          <w:ilvl w:val="0"/>
          <w:numId w:val="2"/>
        </w:numPr>
        <w:rPr>
          <w:rFonts w:asciiTheme="majorHAnsi" w:hAnsiTheme="majorHAnsi"/>
          <w:sz w:val="22"/>
          <w:szCs w:val="22"/>
        </w:rPr>
      </w:pPr>
      <w:r w:rsidRPr="00A94E30">
        <w:rPr>
          <w:rFonts w:asciiTheme="majorHAnsi" w:hAnsiTheme="majorHAnsi"/>
          <w:sz w:val="22"/>
          <w:szCs w:val="22"/>
        </w:rPr>
        <w:t>Language known</w:t>
      </w:r>
      <w:r w:rsidRPr="00A94E30">
        <w:rPr>
          <w:rFonts w:asciiTheme="majorHAnsi" w:hAnsiTheme="majorHAnsi"/>
          <w:sz w:val="22"/>
          <w:szCs w:val="22"/>
        </w:rPr>
        <w:tab/>
      </w:r>
      <w:r w:rsidR="003F1C14">
        <w:rPr>
          <w:rFonts w:asciiTheme="majorHAnsi" w:hAnsiTheme="majorHAnsi"/>
          <w:sz w:val="22"/>
          <w:szCs w:val="22"/>
        </w:rPr>
        <w:tab/>
      </w:r>
      <w:r w:rsidR="00691BD0">
        <w:rPr>
          <w:rFonts w:asciiTheme="majorHAnsi" w:hAnsiTheme="majorHAnsi"/>
          <w:sz w:val="22"/>
          <w:szCs w:val="22"/>
        </w:rPr>
        <w:t xml:space="preserve">   </w:t>
      </w:r>
      <w:r w:rsidRPr="00A94E30">
        <w:rPr>
          <w:rFonts w:asciiTheme="majorHAnsi" w:hAnsiTheme="majorHAnsi"/>
          <w:b/>
          <w:sz w:val="22"/>
          <w:szCs w:val="22"/>
        </w:rPr>
        <w:t>:</w:t>
      </w:r>
      <w:r w:rsidR="003F1C14">
        <w:rPr>
          <w:rFonts w:asciiTheme="majorHAnsi" w:hAnsiTheme="majorHAnsi"/>
          <w:sz w:val="22"/>
          <w:szCs w:val="22"/>
        </w:rPr>
        <w:tab/>
        <w:t xml:space="preserve">English, Hindi </w:t>
      </w:r>
      <w:r w:rsidR="00116DBE">
        <w:rPr>
          <w:rFonts w:asciiTheme="majorHAnsi" w:hAnsiTheme="majorHAnsi"/>
          <w:sz w:val="22"/>
          <w:szCs w:val="22"/>
        </w:rPr>
        <w:t>, Marathi.</w:t>
      </w:r>
    </w:p>
    <w:p w:rsidR="00F42579" w:rsidRPr="00A94E30" w:rsidRDefault="00F42579" w:rsidP="00F42579">
      <w:pPr>
        <w:pStyle w:val="ListParagraph"/>
        <w:numPr>
          <w:ilvl w:val="0"/>
          <w:numId w:val="2"/>
        </w:numPr>
        <w:rPr>
          <w:rFonts w:asciiTheme="majorHAnsi" w:hAnsiTheme="majorHAnsi"/>
          <w:sz w:val="22"/>
          <w:szCs w:val="22"/>
        </w:rPr>
      </w:pPr>
      <w:r w:rsidRPr="00A94E30">
        <w:rPr>
          <w:rFonts w:asciiTheme="majorHAnsi" w:hAnsiTheme="majorHAnsi"/>
          <w:sz w:val="22"/>
          <w:szCs w:val="22"/>
        </w:rPr>
        <w:t xml:space="preserve">Father’s Name            </w:t>
      </w:r>
      <w:r w:rsidR="003F1C14">
        <w:rPr>
          <w:rFonts w:asciiTheme="majorHAnsi" w:hAnsiTheme="majorHAnsi"/>
          <w:sz w:val="22"/>
          <w:szCs w:val="22"/>
        </w:rPr>
        <w:tab/>
      </w:r>
      <w:r w:rsidRPr="00A94E30">
        <w:rPr>
          <w:rFonts w:asciiTheme="majorHAnsi" w:hAnsiTheme="majorHAnsi"/>
          <w:sz w:val="22"/>
          <w:szCs w:val="22"/>
        </w:rPr>
        <w:t xml:space="preserve">   :   </w:t>
      </w:r>
      <w:r w:rsidRPr="00A94E30">
        <w:rPr>
          <w:rFonts w:asciiTheme="majorHAnsi" w:hAnsiTheme="majorHAnsi"/>
          <w:sz w:val="22"/>
          <w:szCs w:val="22"/>
        </w:rPr>
        <w:tab/>
        <w:t>M</w:t>
      </w:r>
      <w:r w:rsidR="000B78F4" w:rsidRPr="00A94E30">
        <w:rPr>
          <w:rFonts w:asciiTheme="majorHAnsi" w:hAnsiTheme="majorHAnsi"/>
          <w:sz w:val="22"/>
          <w:szCs w:val="22"/>
        </w:rPr>
        <w:t xml:space="preserve">r. </w:t>
      </w:r>
      <w:r w:rsidR="00116DBE">
        <w:rPr>
          <w:rFonts w:asciiTheme="majorHAnsi" w:hAnsiTheme="majorHAnsi"/>
          <w:sz w:val="22"/>
          <w:szCs w:val="22"/>
        </w:rPr>
        <w:t>Devrao Shende .</w:t>
      </w:r>
    </w:p>
    <w:p w:rsidR="00F42579" w:rsidRPr="00A94E30" w:rsidRDefault="00F42579" w:rsidP="00F42579">
      <w:pPr>
        <w:pStyle w:val="ListParagraph"/>
        <w:numPr>
          <w:ilvl w:val="0"/>
          <w:numId w:val="2"/>
        </w:numPr>
        <w:rPr>
          <w:rFonts w:asciiTheme="majorHAnsi" w:hAnsiTheme="majorHAnsi"/>
          <w:sz w:val="22"/>
          <w:szCs w:val="22"/>
        </w:rPr>
      </w:pPr>
      <w:r w:rsidRPr="00A94E30">
        <w:rPr>
          <w:rFonts w:asciiTheme="majorHAnsi" w:hAnsiTheme="majorHAnsi"/>
          <w:sz w:val="22"/>
          <w:szCs w:val="22"/>
        </w:rPr>
        <w:t xml:space="preserve">Gender                          </w:t>
      </w:r>
      <w:r w:rsidR="003F1C14">
        <w:rPr>
          <w:rFonts w:asciiTheme="majorHAnsi" w:hAnsiTheme="majorHAnsi"/>
          <w:sz w:val="22"/>
          <w:szCs w:val="22"/>
        </w:rPr>
        <w:tab/>
      </w:r>
      <w:r w:rsidRPr="00A94E30">
        <w:rPr>
          <w:rFonts w:asciiTheme="majorHAnsi" w:hAnsiTheme="majorHAnsi"/>
          <w:sz w:val="22"/>
          <w:szCs w:val="22"/>
        </w:rPr>
        <w:t xml:space="preserve">   : </w:t>
      </w:r>
      <w:r w:rsidRPr="00A94E30">
        <w:rPr>
          <w:rFonts w:asciiTheme="majorHAnsi" w:hAnsiTheme="majorHAnsi"/>
          <w:sz w:val="22"/>
          <w:szCs w:val="22"/>
        </w:rPr>
        <w:tab/>
      </w:r>
      <w:r w:rsidR="003F1C14" w:rsidRPr="003F1C14">
        <w:rPr>
          <w:rFonts w:asciiTheme="majorHAnsi" w:hAnsiTheme="majorHAnsi"/>
          <w:sz w:val="22"/>
          <w:szCs w:val="22"/>
        </w:rPr>
        <w:t>Male</w:t>
      </w:r>
    </w:p>
    <w:p w:rsidR="00F42579" w:rsidRPr="00A94E30" w:rsidRDefault="00F42579" w:rsidP="00F42579">
      <w:pPr>
        <w:pStyle w:val="ListParagraph"/>
        <w:numPr>
          <w:ilvl w:val="0"/>
          <w:numId w:val="2"/>
        </w:numPr>
        <w:rPr>
          <w:rFonts w:asciiTheme="majorHAnsi" w:hAnsiTheme="majorHAnsi"/>
          <w:sz w:val="22"/>
          <w:szCs w:val="22"/>
        </w:rPr>
      </w:pPr>
      <w:r w:rsidRPr="00A94E30">
        <w:rPr>
          <w:rFonts w:asciiTheme="majorHAnsi" w:hAnsiTheme="majorHAnsi"/>
          <w:sz w:val="22"/>
          <w:szCs w:val="22"/>
        </w:rPr>
        <w:t xml:space="preserve">Date Of Birth                </w:t>
      </w:r>
      <w:r w:rsidR="003F1C14">
        <w:rPr>
          <w:rFonts w:asciiTheme="majorHAnsi" w:hAnsiTheme="majorHAnsi"/>
          <w:sz w:val="22"/>
          <w:szCs w:val="22"/>
        </w:rPr>
        <w:tab/>
      </w:r>
      <w:r w:rsidRPr="00A94E30">
        <w:rPr>
          <w:rFonts w:asciiTheme="majorHAnsi" w:hAnsiTheme="majorHAnsi"/>
          <w:sz w:val="22"/>
          <w:szCs w:val="22"/>
        </w:rPr>
        <w:t xml:space="preserve">   : </w:t>
      </w:r>
      <w:r w:rsidRPr="00A94E30">
        <w:rPr>
          <w:rFonts w:asciiTheme="majorHAnsi" w:hAnsiTheme="majorHAnsi"/>
          <w:sz w:val="22"/>
          <w:szCs w:val="22"/>
        </w:rPr>
        <w:tab/>
      </w:r>
      <w:r w:rsidR="00116DBE">
        <w:rPr>
          <w:rFonts w:asciiTheme="majorHAnsi" w:hAnsiTheme="majorHAnsi"/>
          <w:sz w:val="22"/>
          <w:szCs w:val="22"/>
        </w:rPr>
        <w:t>16</w:t>
      </w:r>
      <w:r w:rsidR="003F1C14" w:rsidRPr="003F1C14">
        <w:rPr>
          <w:rFonts w:asciiTheme="majorHAnsi" w:hAnsiTheme="majorHAnsi"/>
          <w:sz w:val="22"/>
          <w:szCs w:val="22"/>
        </w:rPr>
        <w:t xml:space="preserve">th </w:t>
      </w:r>
      <w:r w:rsidR="00116DBE">
        <w:rPr>
          <w:rFonts w:asciiTheme="majorHAnsi" w:hAnsiTheme="majorHAnsi"/>
          <w:sz w:val="22"/>
          <w:szCs w:val="22"/>
        </w:rPr>
        <w:t>Aug  1993</w:t>
      </w:r>
    </w:p>
    <w:p w:rsidR="00F42579" w:rsidRPr="00A94E30" w:rsidRDefault="00F42579" w:rsidP="00F42579">
      <w:pPr>
        <w:pStyle w:val="ListParagraph"/>
        <w:numPr>
          <w:ilvl w:val="0"/>
          <w:numId w:val="2"/>
        </w:numPr>
        <w:rPr>
          <w:rFonts w:asciiTheme="majorHAnsi" w:hAnsiTheme="majorHAnsi"/>
          <w:sz w:val="22"/>
          <w:szCs w:val="22"/>
        </w:rPr>
      </w:pPr>
      <w:r w:rsidRPr="00A94E30">
        <w:rPr>
          <w:rFonts w:asciiTheme="majorHAnsi" w:hAnsiTheme="majorHAnsi"/>
          <w:sz w:val="22"/>
          <w:szCs w:val="22"/>
        </w:rPr>
        <w:t>Nationali</w:t>
      </w:r>
      <w:r w:rsidR="0095701F" w:rsidRPr="00A94E30">
        <w:rPr>
          <w:rFonts w:asciiTheme="majorHAnsi" w:hAnsiTheme="majorHAnsi"/>
          <w:sz w:val="22"/>
          <w:szCs w:val="22"/>
        </w:rPr>
        <w:t>ty</w:t>
      </w:r>
      <w:r w:rsidR="003F1C14">
        <w:rPr>
          <w:rFonts w:asciiTheme="majorHAnsi" w:hAnsiTheme="majorHAnsi"/>
          <w:sz w:val="22"/>
          <w:szCs w:val="22"/>
        </w:rPr>
        <w:tab/>
      </w:r>
      <w:r w:rsidR="003F1C14">
        <w:rPr>
          <w:rFonts w:asciiTheme="majorHAnsi" w:hAnsiTheme="majorHAnsi"/>
          <w:sz w:val="22"/>
          <w:szCs w:val="22"/>
        </w:rPr>
        <w:tab/>
      </w:r>
      <w:r w:rsidR="00CB147C">
        <w:rPr>
          <w:rFonts w:asciiTheme="majorHAnsi" w:hAnsiTheme="majorHAnsi"/>
          <w:sz w:val="22"/>
          <w:szCs w:val="22"/>
        </w:rPr>
        <w:tab/>
      </w:r>
      <w:r w:rsidR="00691BD0">
        <w:rPr>
          <w:rFonts w:asciiTheme="majorHAnsi" w:hAnsiTheme="majorHAnsi"/>
          <w:sz w:val="22"/>
          <w:szCs w:val="22"/>
        </w:rPr>
        <w:t xml:space="preserve">   </w:t>
      </w:r>
      <w:r w:rsidRPr="00A94E30">
        <w:rPr>
          <w:rFonts w:asciiTheme="majorHAnsi" w:hAnsiTheme="majorHAnsi"/>
          <w:sz w:val="22"/>
          <w:szCs w:val="22"/>
        </w:rPr>
        <w:t xml:space="preserve">: </w:t>
      </w:r>
      <w:r w:rsidRPr="00A94E30">
        <w:rPr>
          <w:rFonts w:asciiTheme="majorHAnsi" w:hAnsiTheme="majorHAnsi"/>
          <w:sz w:val="22"/>
          <w:szCs w:val="22"/>
        </w:rPr>
        <w:tab/>
        <w:t>Indian</w:t>
      </w:r>
    </w:p>
    <w:p w:rsidR="003F1C14" w:rsidRPr="003F1C14" w:rsidRDefault="003F1C14" w:rsidP="00F42579">
      <w:pPr>
        <w:pStyle w:val="ListParagraph"/>
        <w:numPr>
          <w:ilvl w:val="0"/>
          <w:numId w:val="2"/>
        </w:numPr>
        <w:rPr>
          <w:rFonts w:asciiTheme="majorHAnsi" w:eastAsia="Calibri" w:hAnsiTheme="majorHAnsi"/>
          <w:sz w:val="22"/>
          <w:szCs w:val="22"/>
          <w:lang w:val="en-GB"/>
        </w:rPr>
      </w:pPr>
      <w:r w:rsidRPr="003F1C14">
        <w:rPr>
          <w:rFonts w:asciiTheme="majorHAnsi" w:eastAsia="Calibri" w:hAnsiTheme="majorHAnsi"/>
          <w:sz w:val="22"/>
          <w:szCs w:val="22"/>
          <w:lang w:val="en-GB"/>
        </w:rPr>
        <w:t>Marital Status</w:t>
      </w:r>
      <w:r>
        <w:rPr>
          <w:rFonts w:asciiTheme="majorHAnsi" w:eastAsia="Calibri" w:hAnsiTheme="majorHAnsi"/>
          <w:sz w:val="22"/>
          <w:szCs w:val="22"/>
          <w:lang w:val="en-GB"/>
        </w:rPr>
        <w:tab/>
      </w:r>
      <w:r>
        <w:rPr>
          <w:rFonts w:asciiTheme="majorHAnsi" w:eastAsia="Calibri" w:hAnsiTheme="majorHAnsi"/>
          <w:sz w:val="22"/>
          <w:szCs w:val="22"/>
          <w:lang w:val="en-GB"/>
        </w:rPr>
        <w:tab/>
        <w:t xml:space="preserve">   :</w:t>
      </w:r>
      <w:r>
        <w:rPr>
          <w:rFonts w:asciiTheme="majorHAnsi" w:eastAsia="Calibri" w:hAnsiTheme="majorHAnsi"/>
          <w:sz w:val="22"/>
          <w:szCs w:val="22"/>
          <w:lang w:val="en-GB"/>
        </w:rPr>
        <w:tab/>
        <w:t>Unmarried</w:t>
      </w:r>
    </w:p>
    <w:p w:rsidR="003F1C14" w:rsidRDefault="003F1C14" w:rsidP="00F42579">
      <w:pPr>
        <w:pStyle w:val="ListParagraph"/>
        <w:numPr>
          <w:ilvl w:val="0"/>
          <w:numId w:val="2"/>
        </w:numPr>
        <w:rPr>
          <w:rFonts w:asciiTheme="majorHAnsi" w:eastAsia="Calibri" w:hAnsiTheme="majorHAnsi"/>
          <w:sz w:val="22"/>
          <w:szCs w:val="22"/>
          <w:lang w:val="en-GB"/>
        </w:rPr>
      </w:pPr>
      <w:r w:rsidRPr="003F1C14">
        <w:rPr>
          <w:rFonts w:asciiTheme="majorHAnsi" w:eastAsia="Calibri" w:hAnsiTheme="majorHAnsi"/>
          <w:sz w:val="22"/>
          <w:szCs w:val="22"/>
          <w:lang w:val="en-GB"/>
        </w:rPr>
        <w:t xml:space="preserve"> Address</w:t>
      </w:r>
      <w:r>
        <w:rPr>
          <w:rFonts w:asciiTheme="majorHAnsi" w:eastAsia="Calibri" w:hAnsiTheme="majorHAnsi"/>
          <w:sz w:val="22"/>
          <w:szCs w:val="22"/>
          <w:lang w:val="en-GB"/>
        </w:rPr>
        <w:tab/>
      </w:r>
      <w:r>
        <w:rPr>
          <w:rFonts w:asciiTheme="majorHAnsi" w:eastAsia="Calibri" w:hAnsiTheme="majorHAnsi"/>
          <w:sz w:val="22"/>
          <w:szCs w:val="22"/>
          <w:lang w:val="en-GB"/>
        </w:rPr>
        <w:tab/>
        <w:t xml:space="preserve">   </w:t>
      </w:r>
      <w:r w:rsidR="00356F45">
        <w:rPr>
          <w:rFonts w:asciiTheme="majorHAnsi" w:eastAsia="Calibri" w:hAnsiTheme="majorHAnsi"/>
          <w:sz w:val="22"/>
          <w:szCs w:val="22"/>
          <w:lang w:val="en-GB"/>
        </w:rPr>
        <w:t xml:space="preserve">          </w:t>
      </w:r>
      <w:r w:rsidR="00356F45">
        <w:rPr>
          <w:rFonts w:asciiTheme="majorHAnsi" w:eastAsia="Calibri" w:hAnsiTheme="majorHAnsi"/>
          <w:sz w:val="22"/>
          <w:szCs w:val="22"/>
          <w:lang w:val="en-GB"/>
        </w:rPr>
        <w:tab/>
        <w:t xml:space="preserve">   </w:t>
      </w:r>
      <w:r>
        <w:rPr>
          <w:rFonts w:asciiTheme="majorHAnsi" w:eastAsia="Calibri" w:hAnsiTheme="majorHAnsi"/>
          <w:sz w:val="22"/>
          <w:szCs w:val="22"/>
          <w:lang w:val="en-GB"/>
        </w:rPr>
        <w:t>:</w:t>
      </w:r>
      <w:r>
        <w:rPr>
          <w:rFonts w:asciiTheme="majorHAnsi" w:eastAsia="Calibri" w:hAnsiTheme="majorHAnsi"/>
          <w:sz w:val="22"/>
          <w:szCs w:val="22"/>
          <w:lang w:val="en-GB"/>
        </w:rPr>
        <w:tab/>
      </w:r>
      <w:r w:rsidR="00116DBE">
        <w:rPr>
          <w:rFonts w:asciiTheme="majorHAnsi" w:eastAsia="Calibri" w:hAnsiTheme="majorHAnsi"/>
          <w:sz w:val="22"/>
          <w:szCs w:val="22"/>
          <w:lang w:val="en-GB"/>
        </w:rPr>
        <w:t>A\P – Adagaon, Tel- Pathardi, Dis- Ahmednag</w:t>
      </w:r>
      <w:r w:rsidR="0009464B">
        <w:rPr>
          <w:rFonts w:asciiTheme="majorHAnsi" w:eastAsia="Calibri" w:hAnsiTheme="majorHAnsi"/>
          <w:sz w:val="22"/>
          <w:szCs w:val="22"/>
          <w:lang w:val="en-GB"/>
        </w:rPr>
        <w:t>a</w:t>
      </w:r>
      <w:r w:rsidR="00116DBE">
        <w:rPr>
          <w:rFonts w:asciiTheme="majorHAnsi" w:eastAsia="Calibri" w:hAnsiTheme="majorHAnsi"/>
          <w:sz w:val="22"/>
          <w:szCs w:val="22"/>
          <w:lang w:val="en-GB"/>
        </w:rPr>
        <w:t>r.</w:t>
      </w:r>
    </w:p>
    <w:p w:rsidR="003F1C14" w:rsidRDefault="003F1C14" w:rsidP="003F1C14">
      <w:pPr>
        <w:pStyle w:val="ListParagraph"/>
        <w:ind w:left="1080"/>
        <w:rPr>
          <w:rFonts w:asciiTheme="majorHAnsi" w:eastAsia="Calibri" w:hAnsiTheme="majorHAnsi"/>
          <w:sz w:val="22"/>
          <w:szCs w:val="22"/>
          <w:lang w:val="en-GB"/>
        </w:rPr>
      </w:pPr>
    </w:p>
    <w:p w:rsidR="00A76A9C" w:rsidRDefault="00A76A9C" w:rsidP="003F1C14">
      <w:pPr>
        <w:pStyle w:val="ListParagraph"/>
        <w:ind w:left="1080"/>
        <w:rPr>
          <w:rFonts w:asciiTheme="majorHAnsi" w:eastAsia="Calibri" w:hAnsiTheme="majorHAnsi"/>
          <w:sz w:val="22"/>
          <w:szCs w:val="22"/>
          <w:lang w:val="en-GB"/>
        </w:rPr>
      </w:pPr>
    </w:p>
    <w:p w:rsidR="00A76A9C" w:rsidRDefault="00A76A9C" w:rsidP="003F1C14">
      <w:pPr>
        <w:pStyle w:val="ListParagraph"/>
        <w:ind w:left="1080"/>
        <w:rPr>
          <w:rFonts w:asciiTheme="majorHAnsi" w:eastAsia="Calibri" w:hAnsiTheme="majorHAnsi"/>
          <w:sz w:val="22"/>
          <w:szCs w:val="22"/>
          <w:lang w:val="en-GB"/>
        </w:rPr>
      </w:pPr>
    </w:p>
    <w:p w:rsidR="00A76A9C" w:rsidRPr="003F1C14" w:rsidRDefault="00A76A9C" w:rsidP="003F1C14">
      <w:pPr>
        <w:pStyle w:val="ListParagraph"/>
        <w:ind w:left="1080"/>
        <w:rPr>
          <w:rFonts w:asciiTheme="majorHAnsi" w:eastAsia="Calibri" w:hAnsiTheme="majorHAnsi"/>
          <w:sz w:val="22"/>
          <w:szCs w:val="22"/>
          <w:lang w:val="en-GB"/>
        </w:rPr>
      </w:pPr>
    </w:p>
    <w:p w:rsidR="00F42579" w:rsidRPr="006777CB" w:rsidRDefault="00F42579" w:rsidP="00F42579">
      <w:pPr>
        <w:pBdr>
          <w:bottom w:val="single" w:sz="4" w:space="1" w:color="000000"/>
        </w:pBdr>
        <w:shd w:val="clear" w:color="auto" w:fill="D9D9D9"/>
        <w:rPr>
          <w:rStyle w:val="Emphasis"/>
          <w:rFonts w:asciiTheme="majorHAnsi" w:hAnsiTheme="majorHAnsi" w:cs="Calibri"/>
          <w:i w:val="0"/>
          <w:sz w:val="24"/>
          <w:szCs w:val="24"/>
        </w:rPr>
      </w:pPr>
      <w:r w:rsidRPr="006777CB">
        <w:rPr>
          <w:rFonts w:asciiTheme="majorHAnsi" w:hAnsiTheme="majorHAnsi" w:cs="Calibri"/>
          <w:b/>
          <w:sz w:val="24"/>
          <w:szCs w:val="24"/>
        </w:rPr>
        <w:t>Declaration:</w:t>
      </w:r>
    </w:p>
    <w:p w:rsidR="00405FF8" w:rsidRDefault="00CC4E41" w:rsidP="004C3700">
      <w:pPr>
        <w:ind w:left="-720" w:firstLine="630"/>
        <w:rPr>
          <w:rFonts w:asciiTheme="majorHAnsi" w:hAnsiTheme="majorHAnsi"/>
          <w:sz w:val="22"/>
        </w:rPr>
      </w:pPr>
      <w:r w:rsidRPr="00CC4E41">
        <w:rPr>
          <w:rFonts w:asciiTheme="majorHAnsi" w:hAnsiTheme="majorHAnsi"/>
          <w:sz w:val="22"/>
        </w:rPr>
        <w:t>I hereby declare that the information furnished above is true to the best of my knowledge </w:t>
      </w:r>
    </w:p>
    <w:p w:rsidR="00D330FF" w:rsidRDefault="00D330FF" w:rsidP="00405FF8">
      <w:pPr>
        <w:ind w:left="-720"/>
        <w:rPr>
          <w:rFonts w:asciiTheme="majorHAnsi" w:hAnsiTheme="majorHAnsi"/>
          <w:sz w:val="22"/>
        </w:rPr>
      </w:pPr>
    </w:p>
    <w:p w:rsidR="002B0E3E" w:rsidRPr="00405FF8" w:rsidRDefault="00F42579" w:rsidP="00405FF8">
      <w:pPr>
        <w:ind w:left="-720" w:firstLine="720"/>
        <w:rPr>
          <w:rFonts w:asciiTheme="majorHAnsi" w:hAnsiTheme="majorHAnsi"/>
          <w:sz w:val="22"/>
        </w:rPr>
      </w:pPr>
      <w:r w:rsidRPr="00A94E30">
        <w:rPr>
          <w:rFonts w:asciiTheme="majorHAnsi" w:hAnsiTheme="majorHAnsi" w:cs="Calibri"/>
          <w:b/>
          <w:bCs/>
          <w:sz w:val="22"/>
        </w:rPr>
        <w:t xml:space="preserve">PLACE:  Pune                                               </w:t>
      </w:r>
      <w:r w:rsidRPr="00A94E30">
        <w:rPr>
          <w:rFonts w:asciiTheme="majorHAnsi" w:hAnsiTheme="majorHAnsi" w:cs="Calibri"/>
          <w:b/>
          <w:bCs/>
          <w:sz w:val="22"/>
        </w:rPr>
        <w:tab/>
      </w:r>
      <w:bookmarkStart w:id="0" w:name="_GoBack"/>
      <w:bookmarkEnd w:id="0"/>
      <w:r w:rsidRPr="00A94E30">
        <w:rPr>
          <w:rFonts w:asciiTheme="majorHAnsi" w:hAnsiTheme="majorHAnsi" w:cs="Calibri"/>
          <w:b/>
          <w:bCs/>
          <w:sz w:val="22"/>
        </w:rPr>
        <w:tab/>
      </w:r>
      <w:r w:rsidR="00D93AC6">
        <w:rPr>
          <w:rFonts w:asciiTheme="majorHAnsi" w:hAnsiTheme="majorHAnsi" w:cs="Calibri"/>
          <w:b/>
          <w:bCs/>
          <w:sz w:val="22"/>
        </w:rPr>
        <w:tab/>
      </w:r>
      <w:r w:rsidR="00D93AC6">
        <w:rPr>
          <w:rFonts w:asciiTheme="majorHAnsi" w:hAnsiTheme="majorHAnsi" w:cs="Calibri"/>
          <w:b/>
          <w:bCs/>
          <w:sz w:val="22"/>
        </w:rPr>
        <w:tab/>
      </w:r>
      <w:r w:rsidR="00C07845">
        <w:rPr>
          <w:rFonts w:asciiTheme="majorHAnsi" w:hAnsiTheme="majorHAnsi" w:cs="Calibri"/>
          <w:b/>
          <w:bCs/>
          <w:sz w:val="22"/>
        </w:rPr>
        <w:tab/>
      </w:r>
      <w:r w:rsidR="00B74BBE">
        <w:rPr>
          <w:rFonts w:asciiTheme="majorHAnsi" w:hAnsiTheme="majorHAnsi" w:cs="Calibri"/>
          <w:b/>
          <w:bCs/>
          <w:sz w:val="22"/>
        </w:rPr>
        <w:t>Sharad</w:t>
      </w:r>
      <w:r w:rsidR="00C014B0">
        <w:rPr>
          <w:rFonts w:asciiTheme="majorHAnsi" w:hAnsiTheme="majorHAnsi" w:cs="Calibri"/>
          <w:b/>
          <w:bCs/>
          <w:sz w:val="22"/>
        </w:rPr>
        <w:t xml:space="preserve"> </w:t>
      </w:r>
      <w:r w:rsidR="00B74BBE">
        <w:rPr>
          <w:rFonts w:asciiTheme="majorHAnsi" w:hAnsiTheme="majorHAnsi" w:cs="Calibri"/>
          <w:b/>
          <w:bCs/>
          <w:sz w:val="22"/>
        </w:rPr>
        <w:t xml:space="preserve"> Shende.</w:t>
      </w:r>
      <w:r w:rsidRPr="00A94E30">
        <w:rPr>
          <w:rFonts w:asciiTheme="majorHAnsi" w:hAnsiTheme="majorHAnsi" w:cs="Calibri"/>
          <w:b/>
          <w:color w:val="FFFFFF"/>
          <w:sz w:val="22"/>
        </w:rPr>
        <w:t>d</w:t>
      </w:r>
    </w:p>
    <w:sectPr w:rsidR="002B0E3E" w:rsidRPr="00405FF8" w:rsidSect="008C2F95">
      <w:footerReference w:type="default" r:id="rId8"/>
      <w:pgSz w:w="12240" w:h="15840"/>
      <w:pgMar w:top="1080" w:right="1080" w:bottom="1152"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713" w:rsidRDefault="00576713" w:rsidP="001D6ECD">
      <w:pPr>
        <w:spacing w:after="0" w:line="240" w:lineRule="auto"/>
      </w:pPr>
      <w:r>
        <w:separator/>
      </w:r>
    </w:p>
  </w:endnote>
  <w:endnote w:type="continuationSeparator" w:id="1">
    <w:p w:rsidR="00576713" w:rsidRDefault="00576713" w:rsidP="001D6E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A9C" w:rsidRDefault="00A76A9C">
    <w:pPr>
      <w:pStyle w:val="Footer"/>
    </w:pPr>
  </w:p>
  <w:p w:rsidR="00A76A9C" w:rsidRDefault="00A76A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713" w:rsidRDefault="00576713" w:rsidP="001D6ECD">
      <w:pPr>
        <w:spacing w:after="0" w:line="240" w:lineRule="auto"/>
      </w:pPr>
      <w:r>
        <w:separator/>
      </w:r>
    </w:p>
  </w:footnote>
  <w:footnote w:type="continuationSeparator" w:id="1">
    <w:p w:rsidR="00576713" w:rsidRDefault="00576713" w:rsidP="001D6E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720"/>
        </w:tabs>
        <w:ind w:left="720" w:hanging="360"/>
      </w:pPr>
      <w:rPr>
        <w:rFonts w:ascii="Wingdings" w:hAnsi="Wingdings" w:cs="Symbol"/>
      </w:rPr>
    </w:lvl>
  </w:abstractNum>
  <w:abstractNum w:abstractNumId="1">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2">
    <w:nsid w:val="00000006"/>
    <w:multiLevelType w:val="singleLevel"/>
    <w:tmpl w:val="00000006"/>
    <w:name w:val="WW8Num6"/>
    <w:lvl w:ilvl="0">
      <w:start w:val="1"/>
      <w:numFmt w:val="bullet"/>
      <w:lvlText w:val=""/>
      <w:lvlJc w:val="left"/>
      <w:pPr>
        <w:tabs>
          <w:tab w:val="num" w:pos="0"/>
        </w:tabs>
        <w:ind w:left="1080" w:hanging="360"/>
      </w:pPr>
      <w:rPr>
        <w:rFonts w:ascii="Symbol" w:hAnsi="Symbol"/>
      </w:rPr>
    </w:lvl>
  </w:abstractNum>
  <w:abstractNum w:abstractNumId="3">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4">
    <w:nsid w:val="00000009"/>
    <w:multiLevelType w:val="singleLevel"/>
    <w:tmpl w:val="00000009"/>
    <w:name w:val="WW8Num9"/>
    <w:lvl w:ilvl="0">
      <w:start w:val="1"/>
      <w:numFmt w:val="bullet"/>
      <w:lvlText w:val=""/>
      <w:lvlJc w:val="left"/>
      <w:pPr>
        <w:tabs>
          <w:tab w:val="num" w:pos="0"/>
        </w:tabs>
        <w:ind w:left="1080" w:hanging="360"/>
      </w:pPr>
      <w:rPr>
        <w:rFonts w:ascii="Symbol" w:hAnsi="Symbol"/>
      </w:rPr>
    </w:lvl>
  </w:abstractNum>
  <w:abstractNum w:abstractNumId="5">
    <w:nsid w:val="028A19A8"/>
    <w:multiLevelType w:val="hybridMultilevel"/>
    <w:tmpl w:val="98E04BDA"/>
    <w:lvl w:ilvl="0" w:tplc="40090001">
      <w:start w:val="1"/>
      <w:numFmt w:val="bullet"/>
      <w:lvlText w:val=""/>
      <w:lvlJc w:val="left"/>
      <w:pPr>
        <w:ind w:left="866" w:hanging="360"/>
      </w:pPr>
      <w:rPr>
        <w:rFonts w:ascii="Symbol" w:hAnsi="Symbol" w:hint="default"/>
      </w:rPr>
    </w:lvl>
    <w:lvl w:ilvl="1" w:tplc="40090003" w:tentative="1">
      <w:start w:val="1"/>
      <w:numFmt w:val="bullet"/>
      <w:lvlText w:val="o"/>
      <w:lvlJc w:val="left"/>
      <w:pPr>
        <w:ind w:left="1586" w:hanging="360"/>
      </w:pPr>
      <w:rPr>
        <w:rFonts w:ascii="Courier New" w:hAnsi="Courier New" w:cs="Courier New" w:hint="default"/>
      </w:rPr>
    </w:lvl>
    <w:lvl w:ilvl="2" w:tplc="40090005" w:tentative="1">
      <w:start w:val="1"/>
      <w:numFmt w:val="bullet"/>
      <w:lvlText w:val=""/>
      <w:lvlJc w:val="left"/>
      <w:pPr>
        <w:ind w:left="2306" w:hanging="360"/>
      </w:pPr>
      <w:rPr>
        <w:rFonts w:ascii="Wingdings" w:hAnsi="Wingdings" w:hint="default"/>
      </w:rPr>
    </w:lvl>
    <w:lvl w:ilvl="3" w:tplc="40090001" w:tentative="1">
      <w:start w:val="1"/>
      <w:numFmt w:val="bullet"/>
      <w:lvlText w:val=""/>
      <w:lvlJc w:val="left"/>
      <w:pPr>
        <w:ind w:left="3026" w:hanging="360"/>
      </w:pPr>
      <w:rPr>
        <w:rFonts w:ascii="Symbol" w:hAnsi="Symbol" w:hint="default"/>
      </w:rPr>
    </w:lvl>
    <w:lvl w:ilvl="4" w:tplc="40090003" w:tentative="1">
      <w:start w:val="1"/>
      <w:numFmt w:val="bullet"/>
      <w:lvlText w:val="o"/>
      <w:lvlJc w:val="left"/>
      <w:pPr>
        <w:ind w:left="3746" w:hanging="360"/>
      </w:pPr>
      <w:rPr>
        <w:rFonts w:ascii="Courier New" w:hAnsi="Courier New" w:cs="Courier New" w:hint="default"/>
      </w:rPr>
    </w:lvl>
    <w:lvl w:ilvl="5" w:tplc="40090005" w:tentative="1">
      <w:start w:val="1"/>
      <w:numFmt w:val="bullet"/>
      <w:lvlText w:val=""/>
      <w:lvlJc w:val="left"/>
      <w:pPr>
        <w:ind w:left="4466" w:hanging="360"/>
      </w:pPr>
      <w:rPr>
        <w:rFonts w:ascii="Wingdings" w:hAnsi="Wingdings" w:hint="default"/>
      </w:rPr>
    </w:lvl>
    <w:lvl w:ilvl="6" w:tplc="40090001" w:tentative="1">
      <w:start w:val="1"/>
      <w:numFmt w:val="bullet"/>
      <w:lvlText w:val=""/>
      <w:lvlJc w:val="left"/>
      <w:pPr>
        <w:ind w:left="5186" w:hanging="360"/>
      </w:pPr>
      <w:rPr>
        <w:rFonts w:ascii="Symbol" w:hAnsi="Symbol" w:hint="default"/>
      </w:rPr>
    </w:lvl>
    <w:lvl w:ilvl="7" w:tplc="40090003" w:tentative="1">
      <w:start w:val="1"/>
      <w:numFmt w:val="bullet"/>
      <w:lvlText w:val="o"/>
      <w:lvlJc w:val="left"/>
      <w:pPr>
        <w:ind w:left="5906" w:hanging="360"/>
      </w:pPr>
      <w:rPr>
        <w:rFonts w:ascii="Courier New" w:hAnsi="Courier New" w:cs="Courier New" w:hint="default"/>
      </w:rPr>
    </w:lvl>
    <w:lvl w:ilvl="8" w:tplc="40090005" w:tentative="1">
      <w:start w:val="1"/>
      <w:numFmt w:val="bullet"/>
      <w:lvlText w:val=""/>
      <w:lvlJc w:val="left"/>
      <w:pPr>
        <w:ind w:left="6626" w:hanging="360"/>
      </w:pPr>
      <w:rPr>
        <w:rFonts w:ascii="Wingdings" w:hAnsi="Wingdings" w:hint="default"/>
      </w:rPr>
    </w:lvl>
  </w:abstractNum>
  <w:abstractNum w:abstractNumId="6">
    <w:nsid w:val="029718B4"/>
    <w:multiLevelType w:val="hybridMultilevel"/>
    <w:tmpl w:val="D962409C"/>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064427"/>
    <w:multiLevelType w:val="hybridMultilevel"/>
    <w:tmpl w:val="BB1C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4A3319"/>
    <w:multiLevelType w:val="hybridMultilevel"/>
    <w:tmpl w:val="1CD22B1E"/>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3146056D"/>
    <w:multiLevelType w:val="hybridMultilevel"/>
    <w:tmpl w:val="93C0B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B34C86"/>
    <w:multiLevelType w:val="hybridMultilevel"/>
    <w:tmpl w:val="0EC6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6C6518"/>
    <w:multiLevelType w:val="hybridMultilevel"/>
    <w:tmpl w:val="27EA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CB24DC"/>
    <w:multiLevelType w:val="hybridMultilevel"/>
    <w:tmpl w:val="974E0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7C976A8"/>
    <w:multiLevelType w:val="hybridMultilevel"/>
    <w:tmpl w:val="71846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0236EAC"/>
    <w:multiLevelType w:val="hybridMultilevel"/>
    <w:tmpl w:val="3DD0C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2565B35"/>
    <w:multiLevelType w:val="hybridMultilevel"/>
    <w:tmpl w:val="749AA15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FC7E66"/>
    <w:multiLevelType w:val="hybridMultilevel"/>
    <w:tmpl w:val="DEF4F9B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360F75"/>
    <w:multiLevelType w:val="hybridMultilevel"/>
    <w:tmpl w:val="3DB0FE4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C36345"/>
    <w:multiLevelType w:val="hybridMultilevel"/>
    <w:tmpl w:val="414EAC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7A6D018A"/>
    <w:multiLevelType w:val="hybridMultilevel"/>
    <w:tmpl w:val="88E8A3B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A701D8"/>
    <w:multiLevelType w:val="hybridMultilevel"/>
    <w:tmpl w:val="A4A0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13"/>
  </w:num>
  <w:num w:numId="6">
    <w:abstractNumId w:val="12"/>
  </w:num>
  <w:num w:numId="7">
    <w:abstractNumId w:val="16"/>
  </w:num>
  <w:num w:numId="8">
    <w:abstractNumId w:val="14"/>
  </w:num>
  <w:num w:numId="9">
    <w:abstractNumId w:val="0"/>
  </w:num>
  <w:num w:numId="10">
    <w:abstractNumId w:val="5"/>
  </w:num>
  <w:num w:numId="11">
    <w:abstractNumId w:val="17"/>
  </w:num>
  <w:num w:numId="12">
    <w:abstractNumId w:val="15"/>
  </w:num>
  <w:num w:numId="13">
    <w:abstractNumId w:val="19"/>
  </w:num>
  <w:num w:numId="14">
    <w:abstractNumId w:val="6"/>
  </w:num>
  <w:num w:numId="15">
    <w:abstractNumId w:val="7"/>
  </w:num>
  <w:num w:numId="16">
    <w:abstractNumId w:val="20"/>
  </w:num>
  <w:num w:numId="17">
    <w:abstractNumId w:val="11"/>
  </w:num>
  <w:num w:numId="18">
    <w:abstractNumId w:val="9"/>
  </w:num>
  <w:num w:numId="19">
    <w:abstractNumId w:val="10"/>
  </w:num>
  <w:num w:numId="20">
    <w:abstractNumId w:val="18"/>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42579"/>
    <w:rsid w:val="00011362"/>
    <w:rsid w:val="000124CE"/>
    <w:rsid w:val="00022C99"/>
    <w:rsid w:val="00040AB2"/>
    <w:rsid w:val="00041E76"/>
    <w:rsid w:val="000443E2"/>
    <w:rsid w:val="000541D8"/>
    <w:rsid w:val="0006709D"/>
    <w:rsid w:val="0007770E"/>
    <w:rsid w:val="0009464B"/>
    <w:rsid w:val="000B65B5"/>
    <w:rsid w:val="000B669A"/>
    <w:rsid w:val="000B7149"/>
    <w:rsid w:val="000B78F4"/>
    <w:rsid w:val="000C14B5"/>
    <w:rsid w:val="000E12B8"/>
    <w:rsid w:val="000E3315"/>
    <w:rsid w:val="000E4044"/>
    <w:rsid w:val="000F186E"/>
    <w:rsid w:val="000F1E14"/>
    <w:rsid w:val="000F7C8A"/>
    <w:rsid w:val="00100F28"/>
    <w:rsid w:val="0011023B"/>
    <w:rsid w:val="00114B17"/>
    <w:rsid w:val="001156D2"/>
    <w:rsid w:val="00116241"/>
    <w:rsid w:val="00116DBE"/>
    <w:rsid w:val="00122C4A"/>
    <w:rsid w:val="0013539A"/>
    <w:rsid w:val="00137D25"/>
    <w:rsid w:val="00144959"/>
    <w:rsid w:val="001460E9"/>
    <w:rsid w:val="00152696"/>
    <w:rsid w:val="001837E6"/>
    <w:rsid w:val="0018555D"/>
    <w:rsid w:val="001A298D"/>
    <w:rsid w:val="001B15A9"/>
    <w:rsid w:val="001C403C"/>
    <w:rsid w:val="001D1A4A"/>
    <w:rsid w:val="001D1B39"/>
    <w:rsid w:val="001D6ECD"/>
    <w:rsid w:val="001E27CF"/>
    <w:rsid w:val="001F1641"/>
    <w:rsid w:val="0020761F"/>
    <w:rsid w:val="00221B9E"/>
    <w:rsid w:val="00222357"/>
    <w:rsid w:val="00224174"/>
    <w:rsid w:val="00255C0D"/>
    <w:rsid w:val="00260854"/>
    <w:rsid w:val="002702F2"/>
    <w:rsid w:val="00282060"/>
    <w:rsid w:val="0028746C"/>
    <w:rsid w:val="00290449"/>
    <w:rsid w:val="002947E0"/>
    <w:rsid w:val="002A3733"/>
    <w:rsid w:val="002B0E3E"/>
    <w:rsid w:val="002B31CF"/>
    <w:rsid w:val="002C028F"/>
    <w:rsid w:val="002C1BC2"/>
    <w:rsid w:val="002E07E9"/>
    <w:rsid w:val="002E0B13"/>
    <w:rsid w:val="002E3086"/>
    <w:rsid w:val="002F4123"/>
    <w:rsid w:val="002F5883"/>
    <w:rsid w:val="0030023D"/>
    <w:rsid w:val="00301205"/>
    <w:rsid w:val="00324013"/>
    <w:rsid w:val="00326399"/>
    <w:rsid w:val="00336582"/>
    <w:rsid w:val="0034737F"/>
    <w:rsid w:val="00356F45"/>
    <w:rsid w:val="00360DC6"/>
    <w:rsid w:val="0037394C"/>
    <w:rsid w:val="00392511"/>
    <w:rsid w:val="003A0233"/>
    <w:rsid w:val="003A6B28"/>
    <w:rsid w:val="003A6EE4"/>
    <w:rsid w:val="003B4B45"/>
    <w:rsid w:val="003B701D"/>
    <w:rsid w:val="003B724A"/>
    <w:rsid w:val="003C556F"/>
    <w:rsid w:val="003D0093"/>
    <w:rsid w:val="003E0945"/>
    <w:rsid w:val="003F1C14"/>
    <w:rsid w:val="00405FF8"/>
    <w:rsid w:val="00416018"/>
    <w:rsid w:val="00431271"/>
    <w:rsid w:val="004358E9"/>
    <w:rsid w:val="00436683"/>
    <w:rsid w:val="00436698"/>
    <w:rsid w:val="00444B95"/>
    <w:rsid w:val="00450A29"/>
    <w:rsid w:val="00452652"/>
    <w:rsid w:val="00472644"/>
    <w:rsid w:val="004731F1"/>
    <w:rsid w:val="00474762"/>
    <w:rsid w:val="00475BF8"/>
    <w:rsid w:val="00481FE1"/>
    <w:rsid w:val="00482D54"/>
    <w:rsid w:val="004925F2"/>
    <w:rsid w:val="004A062A"/>
    <w:rsid w:val="004B06D8"/>
    <w:rsid w:val="004B23A8"/>
    <w:rsid w:val="004C3700"/>
    <w:rsid w:val="004D2294"/>
    <w:rsid w:val="004E0E39"/>
    <w:rsid w:val="004F15E8"/>
    <w:rsid w:val="004F1F0A"/>
    <w:rsid w:val="00507869"/>
    <w:rsid w:val="005162E8"/>
    <w:rsid w:val="005173EC"/>
    <w:rsid w:val="005227F7"/>
    <w:rsid w:val="00527E78"/>
    <w:rsid w:val="00555F05"/>
    <w:rsid w:val="00565BF0"/>
    <w:rsid w:val="00566EA0"/>
    <w:rsid w:val="005671F0"/>
    <w:rsid w:val="005713F4"/>
    <w:rsid w:val="0057280B"/>
    <w:rsid w:val="00572A43"/>
    <w:rsid w:val="00576713"/>
    <w:rsid w:val="005959EB"/>
    <w:rsid w:val="005A0B86"/>
    <w:rsid w:val="005B0BE0"/>
    <w:rsid w:val="005B1E32"/>
    <w:rsid w:val="005B38D0"/>
    <w:rsid w:val="005B6121"/>
    <w:rsid w:val="005C4691"/>
    <w:rsid w:val="005F21F6"/>
    <w:rsid w:val="006009BA"/>
    <w:rsid w:val="00602B36"/>
    <w:rsid w:val="0061369E"/>
    <w:rsid w:val="0061554E"/>
    <w:rsid w:val="006237C3"/>
    <w:rsid w:val="006360F7"/>
    <w:rsid w:val="0064007F"/>
    <w:rsid w:val="006425FD"/>
    <w:rsid w:val="00643DE0"/>
    <w:rsid w:val="00665C33"/>
    <w:rsid w:val="006777CB"/>
    <w:rsid w:val="00691BD0"/>
    <w:rsid w:val="006938CD"/>
    <w:rsid w:val="006E12ED"/>
    <w:rsid w:val="006E6D41"/>
    <w:rsid w:val="006F27BD"/>
    <w:rsid w:val="00713D62"/>
    <w:rsid w:val="00724D8C"/>
    <w:rsid w:val="00733CB9"/>
    <w:rsid w:val="0076557A"/>
    <w:rsid w:val="00774415"/>
    <w:rsid w:val="007759B0"/>
    <w:rsid w:val="0079558B"/>
    <w:rsid w:val="00797CE3"/>
    <w:rsid w:val="007A3CEF"/>
    <w:rsid w:val="007D40DB"/>
    <w:rsid w:val="008217E0"/>
    <w:rsid w:val="00833347"/>
    <w:rsid w:val="008406F8"/>
    <w:rsid w:val="00873A9A"/>
    <w:rsid w:val="00874900"/>
    <w:rsid w:val="008A2756"/>
    <w:rsid w:val="008B1A8D"/>
    <w:rsid w:val="008C2F95"/>
    <w:rsid w:val="008D3F7E"/>
    <w:rsid w:val="008E7B51"/>
    <w:rsid w:val="008F1B2D"/>
    <w:rsid w:val="008F4393"/>
    <w:rsid w:val="008F59FE"/>
    <w:rsid w:val="008F7F1B"/>
    <w:rsid w:val="00901309"/>
    <w:rsid w:val="009119D9"/>
    <w:rsid w:val="00916D5B"/>
    <w:rsid w:val="00923C56"/>
    <w:rsid w:val="00935345"/>
    <w:rsid w:val="00936371"/>
    <w:rsid w:val="009416F7"/>
    <w:rsid w:val="0095701F"/>
    <w:rsid w:val="0096042E"/>
    <w:rsid w:val="00962DAC"/>
    <w:rsid w:val="00962EAB"/>
    <w:rsid w:val="00993E1A"/>
    <w:rsid w:val="00996581"/>
    <w:rsid w:val="00997AB8"/>
    <w:rsid w:val="009A0F66"/>
    <w:rsid w:val="009A2321"/>
    <w:rsid w:val="009A51A4"/>
    <w:rsid w:val="009C3DAF"/>
    <w:rsid w:val="009C71BB"/>
    <w:rsid w:val="009D2223"/>
    <w:rsid w:val="009E39FA"/>
    <w:rsid w:val="009F387F"/>
    <w:rsid w:val="00A012F8"/>
    <w:rsid w:val="00A109C6"/>
    <w:rsid w:val="00A22C19"/>
    <w:rsid w:val="00A275CF"/>
    <w:rsid w:val="00A27F9F"/>
    <w:rsid w:val="00A36559"/>
    <w:rsid w:val="00A41A51"/>
    <w:rsid w:val="00A42D84"/>
    <w:rsid w:val="00A57DF8"/>
    <w:rsid w:val="00A65029"/>
    <w:rsid w:val="00A66C6D"/>
    <w:rsid w:val="00A67D30"/>
    <w:rsid w:val="00A76A9C"/>
    <w:rsid w:val="00A83885"/>
    <w:rsid w:val="00A839F5"/>
    <w:rsid w:val="00A8403F"/>
    <w:rsid w:val="00A84712"/>
    <w:rsid w:val="00A8738A"/>
    <w:rsid w:val="00A87772"/>
    <w:rsid w:val="00A94E30"/>
    <w:rsid w:val="00AA10A0"/>
    <w:rsid w:val="00AA2A52"/>
    <w:rsid w:val="00AB1F38"/>
    <w:rsid w:val="00AB49DC"/>
    <w:rsid w:val="00AC0A7B"/>
    <w:rsid w:val="00AD14C7"/>
    <w:rsid w:val="00AD6313"/>
    <w:rsid w:val="00AE396F"/>
    <w:rsid w:val="00B127B8"/>
    <w:rsid w:val="00B13125"/>
    <w:rsid w:val="00B218A6"/>
    <w:rsid w:val="00B24F76"/>
    <w:rsid w:val="00B51653"/>
    <w:rsid w:val="00B65C7F"/>
    <w:rsid w:val="00B7051A"/>
    <w:rsid w:val="00B74BBE"/>
    <w:rsid w:val="00B93BD8"/>
    <w:rsid w:val="00B97530"/>
    <w:rsid w:val="00BA0739"/>
    <w:rsid w:val="00BA279C"/>
    <w:rsid w:val="00BB16D9"/>
    <w:rsid w:val="00BB6570"/>
    <w:rsid w:val="00BD3FF9"/>
    <w:rsid w:val="00BD7FBB"/>
    <w:rsid w:val="00BE57E0"/>
    <w:rsid w:val="00BE611D"/>
    <w:rsid w:val="00BE70D3"/>
    <w:rsid w:val="00BF34E0"/>
    <w:rsid w:val="00C014B0"/>
    <w:rsid w:val="00C03AC4"/>
    <w:rsid w:val="00C04BB8"/>
    <w:rsid w:val="00C07845"/>
    <w:rsid w:val="00C17B32"/>
    <w:rsid w:val="00C35342"/>
    <w:rsid w:val="00C56606"/>
    <w:rsid w:val="00C76C2D"/>
    <w:rsid w:val="00C84130"/>
    <w:rsid w:val="00C87DEF"/>
    <w:rsid w:val="00C92493"/>
    <w:rsid w:val="00CA0785"/>
    <w:rsid w:val="00CA4983"/>
    <w:rsid w:val="00CB1148"/>
    <w:rsid w:val="00CB147C"/>
    <w:rsid w:val="00CB1DFC"/>
    <w:rsid w:val="00CC4E41"/>
    <w:rsid w:val="00CC6C4F"/>
    <w:rsid w:val="00CC7D24"/>
    <w:rsid w:val="00CD3C9D"/>
    <w:rsid w:val="00CD49DA"/>
    <w:rsid w:val="00CE2F74"/>
    <w:rsid w:val="00CE6B6E"/>
    <w:rsid w:val="00CE6B96"/>
    <w:rsid w:val="00CF6AC7"/>
    <w:rsid w:val="00CF7A34"/>
    <w:rsid w:val="00D151C3"/>
    <w:rsid w:val="00D330FF"/>
    <w:rsid w:val="00D417F1"/>
    <w:rsid w:val="00D51B79"/>
    <w:rsid w:val="00D63ED6"/>
    <w:rsid w:val="00D7525E"/>
    <w:rsid w:val="00D851A2"/>
    <w:rsid w:val="00D93AC6"/>
    <w:rsid w:val="00DA7644"/>
    <w:rsid w:val="00DD6338"/>
    <w:rsid w:val="00DE69D7"/>
    <w:rsid w:val="00DF11FC"/>
    <w:rsid w:val="00E00805"/>
    <w:rsid w:val="00E04343"/>
    <w:rsid w:val="00E1312C"/>
    <w:rsid w:val="00E14923"/>
    <w:rsid w:val="00E1566B"/>
    <w:rsid w:val="00E16C9A"/>
    <w:rsid w:val="00E22207"/>
    <w:rsid w:val="00E4358A"/>
    <w:rsid w:val="00E438FF"/>
    <w:rsid w:val="00E47FA6"/>
    <w:rsid w:val="00E60B2F"/>
    <w:rsid w:val="00E84712"/>
    <w:rsid w:val="00E97163"/>
    <w:rsid w:val="00E978A7"/>
    <w:rsid w:val="00EA5210"/>
    <w:rsid w:val="00EA5E86"/>
    <w:rsid w:val="00EA604D"/>
    <w:rsid w:val="00EA67B6"/>
    <w:rsid w:val="00EC0EE6"/>
    <w:rsid w:val="00EC5874"/>
    <w:rsid w:val="00EE0E4D"/>
    <w:rsid w:val="00F07F50"/>
    <w:rsid w:val="00F163B4"/>
    <w:rsid w:val="00F21DE1"/>
    <w:rsid w:val="00F42579"/>
    <w:rsid w:val="00F438A4"/>
    <w:rsid w:val="00F7038E"/>
    <w:rsid w:val="00F74BF3"/>
    <w:rsid w:val="00F837DC"/>
    <w:rsid w:val="00F84D1B"/>
    <w:rsid w:val="00F86A17"/>
    <w:rsid w:val="00F91ABE"/>
    <w:rsid w:val="00F93930"/>
    <w:rsid w:val="00F95108"/>
    <w:rsid w:val="00FB252D"/>
    <w:rsid w:val="00FD44A9"/>
    <w:rsid w:val="00FD691E"/>
    <w:rsid w:val="00FE07BA"/>
    <w:rsid w:val="00FE17D0"/>
    <w:rsid w:val="00FE70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Typewriter"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79"/>
    <w:pPr>
      <w:suppressAutoHyphens/>
    </w:pPr>
    <w:rPr>
      <w:rFonts w:ascii="Arial" w:eastAsia="Calibri" w:hAnsi="Arial" w:cs="Arial"/>
      <w:sz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F42579"/>
    <w:rPr>
      <w:i/>
      <w:iCs/>
    </w:rPr>
  </w:style>
  <w:style w:type="character" w:styleId="HTMLTypewriter">
    <w:name w:val="HTML Typewriter"/>
    <w:rsid w:val="00F42579"/>
    <w:rPr>
      <w:rFonts w:ascii="Courier New" w:eastAsia="Times New Roman" w:hAnsi="Courier New"/>
      <w:sz w:val="20"/>
    </w:rPr>
  </w:style>
  <w:style w:type="character" w:styleId="Hyperlink">
    <w:name w:val="Hyperlink"/>
    <w:rsid w:val="00F42579"/>
    <w:rPr>
      <w:color w:val="0000FF"/>
      <w:u w:val="single"/>
    </w:rPr>
  </w:style>
  <w:style w:type="paragraph" w:styleId="ListParagraph">
    <w:name w:val="List Paragraph"/>
    <w:basedOn w:val="Normal"/>
    <w:uiPriority w:val="34"/>
    <w:qFormat/>
    <w:rsid w:val="00F42579"/>
    <w:pPr>
      <w:spacing w:after="0" w:line="240" w:lineRule="auto"/>
      <w:ind w:left="720"/>
    </w:pPr>
    <w:rPr>
      <w:rFonts w:ascii="Times New Roman" w:eastAsia="Times New Roman" w:hAnsi="Times New Roman" w:cs="Calibri"/>
      <w:sz w:val="24"/>
      <w:szCs w:val="24"/>
    </w:rPr>
  </w:style>
  <w:style w:type="paragraph" w:styleId="NoSpacing">
    <w:name w:val="No Spacing"/>
    <w:qFormat/>
    <w:rsid w:val="00F42579"/>
    <w:pPr>
      <w:suppressAutoHyphens/>
      <w:spacing w:after="0" w:line="240" w:lineRule="auto"/>
    </w:pPr>
    <w:rPr>
      <w:rFonts w:ascii="Arial" w:eastAsia="Calibri" w:hAnsi="Arial" w:cs="Calibri"/>
      <w:sz w:val="20"/>
      <w:lang w:val="en-GB" w:eastAsia="ar-SA"/>
    </w:rPr>
  </w:style>
  <w:style w:type="paragraph" w:customStyle="1" w:styleId="ResumeText">
    <w:name w:val="Resume Text"/>
    <w:basedOn w:val="Normal"/>
    <w:qFormat/>
    <w:rsid w:val="00F42579"/>
    <w:pPr>
      <w:suppressAutoHyphens w:val="0"/>
      <w:spacing w:before="40" w:after="40" w:line="288" w:lineRule="auto"/>
      <w:ind w:right="1440"/>
    </w:pPr>
    <w:rPr>
      <w:rFonts w:ascii="Cambria" w:eastAsia="Cambria" w:hAnsi="Cambria" w:cs="Times New Roman"/>
      <w:color w:val="595959"/>
      <w:kern w:val="20"/>
      <w:szCs w:val="20"/>
      <w:lang w:eastAsia="ja-JP"/>
    </w:rPr>
  </w:style>
  <w:style w:type="paragraph" w:styleId="Header">
    <w:name w:val="header"/>
    <w:basedOn w:val="Normal"/>
    <w:link w:val="HeaderChar"/>
    <w:uiPriority w:val="99"/>
    <w:unhideWhenUsed/>
    <w:rsid w:val="001D6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ECD"/>
    <w:rPr>
      <w:rFonts w:ascii="Arial" w:eastAsia="Calibri" w:hAnsi="Arial" w:cs="Arial"/>
      <w:sz w:val="20"/>
      <w:lang w:eastAsia="ar-SA"/>
    </w:rPr>
  </w:style>
  <w:style w:type="paragraph" w:styleId="Footer">
    <w:name w:val="footer"/>
    <w:basedOn w:val="Normal"/>
    <w:link w:val="FooterChar"/>
    <w:uiPriority w:val="99"/>
    <w:unhideWhenUsed/>
    <w:rsid w:val="001D6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ECD"/>
    <w:rPr>
      <w:rFonts w:ascii="Arial" w:eastAsia="Calibri" w:hAnsi="Arial" w:cs="Arial"/>
      <w:sz w:val="20"/>
      <w:lang w:eastAsia="ar-SA"/>
    </w:rPr>
  </w:style>
  <w:style w:type="paragraph" w:styleId="BodyTextIndent">
    <w:name w:val="Body Text Indent"/>
    <w:basedOn w:val="Normal"/>
    <w:link w:val="BodyTextIndentChar"/>
    <w:rsid w:val="00E131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1312C"/>
    <w:rPr>
      <w:rFonts w:ascii="Times New Roman" w:eastAsia="Times New Roman" w:hAnsi="Times New Roman" w:cs="Times New Roman"/>
      <w:sz w:val="24"/>
      <w:szCs w:val="24"/>
      <w:lang w:eastAsia="ar-SA"/>
    </w:rPr>
  </w:style>
  <w:style w:type="character" w:customStyle="1" w:styleId="apple-converted-space">
    <w:name w:val="apple-converted-space"/>
    <w:basedOn w:val="DefaultParagraphFont"/>
    <w:rsid w:val="00CC4E41"/>
  </w:style>
</w:styles>
</file>

<file path=word/webSettings.xml><?xml version="1.0" encoding="utf-8"?>
<w:webSettings xmlns:r="http://schemas.openxmlformats.org/officeDocument/2006/relationships" xmlns:w="http://schemas.openxmlformats.org/wordprocessingml/2006/main">
  <w:divs>
    <w:div w:id="16126942">
      <w:bodyDiv w:val="1"/>
      <w:marLeft w:val="0"/>
      <w:marRight w:val="0"/>
      <w:marTop w:val="0"/>
      <w:marBottom w:val="0"/>
      <w:divBdr>
        <w:top w:val="none" w:sz="0" w:space="0" w:color="auto"/>
        <w:left w:val="none" w:sz="0" w:space="0" w:color="auto"/>
        <w:bottom w:val="none" w:sz="0" w:space="0" w:color="auto"/>
        <w:right w:val="none" w:sz="0" w:space="0" w:color="auto"/>
      </w:divBdr>
    </w:div>
    <w:div w:id="94642598">
      <w:bodyDiv w:val="1"/>
      <w:marLeft w:val="0"/>
      <w:marRight w:val="0"/>
      <w:marTop w:val="0"/>
      <w:marBottom w:val="0"/>
      <w:divBdr>
        <w:top w:val="none" w:sz="0" w:space="0" w:color="auto"/>
        <w:left w:val="none" w:sz="0" w:space="0" w:color="auto"/>
        <w:bottom w:val="none" w:sz="0" w:space="0" w:color="auto"/>
        <w:right w:val="none" w:sz="0" w:space="0" w:color="auto"/>
      </w:divBdr>
    </w:div>
    <w:div w:id="241111202">
      <w:bodyDiv w:val="1"/>
      <w:marLeft w:val="0"/>
      <w:marRight w:val="0"/>
      <w:marTop w:val="0"/>
      <w:marBottom w:val="0"/>
      <w:divBdr>
        <w:top w:val="none" w:sz="0" w:space="0" w:color="auto"/>
        <w:left w:val="none" w:sz="0" w:space="0" w:color="auto"/>
        <w:bottom w:val="none" w:sz="0" w:space="0" w:color="auto"/>
        <w:right w:val="none" w:sz="0" w:space="0" w:color="auto"/>
      </w:divBdr>
    </w:div>
    <w:div w:id="284703132">
      <w:bodyDiv w:val="1"/>
      <w:marLeft w:val="0"/>
      <w:marRight w:val="0"/>
      <w:marTop w:val="0"/>
      <w:marBottom w:val="0"/>
      <w:divBdr>
        <w:top w:val="none" w:sz="0" w:space="0" w:color="auto"/>
        <w:left w:val="none" w:sz="0" w:space="0" w:color="auto"/>
        <w:bottom w:val="none" w:sz="0" w:space="0" w:color="auto"/>
        <w:right w:val="none" w:sz="0" w:space="0" w:color="auto"/>
      </w:divBdr>
    </w:div>
    <w:div w:id="288510682">
      <w:bodyDiv w:val="1"/>
      <w:marLeft w:val="0"/>
      <w:marRight w:val="0"/>
      <w:marTop w:val="0"/>
      <w:marBottom w:val="0"/>
      <w:divBdr>
        <w:top w:val="none" w:sz="0" w:space="0" w:color="auto"/>
        <w:left w:val="none" w:sz="0" w:space="0" w:color="auto"/>
        <w:bottom w:val="none" w:sz="0" w:space="0" w:color="auto"/>
        <w:right w:val="none" w:sz="0" w:space="0" w:color="auto"/>
      </w:divBdr>
    </w:div>
    <w:div w:id="306982240">
      <w:bodyDiv w:val="1"/>
      <w:marLeft w:val="0"/>
      <w:marRight w:val="0"/>
      <w:marTop w:val="0"/>
      <w:marBottom w:val="0"/>
      <w:divBdr>
        <w:top w:val="none" w:sz="0" w:space="0" w:color="auto"/>
        <w:left w:val="none" w:sz="0" w:space="0" w:color="auto"/>
        <w:bottom w:val="none" w:sz="0" w:space="0" w:color="auto"/>
        <w:right w:val="none" w:sz="0" w:space="0" w:color="auto"/>
      </w:divBdr>
    </w:div>
    <w:div w:id="682631379">
      <w:bodyDiv w:val="1"/>
      <w:marLeft w:val="0"/>
      <w:marRight w:val="0"/>
      <w:marTop w:val="0"/>
      <w:marBottom w:val="0"/>
      <w:divBdr>
        <w:top w:val="none" w:sz="0" w:space="0" w:color="auto"/>
        <w:left w:val="none" w:sz="0" w:space="0" w:color="auto"/>
        <w:bottom w:val="none" w:sz="0" w:space="0" w:color="auto"/>
        <w:right w:val="none" w:sz="0" w:space="0" w:color="auto"/>
      </w:divBdr>
    </w:div>
    <w:div w:id="780102467">
      <w:bodyDiv w:val="1"/>
      <w:marLeft w:val="0"/>
      <w:marRight w:val="0"/>
      <w:marTop w:val="0"/>
      <w:marBottom w:val="0"/>
      <w:divBdr>
        <w:top w:val="none" w:sz="0" w:space="0" w:color="auto"/>
        <w:left w:val="none" w:sz="0" w:space="0" w:color="auto"/>
        <w:bottom w:val="none" w:sz="0" w:space="0" w:color="auto"/>
        <w:right w:val="none" w:sz="0" w:space="0" w:color="auto"/>
      </w:divBdr>
    </w:div>
    <w:div w:id="802772900">
      <w:bodyDiv w:val="1"/>
      <w:marLeft w:val="0"/>
      <w:marRight w:val="0"/>
      <w:marTop w:val="0"/>
      <w:marBottom w:val="0"/>
      <w:divBdr>
        <w:top w:val="none" w:sz="0" w:space="0" w:color="auto"/>
        <w:left w:val="none" w:sz="0" w:space="0" w:color="auto"/>
        <w:bottom w:val="none" w:sz="0" w:space="0" w:color="auto"/>
        <w:right w:val="none" w:sz="0" w:space="0" w:color="auto"/>
      </w:divBdr>
    </w:div>
    <w:div w:id="820119895">
      <w:bodyDiv w:val="1"/>
      <w:marLeft w:val="0"/>
      <w:marRight w:val="0"/>
      <w:marTop w:val="0"/>
      <w:marBottom w:val="0"/>
      <w:divBdr>
        <w:top w:val="none" w:sz="0" w:space="0" w:color="auto"/>
        <w:left w:val="none" w:sz="0" w:space="0" w:color="auto"/>
        <w:bottom w:val="none" w:sz="0" w:space="0" w:color="auto"/>
        <w:right w:val="none" w:sz="0" w:space="0" w:color="auto"/>
      </w:divBdr>
    </w:div>
    <w:div w:id="1065494091">
      <w:bodyDiv w:val="1"/>
      <w:marLeft w:val="0"/>
      <w:marRight w:val="0"/>
      <w:marTop w:val="0"/>
      <w:marBottom w:val="0"/>
      <w:divBdr>
        <w:top w:val="none" w:sz="0" w:space="0" w:color="auto"/>
        <w:left w:val="none" w:sz="0" w:space="0" w:color="auto"/>
        <w:bottom w:val="none" w:sz="0" w:space="0" w:color="auto"/>
        <w:right w:val="none" w:sz="0" w:space="0" w:color="auto"/>
      </w:divBdr>
    </w:div>
    <w:div w:id="1127242191">
      <w:bodyDiv w:val="1"/>
      <w:marLeft w:val="0"/>
      <w:marRight w:val="0"/>
      <w:marTop w:val="0"/>
      <w:marBottom w:val="0"/>
      <w:divBdr>
        <w:top w:val="none" w:sz="0" w:space="0" w:color="auto"/>
        <w:left w:val="none" w:sz="0" w:space="0" w:color="auto"/>
        <w:bottom w:val="none" w:sz="0" w:space="0" w:color="auto"/>
        <w:right w:val="none" w:sz="0" w:space="0" w:color="auto"/>
      </w:divBdr>
    </w:div>
    <w:div w:id="1222909338">
      <w:bodyDiv w:val="1"/>
      <w:marLeft w:val="0"/>
      <w:marRight w:val="0"/>
      <w:marTop w:val="0"/>
      <w:marBottom w:val="0"/>
      <w:divBdr>
        <w:top w:val="none" w:sz="0" w:space="0" w:color="auto"/>
        <w:left w:val="none" w:sz="0" w:space="0" w:color="auto"/>
        <w:bottom w:val="none" w:sz="0" w:space="0" w:color="auto"/>
        <w:right w:val="none" w:sz="0" w:space="0" w:color="auto"/>
      </w:divBdr>
    </w:div>
    <w:div w:id="1311641894">
      <w:bodyDiv w:val="1"/>
      <w:marLeft w:val="0"/>
      <w:marRight w:val="0"/>
      <w:marTop w:val="0"/>
      <w:marBottom w:val="0"/>
      <w:divBdr>
        <w:top w:val="none" w:sz="0" w:space="0" w:color="auto"/>
        <w:left w:val="none" w:sz="0" w:space="0" w:color="auto"/>
        <w:bottom w:val="none" w:sz="0" w:space="0" w:color="auto"/>
        <w:right w:val="none" w:sz="0" w:space="0" w:color="auto"/>
      </w:divBdr>
    </w:div>
    <w:div w:id="1353603063">
      <w:bodyDiv w:val="1"/>
      <w:marLeft w:val="0"/>
      <w:marRight w:val="0"/>
      <w:marTop w:val="0"/>
      <w:marBottom w:val="0"/>
      <w:divBdr>
        <w:top w:val="none" w:sz="0" w:space="0" w:color="auto"/>
        <w:left w:val="none" w:sz="0" w:space="0" w:color="auto"/>
        <w:bottom w:val="none" w:sz="0" w:space="0" w:color="auto"/>
        <w:right w:val="none" w:sz="0" w:space="0" w:color="auto"/>
      </w:divBdr>
    </w:div>
    <w:div w:id="1834761790">
      <w:bodyDiv w:val="1"/>
      <w:marLeft w:val="0"/>
      <w:marRight w:val="0"/>
      <w:marTop w:val="0"/>
      <w:marBottom w:val="0"/>
      <w:divBdr>
        <w:top w:val="none" w:sz="0" w:space="0" w:color="auto"/>
        <w:left w:val="none" w:sz="0" w:space="0" w:color="auto"/>
        <w:bottom w:val="none" w:sz="0" w:space="0" w:color="auto"/>
        <w:right w:val="none" w:sz="0" w:space="0" w:color="auto"/>
      </w:divBdr>
    </w:div>
    <w:div w:id="2058972862">
      <w:bodyDiv w:val="1"/>
      <w:marLeft w:val="0"/>
      <w:marRight w:val="0"/>
      <w:marTop w:val="0"/>
      <w:marBottom w:val="0"/>
      <w:divBdr>
        <w:top w:val="none" w:sz="0" w:space="0" w:color="auto"/>
        <w:left w:val="none" w:sz="0" w:space="0" w:color="auto"/>
        <w:bottom w:val="none" w:sz="0" w:space="0" w:color="auto"/>
        <w:right w:val="none" w:sz="0" w:space="0" w:color="auto"/>
      </w:divBdr>
    </w:div>
    <w:div w:id="211015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91B7E8-BA9F-4920-97BA-2C09100E8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Sharad</cp:lastModifiedBy>
  <cp:revision>6</cp:revision>
  <cp:lastPrinted>2017-07-15T05:39:00Z</cp:lastPrinted>
  <dcterms:created xsi:type="dcterms:W3CDTF">2020-07-15T02:57:00Z</dcterms:created>
  <dcterms:modified xsi:type="dcterms:W3CDTF">2020-07-22T07:21:00Z</dcterms:modified>
</cp:coreProperties>
</file>