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D0" w:rsidRPr="0046061F" w:rsidRDefault="007E3F9A" w:rsidP="00DA47EF">
      <w:pPr>
        <w:ind w:left="3600" w:firstLine="720"/>
        <w:rPr>
          <w:sz w:val="36"/>
          <w:lang w:val="de-DE"/>
        </w:rPr>
      </w:pPr>
      <w:r w:rsidRPr="00FF19E9">
        <w:rPr>
          <w:sz w:val="44"/>
          <w:lang w:val="de-DE"/>
        </w:rPr>
        <w:t>RESUME</w:t>
      </w:r>
    </w:p>
    <w:p w:rsidR="00A11E7B" w:rsidRDefault="00A11E7B" w:rsidP="005035C2">
      <w:pPr>
        <w:rPr>
          <w:lang w:val="de-DE"/>
        </w:rPr>
      </w:pPr>
    </w:p>
    <w:p w:rsidR="005773D0" w:rsidRDefault="005035C2" w:rsidP="005035C2">
      <w:pPr>
        <w:rPr>
          <w:lang w:val="de-DE"/>
        </w:rPr>
      </w:pPr>
      <w:r>
        <w:rPr>
          <w:lang w:val="de-DE"/>
        </w:rPr>
        <w:t>=======================================================================</w:t>
      </w:r>
    </w:p>
    <w:p w:rsidR="007E3F9A" w:rsidRPr="009D1D10" w:rsidRDefault="009D1D10" w:rsidP="007E3F9A">
      <w:pPr>
        <w:pStyle w:val="Heading2"/>
        <w:spacing w:line="300" w:lineRule="auto"/>
        <w:rPr>
          <w:rFonts w:ascii="Arial" w:hAnsi="Arial" w:cs="Arial"/>
          <w:sz w:val="22"/>
          <w:szCs w:val="20"/>
        </w:rPr>
      </w:pPr>
      <w:r>
        <w:rPr>
          <w:rFonts w:ascii="Arial" w:hAnsi="Arial" w:cs="Arial"/>
          <w:sz w:val="20"/>
          <w:szCs w:val="20"/>
          <w:lang w:val="de-DE"/>
        </w:rPr>
        <w:t xml:space="preserve">KEDAR AGRAWAL </w:t>
      </w:r>
      <w:r w:rsidR="007E3F9A" w:rsidRPr="00D9281B">
        <w:rPr>
          <w:rFonts w:ascii="Arial" w:hAnsi="Arial" w:cs="Arial"/>
          <w:sz w:val="20"/>
          <w:szCs w:val="20"/>
        </w:rPr>
        <w:tab/>
      </w:r>
      <w:r w:rsidR="007E3F9A" w:rsidRPr="00D9281B">
        <w:rPr>
          <w:rFonts w:ascii="Arial" w:hAnsi="Arial" w:cs="Arial"/>
          <w:sz w:val="20"/>
          <w:szCs w:val="20"/>
        </w:rPr>
        <w:tab/>
      </w:r>
      <w:r w:rsidR="007E3F9A" w:rsidRPr="00D9281B">
        <w:rPr>
          <w:rFonts w:ascii="Arial" w:hAnsi="Arial" w:cs="Arial"/>
          <w:sz w:val="20"/>
          <w:szCs w:val="20"/>
        </w:rPr>
        <w:tab/>
        <w:t xml:space="preserve">Contact No .           : </w:t>
      </w:r>
      <w:r w:rsidRPr="009D1D10">
        <w:rPr>
          <w:rFonts w:ascii="Arial" w:hAnsi="Arial" w:cs="Arial"/>
          <w:color w:val="000000" w:themeColor="text1"/>
          <w:sz w:val="20"/>
        </w:rPr>
        <w:t>9871235350</w:t>
      </w:r>
    </w:p>
    <w:p w:rsidR="008B0A8B" w:rsidRDefault="00D733E2" w:rsidP="007E3F9A">
      <w:pPr>
        <w:pStyle w:val="Heading2"/>
        <w:spacing w:line="300" w:lineRule="auto"/>
        <w:rPr>
          <w:rFonts w:ascii="Arial" w:hAnsi="Arial" w:cs="Arial"/>
          <w:sz w:val="20"/>
          <w:szCs w:val="20"/>
        </w:rPr>
      </w:pPr>
      <w:r>
        <w:rPr>
          <w:rFonts w:ascii="Arial" w:hAnsi="Arial" w:cs="Arial"/>
          <w:sz w:val="20"/>
          <w:szCs w:val="20"/>
        </w:rPr>
        <w:t>DEPUTY</w:t>
      </w:r>
      <w:r w:rsidR="0056084B">
        <w:rPr>
          <w:rFonts w:ascii="Arial" w:hAnsi="Arial" w:cs="Arial"/>
          <w:sz w:val="20"/>
          <w:szCs w:val="20"/>
        </w:rPr>
        <w:t xml:space="preserve"> MANAGER</w:t>
      </w:r>
    </w:p>
    <w:p w:rsidR="009D1D10" w:rsidRDefault="0036538E" w:rsidP="007E3F9A">
      <w:pPr>
        <w:pStyle w:val="Heading2"/>
        <w:spacing w:line="300" w:lineRule="auto"/>
        <w:rPr>
          <w:rFonts w:ascii="Arial" w:hAnsi="Arial" w:cs="Arial"/>
          <w:sz w:val="20"/>
          <w:szCs w:val="20"/>
        </w:rPr>
      </w:pPr>
      <w:r>
        <w:rPr>
          <w:rFonts w:ascii="Arial" w:hAnsi="Arial" w:cs="Arial"/>
          <w:sz w:val="20"/>
          <w:szCs w:val="20"/>
        </w:rPr>
        <w:t>PRODUCTION</w:t>
      </w:r>
    </w:p>
    <w:p w:rsidR="007E3F9A" w:rsidRPr="00D9281B" w:rsidRDefault="009D1D10" w:rsidP="007E3F9A">
      <w:pPr>
        <w:pStyle w:val="Heading2"/>
        <w:spacing w:line="300" w:lineRule="auto"/>
        <w:rPr>
          <w:rFonts w:ascii="Arial" w:hAnsi="Arial" w:cs="Arial"/>
          <w:sz w:val="20"/>
          <w:szCs w:val="20"/>
        </w:rPr>
      </w:pPr>
      <w:r>
        <w:rPr>
          <w:rFonts w:ascii="Bookman Old Style" w:hAnsi="Bookman Old Style" w:cs="Bookman Old Style"/>
          <w:color w:val="000000" w:themeColor="text1"/>
          <w:sz w:val="20"/>
          <w:szCs w:val="20"/>
          <w:lang w:eastAsia="ar-SA"/>
        </w:rPr>
        <w:t>IMPERIAL AUTO INSUSTRY LTD</w:t>
      </w:r>
      <w:r w:rsidR="0056084B">
        <w:rPr>
          <w:rFonts w:ascii="Arial" w:hAnsi="Arial" w:cs="Arial"/>
          <w:sz w:val="20"/>
          <w:szCs w:val="20"/>
        </w:rPr>
        <w:t>.</w:t>
      </w:r>
    </w:p>
    <w:p w:rsidR="007E3F9A" w:rsidRPr="00D9281B" w:rsidRDefault="0056084B" w:rsidP="007E3F9A">
      <w:pPr>
        <w:rPr>
          <w:rFonts w:ascii="Arial" w:hAnsi="Arial" w:cs="Arial"/>
          <w:b/>
          <w:sz w:val="20"/>
          <w:szCs w:val="20"/>
        </w:rPr>
      </w:pPr>
      <w:r>
        <w:rPr>
          <w:rFonts w:ascii="Arial" w:hAnsi="Arial" w:cs="Arial"/>
          <w:b/>
          <w:sz w:val="20"/>
          <w:szCs w:val="20"/>
        </w:rPr>
        <w:t>BAWAL</w:t>
      </w:r>
      <w:r w:rsidR="0036538E">
        <w:rPr>
          <w:rFonts w:ascii="Arial" w:hAnsi="Arial" w:cs="Arial"/>
          <w:b/>
          <w:sz w:val="20"/>
          <w:szCs w:val="20"/>
        </w:rPr>
        <w:t xml:space="preserve"> </w:t>
      </w:r>
      <w:r>
        <w:rPr>
          <w:rFonts w:ascii="Arial" w:hAnsi="Arial" w:cs="Arial"/>
          <w:b/>
          <w:sz w:val="20"/>
          <w:szCs w:val="20"/>
        </w:rPr>
        <w:t>(HARYANA</w:t>
      </w:r>
      <w:r w:rsidR="009D1D10">
        <w:rPr>
          <w:rFonts w:ascii="Arial" w:hAnsi="Arial" w:cs="Arial"/>
          <w:b/>
          <w:sz w:val="20"/>
          <w:szCs w:val="20"/>
        </w:rPr>
        <w:t>)</w:t>
      </w:r>
      <w:r w:rsidR="0036538E">
        <w:rPr>
          <w:rFonts w:ascii="Arial" w:hAnsi="Arial" w:cs="Arial"/>
          <w:b/>
          <w:sz w:val="20"/>
          <w:szCs w:val="20"/>
        </w:rPr>
        <w:t xml:space="preserve"> </w:t>
      </w:r>
      <w:r w:rsidR="009D1D10" w:rsidRPr="009D1D10">
        <w:rPr>
          <w:rFonts w:ascii="Arial" w:hAnsi="Arial" w:cs="Arial"/>
          <w:color w:val="000000" w:themeColor="text1"/>
          <w:sz w:val="20"/>
        </w:rPr>
        <w:t xml:space="preserve">Mail: </w:t>
      </w:r>
      <w:r w:rsidR="009D1D10" w:rsidRPr="009D1D10">
        <w:rPr>
          <w:rFonts w:ascii="Arial" w:hAnsi="Arial" w:cs="Arial"/>
          <w:b/>
          <w:color w:val="000000" w:themeColor="text1"/>
          <w:sz w:val="20"/>
        </w:rPr>
        <w:t>kedartony@gmail.com</w:t>
      </w:r>
    </w:p>
    <w:p w:rsidR="00E842DE" w:rsidRPr="005773D0" w:rsidRDefault="007E3F9A">
      <w:pPr>
        <w:spacing w:line="300" w:lineRule="auto"/>
        <w:jc w:val="both"/>
        <w:rPr>
          <w:sz w:val="22"/>
          <w:szCs w:val="22"/>
        </w:rPr>
      </w:pPr>
      <w:r>
        <w:rPr>
          <w:sz w:val="22"/>
          <w:szCs w:val="22"/>
        </w:rPr>
        <w:t>===</w:t>
      </w:r>
      <w:r w:rsidR="005773D0" w:rsidRPr="005773D0">
        <w:rPr>
          <w:sz w:val="22"/>
          <w:szCs w:val="22"/>
        </w:rPr>
        <w:t>==========================================================================</w:t>
      </w:r>
    </w:p>
    <w:p w:rsidR="007E3F9A" w:rsidRDefault="007E3F9A">
      <w:pPr>
        <w:spacing w:line="300" w:lineRule="auto"/>
        <w:jc w:val="both"/>
        <w:rPr>
          <w:b/>
          <w:sz w:val="22"/>
          <w:szCs w:val="22"/>
        </w:rPr>
      </w:pPr>
    </w:p>
    <w:p w:rsidR="00E842DE" w:rsidRPr="003C03E5" w:rsidRDefault="00FF19E9">
      <w:pPr>
        <w:spacing w:line="300" w:lineRule="auto"/>
        <w:jc w:val="both"/>
        <w:rPr>
          <w:b/>
          <w:sz w:val="28"/>
          <w:u w:val="single"/>
        </w:rPr>
      </w:pPr>
      <w:r w:rsidRPr="003C03E5">
        <w:rPr>
          <w:b/>
          <w:sz w:val="28"/>
          <w:u w:val="single"/>
        </w:rPr>
        <w:t xml:space="preserve">Carrier Objectives </w:t>
      </w:r>
      <w:r w:rsidR="00E842DE" w:rsidRPr="003C03E5">
        <w:rPr>
          <w:b/>
          <w:sz w:val="28"/>
          <w:u w:val="single"/>
        </w:rPr>
        <w:t>: To make my carrier in the field of Rubber</w:t>
      </w:r>
      <w:r w:rsidR="00C5064E" w:rsidRPr="003C03E5">
        <w:rPr>
          <w:b/>
          <w:sz w:val="28"/>
          <w:u w:val="single"/>
        </w:rPr>
        <w:t>/Plastic Products</w:t>
      </w:r>
      <w:r w:rsidR="00E842DE" w:rsidRPr="003C03E5">
        <w:rPr>
          <w:b/>
          <w:sz w:val="28"/>
          <w:u w:val="single"/>
        </w:rPr>
        <w:t xml:space="preserve">.      </w:t>
      </w:r>
    </w:p>
    <w:p w:rsidR="005035C2" w:rsidRPr="00686046" w:rsidRDefault="005035C2" w:rsidP="005035C2">
      <w:pPr>
        <w:tabs>
          <w:tab w:val="center" w:pos="4874"/>
        </w:tabs>
        <w:spacing w:line="300" w:lineRule="auto"/>
        <w:jc w:val="both"/>
      </w:pPr>
    </w:p>
    <w:p w:rsidR="00A11E7B" w:rsidRPr="00686046" w:rsidRDefault="00A11E7B" w:rsidP="005035C2">
      <w:pPr>
        <w:tabs>
          <w:tab w:val="center" w:pos="4874"/>
        </w:tabs>
        <w:spacing w:line="300" w:lineRule="auto"/>
        <w:jc w:val="both"/>
      </w:pPr>
    </w:p>
    <w:p w:rsidR="00C5064E" w:rsidRPr="00686046" w:rsidRDefault="005035C2" w:rsidP="005035C2">
      <w:pPr>
        <w:tabs>
          <w:tab w:val="center" w:pos="4874"/>
        </w:tabs>
        <w:spacing w:line="300" w:lineRule="auto"/>
        <w:jc w:val="both"/>
        <w:rPr>
          <w:b/>
          <w:sz w:val="28"/>
        </w:rPr>
      </w:pPr>
      <w:r w:rsidRPr="00686046">
        <w:rPr>
          <w:b/>
          <w:sz w:val="28"/>
        </w:rPr>
        <w:t>Educational Qualifications:-</w:t>
      </w:r>
    </w:p>
    <w:p w:rsidR="00C5064E" w:rsidRPr="00FF19E9" w:rsidRDefault="00AF06C8" w:rsidP="00C5064E">
      <w:pPr>
        <w:spacing w:line="288" w:lineRule="atLeast"/>
        <w:rPr>
          <w:b/>
          <w:color w:val="000000" w:themeColor="text1"/>
        </w:rPr>
      </w:pPr>
      <w:r>
        <w:rPr>
          <w:b/>
          <w:color w:val="000000" w:themeColor="text1"/>
        </w:rPr>
        <w:t>Passed T</w:t>
      </w:r>
      <w:r w:rsidR="00686046" w:rsidRPr="00FF19E9">
        <w:rPr>
          <w:b/>
          <w:color w:val="000000" w:themeColor="text1"/>
        </w:rPr>
        <w:t xml:space="preserve">hree years diploma in </w:t>
      </w:r>
      <w:r w:rsidR="00C5064E" w:rsidRPr="00FF19E9">
        <w:rPr>
          <w:b/>
          <w:color w:val="000000" w:themeColor="text1"/>
        </w:rPr>
        <w:t>Plastic and Rubber Technology from Government Polytechnic College Kota   in 2008. With First Division</w:t>
      </w:r>
    </w:p>
    <w:p w:rsidR="00C5064E" w:rsidRPr="00FF19E9" w:rsidRDefault="00C5064E" w:rsidP="00C5064E">
      <w:pPr>
        <w:spacing w:line="288" w:lineRule="atLeast"/>
        <w:rPr>
          <w:b/>
          <w:color w:val="000000" w:themeColor="text1"/>
        </w:rPr>
      </w:pPr>
    </w:p>
    <w:p w:rsidR="00C5064E" w:rsidRPr="00686046" w:rsidRDefault="00C5064E" w:rsidP="00C5064E">
      <w:pPr>
        <w:spacing w:line="288" w:lineRule="atLeast"/>
        <w:rPr>
          <w:color w:val="000000" w:themeColor="text1"/>
        </w:rPr>
      </w:pPr>
      <w:r w:rsidRPr="00686046">
        <w:rPr>
          <w:b/>
          <w:color w:val="000000" w:themeColor="text1"/>
          <w:sz w:val="28"/>
          <w:u w:val="single"/>
        </w:rPr>
        <w:t>IT Skills</w:t>
      </w:r>
      <w:r w:rsidRPr="00686046">
        <w:rPr>
          <w:b/>
          <w:color w:val="000000" w:themeColor="text1"/>
          <w:sz w:val="28"/>
        </w:rPr>
        <w:t>:</w:t>
      </w:r>
      <w:r w:rsidRPr="00686046">
        <w:rPr>
          <w:color w:val="000000" w:themeColor="text1"/>
        </w:rPr>
        <w:t>MS Excel, SAP,</w:t>
      </w:r>
      <w:r w:rsidR="00232C0A">
        <w:rPr>
          <w:color w:val="000000" w:themeColor="text1"/>
        </w:rPr>
        <w:t>ERP,</w:t>
      </w:r>
      <w:r w:rsidRPr="00686046">
        <w:rPr>
          <w:color w:val="000000" w:themeColor="text1"/>
        </w:rPr>
        <w:t xml:space="preserve"> MSOffice, Power Point, Internet.</w:t>
      </w:r>
    </w:p>
    <w:p w:rsidR="00C5064E" w:rsidRPr="00686046" w:rsidRDefault="00C5064E" w:rsidP="00C5064E">
      <w:pPr>
        <w:spacing w:line="288" w:lineRule="atLeast"/>
        <w:rPr>
          <w:color w:val="000000" w:themeColor="text1"/>
        </w:rPr>
      </w:pPr>
    </w:p>
    <w:p w:rsidR="00C5064E" w:rsidRPr="00FF19E9" w:rsidRDefault="00C5064E" w:rsidP="00C5064E">
      <w:pPr>
        <w:rPr>
          <w:b/>
          <w:sz w:val="26"/>
          <w:szCs w:val="26"/>
        </w:rPr>
      </w:pPr>
      <w:r w:rsidRPr="00FF19E9">
        <w:rPr>
          <w:b/>
          <w:sz w:val="26"/>
          <w:szCs w:val="26"/>
        </w:rPr>
        <w:t>Presently working in  Imperial Auto Industries LTD as Deputy Manager From 01Dec. 2018 to till.</w:t>
      </w:r>
    </w:p>
    <w:p w:rsidR="005035C2" w:rsidRPr="00686046" w:rsidRDefault="005035C2" w:rsidP="005035C2">
      <w:pPr>
        <w:tabs>
          <w:tab w:val="center" w:pos="4874"/>
        </w:tabs>
        <w:spacing w:line="300" w:lineRule="auto"/>
        <w:jc w:val="both"/>
      </w:pPr>
    </w:p>
    <w:p w:rsidR="00506618" w:rsidRPr="00686046" w:rsidRDefault="006B1A3E" w:rsidP="009746E5">
      <w:pPr>
        <w:pStyle w:val="BodyText"/>
        <w:jc w:val="both"/>
        <w:rPr>
          <w:b/>
          <w:sz w:val="22"/>
        </w:rPr>
      </w:pPr>
      <w:r w:rsidRPr="00EE0AE3">
        <w:rPr>
          <w:b/>
          <w:color w:val="000000" w:themeColor="text1"/>
          <w:lang w:eastAsia="ar-SA"/>
        </w:rPr>
        <w:t xml:space="preserve">A competent professional with over </w:t>
      </w:r>
      <w:r w:rsidRPr="00EE0AE3">
        <w:rPr>
          <w:b/>
          <w:color w:val="000000" w:themeColor="text1"/>
          <w:sz w:val="28"/>
          <w:lang w:eastAsia="ar-SA"/>
        </w:rPr>
        <w:t>1</w:t>
      </w:r>
      <w:r w:rsidR="00107168">
        <w:rPr>
          <w:b/>
          <w:color w:val="000000" w:themeColor="text1"/>
          <w:sz w:val="28"/>
          <w:lang w:eastAsia="ar-SA"/>
        </w:rPr>
        <w:t>3</w:t>
      </w:r>
      <w:r w:rsidR="00C5064E" w:rsidRPr="00EE0AE3">
        <w:rPr>
          <w:b/>
          <w:color w:val="000000" w:themeColor="text1"/>
          <w:lang w:eastAsia="ar-SA"/>
        </w:rPr>
        <w:t xml:space="preserve"> years of rich experience in </w:t>
      </w:r>
      <w:r w:rsidR="00EE0AE3" w:rsidRPr="00EE0AE3">
        <w:rPr>
          <w:b/>
          <w:color w:val="000000" w:themeColor="text1"/>
          <w:lang w:eastAsia="ar-SA"/>
        </w:rPr>
        <w:t>Rubber &amp; Plastic Product Manufacturing,</w:t>
      </w:r>
      <w:r w:rsidR="00AF06C8">
        <w:rPr>
          <w:b/>
          <w:color w:val="000000" w:themeColor="text1"/>
          <w:sz w:val="22"/>
          <w:lang w:eastAsia="ar-SA"/>
        </w:rPr>
        <w:t>Extrusion/</w:t>
      </w:r>
      <w:r w:rsidR="00C5064E" w:rsidRPr="00686046">
        <w:rPr>
          <w:b/>
          <w:color w:val="000000" w:themeColor="text1"/>
          <w:sz w:val="22"/>
          <w:lang w:eastAsia="ar-SA"/>
        </w:rPr>
        <w:t>Autoclave/Production Assembly</w:t>
      </w:r>
      <w:r w:rsidRPr="00686046">
        <w:rPr>
          <w:b/>
          <w:color w:val="000000" w:themeColor="text1"/>
          <w:sz w:val="22"/>
          <w:lang w:eastAsia="ar-SA"/>
        </w:rPr>
        <w:t>, Shop Floor Management in Automobile Industries i.e.</w:t>
      </w:r>
      <w:r w:rsidR="009D1D10" w:rsidRPr="00686046">
        <w:rPr>
          <w:b/>
          <w:color w:val="000000" w:themeColor="text1"/>
          <w:sz w:val="22"/>
          <w:lang w:eastAsia="ar-SA"/>
        </w:rPr>
        <w:t xml:space="preserve">Bony Polymer (P) Ltd, Jayashree Polymer (P) Ltd. And Minda Toyoda Gosei Rubber India Pvt. Ltd.(Japanese MNC) , Imperial Auto Industry </w:t>
      </w:r>
      <w:r w:rsidR="00EE0AE3">
        <w:rPr>
          <w:b/>
          <w:color w:val="000000" w:themeColor="text1"/>
          <w:sz w:val="22"/>
          <w:lang w:eastAsia="ar-SA"/>
        </w:rPr>
        <w:t xml:space="preserve">Ltd </w:t>
      </w:r>
      <w:r w:rsidR="009D1D10" w:rsidRPr="00686046">
        <w:rPr>
          <w:b/>
          <w:color w:val="000000" w:themeColor="text1"/>
          <w:sz w:val="22"/>
          <w:lang w:eastAsia="ar-SA"/>
        </w:rPr>
        <w:t>Bawal</w:t>
      </w:r>
      <w:r w:rsidR="00686046" w:rsidRPr="00686046">
        <w:rPr>
          <w:b/>
          <w:color w:val="000000" w:themeColor="text1"/>
          <w:sz w:val="22"/>
          <w:lang w:eastAsia="ar-SA"/>
        </w:rPr>
        <w:t>.</w:t>
      </w:r>
      <w:bookmarkStart w:id="0" w:name="_GoBack"/>
      <w:bookmarkEnd w:id="0"/>
    </w:p>
    <w:p w:rsidR="00FF19E9" w:rsidRDefault="00FF19E9" w:rsidP="00201AB5">
      <w:pPr>
        <w:spacing w:after="200" w:line="360" w:lineRule="auto"/>
        <w:jc w:val="both"/>
        <w:rPr>
          <w:b/>
          <w:sz w:val="26"/>
          <w:szCs w:val="26"/>
        </w:rPr>
      </w:pPr>
    </w:p>
    <w:p w:rsidR="00E83781" w:rsidRPr="00FF19E9" w:rsidRDefault="00201AB5" w:rsidP="00201AB5">
      <w:pPr>
        <w:spacing w:after="200" w:line="360" w:lineRule="auto"/>
        <w:jc w:val="both"/>
        <w:rPr>
          <w:b/>
          <w:sz w:val="26"/>
          <w:szCs w:val="26"/>
        </w:rPr>
      </w:pPr>
      <w:r w:rsidRPr="00FF19E9">
        <w:rPr>
          <w:b/>
          <w:sz w:val="26"/>
          <w:szCs w:val="26"/>
        </w:rPr>
        <w:t xml:space="preserve">Job </w:t>
      </w:r>
      <w:r w:rsidR="00506618" w:rsidRPr="00FF19E9">
        <w:rPr>
          <w:b/>
          <w:sz w:val="26"/>
          <w:szCs w:val="26"/>
        </w:rPr>
        <w:t>Responsibility:</w:t>
      </w:r>
      <w:r w:rsidRPr="00FF19E9">
        <w:rPr>
          <w:b/>
          <w:sz w:val="26"/>
          <w:szCs w:val="26"/>
        </w:rPr>
        <w:t>-</w:t>
      </w:r>
    </w:p>
    <w:p w:rsidR="006B1A3E" w:rsidRPr="00686046" w:rsidRDefault="006B1A3E" w:rsidP="00FF19E9">
      <w:pPr>
        <w:pStyle w:val="ListParagraph"/>
        <w:numPr>
          <w:ilvl w:val="0"/>
          <w:numId w:val="17"/>
        </w:numPr>
        <w:suppressAutoHyphens/>
        <w:spacing w:after="10"/>
        <w:ind w:left="714" w:hanging="357"/>
        <w:jc w:val="both"/>
        <w:rPr>
          <w:rFonts w:eastAsia="GM Sans Regular"/>
          <w:color w:val="000000" w:themeColor="text1"/>
        </w:rPr>
      </w:pPr>
      <w:r w:rsidRPr="00686046">
        <w:rPr>
          <w:rFonts w:eastAsia="GM Sans Regular"/>
          <w:color w:val="000000" w:themeColor="text1"/>
        </w:rPr>
        <w:t xml:space="preserve">Planning day-to-day activities and monitoring key result areas, keeping control over activities thereby ensuring smooth operations &amp; achieving monthly production targets. </w:t>
      </w:r>
    </w:p>
    <w:p w:rsidR="007C34F3" w:rsidRPr="00686046" w:rsidRDefault="007C34F3" w:rsidP="00FF19E9">
      <w:pPr>
        <w:pStyle w:val="ListParagraph"/>
        <w:numPr>
          <w:ilvl w:val="0"/>
          <w:numId w:val="17"/>
        </w:numPr>
        <w:spacing w:after="10"/>
        <w:ind w:left="714" w:hanging="357"/>
        <w:jc w:val="both"/>
      </w:pPr>
      <w:r w:rsidRPr="00686046">
        <w:rPr>
          <w:rFonts w:eastAsia="GM Sans Regular"/>
          <w:color w:val="000000" w:themeColor="text1"/>
        </w:rPr>
        <w:t>Managing production activities involving working out various requirements with respect to consumable goods and manpower</w:t>
      </w:r>
    </w:p>
    <w:p w:rsidR="007C34F3" w:rsidRDefault="00266E12" w:rsidP="00FF19E9">
      <w:pPr>
        <w:pStyle w:val="ListParagraph"/>
        <w:numPr>
          <w:ilvl w:val="0"/>
          <w:numId w:val="17"/>
        </w:numPr>
        <w:spacing w:after="10"/>
        <w:ind w:left="714" w:hanging="357"/>
        <w:jc w:val="both"/>
      </w:pPr>
      <w:r w:rsidRPr="00686046">
        <w:t>Productivity increased through reducing cycle time of  machine and process.</w:t>
      </w:r>
    </w:p>
    <w:p w:rsidR="00F80DC8" w:rsidRPr="00F80DC8" w:rsidRDefault="00F80DC8" w:rsidP="00FF19E9">
      <w:pPr>
        <w:pStyle w:val="ListParagraph"/>
        <w:numPr>
          <w:ilvl w:val="0"/>
          <w:numId w:val="17"/>
        </w:numPr>
        <w:spacing w:after="10"/>
        <w:ind w:left="714" w:hanging="357"/>
        <w:jc w:val="both"/>
      </w:pPr>
      <w:r>
        <w:rPr>
          <w:color w:val="000000" w:themeColor="text1"/>
          <w:szCs w:val="21"/>
        </w:rPr>
        <w:t>Line balancing according to TAKT TIME</w:t>
      </w:r>
    </w:p>
    <w:p w:rsidR="00F80DC8" w:rsidRPr="00686046" w:rsidRDefault="00F80DC8" w:rsidP="00F80DC8">
      <w:pPr>
        <w:pStyle w:val="ListParagraph"/>
        <w:numPr>
          <w:ilvl w:val="0"/>
          <w:numId w:val="17"/>
        </w:numPr>
        <w:spacing w:after="10"/>
        <w:ind w:left="714" w:hanging="357"/>
        <w:jc w:val="both"/>
      </w:pPr>
      <w:r>
        <w:rPr>
          <w:color w:val="000000" w:themeColor="text1"/>
          <w:szCs w:val="21"/>
        </w:rPr>
        <w:t>Implementation of KAIZAN, POKA YOKE system for reducing rejection</w:t>
      </w:r>
    </w:p>
    <w:p w:rsidR="00266E12" w:rsidRDefault="00266E12" w:rsidP="00FF19E9">
      <w:pPr>
        <w:pStyle w:val="ListParagraph"/>
        <w:numPr>
          <w:ilvl w:val="0"/>
          <w:numId w:val="17"/>
        </w:numPr>
        <w:spacing w:after="10"/>
        <w:ind w:left="714" w:hanging="357"/>
        <w:jc w:val="both"/>
      </w:pPr>
      <w:r w:rsidRPr="00686046">
        <w:t>Increased yield through reducing scrap.</w:t>
      </w:r>
    </w:p>
    <w:p w:rsidR="00F80DC8" w:rsidRPr="00F80DC8" w:rsidRDefault="00F80DC8" w:rsidP="00F80DC8">
      <w:pPr>
        <w:numPr>
          <w:ilvl w:val="0"/>
          <w:numId w:val="17"/>
        </w:numPr>
        <w:jc w:val="both"/>
        <w:rPr>
          <w:color w:val="000000" w:themeColor="text1"/>
        </w:rPr>
      </w:pPr>
      <w:r w:rsidRPr="00F80DC8">
        <w:rPr>
          <w:color w:val="000000" w:themeColor="text1"/>
        </w:rPr>
        <w:t xml:space="preserve">Comprehensive knowledge of </w:t>
      </w:r>
      <w:r w:rsidRPr="00F80DC8">
        <w:rPr>
          <w:b/>
          <w:color w:val="000000" w:themeColor="text1"/>
        </w:rPr>
        <w:t>Quality enhancement</w:t>
      </w:r>
      <w:r w:rsidRPr="00F80DC8">
        <w:rPr>
          <w:color w:val="000000" w:themeColor="text1"/>
        </w:rPr>
        <w:t>/</w:t>
      </w:r>
      <w:r w:rsidRPr="00F80DC8">
        <w:rPr>
          <w:b/>
          <w:color w:val="000000" w:themeColor="text1"/>
        </w:rPr>
        <w:t xml:space="preserve"> Defect analysis</w:t>
      </w:r>
      <w:r w:rsidRPr="00F80DC8">
        <w:rPr>
          <w:color w:val="000000" w:themeColor="text1"/>
        </w:rPr>
        <w:t xml:space="preserve"> tools including </w:t>
      </w:r>
      <w:r w:rsidRPr="00F80DC8">
        <w:rPr>
          <w:b/>
          <w:color w:val="000000" w:themeColor="text1"/>
        </w:rPr>
        <w:t>:-KAI-ZEN, Poke-Yoke,</w:t>
      </w:r>
      <w:r w:rsidRPr="00F80DC8">
        <w:rPr>
          <w:color w:val="000000" w:themeColor="text1"/>
        </w:rPr>
        <w:t xml:space="preserve"> 3M </w:t>
      </w:r>
      <w:r w:rsidRPr="00F80DC8">
        <w:rPr>
          <w:b/>
          <w:color w:val="000000" w:themeColor="text1"/>
        </w:rPr>
        <w:t>,7QC Tools, 3G,  KANBAN , ISO/TS 16949, 5’S, Line Balancing</w:t>
      </w:r>
      <w:r w:rsidRPr="00F80DC8">
        <w:rPr>
          <w:color w:val="000000" w:themeColor="text1"/>
        </w:rPr>
        <w:t xml:space="preserve">, Skill Management, Time Management. </w:t>
      </w:r>
    </w:p>
    <w:p w:rsidR="00E83781" w:rsidRPr="00686046" w:rsidRDefault="00E83781" w:rsidP="007C34F3">
      <w:pPr>
        <w:pStyle w:val="ListParagraph"/>
        <w:numPr>
          <w:ilvl w:val="0"/>
          <w:numId w:val="17"/>
        </w:numPr>
        <w:jc w:val="both"/>
      </w:pPr>
      <w:r w:rsidRPr="00686046">
        <w:t>Achieving the required target planned by PPC.</w:t>
      </w:r>
    </w:p>
    <w:p w:rsidR="009D207D" w:rsidRPr="00686046" w:rsidRDefault="00FF19E9" w:rsidP="007C34F3">
      <w:pPr>
        <w:pStyle w:val="ListParagraph"/>
        <w:numPr>
          <w:ilvl w:val="0"/>
          <w:numId w:val="17"/>
        </w:numPr>
        <w:jc w:val="both"/>
      </w:pPr>
      <w:r>
        <w:t>Production</w:t>
      </w:r>
      <w:r w:rsidR="009D207D" w:rsidRPr="00686046">
        <w:t xml:space="preserve"> raw material requirement preparation.</w:t>
      </w:r>
    </w:p>
    <w:p w:rsidR="00E83781" w:rsidRPr="00686046" w:rsidRDefault="00E83781" w:rsidP="007C34F3">
      <w:pPr>
        <w:pStyle w:val="ListParagraph"/>
        <w:numPr>
          <w:ilvl w:val="0"/>
          <w:numId w:val="17"/>
        </w:numPr>
        <w:jc w:val="both"/>
      </w:pPr>
      <w:r w:rsidRPr="00686046">
        <w:t>Ensuring the proper feeding of material from store dept.</w:t>
      </w:r>
    </w:p>
    <w:p w:rsidR="001401F0" w:rsidRPr="00686046" w:rsidRDefault="001401F0" w:rsidP="007C34F3">
      <w:pPr>
        <w:pStyle w:val="ListParagraph"/>
        <w:numPr>
          <w:ilvl w:val="0"/>
          <w:numId w:val="17"/>
        </w:numPr>
        <w:jc w:val="both"/>
      </w:pPr>
      <w:r w:rsidRPr="00686046">
        <w:t>Managing the manpower of Production</w:t>
      </w:r>
      <w:r w:rsidR="00FF19E9">
        <w:t xml:space="preserve"> Operation</w:t>
      </w:r>
      <w:r w:rsidRPr="00686046">
        <w:t>.</w:t>
      </w:r>
    </w:p>
    <w:p w:rsidR="00E83781" w:rsidRPr="00686046" w:rsidRDefault="00E83781" w:rsidP="007C34F3">
      <w:pPr>
        <w:pStyle w:val="ListParagraph"/>
        <w:numPr>
          <w:ilvl w:val="0"/>
          <w:numId w:val="17"/>
        </w:numPr>
        <w:jc w:val="both"/>
      </w:pPr>
      <w:r w:rsidRPr="00686046">
        <w:t>Distribution of work load to Supervisors</w:t>
      </w:r>
      <w:r w:rsidR="005E06A5">
        <w:t xml:space="preserve"> </w:t>
      </w:r>
      <w:r w:rsidRPr="00686046">
        <w:t>in order to achieve daily production target</w:t>
      </w:r>
      <w:r w:rsidR="001401F0" w:rsidRPr="00686046">
        <w:t>.</w:t>
      </w:r>
    </w:p>
    <w:p w:rsidR="00E83781" w:rsidRPr="00686046" w:rsidRDefault="001401F0" w:rsidP="007C34F3">
      <w:pPr>
        <w:pStyle w:val="ListParagraph"/>
        <w:numPr>
          <w:ilvl w:val="0"/>
          <w:numId w:val="17"/>
        </w:numPr>
        <w:jc w:val="both"/>
      </w:pPr>
      <w:r w:rsidRPr="00686046">
        <w:t>Supervising hourly production.</w:t>
      </w:r>
    </w:p>
    <w:p w:rsidR="00E83781" w:rsidRPr="00686046" w:rsidRDefault="00E83781" w:rsidP="007C34F3">
      <w:pPr>
        <w:pStyle w:val="ListParagraph"/>
        <w:numPr>
          <w:ilvl w:val="0"/>
          <w:numId w:val="17"/>
        </w:numPr>
      </w:pPr>
      <w:r w:rsidRPr="00686046">
        <w:t>Multi skilling of manpower by proper training and validating the results of the manpower</w:t>
      </w:r>
      <w:r w:rsidR="001401F0" w:rsidRPr="00686046">
        <w:t>.</w:t>
      </w:r>
    </w:p>
    <w:p w:rsidR="00E83781" w:rsidRPr="00686046" w:rsidRDefault="00E83781" w:rsidP="007C34F3">
      <w:pPr>
        <w:pStyle w:val="ListParagraph"/>
        <w:numPr>
          <w:ilvl w:val="0"/>
          <w:numId w:val="17"/>
        </w:numPr>
      </w:pPr>
      <w:r w:rsidRPr="00686046">
        <w:t>Making a habit of 5S at each and every stage to keep the surroundings healthy.</w:t>
      </w:r>
    </w:p>
    <w:p w:rsidR="00EE54A1" w:rsidRPr="00686046" w:rsidRDefault="00E83781" w:rsidP="007C34F3">
      <w:pPr>
        <w:pStyle w:val="ListParagraph"/>
        <w:numPr>
          <w:ilvl w:val="0"/>
          <w:numId w:val="17"/>
        </w:numPr>
      </w:pPr>
      <w:r w:rsidRPr="00686046">
        <w:t>Monitoring the activities by DMW like Production, Absenteeism, Quality and Safety.</w:t>
      </w:r>
    </w:p>
    <w:p w:rsidR="00E83781" w:rsidRPr="00686046" w:rsidRDefault="00E83781" w:rsidP="007C34F3">
      <w:pPr>
        <w:pStyle w:val="ListParagraph"/>
        <w:numPr>
          <w:ilvl w:val="0"/>
          <w:numId w:val="17"/>
        </w:numPr>
      </w:pPr>
      <w:r w:rsidRPr="00686046">
        <w:t>Generation of MIS reports.</w:t>
      </w:r>
    </w:p>
    <w:p w:rsidR="00E83781" w:rsidRPr="00686046" w:rsidRDefault="00E83781" w:rsidP="007C34F3">
      <w:pPr>
        <w:pStyle w:val="ListParagraph"/>
        <w:numPr>
          <w:ilvl w:val="0"/>
          <w:numId w:val="17"/>
        </w:numPr>
      </w:pPr>
      <w:r w:rsidRPr="00686046">
        <w:lastRenderedPageBreak/>
        <w:t>Ensured proper housekeeping and coordinating with Supervisors.</w:t>
      </w:r>
    </w:p>
    <w:p w:rsidR="00E83781" w:rsidRPr="00686046" w:rsidRDefault="00E83781" w:rsidP="007C34F3">
      <w:pPr>
        <w:pStyle w:val="ListParagraph"/>
        <w:numPr>
          <w:ilvl w:val="0"/>
          <w:numId w:val="17"/>
        </w:numPr>
      </w:pPr>
      <w:r w:rsidRPr="00686046">
        <w:t>Simultaneously working towards productivity and quality improvement through Kaizen activities.</w:t>
      </w:r>
    </w:p>
    <w:p w:rsidR="00E83781" w:rsidRPr="00686046" w:rsidRDefault="00E83781" w:rsidP="007C34F3">
      <w:pPr>
        <w:pStyle w:val="ListParagraph"/>
        <w:numPr>
          <w:ilvl w:val="0"/>
          <w:numId w:val="17"/>
        </w:numPr>
      </w:pPr>
      <w:r w:rsidRPr="00686046">
        <w:t>Preserving discipline according to safety rules.</w:t>
      </w:r>
    </w:p>
    <w:p w:rsidR="00E83781" w:rsidRPr="00686046" w:rsidRDefault="00E83781" w:rsidP="007C34F3">
      <w:pPr>
        <w:pStyle w:val="ListParagraph"/>
        <w:numPr>
          <w:ilvl w:val="0"/>
          <w:numId w:val="17"/>
        </w:numPr>
      </w:pPr>
      <w:r w:rsidRPr="00686046">
        <w:t>Development of operator through multi skill.</w:t>
      </w:r>
    </w:p>
    <w:p w:rsidR="00060040" w:rsidRPr="00686046" w:rsidRDefault="00060040" w:rsidP="007C34F3">
      <w:pPr>
        <w:pStyle w:val="ListParagraph"/>
        <w:numPr>
          <w:ilvl w:val="0"/>
          <w:numId w:val="17"/>
        </w:numPr>
      </w:pPr>
      <w:r w:rsidRPr="00686046">
        <w:t>Process validation of Extrusion/</w:t>
      </w:r>
      <w:r w:rsidR="00F80DC8">
        <w:t>Molding/</w:t>
      </w:r>
      <w:r w:rsidRPr="00686046">
        <w:t>Autoclave</w:t>
      </w:r>
      <w:r w:rsidR="00F80DC8">
        <w:t>/ Production Assembly</w:t>
      </w:r>
      <w:r w:rsidRPr="00686046">
        <w:t>.</w:t>
      </w:r>
    </w:p>
    <w:p w:rsidR="00060040" w:rsidRPr="00686046" w:rsidRDefault="00060040" w:rsidP="007C34F3">
      <w:pPr>
        <w:pStyle w:val="ListParagraph"/>
        <w:numPr>
          <w:ilvl w:val="0"/>
          <w:numId w:val="17"/>
        </w:numPr>
      </w:pPr>
      <w:r w:rsidRPr="00686046">
        <w:t>Focusing more on process rather than product, thus getting the Quality Product.</w:t>
      </w:r>
    </w:p>
    <w:p w:rsidR="00060040" w:rsidRPr="00686046" w:rsidRDefault="00060040" w:rsidP="007C34F3">
      <w:pPr>
        <w:pStyle w:val="ListParagraph"/>
        <w:numPr>
          <w:ilvl w:val="0"/>
          <w:numId w:val="17"/>
        </w:numPr>
      </w:pPr>
      <w:r w:rsidRPr="00686046">
        <w:t>Troubleshooting and solv</w:t>
      </w:r>
      <w:r w:rsidR="00F80DC8">
        <w:t>ing Process</w:t>
      </w:r>
      <w:r w:rsidRPr="00686046">
        <w:t xml:space="preserve"> problems</w:t>
      </w:r>
    </w:p>
    <w:p w:rsidR="00506618" w:rsidRPr="00686046" w:rsidRDefault="00506618" w:rsidP="007C34F3">
      <w:pPr>
        <w:pStyle w:val="ListParagraph"/>
        <w:numPr>
          <w:ilvl w:val="0"/>
          <w:numId w:val="17"/>
        </w:numPr>
      </w:pPr>
      <w:r w:rsidRPr="00686046">
        <w:t>Process validation of Extrusion Line</w:t>
      </w:r>
      <w:r w:rsidR="00EE54A1" w:rsidRPr="00686046">
        <w:t>,</w:t>
      </w:r>
      <w:r w:rsidRPr="00686046">
        <w:t xml:space="preserve"> Process validation of </w:t>
      </w:r>
      <w:r w:rsidR="00F80DC8">
        <w:t xml:space="preserve"> Autoclave / Assembly</w:t>
      </w:r>
      <w:r w:rsidRPr="00686046">
        <w:t>.</w:t>
      </w:r>
    </w:p>
    <w:p w:rsidR="00506618" w:rsidRPr="00686046" w:rsidRDefault="00506618" w:rsidP="007C34F3">
      <w:pPr>
        <w:pStyle w:val="ListParagraph"/>
        <w:numPr>
          <w:ilvl w:val="0"/>
          <w:numId w:val="17"/>
        </w:numPr>
      </w:pPr>
      <w:r w:rsidRPr="00686046">
        <w:t xml:space="preserve">Maintaining working conditions of  rubber processing machines like </w:t>
      </w:r>
      <w:r w:rsidR="00E83781" w:rsidRPr="00686046">
        <w:t>Ex</w:t>
      </w:r>
      <w:r w:rsidR="00A4732E" w:rsidRPr="00686046">
        <w:t>truder</w:t>
      </w:r>
      <w:r w:rsidR="001401F0" w:rsidRPr="00686046">
        <w:t>/Molding</w:t>
      </w:r>
      <w:r w:rsidR="00F80DC8">
        <w:t>/Autocalve/Leak Testing</w:t>
      </w:r>
      <w:r w:rsidRPr="00686046">
        <w:t>etc by timely preventive maintenance of machines with help of maintenance department, daily machine checklist, house keeping and proper training to operators.</w:t>
      </w:r>
    </w:p>
    <w:p w:rsidR="001401F0" w:rsidRPr="00686046" w:rsidRDefault="001401F0" w:rsidP="007C34F3">
      <w:pPr>
        <w:pStyle w:val="ListParagraph"/>
        <w:numPr>
          <w:ilvl w:val="0"/>
          <w:numId w:val="17"/>
        </w:numPr>
      </w:pPr>
      <w:r w:rsidRPr="00686046">
        <w:t>Process Checking like Extrusion RPM, zone Temperature, ID, OD, Thickness, Chilled water Temperature, Braiding Pitch, Braiding OD, Braiding angle, Wire Thickness, Catenary, Wire  Winding, Wire Tension. Wrapping Quality, Curing Time, Curing Temperature, Proof Testing and Finish Product Quality Checking. Rejection Control as all Stage</w:t>
      </w:r>
    </w:p>
    <w:p w:rsidR="00506618" w:rsidRPr="00686046" w:rsidRDefault="00F80DC8" w:rsidP="007C34F3">
      <w:pPr>
        <w:pStyle w:val="ListParagraph"/>
        <w:numPr>
          <w:ilvl w:val="0"/>
          <w:numId w:val="17"/>
        </w:numPr>
      </w:pPr>
      <w:r>
        <w:t>PE</w:t>
      </w:r>
      <w:r w:rsidR="00506618" w:rsidRPr="00686046">
        <w:t xml:space="preserve"> work for new development and continual up gradation of quality by appropriate changing in the  process parameters with coordination with Technical Manager.</w:t>
      </w:r>
    </w:p>
    <w:p w:rsidR="00506618" w:rsidRPr="00686046" w:rsidRDefault="00506618" w:rsidP="007C34F3">
      <w:pPr>
        <w:pStyle w:val="ListParagraph"/>
        <w:numPr>
          <w:ilvl w:val="0"/>
          <w:numId w:val="17"/>
        </w:numPr>
      </w:pPr>
      <w:r w:rsidRPr="00686046">
        <w:t>Timely calibration of instruments</w:t>
      </w:r>
    </w:p>
    <w:p w:rsidR="00506618" w:rsidRPr="00686046" w:rsidRDefault="00506618" w:rsidP="007C34F3">
      <w:pPr>
        <w:pStyle w:val="ListParagraph"/>
        <w:numPr>
          <w:ilvl w:val="0"/>
          <w:numId w:val="17"/>
        </w:numPr>
      </w:pPr>
      <w:r w:rsidRPr="00686046">
        <w:t>Process control using 7 QC tools</w:t>
      </w:r>
    </w:p>
    <w:p w:rsidR="00506618" w:rsidRPr="00686046" w:rsidRDefault="00506618" w:rsidP="007C34F3">
      <w:pPr>
        <w:pStyle w:val="ListParagraph"/>
        <w:numPr>
          <w:ilvl w:val="0"/>
          <w:numId w:val="17"/>
        </w:numPr>
      </w:pPr>
      <w:r w:rsidRPr="00686046">
        <w:t>Handling third party audit.</w:t>
      </w:r>
    </w:p>
    <w:p w:rsidR="00506618" w:rsidRDefault="00506618" w:rsidP="007C34F3">
      <w:pPr>
        <w:pStyle w:val="ListParagraph"/>
        <w:numPr>
          <w:ilvl w:val="0"/>
          <w:numId w:val="17"/>
        </w:numPr>
      </w:pPr>
      <w:r w:rsidRPr="00686046">
        <w:t>Maintaining 5S, QMS, EHS policy.</w:t>
      </w:r>
    </w:p>
    <w:p w:rsidR="00F80DC8" w:rsidRDefault="00F80DC8" w:rsidP="00F80DC8">
      <w:pPr>
        <w:pStyle w:val="ListParagraph"/>
      </w:pPr>
    </w:p>
    <w:p w:rsidR="00F80DC8" w:rsidRPr="00F80DC8" w:rsidRDefault="00F80DC8" w:rsidP="00F80DC8">
      <w:pPr>
        <w:spacing w:line="288" w:lineRule="atLeast"/>
        <w:jc w:val="both"/>
        <w:rPr>
          <w:b/>
          <w:color w:val="000000" w:themeColor="text1"/>
          <w:sz w:val="28"/>
        </w:rPr>
      </w:pPr>
      <w:r w:rsidRPr="00F80DC8">
        <w:rPr>
          <w:b/>
          <w:color w:val="000000" w:themeColor="text1"/>
          <w:sz w:val="28"/>
          <w:u w:val="single"/>
        </w:rPr>
        <w:t>Achievement</w:t>
      </w:r>
      <w:r w:rsidRPr="00F80DC8">
        <w:rPr>
          <w:b/>
          <w:color w:val="000000" w:themeColor="text1"/>
          <w:sz w:val="28"/>
        </w:rPr>
        <w:t>s:</w:t>
      </w:r>
    </w:p>
    <w:p w:rsidR="00F80DC8" w:rsidRPr="00F80DC8" w:rsidRDefault="00F80DC8" w:rsidP="00F80DC8">
      <w:pPr>
        <w:pStyle w:val="ListParagraph"/>
        <w:numPr>
          <w:ilvl w:val="0"/>
          <w:numId w:val="22"/>
        </w:numPr>
        <w:spacing w:line="288" w:lineRule="atLeast"/>
        <w:jc w:val="both"/>
        <w:rPr>
          <w:b/>
          <w:color w:val="000000" w:themeColor="text1"/>
          <w:sz w:val="22"/>
        </w:rPr>
      </w:pPr>
      <w:r w:rsidRPr="00F80DC8">
        <w:rPr>
          <w:color w:val="000000" w:themeColor="text1"/>
        </w:rPr>
        <w:t>Played a vital role to reduce rejection of Brake Hose from avg 2.5 % to 0.2%.</w:t>
      </w:r>
    </w:p>
    <w:p w:rsidR="00F80DC8" w:rsidRPr="00F80DC8" w:rsidRDefault="00F80DC8" w:rsidP="00F80DC8">
      <w:pPr>
        <w:suppressAutoHyphens/>
        <w:spacing w:line="288" w:lineRule="atLeast"/>
        <w:ind w:left="288"/>
        <w:jc w:val="both"/>
        <w:rPr>
          <w:color w:val="000000" w:themeColor="text1"/>
        </w:rPr>
      </w:pPr>
      <w:r w:rsidRPr="00F80DC8">
        <w:rPr>
          <w:color w:val="000000" w:themeColor="text1"/>
        </w:rPr>
        <w:t xml:space="preserve">      Cost reduction (CR) by localizing consumable goods.</w:t>
      </w:r>
    </w:p>
    <w:p w:rsidR="00F80DC8" w:rsidRPr="00F80DC8" w:rsidRDefault="00F80DC8" w:rsidP="00F80DC8">
      <w:pPr>
        <w:pStyle w:val="ListParagraph"/>
        <w:numPr>
          <w:ilvl w:val="0"/>
          <w:numId w:val="22"/>
        </w:numPr>
        <w:suppressAutoHyphens/>
        <w:spacing w:line="288" w:lineRule="atLeast"/>
        <w:jc w:val="both"/>
        <w:rPr>
          <w:color w:val="000000" w:themeColor="text1"/>
        </w:rPr>
      </w:pPr>
      <w:r w:rsidRPr="00F80DC8">
        <w:rPr>
          <w:color w:val="000000" w:themeColor="text1"/>
        </w:rPr>
        <w:t>One Month On Job Training In Toyoda Gosei Japan &amp; Implement All Learning &amp; Training In India Plant</w:t>
      </w:r>
    </w:p>
    <w:p w:rsidR="00F80DC8" w:rsidRPr="00F80DC8" w:rsidRDefault="00F80DC8" w:rsidP="00F80DC8">
      <w:pPr>
        <w:pStyle w:val="ListParagraph"/>
        <w:numPr>
          <w:ilvl w:val="0"/>
          <w:numId w:val="22"/>
        </w:numPr>
        <w:suppressAutoHyphens/>
        <w:spacing w:line="288" w:lineRule="atLeast"/>
        <w:jc w:val="both"/>
        <w:rPr>
          <w:color w:val="000000" w:themeColor="text1"/>
        </w:rPr>
      </w:pPr>
      <w:r w:rsidRPr="00F80DC8">
        <w:rPr>
          <w:color w:val="000000" w:themeColor="text1"/>
        </w:rPr>
        <w:t>Participate in Quality Circle &amp; CFT And Won Gold Award In QCFI Jaipur And Delhi Chapter</w:t>
      </w:r>
    </w:p>
    <w:p w:rsidR="007C34F3" w:rsidRPr="00686046" w:rsidRDefault="007C34F3" w:rsidP="00266E12"/>
    <w:p w:rsidR="007C34F3" w:rsidRPr="00FF19E9" w:rsidRDefault="007C34F3" w:rsidP="007C34F3">
      <w:pPr>
        <w:tabs>
          <w:tab w:val="center" w:pos="4874"/>
        </w:tabs>
        <w:spacing w:line="360" w:lineRule="auto"/>
        <w:jc w:val="both"/>
        <w:rPr>
          <w:b/>
          <w:sz w:val="26"/>
          <w:szCs w:val="26"/>
        </w:rPr>
      </w:pPr>
      <w:r w:rsidRPr="00FF19E9">
        <w:rPr>
          <w:b/>
          <w:sz w:val="26"/>
          <w:szCs w:val="26"/>
        </w:rPr>
        <w:t>Present Company:</w:t>
      </w:r>
    </w:p>
    <w:p w:rsidR="007C34F3" w:rsidRPr="00686046" w:rsidRDefault="007C34F3" w:rsidP="007C34F3">
      <w:pPr>
        <w:spacing w:line="360" w:lineRule="auto"/>
        <w:jc w:val="both"/>
        <w:rPr>
          <w:rStyle w:val="Strong"/>
          <w:b w:val="0"/>
          <w:color w:val="000000"/>
        </w:rPr>
      </w:pPr>
      <w:r w:rsidRPr="00686046">
        <w:t xml:space="preserve">Currently working at </w:t>
      </w:r>
      <w:r w:rsidR="00C5064E" w:rsidRPr="00686046">
        <w:t>Imperial Auto Industries LTD</w:t>
      </w:r>
      <w:r w:rsidR="0036538E">
        <w:t xml:space="preserve"> </w:t>
      </w:r>
      <w:r w:rsidRPr="00686046">
        <w:t>Bawal (Haryana)</w:t>
      </w:r>
      <w:r w:rsidRPr="00686046">
        <w:rPr>
          <w:rStyle w:val="Strong"/>
          <w:b w:val="0"/>
          <w:color w:val="000000"/>
        </w:rPr>
        <w:t xml:space="preserve"> (TS- 16949, ISO-14001 and OHSAS - 18001 certified Company</w:t>
      </w:r>
      <w:r w:rsidRPr="00686046">
        <w:t xml:space="preserve"> as a Deputy Manager </w:t>
      </w:r>
      <w:r w:rsidR="00C5064E" w:rsidRPr="00686046">
        <w:t>Production Operation</w:t>
      </w:r>
      <w:r w:rsidRPr="00686046">
        <w:rPr>
          <w:rStyle w:val="Strong"/>
          <w:b w:val="0"/>
          <w:color w:val="000000"/>
        </w:rPr>
        <w:t xml:space="preserve">. From </w:t>
      </w:r>
      <w:r w:rsidR="00C5064E" w:rsidRPr="00686046">
        <w:rPr>
          <w:rStyle w:val="Strong"/>
          <w:b w:val="0"/>
          <w:color w:val="000000"/>
        </w:rPr>
        <w:t>Dec</w:t>
      </w:r>
      <w:r w:rsidRPr="00686046">
        <w:rPr>
          <w:rStyle w:val="Strong"/>
          <w:b w:val="0"/>
          <w:color w:val="000000"/>
        </w:rPr>
        <w:t>’201</w:t>
      </w:r>
      <w:r w:rsidR="00C5064E" w:rsidRPr="00686046">
        <w:rPr>
          <w:rStyle w:val="Strong"/>
          <w:b w:val="0"/>
          <w:color w:val="000000"/>
        </w:rPr>
        <w:t>8</w:t>
      </w:r>
      <w:r w:rsidRPr="00686046">
        <w:rPr>
          <w:rStyle w:val="Strong"/>
          <w:b w:val="0"/>
          <w:color w:val="000000"/>
        </w:rPr>
        <w:t xml:space="preserve"> To Till Now.</w:t>
      </w:r>
    </w:p>
    <w:p w:rsidR="00C5064E" w:rsidRPr="00686046" w:rsidRDefault="00C5064E" w:rsidP="00C5064E">
      <w:r w:rsidRPr="00686046">
        <w:t>Imperial Auto Industries LTD is leading manufacturer of FLUID TRANSMISSION  PRODUCTS (Rubber Hoses), approved  global supplier to Maruti ,Mahindra ,Tata motors, Toyota Swaraj , ord , Fiat, John Deere, Mitsubishi ,GM over 30,000 Products and Annual turn over 2200 Crores.</w:t>
      </w:r>
    </w:p>
    <w:p w:rsidR="00C5064E" w:rsidRPr="00686046" w:rsidRDefault="00C5064E" w:rsidP="00C5064E">
      <w:pPr>
        <w:pStyle w:val="Heading1"/>
        <w:rPr>
          <w:b w:val="0"/>
          <w:i/>
          <w:color w:val="000000" w:themeColor="text1"/>
        </w:rPr>
      </w:pPr>
    </w:p>
    <w:p w:rsidR="007C34F3" w:rsidRPr="00686046" w:rsidRDefault="007C34F3" w:rsidP="00266E12"/>
    <w:p w:rsidR="00506618" w:rsidRPr="00686046" w:rsidRDefault="00506618">
      <w:pPr>
        <w:spacing w:line="360" w:lineRule="auto"/>
        <w:jc w:val="both"/>
      </w:pPr>
    </w:p>
    <w:p w:rsidR="009746E5" w:rsidRPr="00FF19E9" w:rsidRDefault="001E3E3D" w:rsidP="009746E5">
      <w:pPr>
        <w:pStyle w:val="Heading1"/>
        <w:rPr>
          <w:color w:val="000000" w:themeColor="text1"/>
          <w:sz w:val="26"/>
          <w:szCs w:val="26"/>
        </w:rPr>
      </w:pPr>
      <w:r w:rsidRPr="00FF19E9">
        <w:rPr>
          <w:sz w:val="26"/>
          <w:szCs w:val="26"/>
        </w:rPr>
        <w:t xml:space="preserve">Last Time </w:t>
      </w:r>
      <w:r w:rsidR="009746E5" w:rsidRPr="00FF19E9">
        <w:rPr>
          <w:sz w:val="26"/>
          <w:szCs w:val="26"/>
        </w:rPr>
        <w:t xml:space="preserve">Working </w:t>
      </w:r>
      <w:r w:rsidR="0030719B" w:rsidRPr="00FF19E9">
        <w:rPr>
          <w:sz w:val="26"/>
          <w:szCs w:val="26"/>
        </w:rPr>
        <w:t xml:space="preserve">at </w:t>
      </w:r>
      <w:r w:rsidR="009746E5" w:rsidRPr="00FF19E9">
        <w:rPr>
          <w:sz w:val="26"/>
          <w:szCs w:val="26"/>
        </w:rPr>
        <w:t xml:space="preserve">Minda Toyoda gosei Rubber Pvt. Ltd. </w:t>
      </w:r>
      <w:r w:rsidR="009746E5" w:rsidRPr="00FF19E9">
        <w:rPr>
          <w:color w:val="000000" w:themeColor="text1"/>
          <w:sz w:val="26"/>
          <w:szCs w:val="26"/>
        </w:rPr>
        <w:t xml:space="preserve">As an </w:t>
      </w:r>
      <w:r w:rsidR="009746E5" w:rsidRPr="00FF19E9">
        <w:rPr>
          <w:color w:val="000000" w:themeColor="text1"/>
          <w:sz w:val="26"/>
          <w:szCs w:val="26"/>
          <w:u w:val="single"/>
        </w:rPr>
        <w:t xml:space="preserve">Assistant Manager   Production </w:t>
      </w:r>
      <w:r w:rsidR="009746E5" w:rsidRPr="00FF19E9">
        <w:rPr>
          <w:color w:val="000000" w:themeColor="text1"/>
          <w:sz w:val="26"/>
          <w:szCs w:val="26"/>
        </w:rPr>
        <w:t>( Jan.2016 to 30 Nov 2018 )</w:t>
      </w:r>
    </w:p>
    <w:p w:rsidR="00FF19E9" w:rsidRPr="00FF19E9" w:rsidRDefault="00FF19E9" w:rsidP="00FF19E9"/>
    <w:p w:rsidR="009746E5" w:rsidRPr="00FF19E9" w:rsidRDefault="009746E5" w:rsidP="009746E5">
      <w:pPr>
        <w:pStyle w:val="Heading1"/>
      </w:pPr>
      <w:r w:rsidRPr="00FF19E9">
        <w:t>MINDA TG RUBBER PVT.LTD.  is a joint venture with UNO MINDA group &amp; TOYODA GOSEI JAPAN. Leading in manufacturing of Brake hoses, fuel hoses, radiator hoses purge hoses.</w:t>
      </w:r>
    </w:p>
    <w:p w:rsidR="00686046" w:rsidRPr="00686046" w:rsidRDefault="00686046" w:rsidP="00686046"/>
    <w:p w:rsidR="00FF19E9" w:rsidRDefault="00FF19E9" w:rsidP="00686046">
      <w:pPr>
        <w:pStyle w:val="Heading1"/>
        <w:rPr>
          <w:color w:val="000000" w:themeColor="text1"/>
          <w:sz w:val="26"/>
          <w:szCs w:val="26"/>
        </w:rPr>
      </w:pPr>
    </w:p>
    <w:p w:rsidR="00FF19E9" w:rsidRDefault="00FF19E9" w:rsidP="00686046">
      <w:pPr>
        <w:pStyle w:val="Heading1"/>
        <w:rPr>
          <w:color w:val="000000" w:themeColor="text1"/>
          <w:sz w:val="26"/>
          <w:szCs w:val="26"/>
        </w:rPr>
      </w:pPr>
    </w:p>
    <w:p w:rsidR="00686046" w:rsidRPr="00FF19E9" w:rsidRDefault="00686046" w:rsidP="00686046">
      <w:pPr>
        <w:pStyle w:val="Heading1"/>
        <w:rPr>
          <w:color w:val="000000" w:themeColor="text1"/>
          <w:sz w:val="26"/>
          <w:szCs w:val="26"/>
        </w:rPr>
      </w:pPr>
      <w:r w:rsidRPr="00FF19E9">
        <w:rPr>
          <w:color w:val="000000" w:themeColor="text1"/>
          <w:sz w:val="26"/>
          <w:szCs w:val="26"/>
        </w:rPr>
        <w:t xml:space="preserve">Worked with </w:t>
      </w:r>
      <w:r w:rsidRPr="00FF19E9">
        <w:rPr>
          <w:sz w:val="26"/>
          <w:szCs w:val="26"/>
        </w:rPr>
        <w:t xml:space="preserve">Jayashree Polymer Pvt. Ltd. </w:t>
      </w:r>
      <w:r w:rsidRPr="00FF19E9">
        <w:rPr>
          <w:color w:val="000000" w:themeColor="text1"/>
          <w:sz w:val="26"/>
          <w:szCs w:val="26"/>
        </w:rPr>
        <w:t xml:space="preserve">as a Sr. </w:t>
      </w:r>
      <w:r w:rsidRPr="00FF19E9">
        <w:rPr>
          <w:color w:val="000000" w:themeColor="text1"/>
          <w:sz w:val="26"/>
          <w:szCs w:val="26"/>
          <w:u w:val="single"/>
        </w:rPr>
        <w:t xml:space="preserve">Engineer Production </w:t>
      </w:r>
      <w:r w:rsidRPr="00FF19E9">
        <w:rPr>
          <w:color w:val="000000" w:themeColor="text1"/>
          <w:sz w:val="26"/>
          <w:szCs w:val="26"/>
        </w:rPr>
        <w:t>(July. 2014 To Jan.2016)</w:t>
      </w:r>
    </w:p>
    <w:p w:rsidR="00686046" w:rsidRPr="00FF19E9" w:rsidRDefault="00686046" w:rsidP="00686046">
      <w:pPr>
        <w:tabs>
          <w:tab w:val="left" w:pos="360"/>
          <w:tab w:val="left" w:pos="540"/>
        </w:tabs>
        <w:jc w:val="both"/>
        <w:rPr>
          <w:b/>
          <w:bCs/>
        </w:rPr>
      </w:pPr>
    </w:p>
    <w:p w:rsidR="00686046" w:rsidRPr="00FF19E9" w:rsidRDefault="00686046" w:rsidP="00686046">
      <w:pPr>
        <w:tabs>
          <w:tab w:val="left" w:pos="360"/>
          <w:tab w:val="left" w:pos="540"/>
        </w:tabs>
        <w:jc w:val="both"/>
        <w:rPr>
          <w:b/>
        </w:rPr>
      </w:pPr>
      <w:r w:rsidRPr="00FF19E9">
        <w:rPr>
          <w:b/>
          <w:bCs/>
        </w:rPr>
        <w:t xml:space="preserve">M/s JAYSHREE POLYMERS PVT LTD. (IMT Manesar) </w:t>
      </w:r>
      <w:r w:rsidRPr="00FF19E9">
        <w:rPr>
          <w:b/>
        </w:rPr>
        <w:t xml:space="preserve">ISO/TS 16949:2009 &amp; ISO/TS 14 CERTIFIED </w:t>
      </w:r>
      <w:r w:rsidRPr="00FF19E9">
        <w:rPr>
          <w:b/>
          <w:bCs/>
        </w:rPr>
        <w:t xml:space="preserve">Company are Manufacturing </w:t>
      </w:r>
      <w:r w:rsidRPr="00FF19E9">
        <w:rPr>
          <w:b/>
        </w:rPr>
        <w:t>Rubber Moulding components.</w:t>
      </w:r>
    </w:p>
    <w:p w:rsidR="00686046" w:rsidRPr="00686046" w:rsidRDefault="00686046" w:rsidP="00686046">
      <w:pPr>
        <w:tabs>
          <w:tab w:val="left" w:pos="360"/>
          <w:tab w:val="left" w:pos="540"/>
        </w:tabs>
        <w:jc w:val="both"/>
      </w:pPr>
      <w:r w:rsidRPr="00686046">
        <w:lastRenderedPageBreak/>
        <w:t xml:space="preserve"> Rubbers to Metal Bonded, cover, Foot rest, &amp; fuel Tube etc. Major customers are Hero motors, Yamaha Motors, Honda Motors, Suzuki Motors, and HMCl etc.</w:t>
      </w:r>
    </w:p>
    <w:p w:rsidR="00686046" w:rsidRPr="00686046" w:rsidRDefault="00686046" w:rsidP="00686046"/>
    <w:p w:rsidR="00686046" w:rsidRPr="00FF19E9" w:rsidRDefault="00686046" w:rsidP="00686046">
      <w:pPr>
        <w:pStyle w:val="Heading1"/>
        <w:rPr>
          <w:color w:val="000000" w:themeColor="text1"/>
          <w:sz w:val="26"/>
          <w:szCs w:val="26"/>
        </w:rPr>
      </w:pPr>
      <w:r w:rsidRPr="00FF19E9">
        <w:rPr>
          <w:color w:val="000000" w:themeColor="text1"/>
          <w:sz w:val="26"/>
          <w:szCs w:val="26"/>
        </w:rPr>
        <w:t xml:space="preserve">Worked with </w:t>
      </w:r>
      <w:r w:rsidRPr="00FF19E9">
        <w:rPr>
          <w:sz w:val="26"/>
          <w:szCs w:val="26"/>
        </w:rPr>
        <w:t xml:space="preserve">Bony Polymer Pvt. Ltd. </w:t>
      </w:r>
      <w:r w:rsidRPr="00FF19E9">
        <w:rPr>
          <w:color w:val="000000" w:themeColor="text1"/>
          <w:sz w:val="26"/>
          <w:szCs w:val="26"/>
        </w:rPr>
        <w:t>As a</w:t>
      </w:r>
      <w:r w:rsidR="005E06A5">
        <w:rPr>
          <w:color w:val="000000" w:themeColor="text1"/>
          <w:sz w:val="26"/>
          <w:szCs w:val="26"/>
        </w:rPr>
        <w:t xml:space="preserve"> </w:t>
      </w:r>
      <w:r w:rsidRPr="00FF19E9">
        <w:rPr>
          <w:color w:val="000000" w:themeColor="text1"/>
          <w:sz w:val="26"/>
          <w:szCs w:val="26"/>
          <w:u w:val="single"/>
        </w:rPr>
        <w:t xml:space="preserve">Engineer Production </w:t>
      </w:r>
      <w:r w:rsidRPr="00FF19E9">
        <w:rPr>
          <w:color w:val="000000" w:themeColor="text1"/>
          <w:sz w:val="26"/>
          <w:szCs w:val="26"/>
        </w:rPr>
        <w:t>(</w:t>
      </w:r>
      <w:r w:rsidR="00FF19E9" w:rsidRPr="00FF19E9">
        <w:rPr>
          <w:color w:val="000000" w:themeColor="text1"/>
          <w:sz w:val="26"/>
          <w:szCs w:val="26"/>
        </w:rPr>
        <w:t>Feb</w:t>
      </w:r>
      <w:r w:rsidRPr="00FF19E9">
        <w:rPr>
          <w:color w:val="000000" w:themeColor="text1"/>
          <w:sz w:val="26"/>
          <w:szCs w:val="26"/>
        </w:rPr>
        <w:t xml:space="preserve"> 20</w:t>
      </w:r>
      <w:r w:rsidR="00FF19E9" w:rsidRPr="00FF19E9">
        <w:rPr>
          <w:color w:val="000000" w:themeColor="text1"/>
          <w:sz w:val="26"/>
          <w:szCs w:val="26"/>
        </w:rPr>
        <w:t>09</w:t>
      </w:r>
      <w:r w:rsidRPr="00FF19E9">
        <w:rPr>
          <w:color w:val="000000" w:themeColor="text1"/>
          <w:sz w:val="26"/>
          <w:szCs w:val="26"/>
        </w:rPr>
        <w:t xml:space="preserve"> to July.2014)</w:t>
      </w:r>
    </w:p>
    <w:p w:rsidR="00686046" w:rsidRPr="00686046" w:rsidRDefault="00686046" w:rsidP="00686046">
      <w:pPr>
        <w:tabs>
          <w:tab w:val="left" w:pos="840"/>
        </w:tabs>
        <w:spacing w:before="280" w:after="280"/>
        <w:jc w:val="both"/>
        <w:rPr>
          <w:bCs/>
          <w:color w:val="000000"/>
          <w:kern w:val="1"/>
        </w:rPr>
      </w:pPr>
      <w:r w:rsidRPr="00686046">
        <w:rPr>
          <w:bCs/>
          <w:color w:val="000000"/>
        </w:rPr>
        <w:t>Company is certified of  ISO- 14001 &amp; TS-16949 &amp; M.P.S (Maruti Process System)</w:t>
      </w:r>
      <w:r w:rsidRPr="00686046">
        <w:rPr>
          <w:bCs/>
          <w:color w:val="000000"/>
          <w:kern w:val="1"/>
        </w:rPr>
        <w:t>Main customers of company are Indian Railway Defense (Army), Marutiudyog, Tata Motors, M &amp;M , Swaraj Mazda , Hero Honda , Yamaha Etc&amp; the main product  of Bony are Rubber Mixing , Auto Mobile Molding , &amp; Straight &amp; Bend Hose  (Extrusion process)</w:t>
      </w:r>
    </w:p>
    <w:p w:rsidR="009746E5" w:rsidRPr="00686046" w:rsidRDefault="009746E5" w:rsidP="009746E5"/>
    <w:p w:rsidR="0067419F" w:rsidRPr="00686046" w:rsidRDefault="0067419F">
      <w:pPr>
        <w:spacing w:line="360" w:lineRule="auto"/>
        <w:jc w:val="both"/>
      </w:pPr>
    </w:p>
    <w:p w:rsidR="00E842DE" w:rsidRPr="00686046" w:rsidRDefault="00E842DE">
      <w:pPr>
        <w:spacing w:line="360" w:lineRule="auto"/>
        <w:jc w:val="both"/>
      </w:pPr>
      <w:r w:rsidRPr="00686046">
        <w:t>*    Capable of both independent and collaborative work .</w:t>
      </w:r>
    </w:p>
    <w:p w:rsidR="004946A3" w:rsidRPr="00686046" w:rsidRDefault="004946A3" w:rsidP="005773D0">
      <w:pPr>
        <w:pStyle w:val="Heading1"/>
        <w:spacing w:line="300" w:lineRule="auto"/>
        <w:jc w:val="both"/>
        <w:rPr>
          <w:b w:val="0"/>
          <w:sz w:val="22"/>
          <w:szCs w:val="22"/>
        </w:rPr>
      </w:pPr>
    </w:p>
    <w:p w:rsidR="004946A3" w:rsidRDefault="004946A3" w:rsidP="005773D0">
      <w:pPr>
        <w:pStyle w:val="Heading1"/>
        <w:spacing w:line="300" w:lineRule="auto"/>
        <w:jc w:val="both"/>
        <w:rPr>
          <w:sz w:val="22"/>
          <w:szCs w:val="22"/>
        </w:rPr>
      </w:pPr>
    </w:p>
    <w:p w:rsidR="005773D0" w:rsidRPr="003C03E5" w:rsidRDefault="005773D0" w:rsidP="003C03E5">
      <w:pPr>
        <w:pStyle w:val="Heading1"/>
        <w:spacing w:before="10" w:line="300" w:lineRule="auto"/>
        <w:jc w:val="both"/>
      </w:pPr>
      <w:r w:rsidRPr="003C03E5">
        <w:t>Personal Details -</w:t>
      </w:r>
    </w:p>
    <w:p w:rsidR="005773D0" w:rsidRPr="003C03E5" w:rsidRDefault="005773D0" w:rsidP="003C03E5">
      <w:pPr>
        <w:spacing w:before="10" w:line="300" w:lineRule="auto"/>
        <w:jc w:val="both"/>
        <w:rPr>
          <w:b/>
        </w:rPr>
      </w:pPr>
      <w:r w:rsidRPr="003C03E5">
        <w:rPr>
          <w:b/>
        </w:rPr>
        <w:t>Name                                 :</w:t>
      </w:r>
      <w:r w:rsidR="003C03E5" w:rsidRPr="003C03E5">
        <w:rPr>
          <w:b/>
        </w:rPr>
        <w:t>Kedar Agrawal</w:t>
      </w:r>
    </w:p>
    <w:p w:rsidR="003C03E5" w:rsidRPr="003C03E5" w:rsidRDefault="005773D0" w:rsidP="003C03E5">
      <w:pPr>
        <w:spacing w:before="10"/>
        <w:rPr>
          <w:color w:val="000000" w:themeColor="text1"/>
        </w:rPr>
      </w:pPr>
      <w:r w:rsidRPr="003C03E5">
        <w:t xml:space="preserve">Father’s Name                </w:t>
      </w:r>
      <w:r w:rsidR="005E06A5">
        <w:t xml:space="preserve"> </w:t>
      </w:r>
      <w:r w:rsidRPr="003C03E5">
        <w:t xml:space="preserve"> </w:t>
      </w:r>
      <w:r w:rsidRPr="003C03E5">
        <w:rPr>
          <w:b/>
        </w:rPr>
        <w:t>:</w:t>
      </w:r>
      <w:r w:rsidR="00107168">
        <w:rPr>
          <w:color w:val="000000" w:themeColor="text1"/>
        </w:rPr>
        <w:t>Mr. Surajbhan Agrawal</w:t>
      </w:r>
    </w:p>
    <w:p w:rsidR="003C03E5" w:rsidRDefault="005773D0" w:rsidP="003C03E5">
      <w:pPr>
        <w:spacing w:before="10"/>
        <w:rPr>
          <w:color w:val="000000" w:themeColor="text1"/>
        </w:rPr>
      </w:pPr>
      <w:r w:rsidRPr="003C03E5">
        <w:t xml:space="preserve">Permanent   Address     </w:t>
      </w:r>
      <w:r w:rsidR="005E06A5">
        <w:t xml:space="preserve">  </w:t>
      </w:r>
      <w:r w:rsidRPr="003C03E5">
        <w:t xml:space="preserve"> </w:t>
      </w:r>
      <w:r w:rsidRPr="003C03E5">
        <w:rPr>
          <w:b/>
        </w:rPr>
        <w:t>:</w:t>
      </w:r>
      <w:r w:rsidR="003C03E5" w:rsidRPr="003C03E5">
        <w:rPr>
          <w:color w:val="000000" w:themeColor="text1"/>
        </w:rPr>
        <w:t xml:space="preserve"> House No. </w:t>
      </w:r>
      <w:r w:rsidR="003C03E5">
        <w:rPr>
          <w:color w:val="000000" w:themeColor="text1"/>
        </w:rPr>
        <w:t>725, Subhash Nagar, Bharatpur</w:t>
      </w:r>
      <w:r w:rsidR="005E06A5">
        <w:rPr>
          <w:color w:val="000000" w:themeColor="text1"/>
        </w:rPr>
        <w:t xml:space="preserve"> </w:t>
      </w:r>
      <w:r w:rsidR="003C03E5">
        <w:rPr>
          <w:color w:val="000000" w:themeColor="text1"/>
        </w:rPr>
        <w:t>(</w:t>
      </w:r>
      <w:r w:rsidR="003C03E5" w:rsidRPr="003C03E5">
        <w:rPr>
          <w:color w:val="000000" w:themeColor="text1"/>
        </w:rPr>
        <w:t>Rajasthan</w:t>
      </w:r>
      <w:r w:rsidR="003C03E5">
        <w:rPr>
          <w:color w:val="000000" w:themeColor="text1"/>
        </w:rPr>
        <w:t>)</w:t>
      </w:r>
    </w:p>
    <w:p w:rsidR="003C03E5" w:rsidRPr="003C03E5" w:rsidRDefault="003C03E5" w:rsidP="003C03E5">
      <w:pPr>
        <w:spacing w:before="10"/>
        <w:rPr>
          <w:color w:val="000000" w:themeColor="text1"/>
        </w:rPr>
      </w:pPr>
      <w:r>
        <w:rPr>
          <w:color w:val="000000" w:themeColor="text1"/>
        </w:rPr>
        <w:t xml:space="preserve">                                         </w:t>
      </w:r>
      <w:r w:rsidR="005E06A5">
        <w:rPr>
          <w:color w:val="000000" w:themeColor="text1"/>
        </w:rPr>
        <w:t xml:space="preserve">  </w:t>
      </w:r>
      <w:r>
        <w:rPr>
          <w:color w:val="000000" w:themeColor="text1"/>
        </w:rPr>
        <w:t xml:space="preserve"> Pin Code 321001</w:t>
      </w:r>
    </w:p>
    <w:p w:rsidR="003C03E5" w:rsidRDefault="005773D0" w:rsidP="003C03E5">
      <w:pPr>
        <w:spacing w:before="10" w:line="300" w:lineRule="auto"/>
        <w:jc w:val="both"/>
        <w:rPr>
          <w:b/>
        </w:rPr>
      </w:pPr>
      <w:r w:rsidRPr="003C03E5">
        <w:t>Ma</w:t>
      </w:r>
      <w:r w:rsidR="003C03E5">
        <w:t xml:space="preserve">rital Status  </w:t>
      </w:r>
      <w:r w:rsidR="003C03E5">
        <w:tab/>
      </w:r>
      <w:r w:rsidR="005E06A5">
        <w:t xml:space="preserve">     </w:t>
      </w:r>
      <w:r w:rsidRPr="003C03E5">
        <w:rPr>
          <w:b/>
        </w:rPr>
        <w:t>:</w:t>
      </w:r>
      <w:r w:rsidRPr="003C03E5">
        <w:t xml:space="preserve"> Married</w:t>
      </w:r>
    </w:p>
    <w:p w:rsidR="005773D0" w:rsidRPr="003C03E5" w:rsidRDefault="005773D0" w:rsidP="003C03E5">
      <w:pPr>
        <w:spacing w:before="10" w:line="300" w:lineRule="auto"/>
        <w:jc w:val="both"/>
        <w:rPr>
          <w:b/>
        </w:rPr>
      </w:pPr>
      <w:r w:rsidRPr="003C03E5">
        <w:t>Sex</w:t>
      </w:r>
      <w:r w:rsidRPr="003C03E5">
        <w:tab/>
      </w:r>
      <w:r w:rsidRPr="003C03E5">
        <w:tab/>
      </w:r>
      <w:r w:rsidRPr="003C03E5">
        <w:tab/>
      </w:r>
      <w:r w:rsidR="005E06A5">
        <w:t xml:space="preserve">     </w:t>
      </w:r>
      <w:r w:rsidRPr="003C03E5">
        <w:rPr>
          <w:b/>
        </w:rPr>
        <w:t>:</w:t>
      </w:r>
      <w:r w:rsidRPr="003C03E5">
        <w:t xml:space="preserve"> Male</w:t>
      </w:r>
    </w:p>
    <w:p w:rsidR="005773D0" w:rsidRPr="003C03E5" w:rsidRDefault="005773D0" w:rsidP="003C03E5">
      <w:pPr>
        <w:spacing w:before="10" w:line="300" w:lineRule="auto"/>
        <w:jc w:val="both"/>
      </w:pPr>
      <w:r w:rsidRPr="003C03E5">
        <w:t>Natio</w:t>
      </w:r>
      <w:r w:rsidR="003C03E5">
        <w:t xml:space="preserve">nality       </w:t>
      </w:r>
      <w:r w:rsidR="003C03E5">
        <w:tab/>
      </w:r>
      <w:r w:rsidR="005E06A5">
        <w:t xml:space="preserve">     </w:t>
      </w:r>
      <w:r w:rsidRPr="003C03E5">
        <w:rPr>
          <w:b/>
        </w:rPr>
        <w:t>:</w:t>
      </w:r>
      <w:r w:rsidRPr="003C03E5">
        <w:t xml:space="preserve"> Indian</w:t>
      </w:r>
    </w:p>
    <w:p w:rsidR="005773D0" w:rsidRPr="003C03E5" w:rsidRDefault="005773D0" w:rsidP="003C03E5">
      <w:pPr>
        <w:spacing w:before="10" w:line="300" w:lineRule="auto"/>
        <w:jc w:val="both"/>
      </w:pPr>
      <w:r w:rsidRPr="003C03E5">
        <w:t>Religion</w:t>
      </w:r>
      <w:r w:rsidRPr="003C03E5">
        <w:tab/>
      </w:r>
      <w:r w:rsidRPr="003C03E5">
        <w:tab/>
      </w:r>
      <w:r w:rsidR="005E06A5">
        <w:t xml:space="preserve">     </w:t>
      </w:r>
      <w:r w:rsidRPr="003C03E5">
        <w:rPr>
          <w:b/>
        </w:rPr>
        <w:t>:</w:t>
      </w:r>
      <w:r w:rsidRPr="003C03E5">
        <w:t xml:space="preserve"> </w:t>
      </w:r>
      <w:r w:rsidR="005E06A5">
        <w:t xml:space="preserve"> </w:t>
      </w:r>
      <w:r w:rsidRPr="003C03E5">
        <w:t>Hindu</w:t>
      </w:r>
    </w:p>
    <w:p w:rsidR="005773D0" w:rsidRPr="003C03E5" w:rsidRDefault="005773D0" w:rsidP="003C03E5">
      <w:pPr>
        <w:spacing w:before="10" w:line="300" w:lineRule="auto"/>
        <w:jc w:val="both"/>
      </w:pPr>
      <w:r w:rsidRPr="003C03E5">
        <w:t xml:space="preserve">Date of Birth                    </w:t>
      </w:r>
      <w:r w:rsidRPr="003C03E5">
        <w:rPr>
          <w:b/>
        </w:rPr>
        <w:t>:</w:t>
      </w:r>
      <w:r w:rsidR="005E06A5">
        <w:rPr>
          <w:b/>
        </w:rPr>
        <w:t xml:space="preserve"> </w:t>
      </w:r>
      <w:r w:rsidR="003C03E5" w:rsidRPr="003C03E5">
        <w:t>05</w:t>
      </w:r>
      <w:r w:rsidRPr="003C03E5">
        <w:t>/10/19</w:t>
      </w:r>
      <w:r w:rsidR="003C03E5" w:rsidRPr="003C03E5">
        <w:t>86</w:t>
      </w:r>
    </w:p>
    <w:p w:rsidR="005773D0" w:rsidRPr="003C03E5" w:rsidRDefault="005773D0" w:rsidP="003C03E5">
      <w:pPr>
        <w:spacing w:before="10" w:line="300" w:lineRule="auto"/>
        <w:jc w:val="both"/>
      </w:pPr>
      <w:r w:rsidRPr="003C03E5">
        <w:t xml:space="preserve">Language known              </w:t>
      </w:r>
      <w:r w:rsidRPr="003C03E5">
        <w:rPr>
          <w:b/>
        </w:rPr>
        <w:t>:</w:t>
      </w:r>
      <w:r w:rsidRPr="003C03E5">
        <w:t xml:space="preserve"> English, Hindi</w:t>
      </w:r>
      <w:r w:rsidR="006B56EB" w:rsidRPr="003C03E5">
        <w:t>.</w:t>
      </w:r>
    </w:p>
    <w:p w:rsidR="006B56EB" w:rsidRDefault="006B56EB" w:rsidP="006B56EB">
      <w:pPr>
        <w:spacing w:line="300" w:lineRule="auto"/>
        <w:jc w:val="both"/>
        <w:rPr>
          <w:sz w:val="22"/>
        </w:rPr>
      </w:pPr>
    </w:p>
    <w:p w:rsidR="00E842DE" w:rsidRDefault="00E842DE">
      <w:pPr>
        <w:spacing w:line="360" w:lineRule="auto"/>
        <w:jc w:val="both"/>
        <w:rPr>
          <w:b/>
        </w:rPr>
      </w:pPr>
      <w:r>
        <w:t xml:space="preserve">DECLARATION </w:t>
      </w:r>
      <w:r>
        <w:rPr>
          <w:b/>
        </w:rPr>
        <w:t>:</w:t>
      </w:r>
    </w:p>
    <w:p w:rsidR="00E842DE" w:rsidRDefault="00E842DE">
      <w:pPr>
        <w:spacing w:line="360" w:lineRule="auto"/>
        <w:ind w:left="720"/>
        <w:jc w:val="both"/>
      </w:pPr>
      <w:r>
        <w:t xml:space="preserve">                              I do here by declare that all the facts furnished above are true to  </w:t>
      </w:r>
    </w:p>
    <w:p w:rsidR="00E842DE" w:rsidRDefault="00E842DE">
      <w:pPr>
        <w:tabs>
          <w:tab w:val="left" w:pos="2520"/>
        </w:tabs>
        <w:spacing w:line="360" w:lineRule="auto"/>
        <w:ind w:left="720"/>
        <w:jc w:val="both"/>
      </w:pPr>
      <w:r>
        <w:t xml:space="preserve">                              the best of my knowledge and belief.</w:t>
      </w:r>
    </w:p>
    <w:p w:rsidR="00266E12" w:rsidRDefault="00266E12">
      <w:pPr>
        <w:spacing w:line="360" w:lineRule="auto"/>
        <w:jc w:val="both"/>
        <w:rPr>
          <w:b/>
        </w:rPr>
      </w:pPr>
    </w:p>
    <w:p w:rsidR="00266E12" w:rsidRDefault="00266E12">
      <w:pPr>
        <w:spacing w:line="360" w:lineRule="auto"/>
        <w:jc w:val="both"/>
        <w:rPr>
          <w:b/>
        </w:rPr>
      </w:pPr>
    </w:p>
    <w:p w:rsidR="00266E12" w:rsidRDefault="00266E12">
      <w:pPr>
        <w:spacing w:line="360" w:lineRule="auto"/>
        <w:jc w:val="both"/>
        <w:rPr>
          <w:b/>
        </w:rPr>
      </w:pPr>
    </w:p>
    <w:p w:rsidR="00E842DE" w:rsidRPr="00D91955" w:rsidRDefault="00E842DE">
      <w:pPr>
        <w:spacing w:line="360" w:lineRule="auto"/>
        <w:jc w:val="both"/>
        <w:rPr>
          <w:b/>
        </w:rPr>
      </w:pPr>
      <w:r>
        <w:t>Date :</w:t>
      </w:r>
      <w:r>
        <w:rPr>
          <w:b/>
        </w:rPr>
        <w:t xml:space="preserve">( </w:t>
      </w:r>
      <w:r w:rsidR="003C03E5">
        <w:rPr>
          <w:b/>
        </w:rPr>
        <w:t>KedarAgrawal</w:t>
      </w:r>
      <w:r>
        <w:rPr>
          <w:b/>
        </w:rPr>
        <w:t xml:space="preserve"> )</w:t>
      </w:r>
    </w:p>
    <w:sectPr w:rsidR="00E842DE" w:rsidRPr="00D91955" w:rsidSect="00E83781">
      <w:footerReference w:type="even" r:id="rId7"/>
      <w:footerReference w:type="default" r:id="rId8"/>
      <w:pgSz w:w="11909" w:h="16834" w:code="9"/>
      <w:pgMar w:top="720" w:right="720" w:bottom="720" w:left="720" w:header="0" w:footer="0" w:gutter="0"/>
      <w:pgNumType w:start="1" w:chapStyle="1" w:chapSep="e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2D" w:rsidRDefault="00BA162D">
      <w:r>
        <w:separator/>
      </w:r>
    </w:p>
  </w:endnote>
  <w:endnote w:type="continuationSeparator" w:id="1">
    <w:p w:rsidR="00BA162D" w:rsidRDefault="00BA16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M Sans Regula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DE" w:rsidRDefault="005A08AD">
    <w:pPr>
      <w:pStyle w:val="Footer"/>
      <w:framePr w:wrap="around" w:vAnchor="text" w:hAnchor="margin" w:xAlign="right" w:y="1"/>
      <w:rPr>
        <w:rStyle w:val="PageNumber"/>
      </w:rPr>
    </w:pPr>
    <w:r>
      <w:rPr>
        <w:rStyle w:val="PageNumber"/>
      </w:rPr>
      <w:fldChar w:fldCharType="begin"/>
    </w:r>
    <w:r w:rsidR="00E842DE">
      <w:rPr>
        <w:rStyle w:val="PageNumber"/>
      </w:rPr>
      <w:instrText xml:space="preserve">PAGE  </w:instrText>
    </w:r>
    <w:r>
      <w:rPr>
        <w:rStyle w:val="PageNumber"/>
      </w:rPr>
      <w:fldChar w:fldCharType="separate"/>
    </w:r>
    <w:r w:rsidR="00E842DE">
      <w:rPr>
        <w:rStyle w:val="PageNumber"/>
        <w:noProof/>
      </w:rPr>
      <w:t>1</w:t>
    </w:r>
    <w:r>
      <w:rPr>
        <w:rStyle w:val="PageNumber"/>
      </w:rPr>
      <w:fldChar w:fldCharType="end"/>
    </w:r>
  </w:p>
  <w:p w:rsidR="00E842DE" w:rsidRDefault="00E842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DE" w:rsidRDefault="005A08AD">
    <w:pPr>
      <w:pStyle w:val="Footer"/>
      <w:framePr w:wrap="around" w:vAnchor="text" w:hAnchor="margin" w:xAlign="right" w:y="1"/>
      <w:rPr>
        <w:rStyle w:val="PageNumber"/>
      </w:rPr>
    </w:pPr>
    <w:r>
      <w:rPr>
        <w:rStyle w:val="PageNumber"/>
      </w:rPr>
      <w:fldChar w:fldCharType="begin"/>
    </w:r>
    <w:r w:rsidR="00E842DE">
      <w:rPr>
        <w:rStyle w:val="PageNumber"/>
      </w:rPr>
      <w:instrText xml:space="preserve">PAGE  </w:instrText>
    </w:r>
    <w:r>
      <w:rPr>
        <w:rStyle w:val="PageNumber"/>
      </w:rPr>
      <w:fldChar w:fldCharType="separate"/>
    </w:r>
    <w:r w:rsidR="00107168">
      <w:rPr>
        <w:rStyle w:val="PageNumber"/>
        <w:noProof/>
      </w:rPr>
      <w:t>3</w:t>
    </w:r>
    <w:r>
      <w:rPr>
        <w:rStyle w:val="PageNumber"/>
      </w:rPr>
      <w:fldChar w:fldCharType="end"/>
    </w:r>
  </w:p>
  <w:p w:rsidR="00E842DE" w:rsidRDefault="00E842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2D" w:rsidRDefault="00BA162D">
      <w:r>
        <w:separator/>
      </w:r>
    </w:p>
  </w:footnote>
  <w:footnote w:type="continuationSeparator" w:id="1">
    <w:p w:rsidR="00BA162D" w:rsidRDefault="00BA1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left" w:pos="720"/>
        </w:tabs>
        <w:ind w:left="72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288"/>
        </w:tabs>
        <w:ind w:left="288" w:hanging="288"/>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6"/>
    <w:multiLevelType w:val="multilevel"/>
    <w:tmpl w:val="00000006"/>
    <w:lvl w:ilvl="0">
      <w:start w:val="1"/>
      <w:numFmt w:val="bullet"/>
      <w:lvlText w:val=""/>
      <w:lvlJc w:val="left"/>
      <w:pPr>
        <w:tabs>
          <w:tab w:val="left" w:pos="288"/>
        </w:tabs>
        <w:ind w:left="288" w:hanging="288"/>
      </w:pPr>
      <w:rPr>
        <w:rFonts w:ascii="Wingdings" w:hAnsi="Wingdings" w:cs="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3">
    <w:nsid w:val="027A3691"/>
    <w:multiLevelType w:val="hybridMultilevel"/>
    <w:tmpl w:val="32D224EC"/>
    <w:lvl w:ilvl="0" w:tplc="9740E23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D110DB"/>
    <w:multiLevelType w:val="hybridMultilevel"/>
    <w:tmpl w:val="A9B2AB2A"/>
    <w:lvl w:ilvl="0" w:tplc="7EDC4448">
      <w:start w:val="1"/>
      <w:numFmt w:val="bullet"/>
      <w:lvlText w:val=""/>
      <w:lvlJc w:val="left"/>
      <w:pPr>
        <w:tabs>
          <w:tab w:val="num" w:pos="3300"/>
        </w:tabs>
        <w:ind w:left="3300" w:hanging="360"/>
      </w:pPr>
      <w:rPr>
        <w:rFonts w:ascii="Symbol" w:hAnsi="Symbol" w:hint="default"/>
      </w:rPr>
    </w:lvl>
    <w:lvl w:ilvl="1" w:tplc="E1F4F1D2" w:tentative="1">
      <w:start w:val="1"/>
      <w:numFmt w:val="bullet"/>
      <w:lvlText w:val="o"/>
      <w:lvlJc w:val="left"/>
      <w:pPr>
        <w:tabs>
          <w:tab w:val="num" w:pos="4020"/>
        </w:tabs>
        <w:ind w:left="4020" w:hanging="360"/>
      </w:pPr>
      <w:rPr>
        <w:rFonts w:ascii="Courier New" w:hAnsi="Courier New" w:cs="Helvetica" w:hint="default"/>
      </w:rPr>
    </w:lvl>
    <w:lvl w:ilvl="2" w:tplc="A7EE09F2" w:tentative="1">
      <w:start w:val="1"/>
      <w:numFmt w:val="bullet"/>
      <w:lvlText w:val=""/>
      <w:lvlJc w:val="left"/>
      <w:pPr>
        <w:tabs>
          <w:tab w:val="num" w:pos="4740"/>
        </w:tabs>
        <w:ind w:left="4740" w:hanging="360"/>
      </w:pPr>
      <w:rPr>
        <w:rFonts w:ascii="Wingdings" w:hAnsi="Wingdings" w:hint="default"/>
      </w:rPr>
    </w:lvl>
    <w:lvl w:ilvl="3" w:tplc="F9DC1EC0" w:tentative="1">
      <w:start w:val="1"/>
      <w:numFmt w:val="bullet"/>
      <w:lvlText w:val=""/>
      <w:lvlJc w:val="left"/>
      <w:pPr>
        <w:tabs>
          <w:tab w:val="num" w:pos="5460"/>
        </w:tabs>
        <w:ind w:left="5460" w:hanging="360"/>
      </w:pPr>
      <w:rPr>
        <w:rFonts w:ascii="Symbol" w:hAnsi="Symbol" w:hint="default"/>
      </w:rPr>
    </w:lvl>
    <w:lvl w:ilvl="4" w:tplc="2F2AD0A8" w:tentative="1">
      <w:start w:val="1"/>
      <w:numFmt w:val="bullet"/>
      <w:lvlText w:val="o"/>
      <w:lvlJc w:val="left"/>
      <w:pPr>
        <w:tabs>
          <w:tab w:val="num" w:pos="6180"/>
        </w:tabs>
        <w:ind w:left="6180" w:hanging="360"/>
      </w:pPr>
      <w:rPr>
        <w:rFonts w:ascii="Courier New" w:hAnsi="Courier New" w:cs="Helvetica" w:hint="default"/>
      </w:rPr>
    </w:lvl>
    <w:lvl w:ilvl="5" w:tplc="7DBC0F86" w:tentative="1">
      <w:start w:val="1"/>
      <w:numFmt w:val="bullet"/>
      <w:lvlText w:val=""/>
      <w:lvlJc w:val="left"/>
      <w:pPr>
        <w:tabs>
          <w:tab w:val="num" w:pos="6900"/>
        </w:tabs>
        <w:ind w:left="6900" w:hanging="360"/>
      </w:pPr>
      <w:rPr>
        <w:rFonts w:ascii="Wingdings" w:hAnsi="Wingdings" w:hint="default"/>
      </w:rPr>
    </w:lvl>
    <w:lvl w:ilvl="6" w:tplc="067646A6" w:tentative="1">
      <w:start w:val="1"/>
      <w:numFmt w:val="bullet"/>
      <w:lvlText w:val=""/>
      <w:lvlJc w:val="left"/>
      <w:pPr>
        <w:tabs>
          <w:tab w:val="num" w:pos="7620"/>
        </w:tabs>
        <w:ind w:left="7620" w:hanging="360"/>
      </w:pPr>
      <w:rPr>
        <w:rFonts w:ascii="Symbol" w:hAnsi="Symbol" w:hint="default"/>
      </w:rPr>
    </w:lvl>
    <w:lvl w:ilvl="7" w:tplc="D2548BAC" w:tentative="1">
      <w:start w:val="1"/>
      <w:numFmt w:val="bullet"/>
      <w:lvlText w:val="o"/>
      <w:lvlJc w:val="left"/>
      <w:pPr>
        <w:tabs>
          <w:tab w:val="num" w:pos="8340"/>
        </w:tabs>
        <w:ind w:left="8340" w:hanging="360"/>
      </w:pPr>
      <w:rPr>
        <w:rFonts w:ascii="Courier New" w:hAnsi="Courier New" w:cs="Helvetica" w:hint="default"/>
      </w:rPr>
    </w:lvl>
    <w:lvl w:ilvl="8" w:tplc="DAE06374" w:tentative="1">
      <w:start w:val="1"/>
      <w:numFmt w:val="bullet"/>
      <w:lvlText w:val=""/>
      <w:lvlJc w:val="left"/>
      <w:pPr>
        <w:tabs>
          <w:tab w:val="num" w:pos="9060"/>
        </w:tabs>
        <w:ind w:left="9060" w:hanging="360"/>
      </w:pPr>
      <w:rPr>
        <w:rFonts w:ascii="Wingdings" w:hAnsi="Wingdings" w:hint="default"/>
      </w:rPr>
    </w:lvl>
  </w:abstractNum>
  <w:abstractNum w:abstractNumId="5">
    <w:nsid w:val="186B7C01"/>
    <w:multiLevelType w:val="singleLevel"/>
    <w:tmpl w:val="8766E55A"/>
    <w:lvl w:ilvl="0">
      <w:start w:val="1"/>
      <w:numFmt w:val="bullet"/>
      <w:lvlText w:val=""/>
      <w:lvlJc w:val="left"/>
      <w:pPr>
        <w:tabs>
          <w:tab w:val="num" w:pos="1267"/>
        </w:tabs>
        <w:ind w:left="1191" w:hanging="284"/>
      </w:pPr>
      <w:rPr>
        <w:rFonts w:ascii="Symbol" w:hAnsi="Symbol" w:hint="default"/>
      </w:rPr>
    </w:lvl>
  </w:abstractNum>
  <w:abstractNum w:abstractNumId="6">
    <w:nsid w:val="1CA51C48"/>
    <w:multiLevelType w:val="hybridMultilevel"/>
    <w:tmpl w:val="37A421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3501D0"/>
    <w:multiLevelType w:val="hybridMultilevel"/>
    <w:tmpl w:val="03BA4F8E"/>
    <w:lvl w:ilvl="0" w:tplc="08C26CA2">
      <w:numFmt w:val="bullet"/>
      <w:lvlText w:val="-"/>
      <w:lvlJc w:val="left"/>
      <w:pPr>
        <w:tabs>
          <w:tab w:val="num" w:pos="2745"/>
        </w:tabs>
        <w:ind w:left="2745" w:hanging="360"/>
      </w:pPr>
      <w:rPr>
        <w:rFonts w:ascii="Times New Roman" w:eastAsia="Times New Roman" w:hAnsi="Times New Roman" w:cs="Times New Roman" w:hint="default"/>
      </w:rPr>
    </w:lvl>
    <w:lvl w:ilvl="1" w:tplc="04090003" w:tentative="1">
      <w:start w:val="1"/>
      <w:numFmt w:val="bullet"/>
      <w:lvlText w:val="o"/>
      <w:lvlJc w:val="left"/>
      <w:pPr>
        <w:tabs>
          <w:tab w:val="num" w:pos="3465"/>
        </w:tabs>
        <w:ind w:left="3465" w:hanging="360"/>
      </w:pPr>
      <w:rPr>
        <w:rFonts w:ascii="Courier New" w:hAnsi="Courier New" w:cs="Courier New" w:hint="default"/>
      </w:rPr>
    </w:lvl>
    <w:lvl w:ilvl="2" w:tplc="04090005" w:tentative="1">
      <w:start w:val="1"/>
      <w:numFmt w:val="bullet"/>
      <w:lvlText w:val=""/>
      <w:lvlJc w:val="left"/>
      <w:pPr>
        <w:tabs>
          <w:tab w:val="num" w:pos="4185"/>
        </w:tabs>
        <w:ind w:left="4185" w:hanging="360"/>
      </w:pPr>
      <w:rPr>
        <w:rFonts w:ascii="Wingdings" w:hAnsi="Wingdings" w:hint="default"/>
      </w:rPr>
    </w:lvl>
    <w:lvl w:ilvl="3" w:tplc="04090001" w:tentative="1">
      <w:start w:val="1"/>
      <w:numFmt w:val="bullet"/>
      <w:lvlText w:val=""/>
      <w:lvlJc w:val="left"/>
      <w:pPr>
        <w:tabs>
          <w:tab w:val="num" w:pos="4905"/>
        </w:tabs>
        <w:ind w:left="4905" w:hanging="360"/>
      </w:pPr>
      <w:rPr>
        <w:rFonts w:ascii="Symbol" w:hAnsi="Symbol" w:hint="default"/>
      </w:rPr>
    </w:lvl>
    <w:lvl w:ilvl="4" w:tplc="04090003" w:tentative="1">
      <w:start w:val="1"/>
      <w:numFmt w:val="bullet"/>
      <w:lvlText w:val="o"/>
      <w:lvlJc w:val="left"/>
      <w:pPr>
        <w:tabs>
          <w:tab w:val="num" w:pos="5625"/>
        </w:tabs>
        <w:ind w:left="5625" w:hanging="360"/>
      </w:pPr>
      <w:rPr>
        <w:rFonts w:ascii="Courier New" w:hAnsi="Courier New" w:cs="Courier New" w:hint="default"/>
      </w:rPr>
    </w:lvl>
    <w:lvl w:ilvl="5" w:tplc="04090005" w:tentative="1">
      <w:start w:val="1"/>
      <w:numFmt w:val="bullet"/>
      <w:lvlText w:val=""/>
      <w:lvlJc w:val="left"/>
      <w:pPr>
        <w:tabs>
          <w:tab w:val="num" w:pos="6345"/>
        </w:tabs>
        <w:ind w:left="6345" w:hanging="360"/>
      </w:pPr>
      <w:rPr>
        <w:rFonts w:ascii="Wingdings" w:hAnsi="Wingdings" w:hint="default"/>
      </w:rPr>
    </w:lvl>
    <w:lvl w:ilvl="6" w:tplc="04090001" w:tentative="1">
      <w:start w:val="1"/>
      <w:numFmt w:val="bullet"/>
      <w:lvlText w:val=""/>
      <w:lvlJc w:val="left"/>
      <w:pPr>
        <w:tabs>
          <w:tab w:val="num" w:pos="7065"/>
        </w:tabs>
        <w:ind w:left="7065" w:hanging="360"/>
      </w:pPr>
      <w:rPr>
        <w:rFonts w:ascii="Symbol" w:hAnsi="Symbol" w:hint="default"/>
      </w:rPr>
    </w:lvl>
    <w:lvl w:ilvl="7" w:tplc="04090003" w:tentative="1">
      <w:start w:val="1"/>
      <w:numFmt w:val="bullet"/>
      <w:lvlText w:val="o"/>
      <w:lvlJc w:val="left"/>
      <w:pPr>
        <w:tabs>
          <w:tab w:val="num" w:pos="7785"/>
        </w:tabs>
        <w:ind w:left="7785" w:hanging="360"/>
      </w:pPr>
      <w:rPr>
        <w:rFonts w:ascii="Courier New" w:hAnsi="Courier New" w:cs="Courier New" w:hint="default"/>
      </w:rPr>
    </w:lvl>
    <w:lvl w:ilvl="8" w:tplc="04090005" w:tentative="1">
      <w:start w:val="1"/>
      <w:numFmt w:val="bullet"/>
      <w:lvlText w:val=""/>
      <w:lvlJc w:val="left"/>
      <w:pPr>
        <w:tabs>
          <w:tab w:val="num" w:pos="8505"/>
        </w:tabs>
        <w:ind w:left="8505" w:hanging="360"/>
      </w:pPr>
      <w:rPr>
        <w:rFonts w:ascii="Wingdings" w:hAnsi="Wingdings" w:hint="default"/>
      </w:rPr>
    </w:lvl>
  </w:abstractNum>
  <w:abstractNum w:abstractNumId="8">
    <w:nsid w:val="22F00910"/>
    <w:multiLevelType w:val="multilevel"/>
    <w:tmpl w:val="A53425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C016CC0"/>
    <w:multiLevelType w:val="singleLevel"/>
    <w:tmpl w:val="A7063BC4"/>
    <w:lvl w:ilvl="0">
      <w:start w:val="1"/>
      <w:numFmt w:val="bullet"/>
      <w:lvlText w:val=""/>
      <w:lvlJc w:val="left"/>
      <w:pPr>
        <w:tabs>
          <w:tab w:val="num" w:pos="720"/>
        </w:tabs>
        <w:ind w:left="720" w:hanging="360"/>
      </w:pPr>
      <w:rPr>
        <w:rFonts w:ascii="Symbol" w:hAnsi="Symbol" w:hint="default"/>
      </w:rPr>
    </w:lvl>
  </w:abstractNum>
  <w:abstractNum w:abstractNumId="10">
    <w:nsid w:val="2C0E5A64"/>
    <w:multiLevelType w:val="hybridMultilevel"/>
    <w:tmpl w:val="D4F8B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453D8"/>
    <w:multiLevelType w:val="hybridMultilevel"/>
    <w:tmpl w:val="90EC1D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73A4BF3"/>
    <w:multiLevelType w:val="hybridMultilevel"/>
    <w:tmpl w:val="7B025978"/>
    <w:lvl w:ilvl="0" w:tplc="04090001">
      <w:start w:val="199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F4C85"/>
    <w:multiLevelType w:val="hybridMultilevel"/>
    <w:tmpl w:val="A440A746"/>
    <w:lvl w:ilvl="0" w:tplc="E93C5826">
      <w:start w:val="1"/>
      <w:numFmt w:val="bullet"/>
      <w:lvlText w:val=""/>
      <w:lvlJc w:val="left"/>
      <w:pPr>
        <w:tabs>
          <w:tab w:val="num" w:pos="720"/>
        </w:tabs>
        <w:ind w:left="720" w:hanging="360"/>
      </w:pPr>
      <w:rPr>
        <w:rFonts w:ascii="Symbol" w:hAnsi="Symbol" w:hint="default"/>
      </w:rPr>
    </w:lvl>
    <w:lvl w:ilvl="1" w:tplc="1C846C46" w:tentative="1">
      <w:start w:val="1"/>
      <w:numFmt w:val="bullet"/>
      <w:lvlText w:val="o"/>
      <w:lvlJc w:val="left"/>
      <w:pPr>
        <w:tabs>
          <w:tab w:val="num" w:pos="1440"/>
        </w:tabs>
        <w:ind w:left="1440" w:hanging="360"/>
      </w:pPr>
      <w:rPr>
        <w:rFonts w:ascii="Courier New" w:hAnsi="Courier New" w:cs="Helvetica" w:hint="default"/>
      </w:rPr>
    </w:lvl>
    <w:lvl w:ilvl="2" w:tplc="57362B66" w:tentative="1">
      <w:start w:val="1"/>
      <w:numFmt w:val="bullet"/>
      <w:lvlText w:val=""/>
      <w:lvlJc w:val="left"/>
      <w:pPr>
        <w:tabs>
          <w:tab w:val="num" w:pos="2160"/>
        </w:tabs>
        <w:ind w:left="2160" w:hanging="360"/>
      </w:pPr>
      <w:rPr>
        <w:rFonts w:ascii="Wingdings" w:hAnsi="Wingdings" w:hint="default"/>
      </w:rPr>
    </w:lvl>
    <w:lvl w:ilvl="3" w:tplc="523E9334" w:tentative="1">
      <w:start w:val="1"/>
      <w:numFmt w:val="bullet"/>
      <w:lvlText w:val=""/>
      <w:lvlJc w:val="left"/>
      <w:pPr>
        <w:tabs>
          <w:tab w:val="num" w:pos="2880"/>
        </w:tabs>
        <w:ind w:left="2880" w:hanging="360"/>
      </w:pPr>
      <w:rPr>
        <w:rFonts w:ascii="Symbol" w:hAnsi="Symbol" w:hint="default"/>
      </w:rPr>
    </w:lvl>
    <w:lvl w:ilvl="4" w:tplc="A3022648" w:tentative="1">
      <w:start w:val="1"/>
      <w:numFmt w:val="bullet"/>
      <w:lvlText w:val="o"/>
      <w:lvlJc w:val="left"/>
      <w:pPr>
        <w:tabs>
          <w:tab w:val="num" w:pos="3600"/>
        </w:tabs>
        <w:ind w:left="3600" w:hanging="360"/>
      </w:pPr>
      <w:rPr>
        <w:rFonts w:ascii="Courier New" w:hAnsi="Courier New" w:cs="Helvetica" w:hint="default"/>
      </w:rPr>
    </w:lvl>
    <w:lvl w:ilvl="5" w:tplc="0824A34C" w:tentative="1">
      <w:start w:val="1"/>
      <w:numFmt w:val="bullet"/>
      <w:lvlText w:val=""/>
      <w:lvlJc w:val="left"/>
      <w:pPr>
        <w:tabs>
          <w:tab w:val="num" w:pos="4320"/>
        </w:tabs>
        <w:ind w:left="4320" w:hanging="360"/>
      </w:pPr>
      <w:rPr>
        <w:rFonts w:ascii="Wingdings" w:hAnsi="Wingdings" w:hint="default"/>
      </w:rPr>
    </w:lvl>
    <w:lvl w:ilvl="6" w:tplc="431853B2" w:tentative="1">
      <w:start w:val="1"/>
      <w:numFmt w:val="bullet"/>
      <w:lvlText w:val=""/>
      <w:lvlJc w:val="left"/>
      <w:pPr>
        <w:tabs>
          <w:tab w:val="num" w:pos="5040"/>
        </w:tabs>
        <w:ind w:left="5040" w:hanging="360"/>
      </w:pPr>
      <w:rPr>
        <w:rFonts w:ascii="Symbol" w:hAnsi="Symbol" w:hint="default"/>
      </w:rPr>
    </w:lvl>
    <w:lvl w:ilvl="7" w:tplc="32B0E824" w:tentative="1">
      <w:start w:val="1"/>
      <w:numFmt w:val="bullet"/>
      <w:lvlText w:val="o"/>
      <w:lvlJc w:val="left"/>
      <w:pPr>
        <w:tabs>
          <w:tab w:val="num" w:pos="5760"/>
        </w:tabs>
        <w:ind w:left="5760" w:hanging="360"/>
      </w:pPr>
      <w:rPr>
        <w:rFonts w:ascii="Courier New" w:hAnsi="Courier New" w:cs="Helvetica" w:hint="default"/>
      </w:rPr>
    </w:lvl>
    <w:lvl w:ilvl="8" w:tplc="2BD88598" w:tentative="1">
      <w:start w:val="1"/>
      <w:numFmt w:val="bullet"/>
      <w:lvlText w:val=""/>
      <w:lvlJc w:val="left"/>
      <w:pPr>
        <w:tabs>
          <w:tab w:val="num" w:pos="6480"/>
        </w:tabs>
        <w:ind w:left="6480" w:hanging="360"/>
      </w:pPr>
      <w:rPr>
        <w:rFonts w:ascii="Wingdings" w:hAnsi="Wingdings" w:hint="default"/>
      </w:rPr>
    </w:lvl>
  </w:abstractNum>
  <w:abstractNum w:abstractNumId="14">
    <w:nsid w:val="48DC6F11"/>
    <w:multiLevelType w:val="hybridMultilevel"/>
    <w:tmpl w:val="64C41666"/>
    <w:lvl w:ilvl="0" w:tplc="1D2690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34E01"/>
    <w:multiLevelType w:val="hybridMultilevel"/>
    <w:tmpl w:val="2D6CF4A8"/>
    <w:lvl w:ilvl="0" w:tplc="28189450">
      <w:start w:val="5"/>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3E12AC5"/>
    <w:multiLevelType w:val="hybridMultilevel"/>
    <w:tmpl w:val="5E3A3200"/>
    <w:lvl w:ilvl="0" w:tplc="9740E23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555720DD"/>
    <w:multiLevelType w:val="hybridMultilevel"/>
    <w:tmpl w:val="EE0AB944"/>
    <w:lvl w:ilvl="0" w:tplc="4009000B">
      <w:start w:val="1"/>
      <w:numFmt w:val="bullet"/>
      <w:lvlText w:val=""/>
      <w:lvlJc w:val="left"/>
      <w:pPr>
        <w:ind w:left="1095" w:hanging="360"/>
      </w:pPr>
      <w:rPr>
        <w:rFonts w:ascii="Wingdings" w:hAnsi="Wingdings"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8">
    <w:nsid w:val="583E1C3F"/>
    <w:multiLevelType w:val="singleLevel"/>
    <w:tmpl w:val="1A628F7A"/>
    <w:lvl w:ilvl="0">
      <w:start w:val="1"/>
      <w:numFmt w:val="bullet"/>
      <w:lvlText w:val=""/>
      <w:lvlJc w:val="left"/>
      <w:pPr>
        <w:tabs>
          <w:tab w:val="num" w:pos="360"/>
        </w:tabs>
        <w:ind w:left="360" w:hanging="360"/>
      </w:pPr>
      <w:rPr>
        <w:rFonts w:ascii="Wingdings" w:hAnsi="Wingdings" w:hint="default"/>
      </w:rPr>
    </w:lvl>
  </w:abstractNum>
  <w:abstractNum w:abstractNumId="19">
    <w:nsid w:val="61AC42BB"/>
    <w:multiLevelType w:val="hybridMultilevel"/>
    <w:tmpl w:val="7F7065E0"/>
    <w:lvl w:ilvl="0" w:tplc="4009000B">
      <w:start w:val="1"/>
      <w:numFmt w:val="bullet"/>
      <w:lvlText w:val=""/>
      <w:lvlJc w:val="left"/>
      <w:pPr>
        <w:ind w:left="1008" w:hanging="360"/>
      </w:pPr>
      <w:rPr>
        <w:rFonts w:ascii="Wingdings" w:hAnsi="Wingdings"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0">
    <w:nsid w:val="643E6E5E"/>
    <w:multiLevelType w:val="hybridMultilevel"/>
    <w:tmpl w:val="C3FE9B3E"/>
    <w:lvl w:ilvl="0" w:tplc="53869EA6">
      <w:start w:val="1"/>
      <w:numFmt w:val="bullet"/>
      <w:lvlText w:val=""/>
      <w:lvlJc w:val="left"/>
      <w:pPr>
        <w:tabs>
          <w:tab w:val="num" w:pos="3300"/>
        </w:tabs>
        <w:ind w:left="3300" w:hanging="360"/>
      </w:pPr>
      <w:rPr>
        <w:rFonts w:ascii="Symbol" w:hAnsi="Symbol" w:hint="default"/>
      </w:rPr>
    </w:lvl>
    <w:lvl w:ilvl="1" w:tplc="F3C0B8C2" w:tentative="1">
      <w:start w:val="1"/>
      <w:numFmt w:val="bullet"/>
      <w:lvlText w:val="o"/>
      <w:lvlJc w:val="left"/>
      <w:pPr>
        <w:tabs>
          <w:tab w:val="num" w:pos="4020"/>
        </w:tabs>
        <w:ind w:left="4020" w:hanging="360"/>
      </w:pPr>
      <w:rPr>
        <w:rFonts w:ascii="Courier New" w:hAnsi="Courier New" w:cs="Helvetica" w:hint="default"/>
      </w:rPr>
    </w:lvl>
    <w:lvl w:ilvl="2" w:tplc="82D83C5E" w:tentative="1">
      <w:start w:val="1"/>
      <w:numFmt w:val="bullet"/>
      <w:lvlText w:val=""/>
      <w:lvlJc w:val="left"/>
      <w:pPr>
        <w:tabs>
          <w:tab w:val="num" w:pos="4740"/>
        </w:tabs>
        <w:ind w:left="4740" w:hanging="360"/>
      </w:pPr>
      <w:rPr>
        <w:rFonts w:ascii="Wingdings" w:hAnsi="Wingdings" w:hint="default"/>
      </w:rPr>
    </w:lvl>
    <w:lvl w:ilvl="3" w:tplc="57722DB6" w:tentative="1">
      <w:start w:val="1"/>
      <w:numFmt w:val="bullet"/>
      <w:lvlText w:val=""/>
      <w:lvlJc w:val="left"/>
      <w:pPr>
        <w:tabs>
          <w:tab w:val="num" w:pos="5460"/>
        </w:tabs>
        <w:ind w:left="5460" w:hanging="360"/>
      </w:pPr>
      <w:rPr>
        <w:rFonts w:ascii="Symbol" w:hAnsi="Symbol" w:hint="default"/>
      </w:rPr>
    </w:lvl>
    <w:lvl w:ilvl="4" w:tplc="F698CDC0" w:tentative="1">
      <w:start w:val="1"/>
      <w:numFmt w:val="bullet"/>
      <w:lvlText w:val="o"/>
      <w:lvlJc w:val="left"/>
      <w:pPr>
        <w:tabs>
          <w:tab w:val="num" w:pos="6180"/>
        </w:tabs>
        <w:ind w:left="6180" w:hanging="360"/>
      </w:pPr>
      <w:rPr>
        <w:rFonts w:ascii="Courier New" w:hAnsi="Courier New" w:cs="Helvetica" w:hint="default"/>
      </w:rPr>
    </w:lvl>
    <w:lvl w:ilvl="5" w:tplc="DB641046" w:tentative="1">
      <w:start w:val="1"/>
      <w:numFmt w:val="bullet"/>
      <w:lvlText w:val=""/>
      <w:lvlJc w:val="left"/>
      <w:pPr>
        <w:tabs>
          <w:tab w:val="num" w:pos="6900"/>
        </w:tabs>
        <w:ind w:left="6900" w:hanging="360"/>
      </w:pPr>
      <w:rPr>
        <w:rFonts w:ascii="Wingdings" w:hAnsi="Wingdings" w:hint="default"/>
      </w:rPr>
    </w:lvl>
    <w:lvl w:ilvl="6" w:tplc="B5724F52" w:tentative="1">
      <w:start w:val="1"/>
      <w:numFmt w:val="bullet"/>
      <w:lvlText w:val=""/>
      <w:lvlJc w:val="left"/>
      <w:pPr>
        <w:tabs>
          <w:tab w:val="num" w:pos="7620"/>
        </w:tabs>
        <w:ind w:left="7620" w:hanging="360"/>
      </w:pPr>
      <w:rPr>
        <w:rFonts w:ascii="Symbol" w:hAnsi="Symbol" w:hint="default"/>
      </w:rPr>
    </w:lvl>
    <w:lvl w:ilvl="7" w:tplc="6A943284" w:tentative="1">
      <w:start w:val="1"/>
      <w:numFmt w:val="bullet"/>
      <w:lvlText w:val="o"/>
      <w:lvlJc w:val="left"/>
      <w:pPr>
        <w:tabs>
          <w:tab w:val="num" w:pos="8340"/>
        </w:tabs>
        <w:ind w:left="8340" w:hanging="360"/>
      </w:pPr>
      <w:rPr>
        <w:rFonts w:ascii="Courier New" w:hAnsi="Courier New" w:cs="Helvetica" w:hint="default"/>
      </w:rPr>
    </w:lvl>
    <w:lvl w:ilvl="8" w:tplc="612088AC" w:tentative="1">
      <w:start w:val="1"/>
      <w:numFmt w:val="bullet"/>
      <w:lvlText w:val=""/>
      <w:lvlJc w:val="left"/>
      <w:pPr>
        <w:tabs>
          <w:tab w:val="num" w:pos="9060"/>
        </w:tabs>
        <w:ind w:left="9060" w:hanging="360"/>
      </w:pPr>
      <w:rPr>
        <w:rFonts w:ascii="Wingdings" w:hAnsi="Wingdings" w:hint="default"/>
      </w:rPr>
    </w:lvl>
  </w:abstractNum>
  <w:abstractNum w:abstractNumId="21">
    <w:nsid w:val="7E705511"/>
    <w:multiLevelType w:val="hybridMultilevel"/>
    <w:tmpl w:val="28B0316E"/>
    <w:lvl w:ilvl="0" w:tplc="B742DFF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0"/>
  </w:num>
  <w:num w:numId="2">
    <w:abstractNumId w:val="4"/>
  </w:num>
  <w:num w:numId="3">
    <w:abstractNumId w:val="13"/>
  </w:num>
  <w:num w:numId="4">
    <w:abstractNumId w:val="9"/>
  </w:num>
  <w:num w:numId="5">
    <w:abstractNumId w:val="18"/>
  </w:num>
  <w:num w:numId="6">
    <w:abstractNumId w:val="5"/>
  </w:num>
  <w:num w:numId="7">
    <w:abstractNumId w:val="21"/>
  </w:num>
  <w:num w:numId="8">
    <w:abstractNumId w:val="16"/>
  </w:num>
  <w:num w:numId="9">
    <w:abstractNumId w:val="15"/>
  </w:num>
  <w:num w:numId="10">
    <w:abstractNumId w:val="12"/>
  </w:num>
  <w:num w:numId="11">
    <w:abstractNumId w:val="7"/>
  </w:num>
  <w:num w:numId="12">
    <w:abstractNumId w:val="8"/>
  </w:num>
  <w:num w:numId="13">
    <w:abstractNumId w:val="14"/>
  </w:num>
  <w:num w:numId="14">
    <w:abstractNumId w:val="10"/>
  </w:num>
  <w:num w:numId="15">
    <w:abstractNumId w:val="1"/>
  </w:num>
  <w:num w:numId="16">
    <w:abstractNumId w:val="3"/>
  </w:num>
  <w:num w:numId="17">
    <w:abstractNumId w:val="6"/>
  </w:num>
  <w:num w:numId="18">
    <w:abstractNumId w:val="0"/>
  </w:num>
  <w:num w:numId="19">
    <w:abstractNumId w:val="17"/>
  </w:num>
  <w:num w:numId="20">
    <w:abstractNumId w:val="2"/>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B07AF"/>
    <w:rsid w:val="00004DE6"/>
    <w:rsid w:val="00013506"/>
    <w:rsid w:val="00031EFE"/>
    <w:rsid w:val="00056F92"/>
    <w:rsid w:val="00060040"/>
    <w:rsid w:val="000665AC"/>
    <w:rsid w:val="000B063A"/>
    <w:rsid w:val="000E3524"/>
    <w:rsid w:val="000E59D9"/>
    <w:rsid w:val="001048B4"/>
    <w:rsid w:val="00107168"/>
    <w:rsid w:val="00112FB0"/>
    <w:rsid w:val="001401F0"/>
    <w:rsid w:val="00161FB2"/>
    <w:rsid w:val="001665A4"/>
    <w:rsid w:val="00175473"/>
    <w:rsid w:val="001955A1"/>
    <w:rsid w:val="001B2BEF"/>
    <w:rsid w:val="001B5263"/>
    <w:rsid w:val="001C452A"/>
    <w:rsid w:val="001E3E3D"/>
    <w:rsid w:val="00201AB5"/>
    <w:rsid w:val="00212F2B"/>
    <w:rsid w:val="002134B4"/>
    <w:rsid w:val="00226F4B"/>
    <w:rsid w:val="00227F6A"/>
    <w:rsid w:val="00231A3A"/>
    <w:rsid w:val="00232C0A"/>
    <w:rsid w:val="002357CB"/>
    <w:rsid w:val="002410BF"/>
    <w:rsid w:val="00266E12"/>
    <w:rsid w:val="002679A5"/>
    <w:rsid w:val="002F1BAC"/>
    <w:rsid w:val="00300FEF"/>
    <w:rsid w:val="00301FAC"/>
    <w:rsid w:val="00303875"/>
    <w:rsid w:val="00305489"/>
    <w:rsid w:val="00305622"/>
    <w:rsid w:val="0030719B"/>
    <w:rsid w:val="00313091"/>
    <w:rsid w:val="0032712B"/>
    <w:rsid w:val="003358E6"/>
    <w:rsid w:val="0034338F"/>
    <w:rsid w:val="00356168"/>
    <w:rsid w:val="003601BD"/>
    <w:rsid w:val="0036538E"/>
    <w:rsid w:val="00372024"/>
    <w:rsid w:val="003C03E5"/>
    <w:rsid w:val="003D09D5"/>
    <w:rsid w:val="003E19B9"/>
    <w:rsid w:val="00417174"/>
    <w:rsid w:val="004209BB"/>
    <w:rsid w:val="00435286"/>
    <w:rsid w:val="00435AEF"/>
    <w:rsid w:val="00441B4E"/>
    <w:rsid w:val="00443A04"/>
    <w:rsid w:val="0046061F"/>
    <w:rsid w:val="004901EC"/>
    <w:rsid w:val="004946A3"/>
    <w:rsid w:val="004B62E3"/>
    <w:rsid w:val="004C339F"/>
    <w:rsid w:val="004E4C5D"/>
    <w:rsid w:val="004F0EDC"/>
    <w:rsid w:val="005035C2"/>
    <w:rsid w:val="0050436A"/>
    <w:rsid w:val="00506618"/>
    <w:rsid w:val="0056084B"/>
    <w:rsid w:val="005674B9"/>
    <w:rsid w:val="005773D0"/>
    <w:rsid w:val="00594E91"/>
    <w:rsid w:val="005A08AD"/>
    <w:rsid w:val="005B0F8A"/>
    <w:rsid w:val="005C5512"/>
    <w:rsid w:val="005D02D2"/>
    <w:rsid w:val="005D22B2"/>
    <w:rsid w:val="005D4792"/>
    <w:rsid w:val="005E06A5"/>
    <w:rsid w:val="005F52A3"/>
    <w:rsid w:val="00646BEE"/>
    <w:rsid w:val="00662DFA"/>
    <w:rsid w:val="0067419F"/>
    <w:rsid w:val="00682815"/>
    <w:rsid w:val="00686046"/>
    <w:rsid w:val="00697088"/>
    <w:rsid w:val="00697A53"/>
    <w:rsid w:val="006B1A3E"/>
    <w:rsid w:val="006B56EB"/>
    <w:rsid w:val="006C7350"/>
    <w:rsid w:val="006D318A"/>
    <w:rsid w:val="006E1620"/>
    <w:rsid w:val="007142EA"/>
    <w:rsid w:val="0075254D"/>
    <w:rsid w:val="0075787B"/>
    <w:rsid w:val="00762B38"/>
    <w:rsid w:val="00780615"/>
    <w:rsid w:val="007A73F1"/>
    <w:rsid w:val="007B1B46"/>
    <w:rsid w:val="007B7FD3"/>
    <w:rsid w:val="007C34F3"/>
    <w:rsid w:val="007D63EF"/>
    <w:rsid w:val="007D7DFA"/>
    <w:rsid w:val="007E3F9A"/>
    <w:rsid w:val="007E67B6"/>
    <w:rsid w:val="00806C92"/>
    <w:rsid w:val="008329CE"/>
    <w:rsid w:val="00857A47"/>
    <w:rsid w:val="00871385"/>
    <w:rsid w:val="008946BB"/>
    <w:rsid w:val="008A5654"/>
    <w:rsid w:val="008B0A8B"/>
    <w:rsid w:val="008C0AD6"/>
    <w:rsid w:val="008D20A7"/>
    <w:rsid w:val="008D671A"/>
    <w:rsid w:val="008E7A7D"/>
    <w:rsid w:val="00903689"/>
    <w:rsid w:val="00906FD6"/>
    <w:rsid w:val="00930FA7"/>
    <w:rsid w:val="0094218B"/>
    <w:rsid w:val="0097332A"/>
    <w:rsid w:val="009746E5"/>
    <w:rsid w:val="009B3587"/>
    <w:rsid w:val="009D052D"/>
    <w:rsid w:val="009D0947"/>
    <w:rsid w:val="009D1D10"/>
    <w:rsid w:val="009D207D"/>
    <w:rsid w:val="009D23D6"/>
    <w:rsid w:val="009D23E1"/>
    <w:rsid w:val="009F6790"/>
    <w:rsid w:val="00A11E7B"/>
    <w:rsid w:val="00A164C6"/>
    <w:rsid w:val="00A35D18"/>
    <w:rsid w:val="00A4732E"/>
    <w:rsid w:val="00A734A0"/>
    <w:rsid w:val="00A96827"/>
    <w:rsid w:val="00AA290A"/>
    <w:rsid w:val="00AA45C0"/>
    <w:rsid w:val="00AB6471"/>
    <w:rsid w:val="00AF06C8"/>
    <w:rsid w:val="00B3360F"/>
    <w:rsid w:val="00B46CA6"/>
    <w:rsid w:val="00B83486"/>
    <w:rsid w:val="00B90F26"/>
    <w:rsid w:val="00BA162D"/>
    <w:rsid w:val="00BB07AF"/>
    <w:rsid w:val="00BC3F6D"/>
    <w:rsid w:val="00BC6A78"/>
    <w:rsid w:val="00BC75FB"/>
    <w:rsid w:val="00BD59BC"/>
    <w:rsid w:val="00C1309F"/>
    <w:rsid w:val="00C14ABD"/>
    <w:rsid w:val="00C221D3"/>
    <w:rsid w:val="00C362FA"/>
    <w:rsid w:val="00C5064E"/>
    <w:rsid w:val="00C5558C"/>
    <w:rsid w:val="00C674F0"/>
    <w:rsid w:val="00C85FA5"/>
    <w:rsid w:val="00C95405"/>
    <w:rsid w:val="00CC4381"/>
    <w:rsid w:val="00CF6D4C"/>
    <w:rsid w:val="00D007AC"/>
    <w:rsid w:val="00D04265"/>
    <w:rsid w:val="00D733E2"/>
    <w:rsid w:val="00D82454"/>
    <w:rsid w:val="00D91955"/>
    <w:rsid w:val="00D9281B"/>
    <w:rsid w:val="00D943F2"/>
    <w:rsid w:val="00D962C4"/>
    <w:rsid w:val="00DA47EF"/>
    <w:rsid w:val="00DA5ECC"/>
    <w:rsid w:val="00DB59AC"/>
    <w:rsid w:val="00DE3994"/>
    <w:rsid w:val="00E123DA"/>
    <w:rsid w:val="00E21727"/>
    <w:rsid w:val="00E258D4"/>
    <w:rsid w:val="00E44C85"/>
    <w:rsid w:val="00E83781"/>
    <w:rsid w:val="00E842DE"/>
    <w:rsid w:val="00EA3661"/>
    <w:rsid w:val="00EE0AE3"/>
    <w:rsid w:val="00EE3B7D"/>
    <w:rsid w:val="00EE54A1"/>
    <w:rsid w:val="00EE6004"/>
    <w:rsid w:val="00EF16CD"/>
    <w:rsid w:val="00EF1D36"/>
    <w:rsid w:val="00F451F9"/>
    <w:rsid w:val="00F721F0"/>
    <w:rsid w:val="00F80DC8"/>
    <w:rsid w:val="00F849EE"/>
    <w:rsid w:val="00F873FF"/>
    <w:rsid w:val="00FA1B7A"/>
    <w:rsid w:val="00FA4DB0"/>
    <w:rsid w:val="00FE28E9"/>
    <w:rsid w:val="00FF1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A7"/>
    <w:rPr>
      <w:sz w:val="24"/>
      <w:szCs w:val="24"/>
    </w:rPr>
  </w:style>
  <w:style w:type="paragraph" w:styleId="Heading1">
    <w:name w:val="heading 1"/>
    <w:basedOn w:val="Normal"/>
    <w:next w:val="Normal"/>
    <w:qFormat/>
    <w:rsid w:val="008D20A7"/>
    <w:pPr>
      <w:keepNext/>
      <w:outlineLvl w:val="0"/>
    </w:pPr>
    <w:rPr>
      <w:b/>
    </w:rPr>
  </w:style>
  <w:style w:type="paragraph" w:styleId="Heading2">
    <w:name w:val="heading 2"/>
    <w:basedOn w:val="Normal"/>
    <w:next w:val="Normal"/>
    <w:qFormat/>
    <w:rsid w:val="008D20A7"/>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D20A7"/>
    <w:pPr>
      <w:spacing w:line="360" w:lineRule="auto"/>
      <w:ind w:left="720"/>
    </w:pPr>
  </w:style>
  <w:style w:type="character" w:styleId="Hyperlink">
    <w:name w:val="Hyperlink"/>
    <w:basedOn w:val="DefaultParagraphFont"/>
    <w:semiHidden/>
    <w:rsid w:val="008D20A7"/>
    <w:rPr>
      <w:color w:val="0000FF"/>
      <w:u w:val="single"/>
    </w:rPr>
  </w:style>
  <w:style w:type="paragraph" w:styleId="Footer">
    <w:name w:val="footer"/>
    <w:basedOn w:val="Normal"/>
    <w:semiHidden/>
    <w:rsid w:val="008D20A7"/>
    <w:pPr>
      <w:tabs>
        <w:tab w:val="center" w:pos="4320"/>
        <w:tab w:val="right" w:pos="8640"/>
      </w:tabs>
    </w:pPr>
  </w:style>
  <w:style w:type="character" w:styleId="PageNumber">
    <w:name w:val="page number"/>
    <w:basedOn w:val="DefaultParagraphFont"/>
    <w:semiHidden/>
    <w:rsid w:val="008D20A7"/>
  </w:style>
  <w:style w:type="paragraph" w:styleId="BodyText">
    <w:name w:val="Body Text"/>
    <w:basedOn w:val="Normal"/>
    <w:rsid w:val="008D20A7"/>
    <w:pPr>
      <w:spacing w:after="120"/>
    </w:pPr>
  </w:style>
  <w:style w:type="paragraph" w:styleId="Header">
    <w:name w:val="header"/>
    <w:basedOn w:val="Normal"/>
    <w:link w:val="HeaderChar"/>
    <w:uiPriority w:val="99"/>
    <w:semiHidden/>
    <w:unhideWhenUsed/>
    <w:rsid w:val="00B3360F"/>
    <w:pPr>
      <w:tabs>
        <w:tab w:val="center" w:pos="4680"/>
        <w:tab w:val="right" w:pos="9360"/>
      </w:tabs>
    </w:pPr>
  </w:style>
  <w:style w:type="character" w:customStyle="1" w:styleId="HeaderChar">
    <w:name w:val="Header Char"/>
    <w:basedOn w:val="DefaultParagraphFont"/>
    <w:link w:val="Header"/>
    <w:uiPriority w:val="99"/>
    <w:semiHidden/>
    <w:rsid w:val="00B3360F"/>
    <w:rPr>
      <w:sz w:val="24"/>
      <w:szCs w:val="24"/>
    </w:rPr>
  </w:style>
  <w:style w:type="character" w:styleId="Strong">
    <w:name w:val="Strong"/>
    <w:basedOn w:val="DefaultParagraphFont"/>
    <w:uiPriority w:val="22"/>
    <w:qFormat/>
    <w:rsid w:val="00506618"/>
    <w:rPr>
      <w:b/>
      <w:bCs/>
    </w:rPr>
  </w:style>
  <w:style w:type="paragraph" w:styleId="ListParagraph">
    <w:name w:val="List Paragraph"/>
    <w:basedOn w:val="Normal"/>
    <w:uiPriority w:val="34"/>
    <w:qFormat/>
    <w:rsid w:val="006B1A3E"/>
    <w:pPr>
      <w:ind w:left="720"/>
    </w:pPr>
  </w:style>
  <w:style w:type="paragraph" w:styleId="BalloonText">
    <w:name w:val="Balloon Text"/>
    <w:basedOn w:val="Normal"/>
    <w:link w:val="BalloonTextChar"/>
    <w:uiPriority w:val="99"/>
    <w:semiHidden/>
    <w:unhideWhenUsed/>
    <w:rsid w:val="005D0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D2"/>
    <w:rPr>
      <w:rFonts w:ascii="Segoe UI" w:hAnsi="Segoe UI" w:cs="Segoe UI"/>
      <w:sz w:val="18"/>
      <w:szCs w:val="18"/>
    </w:rPr>
  </w:style>
  <w:style w:type="paragraph" w:styleId="Subtitle">
    <w:name w:val="Subtitle"/>
    <w:basedOn w:val="Normal"/>
    <w:next w:val="BodyText"/>
    <w:link w:val="SubtitleChar"/>
    <w:qFormat/>
    <w:rsid w:val="009746E5"/>
    <w:pPr>
      <w:keepNext/>
      <w:suppressAutoHyphens/>
      <w:spacing w:before="240" w:after="120"/>
      <w:jc w:val="center"/>
    </w:pPr>
    <w:rPr>
      <w:rFonts w:ascii="Arial" w:eastAsia="Arial Unicode MS" w:hAnsi="Arial" w:cs="Mangal"/>
      <w:i/>
      <w:iCs/>
      <w:sz w:val="28"/>
      <w:szCs w:val="28"/>
      <w:lang w:eastAsia="ar-SA"/>
    </w:rPr>
  </w:style>
  <w:style w:type="character" w:customStyle="1" w:styleId="SubtitleChar">
    <w:name w:val="Subtitle Char"/>
    <w:basedOn w:val="DefaultParagraphFont"/>
    <w:link w:val="Subtitle"/>
    <w:rsid w:val="009746E5"/>
    <w:rPr>
      <w:rFonts w:ascii="Arial" w:eastAsia="Arial Unicode MS" w:hAnsi="Arial" w:cs="Mangal"/>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916211005">
      <w:bodyDiv w:val="1"/>
      <w:marLeft w:val="0"/>
      <w:marRight w:val="0"/>
      <w:marTop w:val="0"/>
      <w:marBottom w:val="0"/>
      <w:divBdr>
        <w:top w:val="none" w:sz="0" w:space="0" w:color="auto"/>
        <w:left w:val="none" w:sz="0" w:space="0" w:color="auto"/>
        <w:bottom w:val="none" w:sz="0" w:space="0" w:color="auto"/>
        <w:right w:val="none" w:sz="0" w:space="0" w:color="auto"/>
      </w:divBdr>
      <w:divsChild>
        <w:div w:id="1073353667">
          <w:marLeft w:val="0"/>
          <w:marRight w:val="0"/>
          <w:marTop w:val="0"/>
          <w:marBottom w:val="0"/>
          <w:divBdr>
            <w:top w:val="none" w:sz="0" w:space="0" w:color="auto"/>
            <w:left w:val="none" w:sz="0" w:space="0" w:color="auto"/>
            <w:bottom w:val="none" w:sz="0" w:space="0" w:color="auto"/>
            <w:right w:val="none" w:sz="0" w:space="0" w:color="auto"/>
          </w:divBdr>
          <w:divsChild>
            <w:div w:id="1355039497">
              <w:marLeft w:val="0"/>
              <w:marRight w:val="0"/>
              <w:marTop w:val="0"/>
              <w:marBottom w:val="0"/>
              <w:divBdr>
                <w:top w:val="none" w:sz="0" w:space="0" w:color="auto"/>
                <w:left w:val="none" w:sz="0" w:space="0" w:color="auto"/>
                <w:bottom w:val="none" w:sz="0" w:space="0" w:color="auto"/>
                <w:right w:val="none" w:sz="0" w:space="0" w:color="auto"/>
              </w:divBdr>
              <w:divsChild>
                <w:div w:id="1511144397">
                  <w:marLeft w:val="0"/>
                  <w:marRight w:val="0"/>
                  <w:marTop w:val="0"/>
                  <w:marBottom w:val="0"/>
                  <w:divBdr>
                    <w:top w:val="none" w:sz="0" w:space="0" w:color="auto"/>
                    <w:left w:val="none" w:sz="0" w:space="0" w:color="auto"/>
                    <w:bottom w:val="none" w:sz="0" w:space="0" w:color="auto"/>
                    <w:right w:val="none" w:sz="0" w:space="0" w:color="auto"/>
                  </w:divBdr>
                  <w:divsChild>
                    <w:div w:id="1304919922">
                      <w:marLeft w:val="0"/>
                      <w:marRight w:val="0"/>
                      <w:marTop w:val="0"/>
                      <w:marBottom w:val="0"/>
                      <w:divBdr>
                        <w:top w:val="none" w:sz="0" w:space="0" w:color="auto"/>
                        <w:left w:val="none" w:sz="0" w:space="0" w:color="auto"/>
                        <w:bottom w:val="none" w:sz="0" w:space="0" w:color="auto"/>
                        <w:right w:val="none" w:sz="0" w:space="0" w:color="auto"/>
                      </w:divBdr>
                      <w:divsChild>
                        <w:div w:id="152140667">
                          <w:marLeft w:val="0"/>
                          <w:marRight w:val="0"/>
                          <w:marTop w:val="0"/>
                          <w:marBottom w:val="0"/>
                          <w:divBdr>
                            <w:top w:val="none" w:sz="0" w:space="0" w:color="auto"/>
                            <w:left w:val="none" w:sz="0" w:space="0" w:color="auto"/>
                            <w:bottom w:val="none" w:sz="0" w:space="0" w:color="auto"/>
                            <w:right w:val="none" w:sz="0" w:space="0" w:color="auto"/>
                          </w:divBdr>
                          <w:divsChild>
                            <w:div w:id="13862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3631">
      <w:bodyDiv w:val="1"/>
      <w:marLeft w:val="0"/>
      <w:marRight w:val="0"/>
      <w:marTop w:val="0"/>
      <w:marBottom w:val="0"/>
      <w:divBdr>
        <w:top w:val="none" w:sz="0" w:space="0" w:color="auto"/>
        <w:left w:val="none" w:sz="0" w:space="0" w:color="auto"/>
        <w:bottom w:val="none" w:sz="0" w:space="0" w:color="auto"/>
        <w:right w:val="none" w:sz="0" w:space="0" w:color="auto"/>
      </w:divBdr>
      <w:divsChild>
        <w:div w:id="322202131">
          <w:marLeft w:val="0"/>
          <w:marRight w:val="0"/>
          <w:marTop w:val="0"/>
          <w:marBottom w:val="0"/>
          <w:divBdr>
            <w:top w:val="none" w:sz="0" w:space="0" w:color="auto"/>
            <w:left w:val="none" w:sz="0" w:space="0" w:color="auto"/>
            <w:bottom w:val="none" w:sz="0" w:space="0" w:color="auto"/>
            <w:right w:val="none" w:sz="0" w:space="0" w:color="auto"/>
          </w:divBdr>
          <w:divsChild>
            <w:div w:id="1606037391">
              <w:marLeft w:val="0"/>
              <w:marRight w:val="0"/>
              <w:marTop w:val="0"/>
              <w:marBottom w:val="0"/>
              <w:divBdr>
                <w:top w:val="none" w:sz="0" w:space="0" w:color="auto"/>
                <w:left w:val="none" w:sz="0" w:space="0" w:color="auto"/>
                <w:bottom w:val="none" w:sz="0" w:space="0" w:color="auto"/>
                <w:right w:val="none" w:sz="0" w:space="0" w:color="auto"/>
              </w:divBdr>
              <w:divsChild>
                <w:div w:id="1447770742">
                  <w:marLeft w:val="0"/>
                  <w:marRight w:val="0"/>
                  <w:marTop w:val="0"/>
                  <w:marBottom w:val="0"/>
                  <w:divBdr>
                    <w:top w:val="none" w:sz="0" w:space="0" w:color="auto"/>
                    <w:left w:val="none" w:sz="0" w:space="0" w:color="auto"/>
                    <w:bottom w:val="none" w:sz="0" w:space="0" w:color="auto"/>
                    <w:right w:val="none" w:sz="0" w:space="0" w:color="auto"/>
                  </w:divBdr>
                  <w:divsChild>
                    <w:div w:id="652956113">
                      <w:marLeft w:val="0"/>
                      <w:marRight w:val="0"/>
                      <w:marTop w:val="0"/>
                      <w:marBottom w:val="0"/>
                      <w:divBdr>
                        <w:top w:val="single" w:sz="18" w:space="23" w:color="C42126"/>
                        <w:left w:val="none" w:sz="0" w:space="0" w:color="auto"/>
                        <w:bottom w:val="none" w:sz="0" w:space="0" w:color="auto"/>
                        <w:right w:val="none" w:sz="0" w:space="0" w:color="auto"/>
                      </w:divBdr>
                      <w:divsChild>
                        <w:div w:id="1840122535">
                          <w:marLeft w:val="0"/>
                          <w:marRight w:val="0"/>
                          <w:marTop w:val="0"/>
                          <w:marBottom w:val="0"/>
                          <w:divBdr>
                            <w:top w:val="none" w:sz="0" w:space="0" w:color="auto"/>
                            <w:left w:val="none" w:sz="0" w:space="0" w:color="auto"/>
                            <w:bottom w:val="none" w:sz="0" w:space="0" w:color="auto"/>
                            <w:right w:val="none" w:sz="0" w:space="0" w:color="auto"/>
                          </w:divBdr>
                          <w:divsChild>
                            <w:div w:id="956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RESUME</vt:lpstr>
    </vt:vector>
  </TitlesOfParts>
  <Company>POLAR PHARMA</Company>
  <LinksUpToDate>false</LinksUpToDate>
  <CharactersWithSpaces>6445</CharactersWithSpaces>
  <SharedDoc>false</SharedDoc>
  <HLinks>
    <vt:vector size="12" baseType="variant">
      <vt:variant>
        <vt:i4>1638437</vt:i4>
      </vt:variant>
      <vt:variant>
        <vt:i4>3</vt:i4>
      </vt:variant>
      <vt:variant>
        <vt:i4>0</vt:i4>
      </vt:variant>
      <vt:variant>
        <vt:i4>5</vt:i4>
      </vt:variant>
      <vt:variant>
        <vt:lpwstr>mailto:e-mail-deepakknayak@rediffmail.com</vt:lpwstr>
      </vt:variant>
      <vt:variant>
        <vt:lpwstr/>
      </vt:variant>
      <vt:variant>
        <vt:i4>6815765</vt:i4>
      </vt:variant>
      <vt:variant>
        <vt:i4>0</vt:i4>
      </vt:variant>
      <vt:variant>
        <vt:i4>0</vt:i4>
      </vt:variant>
      <vt:variant>
        <vt:i4>5</vt:i4>
      </vt:variant>
      <vt:variant>
        <vt:lpwstr>mailto:dpkmau2004@yahoo.co.in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BVBP</dc:creator>
  <cp:lastModifiedBy>it</cp:lastModifiedBy>
  <cp:revision>10</cp:revision>
  <cp:lastPrinted>2022-04-30T10:58:00Z</cp:lastPrinted>
  <dcterms:created xsi:type="dcterms:W3CDTF">2022-06-07T11:29:00Z</dcterms:created>
  <dcterms:modified xsi:type="dcterms:W3CDTF">2022-07-05T06:21:00Z</dcterms:modified>
</cp:coreProperties>
</file>