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1D" w:rsidRDefault="00EB551D" w:rsidP="00352157">
      <w:pPr>
        <w:rPr>
          <w:rFonts w:ascii="Trebuchet MS" w:hAnsi="Trebuchet MS"/>
          <w:b/>
          <w:color w:val="002060"/>
          <w:sz w:val="30"/>
        </w:rPr>
      </w:pPr>
      <w:bookmarkStart w:id="0" w:name="_GoBack"/>
    </w:p>
    <w:p w:rsidR="00EB551D" w:rsidRPr="00500F43" w:rsidRDefault="00840887" w:rsidP="00840887">
      <w:pPr>
        <w:jc w:val="center"/>
        <w:rPr>
          <w:rFonts w:ascii="Trebuchet MS" w:hAnsi="Trebuchet MS"/>
          <w:b/>
          <w:color w:val="000000" w:themeColor="text1"/>
          <w:sz w:val="30"/>
        </w:rPr>
      </w:pPr>
      <w:r w:rsidRPr="00500F43">
        <w:rPr>
          <w:rFonts w:ascii="Trebuchet MS" w:hAnsi="Trebuchet MS"/>
          <w:b/>
          <w:color w:val="000000" w:themeColor="text1"/>
          <w:sz w:val="30"/>
        </w:rPr>
        <w:t>Environment Health Safety</w:t>
      </w:r>
    </w:p>
    <w:p w:rsidR="00F3677A" w:rsidRDefault="007A1121" w:rsidP="00352157">
      <w:pPr>
        <w:rPr>
          <w:rFonts w:ascii="Trebuchet MS" w:hAnsi="Trebuchet MS"/>
          <w:b/>
          <w:color w:val="002060"/>
          <w:sz w:val="30"/>
        </w:rPr>
      </w:pPr>
      <w:r>
        <w:rPr>
          <w:rFonts w:ascii="Trebuchet MS" w:hAnsi="Trebuchet MS"/>
          <w:b/>
          <w:color w:val="002060"/>
          <w:sz w:val="30"/>
        </w:rPr>
        <w:t>B.Sc. In Chemistry and have 14</w:t>
      </w:r>
      <w:r w:rsidR="00F3677A" w:rsidRPr="00DE4D2A">
        <w:rPr>
          <w:rFonts w:ascii="Trebuchet MS" w:hAnsi="Trebuchet MS"/>
          <w:b/>
          <w:color w:val="002060"/>
          <w:sz w:val="30"/>
        </w:rPr>
        <w:t xml:space="preserve"> years experience </w:t>
      </w:r>
      <w:r w:rsidR="00E32407">
        <w:rPr>
          <w:rFonts w:ascii="Trebuchet MS" w:hAnsi="Trebuchet MS"/>
          <w:b/>
          <w:color w:val="002060"/>
          <w:sz w:val="30"/>
        </w:rPr>
        <w:t>in water and waste water treatme</w:t>
      </w:r>
      <w:r w:rsidR="00B22538">
        <w:rPr>
          <w:rFonts w:ascii="Trebuchet MS" w:hAnsi="Trebuchet MS"/>
          <w:b/>
          <w:color w:val="002060"/>
          <w:sz w:val="30"/>
        </w:rPr>
        <w:t>nt p</w:t>
      </w:r>
      <w:r w:rsidR="00F3677A" w:rsidRPr="00DE4D2A">
        <w:rPr>
          <w:rFonts w:ascii="Trebuchet MS" w:hAnsi="Trebuchet MS"/>
          <w:b/>
          <w:color w:val="002060"/>
          <w:sz w:val="30"/>
        </w:rPr>
        <w:t>lant</w:t>
      </w:r>
      <w:r w:rsidR="00B22538">
        <w:rPr>
          <w:rFonts w:ascii="Trebuchet MS" w:hAnsi="Trebuchet MS"/>
          <w:b/>
          <w:color w:val="002060"/>
          <w:sz w:val="30"/>
        </w:rPr>
        <w:t xml:space="preserve"> with DCS</w:t>
      </w:r>
      <w:r w:rsidR="00E97901">
        <w:rPr>
          <w:rFonts w:ascii="Trebuchet MS" w:hAnsi="Trebuchet MS"/>
          <w:b/>
          <w:color w:val="002060"/>
          <w:sz w:val="30"/>
        </w:rPr>
        <w:t>/SCADA</w:t>
      </w:r>
      <w:r w:rsidR="00B22538">
        <w:rPr>
          <w:rFonts w:ascii="Trebuchet MS" w:hAnsi="Trebuchet MS"/>
          <w:b/>
          <w:color w:val="002060"/>
          <w:sz w:val="30"/>
        </w:rPr>
        <w:t xml:space="preserve"> operation</w:t>
      </w:r>
      <w:r w:rsidR="00F3677A" w:rsidRPr="00DE4D2A">
        <w:rPr>
          <w:rFonts w:ascii="Trebuchet MS" w:hAnsi="Trebuchet MS"/>
          <w:b/>
          <w:color w:val="002060"/>
          <w:sz w:val="30"/>
        </w:rPr>
        <w:t>.</w:t>
      </w:r>
    </w:p>
    <w:p w:rsidR="003441EE" w:rsidRPr="003441EE" w:rsidRDefault="003441EE" w:rsidP="003441EE">
      <w:pPr>
        <w:snapToGrid w:val="0"/>
        <w:rPr>
          <w:rFonts w:ascii="Trebuchet MS" w:hAnsi="Trebuchet MS"/>
          <w:b/>
        </w:rPr>
      </w:pPr>
      <w:r w:rsidRPr="003441EE">
        <w:rPr>
          <w:rFonts w:ascii="Trebuchet MS" w:hAnsi="Trebuchet MS"/>
          <w:b/>
        </w:rPr>
        <w:t xml:space="preserve">Certificate Course in Industrial Environment Management  </w:t>
      </w:r>
    </w:p>
    <w:p w:rsidR="003441EE" w:rsidRPr="003441EE" w:rsidRDefault="003441EE" w:rsidP="003441EE">
      <w:pPr>
        <w:snapToGrid w:val="0"/>
        <w:rPr>
          <w:rFonts w:ascii="Trebuchet MS" w:hAnsi="Trebuchet MS"/>
          <w:bCs/>
          <w:sz w:val="20"/>
          <w:szCs w:val="20"/>
        </w:rPr>
      </w:pPr>
      <w:r w:rsidRPr="003441EE">
        <w:rPr>
          <w:rFonts w:ascii="Trebuchet MS" w:hAnsi="Trebuchet MS"/>
          <w:bCs/>
          <w:sz w:val="20"/>
          <w:szCs w:val="20"/>
        </w:rPr>
        <w:t>Gujarat Safety Council –Vadodara Gujarat</w:t>
      </w:r>
      <w:r>
        <w:rPr>
          <w:rFonts w:ascii="Trebuchet MS" w:hAnsi="Trebuchet MS"/>
          <w:bCs/>
          <w:sz w:val="20"/>
          <w:szCs w:val="20"/>
        </w:rPr>
        <w:t>.</w:t>
      </w:r>
    </w:p>
    <w:p w:rsidR="003441EE" w:rsidRPr="003441EE" w:rsidRDefault="003441EE" w:rsidP="003441EE">
      <w:pPr>
        <w:snapToGrid w:val="0"/>
        <w:rPr>
          <w:rFonts w:ascii="Trebuchet MS" w:hAnsi="Trebuchet MS"/>
          <w:b/>
        </w:rPr>
      </w:pPr>
      <w:r w:rsidRPr="003441EE">
        <w:rPr>
          <w:rFonts w:ascii="Trebuchet MS" w:hAnsi="Trebuchet MS"/>
          <w:b/>
        </w:rPr>
        <w:t xml:space="preserve">Certificate Course in Industrial Safety </w:t>
      </w:r>
      <w:r w:rsidR="007B46B2">
        <w:rPr>
          <w:rFonts w:ascii="Trebuchet MS" w:hAnsi="Trebuchet MS"/>
          <w:b/>
        </w:rPr>
        <w:t>(ADIS)</w:t>
      </w:r>
    </w:p>
    <w:p w:rsidR="003441EE" w:rsidRPr="003441EE" w:rsidRDefault="003441EE" w:rsidP="003441EE">
      <w:pPr>
        <w:snapToGrid w:val="0"/>
        <w:rPr>
          <w:rFonts w:ascii="Trebuchet MS" w:hAnsi="Trebuchet MS"/>
          <w:bCs/>
          <w:color w:val="FF0000"/>
        </w:rPr>
      </w:pPr>
      <w:r w:rsidRPr="003441EE">
        <w:rPr>
          <w:rFonts w:ascii="Trebuchet MS" w:hAnsi="Trebuchet MS"/>
          <w:bCs/>
        </w:rPr>
        <w:t>Institute of Technical Education-Nagothane Maharashtra</w:t>
      </w:r>
      <w:r w:rsidR="00A44865">
        <w:rPr>
          <w:rFonts w:ascii="Trebuchet MS" w:hAnsi="Trebuchet MS"/>
          <w:bCs/>
        </w:rPr>
        <w:t xml:space="preserve"> (MSBTE)</w:t>
      </w:r>
    </w:p>
    <w:p w:rsidR="003441EE" w:rsidRDefault="003441EE" w:rsidP="003441EE">
      <w:pPr>
        <w:snapToGrid w:val="0"/>
        <w:rPr>
          <w:rFonts w:ascii="Trebuchet MS" w:hAnsi="Trebuchet MS"/>
          <w:b/>
          <w:sz w:val="20"/>
          <w:szCs w:val="20"/>
        </w:rPr>
      </w:pPr>
    </w:p>
    <w:p w:rsidR="00F3677A" w:rsidRDefault="00F3677A" w:rsidP="00352157">
      <w:pPr>
        <w:rPr>
          <w:rFonts w:ascii="Trebuchet MS" w:hAnsi="Trebuchet MS"/>
          <w:b/>
          <w:sz w:val="30"/>
        </w:rPr>
      </w:pPr>
    </w:p>
    <w:p w:rsidR="00352157" w:rsidRDefault="008470EA" w:rsidP="00352157">
      <w:pPr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sz w:val="30"/>
        </w:rPr>
        <w:t xml:space="preserve">                                                                </w:t>
      </w:r>
      <w:r w:rsidR="00352157">
        <w:rPr>
          <w:rFonts w:ascii="Trebuchet MS" w:hAnsi="Trebuchet MS"/>
          <w:b/>
          <w:sz w:val="30"/>
        </w:rPr>
        <w:t>Mangal Singh Senga</w:t>
      </w:r>
      <w:r w:rsidR="003C0FBD">
        <w:rPr>
          <w:rFonts w:ascii="Trebuchet MS" w:hAnsi="Trebuchet MS"/>
          <w:b/>
          <w:sz w:val="30"/>
        </w:rPr>
        <w:t>r</w:t>
      </w:r>
    </w:p>
    <w:p w:rsidR="00352157" w:rsidRDefault="00352157" w:rsidP="00352157">
      <w:pPr>
        <w:rPr>
          <w:rFonts w:ascii="Trebuchet MS" w:hAnsi="Trebuchet MS"/>
          <w:b/>
          <w:sz w:val="30"/>
        </w:rPr>
      </w:pPr>
    </w:p>
    <w:p w:rsidR="00352157" w:rsidRDefault="00352157" w:rsidP="00352157">
      <w:pPr>
        <w:rPr>
          <w:rFonts w:ascii="Trebuchet MS" w:hAnsi="Trebuchet MS"/>
          <w:b/>
          <w:noProof/>
          <w:sz w:val="30"/>
          <w:lang w:eastAsia="en-US"/>
        </w:rPr>
      </w:pPr>
    </w:p>
    <w:p w:rsidR="00352157" w:rsidRDefault="00352157" w:rsidP="00352157">
      <w:pPr>
        <w:rPr>
          <w:rFonts w:ascii="Trebuchet MS" w:hAnsi="Trebuchet MS"/>
          <w:b/>
          <w:noProof/>
          <w:sz w:val="30"/>
          <w:lang w:eastAsia="en-US"/>
        </w:rPr>
      </w:pPr>
      <w:r>
        <w:rPr>
          <w:rFonts w:ascii="Trebuchet MS" w:hAnsi="Trebuchet MS"/>
          <w:b/>
          <w:noProof/>
          <w:sz w:val="30"/>
          <w:lang w:eastAsia="en-US"/>
        </w:rPr>
        <w:drawing>
          <wp:inline distT="0" distB="0" distL="0" distR="0">
            <wp:extent cx="1152525" cy="1552575"/>
            <wp:effectExtent l="19050" t="0" r="9525" b="0"/>
            <wp:docPr id="13" name="Picture 7" descr="F:\MSS\Extra\MS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MSS\Extra\MSS 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157" w:rsidRDefault="00352157" w:rsidP="00352157">
      <w:pPr>
        <w:rPr>
          <w:rFonts w:ascii="Trebuchet MS" w:hAnsi="Trebuchet MS"/>
          <w:b/>
          <w:noProof/>
          <w:sz w:val="30"/>
          <w:lang w:eastAsia="en-US"/>
        </w:rPr>
      </w:pPr>
    </w:p>
    <w:p w:rsidR="00352157" w:rsidRPr="00352157" w:rsidRDefault="00352157" w:rsidP="00352157">
      <w:pPr>
        <w:rPr>
          <w:rFonts w:ascii="Trebuchet MS" w:hAnsi="Trebuchet MS"/>
          <w:b/>
          <w:sz w:val="30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8470EA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Address </w:t>
      </w:r>
      <w:r w:rsidRPr="008E4874">
        <w:rPr>
          <w:b/>
        </w:rPr>
        <w:t xml:space="preserve">: </w:t>
      </w:r>
      <w:r w:rsidR="00361355">
        <w:t>H.No. 49,</w:t>
      </w:r>
    </w:p>
    <w:p w:rsidR="00352157" w:rsidRDefault="00352157" w:rsidP="00352157">
      <w:r>
        <w:tab/>
      </w:r>
      <w:r>
        <w:tab/>
      </w:r>
      <w:r>
        <w:tab/>
      </w:r>
      <w:r>
        <w:tab/>
      </w:r>
      <w:r>
        <w:tab/>
      </w:r>
      <w:r>
        <w:tab/>
      </w:r>
      <w:r w:rsidR="008470EA">
        <w:t xml:space="preserve">         </w:t>
      </w:r>
      <w:r w:rsidR="00361355">
        <w:t>Kori Quarter Station Road-Orai</w:t>
      </w:r>
    </w:p>
    <w:p w:rsidR="00177278" w:rsidRDefault="00352157" w:rsidP="00352157">
      <w:r>
        <w:tab/>
      </w:r>
      <w:r>
        <w:tab/>
      </w:r>
      <w:r>
        <w:tab/>
      </w:r>
      <w:r>
        <w:tab/>
      </w:r>
      <w:r>
        <w:tab/>
      </w:r>
      <w:r>
        <w:tab/>
      </w:r>
      <w:r w:rsidR="008470EA">
        <w:t xml:space="preserve">        </w:t>
      </w:r>
      <w:r w:rsidR="00361355">
        <w:t>Ditt: Jalaun (Uttar Pradesh</w:t>
      </w:r>
      <w:r w:rsidR="008B5EC0">
        <w:t>)</w:t>
      </w:r>
    </w:p>
    <w:p w:rsidR="00352157" w:rsidRDefault="008470EA" w:rsidP="00352157">
      <w:r>
        <w:t xml:space="preserve">                                                                                </w:t>
      </w:r>
      <w:r w:rsidR="00361355">
        <w:t>Pin ;285001</w:t>
      </w:r>
    </w:p>
    <w:p w:rsidR="00352157" w:rsidRDefault="00352157" w:rsidP="00352157">
      <w:r>
        <w:t xml:space="preserve">                                                                  E-mail: </w:t>
      </w:r>
      <w:r w:rsidRPr="00283C23">
        <w:rPr>
          <w:color w:val="FF0000"/>
        </w:rPr>
        <w:t>mangalsingh_sengar@yahoo.co.in</w:t>
      </w:r>
    </w:p>
    <w:p w:rsidR="00352157" w:rsidRDefault="008470EA" w:rsidP="00352157">
      <w:pPr>
        <w:rPr>
          <w:color w:val="00FF00"/>
        </w:rPr>
      </w:pPr>
      <w:r>
        <w:rPr>
          <w:color w:val="00FF00"/>
        </w:rPr>
        <w:t xml:space="preserve">                                                                               </w:t>
      </w:r>
      <w:r w:rsidR="00352157">
        <w:rPr>
          <w:color w:val="00FF00"/>
        </w:rPr>
        <w:t>mangalsengar@gmail.com</w:t>
      </w:r>
    </w:p>
    <w:p w:rsidR="00424C42" w:rsidRDefault="008470EA">
      <w:r>
        <w:t xml:space="preserve">                                                                              </w:t>
      </w:r>
      <w:r w:rsidR="00F02848">
        <w:t>Mobile: 07795100512</w:t>
      </w:r>
      <w:r w:rsidR="00A039EB">
        <w:t>, 09601005452</w:t>
      </w:r>
    </w:p>
    <w:p w:rsidR="00424C42" w:rsidRDefault="00424C42"/>
    <w:tbl>
      <w:tblPr>
        <w:tblW w:w="0" w:type="auto"/>
        <w:tblInd w:w="-15" w:type="dxa"/>
        <w:tblLayout w:type="fixed"/>
        <w:tblLook w:val="0000"/>
      </w:tblPr>
      <w:tblGrid>
        <w:gridCol w:w="1817"/>
        <w:gridCol w:w="7069"/>
      </w:tblGrid>
      <w:tr w:rsidR="00424C42" w:rsidTr="00ED2DED">
        <w:trPr>
          <w:trHeight w:val="84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C42" w:rsidRDefault="00424C42">
            <w:pPr>
              <w:numPr>
                <w:ilvl w:val="0"/>
                <w:numId w:val="3"/>
              </w:num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Objective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C42" w:rsidRPr="00E91FB9" w:rsidRDefault="00424C42" w:rsidP="00E91FB9">
            <w:pPr>
              <w:snapToGri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 shall strive for continuous growth and development of an organization with great opportunity and efficient source.</w:t>
            </w:r>
          </w:p>
        </w:tc>
      </w:tr>
      <w:tr w:rsidR="00424C42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C42" w:rsidRDefault="00424C42">
            <w:pPr>
              <w:numPr>
                <w:ilvl w:val="0"/>
                <w:numId w:val="4"/>
              </w:num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Skills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C42" w:rsidRDefault="00424C42">
            <w:pPr>
              <w:numPr>
                <w:ilvl w:val="0"/>
                <w:numId w:val="4"/>
              </w:numPr>
              <w:snapToGri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Lab Analysis, Operation of DM plant, Fermentation, Distillation, Operation of Absolute Alcohol plant. Boiler water and cooling tower water analysis,Water &amp; effluent analysis.</w:t>
            </w:r>
          </w:p>
          <w:p w:rsidR="00424C42" w:rsidRDefault="00424C42">
            <w:pPr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Handling a team of operators &amp; helpers.</w:t>
            </w:r>
          </w:p>
          <w:p w:rsidR="00424C42" w:rsidRDefault="00424C42">
            <w:pPr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Operation and Erection and Commissioning of</w:t>
            </w:r>
            <w:r w:rsidR="00E91FB9">
              <w:rPr>
                <w:rFonts w:ascii="Trebuchet MS" w:hAnsi="Trebuchet MS"/>
                <w:sz w:val="20"/>
                <w:szCs w:val="20"/>
              </w:rPr>
              <w:t xml:space="preserve"> ETP,</w:t>
            </w:r>
            <w:r>
              <w:rPr>
                <w:rFonts w:ascii="Trebuchet MS" w:hAnsi="Trebuchet MS"/>
                <w:sz w:val="20"/>
                <w:szCs w:val="20"/>
              </w:rPr>
              <w:t xml:space="preserve"> RO,</w:t>
            </w:r>
            <w:r w:rsidR="006833ED">
              <w:rPr>
                <w:rFonts w:ascii="Trebuchet MS" w:hAnsi="Trebuchet MS"/>
                <w:sz w:val="20"/>
                <w:szCs w:val="20"/>
              </w:rPr>
              <w:t>MEE,MBR,</w:t>
            </w:r>
            <w:r>
              <w:rPr>
                <w:rFonts w:ascii="Trebuchet MS" w:hAnsi="Trebuchet MS"/>
                <w:sz w:val="20"/>
                <w:szCs w:val="20"/>
              </w:rPr>
              <w:t xml:space="preserve"> NF, Pre-treatment Plant.</w:t>
            </w:r>
          </w:p>
          <w:p w:rsidR="00424C42" w:rsidRDefault="00424C42">
            <w:pPr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Maintenance of</w:t>
            </w:r>
            <w:r w:rsidR="00E91FB9">
              <w:rPr>
                <w:rFonts w:ascii="Trebuchet MS" w:hAnsi="Trebuchet MS"/>
                <w:sz w:val="20"/>
                <w:szCs w:val="20"/>
              </w:rPr>
              <w:t xml:space="preserve"> ETP,</w:t>
            </w:r>
            <w:r>
              <w:rPr>
                <w:rFonts w:ascii="Trebuchet MS" w:hAnsi="Trebuchet MS"/>
                <w:sz w:val="20"/>
                <w:szCs w:val="20"/>
              </w:rPr>
              <w:t xml:space="preserve"> RO,</w:t>
            </w:r>
            <w:r w:rsidR="00AE4189">
              <w:rPr>
                <w:rFonts w:ascii="Trebuchet MS" w:hAnsi="Trebuchet MS"/>
                <w:sz w:val="20"/>
                <w:szCs w:val="20"/>
              </w:rPr>
              <w:t xml:space="preserve"> MEE, MBR,</w:t>
            </w:r>
            <w:r>
              <w:rPr>
                <w:rFonts w:ascii="Trebuchet MS" w:hAnsi="Trebuchet MS"/>
                <w:sz w:val="20"/>
                <w:szCs w:val="20"/>
              </w:rPr>
              <w:t xml:space="preserve"> NF and BRS plant for Distillery U</w:t>
            </w:r>
            <w:r w:rsidR="00AE4189">
              <w:rPr>
                <w:rFonts w:ascii="Trebuchet MS" w:hAnsi="Trebuchet MS"/>
                <w:sz w:val="20"/>
                <w:szCs w:val="20"/>
              </w:rPr>
              <w:t>nit, Sugar Plant and Rice mills</w:t>
            </w:r>
            <w:r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424C42" w:rsidRDefault="00424C42">
            <w:pPr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Commercial activities like Material procurement.</w:t>
            </w:r>
          </w:p>
          <w:p w:rsidR="00424C42" w:rsidRDefault="00424C42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Filter press operation, Stabilization, pilot plant operation and Bottling Section.</w:t>
            </w:r>
          </w:p>
          <w:p w:rsidR="00E91FB9" w:rsidRDefault="00424C42" w:rsidP="00E91FB9">
            <w:pPr>
              <w:numPr>
                <w:ilvl w:val="0"/>
                <w:numId w:val="4"/>
              </w:numPr>
              <w:jc w:val="bot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Able to handle MEE,MBR,SBR,API,TPI,DAF</w:t>
            </w:r>
            <w:r w:rsidR="009E58B1">
              <w:rPr>
                <w:rFonts w:ascii="Trebuchet MS" w:hAnsi="Trebuchet MS"/>
                <w:sz w:val="20"/>
              </w:rPr>
              <w:t>,STP</w:t>
            </w:r>
            <w:r>
              <w:rPr>
                <w:rFonts w:ascii="Trebuchet MS" w:hAnsi="Trebuchet MS"/>
                <w:sz w:val="20"/>
              </w:rPr>
              <w:t xml:space="preserve"> For all ETP Plant</w:t>
            </w:r>
          </w:p>
          <w:p w:rsidR="00300776" w:rsidRPr="00E91FB9" w:rsidRDefault="00300776" w:rsidP="00300776">
            <w:pPr>
              <w:jc w:val="both"/>
              <w:rPr>
                <w:rFonts w:ascii="Trebuchet MS" w:hAnsi="Trebuchet MS"/>
                <w:sz w:val="20"/>
              </w:rPr>
            </w:pPr>
          </w:p>
        </w:tc>
      </w:tr>
      <w:tr w:rsidR="00424C42">
        <w:trPr>
          <w:trHeight w:val="1970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776" w:rsidRPr="00300776" w:rsidRDefault="00300776" w:rsidP="006A173B">
            <w:pPr>
              <w:snapToGrid w:val="0"/>
              <w:rPr>
                <w:b/>
                <w:bCs/>
              </w:rPr>
            </w:pPr>
          </w:p>
          <w:p w:rsidR="00424C42" w:rsidRDefault="00424C42">
            <w:pPr>
              <w:numPr>
                <w:ilvl w:val="0"/>
                <w:numId w:val="2"/>
              </w:num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Educational</w:t>
            </w:r>
          </w:p>
          <w:p w:rsidR="00424C42" w:rsidRDefault="00424C42">
            <w:pPr>
              <w:pStyle w:val="Heading1"/>
            </w:pPr>
            <w:r>
              <w:t>Qualification</w:t>
            </w:r>
          </w:p>
          <w:p w:rsidR="00424C42" w:rsidRDefault="00424C42"/>
          <w:p w:rsidR="00424C42" w:rsidRDefault="00424C42"/>
          <w:p w:rsidR="00424C42" w:rsidRDefault="00424C42"/>
          <w:p w:rsidR="00424C42" w:rsidRDefault="00424C42"/>
          <w:p w:rsidR="00424C42" w:rsidRDefault="00424C42"/>
          <w:p w:rsidR="00424C42" w:rsidRDefault="00424C42"/>
          <w:p w:rsidR="00424C42" w:rsidRDefault="00424C42"/>
          <w:p w:rsidR="00424C42" w:rsidRDefault="00424C42"/>
          <w:p w:rsidR="00424C42" w:rsidRDefault="00424C42"/>
          <w:p w:rsidR="00424C42" w:rsidRDefault="00424C42"/>
          <w:p w:rsidR="00424C42" w:rsidRDefault="00424C42"/>
          <w:p w:rsidR="00424C42" w:rsidRDefault="00424C42"/>
          <w:p w:rsidR="00424C42" w:rsidRDefault="00424C42"/>
          <w:p w:rsidR="00424C42" w:rsidRDefault="00424C42"/>
          <w:p w:rsidR="00424C42" w:rsidRDefault="00424C42"/>
          <w:p w:rsidR="00644CBB" w:rsidRDefault="00644CBB" w:rsidP="00644CBB">
            <w:pPr>
              <w:ind w:left="360"/>
              <w:rPr>
                <w:b/>
              </w:rPr>
            </w:pPr>
          </w:p>
          <w:p w:rsidR="00644CBB" w:rsidRDefault="00644CBB" w:rsidP="00644CBB">
            <w:pPr>
              <w:ind w:left="360"/>
              <w:rPr>
                <w:b/>
              </w:rPr>
            </w:pPr>
          </w:p>
          <w:p w:rsidR="00644CBB" w:rsidRDefault="00644CBB" w:rsidP="00644CBB">
            <w:pPr>
              <w:ind w:left="360"/>
              <w:rPr>
                <w:b/>
              </w:rPr>
            </w:pPr>
          </w:p>
          <w:p w:rsidR="00644CBB" w:rsidRDefault="00644CBB" w:rsidP="00644CBB">
            <w:pPr>
              <w:ind w:left="360"/>
              <w:rPr>
                <w:b/>
              </w:rPr>
            </w:pPr>
          </w:p>
          <w:p w:rsidR="00644CBB" w:rsidRDefault="00644CBB" w:rsidP="00644CBB">
            <w:pPr>
              <w:ind w:left="360"/>
              <w:rPr>
                <w:b/>
              </w:rPr>
            </w:pPr>
          </w:p>
          <w:p w:rsidR="00644CBB" w:rsidRDefault="00644CBB" w:rsidP="00644CBB">
            <w:pPr>
              <w:rPr>
                <w:b/>
              </w:rPr>
            </w:pPr>
          </w:p>
          <w:p w:rsidR="00644CBB" w:rsidRPr="00644CBB" w:rsidRDefault="00644CBB" w:rsidP="00644CBB">
            <w:pPr>
              <w:rPr>
                <w:b/>
              </w:rPr>
            </w:pPr>
          </w:p>
          <w:p w:rsidR="00424C42" w:rsidRDefault="00424C42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Exp.</w:t>
            </w:r>
          </w:p>
          <w:p w:rsidR="00424C42" w:rsidRDefault="00424C42">
            <w:pPr>
              <w:ind w:left="360"/>
              <w:rPr>
                <w:b/>
              </w:rPr>
            </w:pPr>
          </w:p>
          <w:p w:rsidR="00424C42" w:rsidRDefault="00424C42">
            <w:pPr>
              <w:ind w:left="360"/>
              <w:rPr>
                <w:b/>
              </w:rPr>
            </w:pPr>
          </w:p>
          <w:p w:rsidR="00424C42" w:rsidRDefault="00424C42">
            <w:pPr>
              <w:ind w:left="360"/>
              <w:rPr>
                <w:b/>
              </w:rPr>
            </w:pPr>
          </w:p>
          <w:p w:rsidR="00424C42" w:rsidRDefault="00424C42">
            <w:pPr>
              <w:ind w:left="360"/>
              <w:rPr>
                <w:b/>
              </w:rPr>
            </w:pPr>
          </w:p>
          <w:p w:rsidR="00424C42" w:rsidRDefault="00424C42">
            <w:pPr>
              <w:ind w:left="360"/>
              <w:rPr>
                <w:b/>
              </w:rPr>
            </w:pPr>
          </w:p>
          <w:p w:rsidR="00424C42" w:rsidRDefault="00424C42">
            <w:pPr>
              <w:ind w:left="360"/>
              <w:rPr>
                <w:b/>
              </w:rPr>
            </w:pPr>
          </w:p>
          <w:p w:rsidR="00424C42" w:rsidRDefault="00424C42">
            <w:pPr>
              <w:ind w:left="360"/>
              <w:rPr>
                <w:b/>
              </w:rPr>
            </w:pPr>
          </w:p>
          <w:p w:rsidR="00424C42" w:rsidRDefault="00424C42">
            <w:pPr>
              <w:ind w:left="360"/>
              <w:rPr>
                <w:b/>
              </w:rPr>
            </w:pPr>
          </w:p>
          <w:p w:rsidR="00424C42" w:rsidRDefault="00424C42">
            <w:pPr>
              <w:ind w:left="360"/>
              <w:rPr>
                <w:b/>
              </w:rPr>
            </w:pPr>
          </w:p>
          <w:p w:rsidR="00424C42" w:rsidRDefault="00424C42">
            <w:pPr>
              <w:ind w:left="360"/>
              <w:rPr>
                <w:b/>
              </w:rPr>
            </w:pPr>
          </w:p>
          <w:p w:rsidR="00424C42" w:rsidRDefault="00424C42">
            <w:pPr>
              <w:ind w:left="360"/>
              <w:rPr>
                <w:b/>
              </w:rPr>
            </w:pPr>
          </w:p>
          <w:p w:rsidR="00424C42" w:rsidRDefault="00424C42">
            <w:pPr>
              <w:ind w:left="360"/>
              <w:rPr>
                <w:b/>
              </w:rPr>
            </w:pPr>
          </w:p>
          <w:p w:rsidR="00424C42" w:rsidRDefault="00424C42">
            <w:pPr>
              <w:ind w:left="360"/>
              <w:rPr>
                <w:b/>
              </w:rPr>
            </w:pPr>
          </w:p>
          <w:p w:rsidR="00424C42" w:rsidRDefault="00424C42">
            <w:pPr>
              <w:ind w:left="360"/>
              <w:rPr>
                <w:b/>
              </w:rPr>
            </w:pPr>
          </w:p>
          <w:p w:rsidR="00424C42" w:rsidRDefault="00424C42">
            <w:pPr>
              <w:ind w:left="360"/>
              <w:rPr>
                <w:b/>
              </w:rPr>
            </w:pPr>
          </w:p>
          <w:p w:rsidR="00424C42" w:rsidRDefault="00424C42">
            <w:pPr>
              <w:ind w:left="360"/>
              <w:rPr>
                <w:b/>
              </w:rPr>
            </w:pPr>
          </w:p>
          <w:p w:rsidR="00424C42" w:rsidRDefault="00424C42">
            <w:pPr>
              <w:ind w:left="360"/>
              <w:rPr>
                <w:b/>
              </w:rPr>
            </w:pPr>
          </w:p>
          <w:p w:rsidR="00424C42" w:rsidRDefault="00424C42">
            <w:pPr>
              <w:ind w:left="360"/>
              <w:rPr>
                <w:b/>
              </w:rPr>
            </w:pPr>
          </w:p>
          <w:p w:rsidR="00424C42" w:rsidRDefault="00424C42">
            <w:pPr>
              <w:ind w:left="360"/>
              <w:rPr>
                <w:b/>
              </w:rPr>
            </w:pPr>
          </w:p>
          <w:p w:rsidR="00424C42" w:rsidRDefault="00424C42">
            <w:pPr>
              <w:ind w:left="360"/>
              <w:rPr>
                <w:b/>
              </w:rPr>
            </w:pPr>
          </w:p>
          <w:p w:rsidR="00424C42" w:rsidRDefault="00424C42">
            <w:pPr>
              <w:ind w:left="360"/>
              <w:rPr>
                <w:b/>
              </w:rPr>
            </w:pPr>
          </w:p>
          <w:p w:rsidR="00424C42" w:rsidRDefault="00424C42">
            <w:pPr>
              <w:ind w:left="360"/>
              <w:rPr>
                <w:b/>
              </w:rPr>
            </w:pPr>
          </w:p>
          <w:p w:rsidR="00424C42" w:rsidRDefault="00424C42">
            <w:pPr>
              <w:ind w:left="360"/>
              <w:rPr>
                <w:b/>
              </w:rPr>
            </w:pPr>
          </w:p>
          <w:p w:rsidR="00424C42" w:rsidRDefault="00424C42">
            <w:pPr>
              <w:ind w:left="360"/>
              <w:rPr>
                <w:b/>
              </w:rPr>
            </w:pPr>
          </w:p>
          <w:p w:rsidR="00424C42" w:rsidRDefault="00424C42">
            <w:pPr>
              <w:ind w:left="360"/>
              <w:rPr>
                <w:b/>
              </w:rPr>
            </w:pPr>
          </w:p>
          <w:p w:rsidR="00424C42" w:rsidRDefault="00424C42">
            <w:pPr>
              <w:ind w:left="360"/>
              <w:rPr>
                <w:b/>
              </w:rPr>
            </w:pPr>
          </w:p>
          <w:p w:rsidR="00424C42" w:rsidRDefault="00424C42">
            <w:pPr>
              <w:ind w:left="360"/>
              <w:rPr>
                <w:b/>
              </w:rPr>
            </w:pPr>
          </w:p>
          <w:p w:rsidR="00424C42" w:rsidRDefault="00424C42">
            <w:pPr>
              <w:ind w:left="360"/>
              <w:rPr>
                <w:b/>
              </w:rPr>
            </w:pPr>
          </w:p>
          <w:p w:rsidR="00424C42" w:rsidRDefault="00424C42">
            <w:pPr>
              <w:ind w:left="360"/>
              <w:rPr>
                <w:b/>
              </w:rPr>
            </w:pPr>
          </w:p>
          <w:p w:rsidR="00424C42" w:rsidRDefault="00424C42">
            <w:pPr>
              <w:ind w:left="360"/>
              <w:rPr>
                <w:b/>
              </w:rPr>
            </w:pPr>
          </w:p>
          <w:p w:rsidR="00424C42" w:rsidRDefault="00424C42">
            <w:pPr>
              <w:ind w:left="360"/>
              <w:rPr>
                <w:b/>
              </w:rPr>
            </w:pPr>
          </w:p>
          <w:p w:rsidR="00424C42" w:rsidRDefault="00424C42">
            <w:pPr>
              <w:ind w:left="360"/>
              <w:rPr>
                <w:b/>
              </w:rPr>
            </w:pPr>
          </w:p>
          <w:p w:rsidR="00424C42" w:rsidRDefault="00424C42">
            <w:pPr>
              <w:ind w:left="360"/>
              <w:rPr>
                <w:b/>
              </w:rPr>
            </w:pPr>
          </w:p>
          <w:p w:rsidR="00424C42" w:rsidRDefault="00424C42">
            <w:pPr>
              <w:ind w:left="360"/>
              <w:rPr>
                <w:b/>
              </w:rPr>
            </w:pPr>
          </w:p>
          <w:p w:rsidR="00424C42" w:rsidRDefault="00424C42">
            <w:pPr>
              <w:ind w:left="360"/>
              <w:rPr>
                <w:b/>
              </w:rPr>
            </w:pPr>
          </w:p>
          <w:p w:rsidR="00424C42" w:rsidRDefault="00424C42">
            <w:pPr>
              <w:ind w:left="360"/>
              <w:rPr>
                <w:b/>
              </w:rPr>
            </w:pPr>
          </w:p>
          <w:p w:rsidR="00424C42" w:rsidRDefault="00424C42">
            <w:pPr>
              <w:ind w:left="360"/>
              <w:rPr>
                <w:b/>
              </w:rPr>
            </w:pPr>
          </w:p>
          <w:p w:rsidR="00424C42" w:rsidRDefault="00424C42">
            <w:pPr>
              <w:ind w:left="360"/>
              <w:rPr>
                <w:b/>
              </w:rPr>
            </w:pPr>
          </w:p>
          <w:p w:rsidR="00424C42" w:rsidRDefault="00424C42">
            <w:pPr>
              <w:ind w:left="360"/>
              <w:rPr>
                <w:b/>
              </w:rPr>
            </w:pPr>
          </w:p>
          <w:p w:rsidR="00424C42" w:rsidRDefault="00424C42">
            <w:pPr>
              <w:ind w:left="360"/>
              <w:rPr>
                <w:b/>
              </w:rPr>
            </w:pPr>
          </w:p>
          <w:p w:rsidR="00424C42" w:rsidRDefault="00424C42">
            <w:pPr>
              <w:ind w:left="360"/>
              <w:rPr>
                <w:b/>
              </w:rPr>
            </w:pPr>
          </w:p>
          <w:p w:rsidR="00424C42" w:rsidRDefault="00424C42">
            <w:pPr>
              <w:ind w:left="360"/>
              <w:rPr>
                <w:b/>
              </w:rPr>
            </w:pPr>
          </w:p>
          <w:p w:rsidR="00424C42" w:rsidRDefault="00424C42">
            <w:pPr>
              <w:ind w:left="360"/>
              <w:rPr>
                <w:b/>
              </w:rPr>
            </w:pPr>
          </w:p>
          <w:p w:rsidR="00424C42" w:rsidRDefault="00424C42">
            <w:pPr>
              <w:ind w:left="360"/>
              <w:rPr>
                <w:b/>
              </w:rPr>
            </w:pPr>
          </w:p>
          <w:p w:rsidR="00424C42" w:rsidRDefault="00424C42">
            <w:pPr>
              <w:ind w:left="360"/>
              <w:rPr>
                <w:b/>
              </w:rPr>
            </w:pPr>
          </w:p>
          <w:p w:rsidR="00424C42" w:rsidRDefault="00424C42">
            <w:pPr>
              <w:ind w:left="360"/>
              <w:rPr>
                <w:b/>
              </w:rPr>
            </w:pP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776" w:rsidRDefault="00300776">
            <w:pPr>
              <w:snapToGrid w:val="0"/>
              <w:rPr>
                <w:rFonts w:ascii="Trebuchet MS" w:hAnsi="Trebuchet MS"/>
                <w:b/>
              </w:rPr>
            </w:pPr>
          </w:p>
          <w:p w:rsidR="00E91FB9" w:rsidRDefault="00E91FB9">
            <w:pPr>
              <w:snapToGrid w:val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Certificate Course in Industrial Safety </w:t>
            </w:r>
            <w:r w:rsidR="00500F43">
              <w:rPr>
                <w:rFonts w:ascii="Trebuchet MS" w:hAnsi="Trebuchet MS"/>
                <w:b/>
              </w:rPr>
              <w:t>(ADIS)</w:t>
            </w:r>
          </w:p>
          <w:p w:rsidR="00E91FB9" w:rsidRDefault="00E91FB9">
            <w:pPr>
              <w:snapToGrid w:val="0"/>
              <w:rPr>
                <w:rFonts w:ascii="Trebuchet MS" w:hAnsi="Trebuchet MS"/>
                <w:b/>
                <w:color w:val="FF0000"/>
              </w:rPr>
            </w:pPr>
            <w:r>
              <w:rPr>
                <w:rFonts w:ascii="Trebuchet MS" w:hAnsi="Trebuchet MS"/>
                <w:b/>
              </w:rPr>
              <w:t>Institute of Technical Education-Nagothane</w:t>
            </w:r>
            <w:r w:rsidR="00C03368">
              <w:rPr>
                <w:rFonts w:ascii="Trebuchet MS" w:hAnsi="Trebuchet MS"/>
                <w:b/>
              </w:rPr>
              <w:t>Maharashtra</w:t>
            </w:r>
          </w:p>
          <w:p w:rsidR="00B84FA1" w:rsidRPr="00175376" w:rsidRDefault="00B84FA1">
            <w:pPr>
              <w:snapToGrid w:val="0"/>
              <w:rPr>
                <w:rFonts w:ascii="Trebuchet MS" w:hAnsi="Trebuchet MS"/>
                <w:bCs/>
                <w:color w:val="000000" w:themeColor="text1"/>
              </w:rPr>
            </w:pPr>
          </w:p>
          <w:p w:rsidR="00B84FA1" w:rsidRPr="00175376" w:rsidRDefault="00B84FA1">
            <w:pPr>
              <w:snapToGrid w:val="0"/>
              <w:rPr>
                <w:rFonts w:ascii="Trebuchet MS" w:hAnsi="Trebuchet MS"/>
                <w:bCs/>
                <w:color w:val="000000" w:themeColor="text1"/>
              </w:rPr>
            </w:pPr>
            <w:r w:rsidRPr="00175376">
              <w:rPr>
                <w:rFonts w:ascii="Trebuchet MS" w:hAnsi="Trebuchet MS"/>
                <w:bCs/>
                <w:color w:val="000000" w:themeColor="text1"/>
              </w:rPr>
              <w:t>2016-2017                            60 %</w:t>
            </w:r>
          </w:p>
          <w:p w:rsidR="00EB551D" w:rsidRDefault="00EB551D">
            <w:pPr>
              <w:snapToGrid w:val="0"/>
              <w:rPr>
                <w:rFonts w:ascii="Trebuchet MS" w:hAnsi="Trebuchet MS"/>
                <w:b/>
              </w:rPr>
            </w:pPr>
          </w:p>
          <w:p w:rsidR="00F31DE6" w:rsidRDefault="00F31DE6">
            <w:pPr>
              <w:snapToGrid w:val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Certificate Course in Industri</w:t>
            </w:r>
            <w:r w:rsidR="00283C23">
              <w:rPr>
                <w:rFonts w:ascii="Trebuchet MS" w:hAnsi="Trebuchet MS"/>
                <w:b/>
              </w:rPr>
              <w:t xml:space="preserve">al Environment Management </w:t>
            </w:r>
          </w:p>
          <w:p w:rsidR="00F31DE6" w:rsidRDefault="00F31DE6">
            <w:pPr>
              <w:snapToGrid w:val="0"/>
              <w:rPr>
                <w:rFonts w:ascii="Trebuchet MS" w:hAnsi="Trebuchet MS"/>
                <w:b/>
                <w:sz w:val="20"/>
                <w:szCs w:val="20"/>
              </w:rPr>
            </w:pPr>
            <w:r w:rsidRPr="00F31DE6">
              <w:rPr>
                <w:rFonts w:ascii="Trebuchet MS" w:hAnsi="Trebuchet MS"/>
                <w:b/>
                <w:sz w:val="20"/>
                <w:szCs w:val="20"/>
              </w:rPr>
              <w:t>Gujarat Safety Council –Vadodara Gujarat</w:t>
            </w:r>
          </w:p>
          <w:p w:rsidR="00283C23" w:rsidRPr="00F31DE6" w:rsidRDefault="00283C23">
            <w:pPr>
              <w:snapToGrid w:val="0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F31DE6" w:rsidRPr="00283C23" w:rsidRDefault="00F31DE6">
            <w:pPr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283C23">
              <w:rPr>
                <w:rFonts w:ascii="Trebuchet MS" w:hAnsi="Trebuchet MS"/>
                <w:sz w:val="20"/>
                <w:szCs w:val="20"/>
              </w:rPr>
              <w:t>2014-2015                   63 %</w:t>
            </w:r>
          </w:p>
          <w:p w:rsidR="00424C42" w:rsidRDefault="00424C42" w:rsidP="00565479">
            <w:pPr>
              <w:rPr>
                <w:rFonts w:ascii="Trebuchet MS" w:hAnsi="Trebuchet MS"/>
                <w:sz w:val="20"/>
                <w:szCs w:val="20"/>
              </w:rPr>
            </w:pPr>
          </w:p>
          <w:p w:rsidR="00E91FB9" w:rsidRDefault="00E91FB9" w:rsidP="00E91FB9">
            <w:pPr>
              <w:rPr>
                <w:rFonts w:ascii="Trebuchet MS" w:hAnsi="Trebuchet MS"/>
                <w:sz w:val="20"/>
                <w:szCs w:val="20"/>
              </w:rPr>
            </w:pPr>
          </w:p>
          <w:p w:rsidR="00424C42" w:rsidRDefault="00565479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B</w:t>
            </w:r>
            <w:r w:rsidR="00424C42">
              <w:rPr>
                <w:rFonts w:ascii="Trebuchet MS" w:hAnsi="Trebuchet MS"/>
                <w:b/>
              </w:rPr>
              <w:t>.Sc. ( Math’s, Chemistry)</w:t>
            </w:r>
          </w:p>
          <w:p w:rsidR="00424C42" w:rsidRDefault="00424C4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Dayanand Vedic College Orai Dist. Jalaun (U.P.)</w:t>
            </w:r>
          </w:p>
          <w:p w:rsidR="00424C42" w:rsidRDefault="00424C42">
            <w:pPr>
              <w:rPr>
                <w:rFonts w:ascii="Trebuchet MS" w:hAnsi="Trebuchet MS"/>
                <w:sz w:val="20"/>
                <w:szCs w:val="20"/>
              </w:rPr>
            </w:pPr>
          </w:p>
          <w:p w:rsidR="00424C42" w:rsidRDefault="00424C4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2001-2003                                         59.25%</w:t>
            </w:r>
          </w:p>
          <w:p w:rsidR="00424C42" w:rsidRDefault="00424C42">
            <w:pPr>
              <w:rPr>
                <w:rFonts w:ascii="Trebuchet MS" w:hAnsi="Trebuchet MS"/>
                <w:sz w:val="20"/>
                <w:szCs w:val="20"/>
              </w:rPr>
            </w:pPr>
          </w:p>
          <w:p w:rsidR="00424C42" w:rsidRDefault="00424C42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H.S.S.C</w:t>
            </w:r>
          </w:p>
          <w:p w:rsidR="00424C42" w:rsidRDefault="00424C4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DAV Inter college Orai Dist. Jalaun (U.P.)</w:t>
            </w:r>
          </w:p>
          <w:p w:rsidR="00424C42" w:rsidRDefault="00424C42">
            <w:pPr>
              <w:rPr>
                <w:rFonts w:ascii="Trebuchet MS" w:hAnsi="Trebuchet MS"/>
                <w:sz w:val="20"/>
                <w:szCs w:val="20"/>
              </w:rPr>
            </w:pPr>
          </w:p>
          <w:p w:rsidR="00424C42" w:rsidRDefault="00424C4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1999-2000                                         54.42%</w:t>
            </w:r>
          </w:p>
          <w:p w:rsidR="00424C42" w:rsidRDefault="00424C42">
            <w:pPr>
              <w:rPr>
                <w:rFonts w:ascii="Trebuchet MS" w:hAnsi="Trebuchet MS"/>
                <w:sz w:val="20"/>
                <w:szCs w:val="20"/>
              </w:rPr>
            </w:pPr>
          </w:p>
          <w:p w:rsidR="00424C42" w:rsidRDefault="00424C42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H.S.C.</w:t>
            </w:r>
          </w:p>
          <w:p w:rsidR="00424C42" w:rsidRDefault="00424C4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BalGharUchtarMadhyamikVidyalayaOrai Dist. Jalaun (U.P.)</w:t>
            </w:r>
          </w:p>
          <w:p w:rsidR="00424C42" w:rsidRDefault="00424C42">
            <w:pPr>
              <w:rPr>
                <w:rFonts w:ascii="Trebuchet MS" w:hAnsi="Trebuchet MS"/>
                <w:sz w:val="20"/>
                <w:szCs w:val="20"/>
              </w:rPr>
            </w:pPr>
          </w:p>
          <w:p w:rsidR="00424C42" w:rsidRDefault="00424C4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1997-1998                                         69.66%</w:t>
            </w:r>
          </w:p>
          <w:p w:rsidR="00F0317D" w:rsidRDefault="00F0317D">
            <w:pPr>
              <w:rPr>
                <w:rFonts w:ascii="Trebuchet MS" w:hAnsi="Trebuchet MS"/>
                <w:sz w:val="20"/>
                <w:szCs w:val="20"/>
              </w:rPr>
            </w:pPr>
          </w:p>
          <w:p w:rsidR="00283C23" w:rsidRDefault="00283C23">
            <w:pPr>
              <w:rPr>
                <w:rFonts w:ascii="Trebuchet MS" w:hAnsi="Trebuchet MS"/>
                <w:b/>
              </w:rPr>
            </w:pPr>
          </w:p>
          <w:p w:rsidR="00340FF0" w:rsidRDefault="00340FF0" w:rsidP="00340FF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Current Company Name- Manpasand</w:t>
            </w:r>
            <w:r w:rsidR="00D87C61">
              <w:rPr>
                <w:rFonts w:ascii="Trebuchet MS" w:hAnsi="Trebuchet MS"/>
                <w:b/>
              </w:rPr>
              <w:t xml:space="preserve"> Beverage</w:t>
            </w:r>
            <w:r>
              <w:rPr>
                <w:rFonts w:ascii="Trebuchet MS" w:hAnsi="Trebuchet MS"/>
                <w:b/>
              </w:rPr>
              <w:t xml:space="preserve">  Ltd. </w:t>
            </w:r>
          </w:p>
          <w:p w:rsidR="00340FF0" w:rsidRDefault="00340FF0" w:rsidP="00340FF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Joining Date</w:t>
            </w:r>
            <w:r>
              <w:rPr>
                <w:rFonts w:ascii="Trebuchet MS" w:hAnsi="Trebuchet MS"/>
                <w:sz w:val="20"/>
                <w:szCs w:val="20"/>
              </w:rPr>
              <w:t>: June 2018- Till Now</w:t>
            </w:r>
          </w:p>
          <w:p w:rsidR="00340FF0" w:rsidRDefault="00340FF0" w:rsidP="00340FF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Designation</w:t>
            </w:r>
            <w:r>
              <w:rPr>
                <w:rFonts w:ascii="Trebuchet MS" w:hAnsi="Trebuchet MS"/>
                <w:sz w:val="20"/>
                <w:szCs w:val="20"/>
              </w:rPr>
              <w:t>:</w:t>
            </w:r>
            <w:r w:rsidR="00A91382">
              <w:rPr>
                <w:rFonts w:ascii="Trebuchet MS" w:hAnsi="Trebuchet MS"/>
                <w:sz w:val="20"/>
                <w:szCs w:val="20"/>
              </w:rPr>
              <w:t xml:space="preserve"> Executive Environment</w:t>
            </w:r>
          </w:p>
          <w:p w:rsidR="00340FF0" w:rsidRDefault="00340FF0" w:rsidP="00340FF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Work detail </w:t>
            </w:r>
            <w:r>
              <w:rPr>
                <w:rFonts w:ascii="Trebuchet MS" w:hAnsi="Trebuchet MS"/>
                <w:sz w:val="20"/>
                <w:szCs w:val="20"/>
              </w:rPr>
              <w:t xml:space="preserve">: </w:t>
            </w:r>
            <w:r w:rsidR="002B58A4">
              <w:rPr>
                <w:rFonts w:ascii="Trebuchet MS" w:hAnsi="Trebuchet MS"/>
                <w:sz w:val="20"/>
                <w:szCs w:val="20"/>
              </w:rPr>
              <w:t xml:space="preserve">Handling </w:t>
            </w:r>
            <w:r w:rsidR="00D87C61">
              <w:rPr>
                <w:rFonts w:ascii="Trebuchet MS" w:hAnsi="Trebuchet MS"/>
                <w:sz w:val="20"/>
                <w:szCs w:val="20"/>
              </w:rPr>
              <w:t xml:space="preserve">Process </w:t>
            </w:r>
            <w:r w:rsidR="002B58A4">
              <w:rPr>
                <w:rFonts w:ascii="Trebuchet MS" w:hAnsi="Trebuchet MS"/>
                <w:sz w:val="20"/>
                <w:szCs w:val="20"/>
              </w:rPr>
              <w:t>RO(Reverse Osmosis),</w:t>
            </w:r>
            <w:r w:rsidR="00D87C61">
              <w:rPr>
                <w:rFonts w:ascii="Trebuchet MS" w:hAnsi="Trebuchet MS"/>
                <w:sz w:val="20"/>
                <w:szCs w:val="20"/>
              </w:rPr>
              <w:t>WTP RO (Reverse Osmosis),</w:t>
            </w:r>
            <w:r w:rsidR="002B58A4">
              <w:rPr>
                <w:rFonts w:ascii="Trebuchet MS" w:hAnsi="Trebuchet MS"/>
                <w:sz w:val="20"/>
                <w:szCs w:val="20"/>
              </w:rPr>
              <w:t>UASB(</w:t>
            </w:r>
            <w:r w:rsidR="002B58A4" w:rsidRPr="002B58A4">
              <w:rPr>
                <w:rFonts w:ascii="Arial" w:hAnsi="Arial" w:cs="Arial"/>
                <w:color w:val="0A0A0A"/>
                <w:sz w:val="20"/>
                <w:szCs w:val="20"/>
                <w:shd w:val="clear" w:color="auto" w:fill="FFFFFF"/>
              </w:rPr>
              <w:t>Upflow Anaerobic Sludge Blanket Reactor</w:t>
            </w:r>
            <w:r w:rsidR="00D87C61">
              <w:rPr>
                <w:rFonts w:ascii="Trebuchet MS" w:hAnsi="Trebuchet MS"/>
                <w:sz w:val="20"/>
                <w:szCs w:val="20"/>
              </w:rPr>
              <w:t>),Aeration</w:t>
            </w:r>
            <w:r w:rsidR="00BF7C20">
              <w:rPr>
                <w:rFonts w:ascii="Trebuchet MS" w:hAnsi="Trebuchet MS"/>
                <w:sz w:val="20"/>
                <w:szCs w:val="20"/>
              </w:rPr>
              <w:t xml:space="preserve"> System</w:t>
            </w:r>
          </w:p>
          <w:p w:rsidR="00340FF0" w:rsidRDefault="00340FF0" w:rsidP="00340FF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Location</w:t>
            </w:r>
            <w:r w:rsidR="005B3D86">
              <w:rPr>
                <w:rFonts w:ascii="Trebuchet MS" w:hAnsi="Trebuchet MS"/>
                <w:sz w:val="20"/>
                <w:szCs w:val="20"/>
              </w:rPr>
              <w:t>: Varanasi (UttarPr</w:t>
            </w:r>
            <w:r w:rsidR="00B717B8">
              <w:rPr>
                <w:rFonts w:ascii="Trebuchet MS" w:hAnsi="Trebuchet MS"/>
                <w:sz w:val="20"/>
                <w:szCs w:val="20"/>
              </w:rPr>
              <w:t>a</w:t>
            </w:r>
            <w:r w:rsidR="005B3D86">
              <w:rPr>
                <w:rFonts w:ascii="Trebuchet MS" w:hAnsi="Trebuchet MS"/>
                <w:sz w:val="20"/>
                <w:szCs w:val="20"/>
              </w:rPr>
              <w:t>desh</w:t>
            </w:r>
            <w:r>
              <w:rPr>
                <w:rFonts w:ascii="Trebuchet MS" w:hAnsi="Trebuchet MS"/>
                <w:sz w:val="20"/>
                <w:szCs w:val="20"/>
              </w:rPr>
              <w:t>)</w:t>
            </w:r>
          </w:p>
          <w:p w:rsidR="00340FF0" w:rsidRDefault="00340FF0" w:rsidP="00E91FB9">
            <w:pPr>
              <w:rPr>
                <w:rFonts w:ascii="Trebuchet MS" w:hAnsi="Trebuchet MS"/>
                <w:b/>
              </w:rPr>
            </w:pPr>
          </w:p>
          <w:p w:rsidR="00E91FB9" w:rsidRDefault="00340FF0" w:rsidP="00E91FB9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Old</w:t>
            </w:r>
            <w:r w:rsidR="00CF6033">
              <w:rPr>
                <w:rFonts w:ascii="Trebuchet MS" w:hAnsi="Trebuchet MS"/>
                <w:b/>
              </w:rPr>
              <w:t xml:space="preserve"> Company Name-Maz</w:t>
            </w:r>
            <w:r w:rsidR="00E91FB9">
              <w:rPr>
                <w:rFonts w:ascii="Trebuchet MS" w:hAnsi="Trebuchet MS"/>
                <w:b/>
              </w:rPr>
              <w:t>da Colour</w:t>
            </w:r>
            <w:r w:rsidR="00CF6033">
              <w:rPr>
                <w:rFonts w:ascii="Trebuchet MS" w:hAnsi="Trebuchet MS"/>
                <w:b/>
              </w:rPr>
              <w:t>s</w:t>
            </w:r>
            <w:r w:rsidR="00E91FB9">
              <w:rPr>
                <w:rFonts w:ascii="Trebuchet MS" w:hAnsi="Trebuchet MS"/>
                <w:b/>
              </w:rPr>
              <w:t xml:space="preserve"> Ltd.</w:t>
            </w:r>
          </w:p>
          <w:p w:rsidR="00E91FB9" w:rsidRPr="00F0317D" w:rsidRDefault="00B02A47" w:rsidP="00E91F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Joining Date : August</w:t>
            </w:r>
            <w:r w:rsidR="00622357">
              <w:rPr>
                <w:rFonts w:ascii="Trebuchet MS" w:hAnsi="Trebuchet MS"/>
                <w:sz w:val="20"/>
                <w:szCs w:val="20"/>
              </w:rPr>
              <w:t xml:space="preserve"> 2015</w:t>
            </w:r>
            <w:r w:rsidR="00286DC6">
              <w:rPr>
                <w:rFonts w:ascii="Trebuchet MS" w:hAnsi="Trebuchet MS"/>
                <w:sz w:val="20"/>
                <w:szCs w:val="20"/>
              </w:rPr>
              <w:t>-june 2018</w:t>
            </w:r>
          </w:p>
          <w:p w:rsidR="00E91FB9" w:rsidRDefault="00E91FB9" w:rsidP="00E91F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Designation</w:t>
            </w:r>
            <w:r>
              <w:rPr>
                <w:rFonts w:ascii="Trebuchet MS" w:hAnsi="Trebuchet MS"/>
                <w:sz w:val="20"/>
                <w:szCs w:val="20"/>
              </w:rPr>
              <w:t>: Executive Environment</w:t>
            </w:r>
          </w:p>
          <w:p w:rsidR="00E91FB9" w:rsidRDefault="00E91FB9" w:rsidP="00E91F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Work detail </w:t>
            </w:r>
            <w:r>
              <w:rPr>
                <w:rFonts w:ascii="Trebuchet MS" w:hAnsi="Trebuchet MS"/>
                <w:sz w:val="20"/>
                <w:szCs w:val="20"/>
              </w:rPr>
              <w:t>: Handling RO(Reverse Osmosis),MEE(Multi Effect Evaporator),</w:t>
            </w:r>
            <w:r w:rsidR="00165838">
              <w:rPr>
                <w:rFonts w:ascii="Trebuchet MS" w:hAnsi="Trebuchet MS"/>
                <w:sz w:val="20"/>
                <w:szCs w:val="20"/>
              </w:rPr>
              <w:t>MBR (Membrane Bio Reator)</w:t>
            </w:r>
            <w:r>
              <w:rPr>
                <w:rFonts w:ascii="Trebuchet MS" w:hAnsi="Trebuchet MS"/>
                <w:sz w:val="20"/>
                <w:szCs w:val="20"/>
              </w:rPr>
              <w:t xml:space="preserve"> and ETP( Effluent treatment Plant) </w:t>
            </w:r>
          </w:p>
          <w:p w:rsidR="00F0317D" w:rsidRDefault="00E91F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Location</w:t>
            </w:r>
            <w:r w:rsidR="00165838">
              <w:rPr>
                <w:rFonts w:ascii="Trebuchet MS" w:hAnsi="Trebuchet MS"/>
                <w:sz w:val="20"/>
                <w:szCs w:val="20"/>
              </w:rPr>
              <w:t>: Roha(</w:t>
            </w:r>
            <w:r w:rsidR="00C03368">
              <w:rPr>
                <w:rFonts w:ascii="Trebuchet MS" w:hAnsi="Trebuchet MS"/>
                <w:sz w:val="20"/>
                <w:szCs w:val="20"/>
              </w:rPr>
              <w:t>Maharashtra)</w:t>
            </w:r>
          </w:p>
          <w:p w:rsidR="00F0317D" w:rsidRDefault="00F0317D">
            <w:pPr>
              <w:rPr>
                <w:rFonts w:ascii="Trebuchet MS" w:hAnsi="Trebuchet MS"/>
                <w:sz w:val="20"/>
                <w:szCs w:val="20"/>
              </w:rPr>
            </w:pPr>
          </w:p>
          <w:p w:rsidR="00424C42" w:rsidRDefault="00424C42"/>
          <w:p w:rsidR="00424C42" w:rsidRDefault="00F0317D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Old</w:t>
            </w:r>
            <w:r w:rsidR="00424C42">
              <w:rPr>
                <w:rFonts w:ascii="Trebuchet MS" w:hAnsi="Trebuchet MS"/>
                <w:b/>
              </w:rPr>
              <w:t xml:space="preserve"> Company Name- Paramount  Ltd. </w:t>
            </w:r>
          </w:p>
          <w:p w:rsidR="00424C42" w:rsidRDefault="00424C4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Joining Date</w:t>
            </w:r>
            <w:r w:rsidR="00EB4653">
              <w:rPr>
                <w:rFonts w:ascii="Trebuchet MS" w:hAnsi="Trebuchet MS"/>
                <w:sz w:val="20"/>
                <w:szCs w:val="20"/>
              </w:rPr>
              <w:t>: January 2011</w:t>
            </w:r>
            <w:r w:rsidR="00ED2DED">
              <w:rPr>
                <w:rFonts w:ascii="Trebuchet MS" w:hAnsi="Trebuchet MS"/>
                <w:sz w:val="20"/>
                <w:szCs w:val="20"/>
              </w:rPr>
              <w:t>- July 2015</w:t>
            </w:r>
          </w:p>
          <w:p w:rsidR="00424C42" w:rsidRDefault="00424C4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Designation</w:t>
            </w:r>
            <w:r w:rsidR="00ED2DED">
              <w:rPr>
                <w:rFonts w:ascii="Trebuchet MS" w:hAnsi="Trebuchet MS"/>
                <w:sz w:val="20"/>
                <w:szCs w:val="20"/>
              </w:rPr>
              <w:t>:</w:t>
            </w:r>
            <w:r>
              <w:rPr>
                <w:rFonts w:ascii="Trebuchet MS" w:hAnsi="Trebuchet MS"/>
                <w:sz w:val="20"/>
                <w:szCs w:val="20"/>
              </w:rPr>
              <w:t>Operation and Commissioning Engineer</w:t>
            </w:r>
          </w:p>
          <w:p w:rsidR="00424C42" w:rsidRDefault="00424C4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Work detail </w:t>
            </w:r>
            <w:r>
              <w:rPr>
                <w:rFonts w:ascii="Trebuchet MS" w:hAnsi="Trebuchet MS"/>
                <w:sz w:val="20"/>
                <w:szCs w:val="20"/>
              </w:rPr>
              <w:t>: Handling RO(Reverse Osmosis),MEE(Multi Effect Eveporater),MBR(Membrane Bio Reactor) as site Incharge</w:t>
            </w:r>
          </w:p>
          <w:p w:rsidR="00424C42" w:rsidRDefault="00424C4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Location</w:t>
            </w:r>
            <w:r>
              <w:rPr>
                <w:rFonts w:ascii="Trebuchet MS" w:hAnsi="Trebuchet MS"/>
                <w:sz w:val="20"/>
                <w:szCs w:val="20"/>
              </w:rPr>
              <w:t>: Vadodara (Gujarat)</w:t>
            </w:r>
          </w:p>
          <w:p w:rsidR="00FE3483" w:rsidRDefault="00FE3483">
            <w:pPr>
              <w:rPr>
                <w:rFonts w:ascii="Trebuchet MS" w:hAnsi="Trebuchet MS"/>
                <w:sz w:val="20"/>
                <w:szCs w:val="20"/>
              </w:rPr>
            </w:pPr>
          </w:p>
          <w:p w:rsidR="00FE3483" w:rsidRDefault="00FE3483">
            <w:pPr>
              <w:rPr>
                <w:rFonts w:ascii="Trebuchet MS" w:hAnsi="Trebuchet MS"/>
                <w:sz w:val="20"/>
                <w:szCs w:val="20"/>
              </w:rPr>
            </w:pPr>
          </w:p>
          <w:p w:rsidR="00FE3483" w:rsidRDefault="00FE3483">
            <w:pPr>
              <w:rPr>
                <w:rFonts w:ascii="Trebuchet MS" w:hAnsi="Trebuchet MS"/>
                <w:sz w:val="20"/>
                <w:szCs w:val="20"/>
              </w:rPr>
            </w:pPr>
          </w:p>
          <w:p w:rsidR="00FE3483" w:rsidRDefault="00FE3483">
            <w:pPr>
              <w:rPr>
                <w:rFonts w:ascii="Trebuchet MS" w:hAnsi="Trebuchet MS"/>
                <w:sz w:val="20"/>
                <w:szCs w:val="20"/>
              </w:rPr>
            </w:pPr>
          </w:p>
          <w:p w:rsidR="00FE3483" w:rsidRDefault="00FE3483">
            <w:pPr>
              <w:rPr>
                <w:rFonts w:ascii="Trebuchet MS" w:hAnsi="Trebuchet MS"/>
                <w:sz w:val="20"/>
                <w:szCs w:val="20"/>
              </w:rPr>
            </w:pPr>
          </w:p>
          <w:p w:rsidR="00FE3483" w:rsidRDefault="00FE3483">
            <w:pPr>
              <w:rPr>
                <w:rFonts w:ascii="Trebuchet MS" w:hAnsi="Trebuchet MS"/>
                <w:sz w:val="20"/>
                <w:szCs w:val="20"/>
              </w:rPr>
            </w:pPr>
          </w:p>
          <w:p w:rsidR="00494EB0" w:rsidRDefault="00494EB0">
            <w:pPr>
              <w:rPr>
                <w:rFonts w:ascii="Trebuchet MS" w:hAnsi="Trebuchet MS"/>
                <w:b/>
              </w:rPr>
            </w:pPr>
          </w:p>
          <w:p w:rsidR="00424C42" w:rsidRDefault="00424C42">
            <w:pPr>
              <w:rPr>
                <w:rFonts w:ascii="Trebuchet MS" w:hAnsi="Trebuchet MS" w:cs="Verdana"/>
                <w:b/>
              </w:rPr>
            </w:pPr>
            <w:r>
              <w:rPr>
                <w:rFonts w:ascii="Trebuchet MS" w:hAnsi="Trebuchet MS"/>
                <w:b/>
              </w:rPr>
              <w:lastRenderedPageBreak/>
              <w:t xml:space="preserve">Old Company name: </w:t>
            </w:r>
            <w:r>
              <w:rPr>
                <w:rFonts w:ascii="Trebuchet MS" w:hAnsi="Trebuchet MS" w:cs="Verdana"/>
                <w:b/>
              </w:rPr>
              <w:t>Biomax Life Sciences Ltd.</w:t>
            </w:r>
          </w:p>
          <w:p w:rsidR="00424C42" w:rsidRDefault="00424C4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Verdana"/>
                <w:sz w:val="20"/>
                <w:szCs w:val="20"/>
              </w:rPr>
              <w:t>E</w:t>
            </w:r>
            <w:r>
              <w:rPr>
                <w:rFonts w:ascii="Trebuchet MS" w:hAnsi="Trebuchet MS"/>
                <w:b/>
                <w:sz w:val="20"/>
                <w:szCs w:val="20"/>
              </w:rPr>
              <w:t>xp.</w:t>
            </w:r>
            <w:r>
              <w:rPr>
                <w:rFonts w:ascii="Trebuchet MS" w:hAnsi="Trebuchet MS"/>
                <w:sz w:val="20"/>
                <w:szCs w:val="20"/>
              </w:rPr>
              <w:t>- June2008-Jan</w:t>
            </w:r>
            <w:r w:rsidR="000F269D">
              <w:rPr>
                <w:rFonts w:ascii="Trebuchet MS" w:hAnsi="Trebuchet MS"/>
                <w:sz w:val="20"/>
                <w:szCs w:val="20"/>
              </w:rPr>
              <w:t xml:space="preserve">uary </w:t>
            </w:r>
            <w:r>
              <w:rPr>
                <w:rFonts w:ascii="Trebuchet MS" w:hAnsi="Trebuchet MS"/>
                <w:sz w:val="20"/>
                <w:szCs w:val="20"/>
              </w:rPr>
              <w:t>2011</w:t>
            </w:r>
          </w:p>
          <w:p w:rsidR="00424C42" w:rsidRDefault="00424C4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Designation</w:t>
            </w:r>
            <w:r>
              <w:rPr>
                <w:rFonts w:ascii="Trebuchet MS" w:hAnsi="Trebuchet MS"/>
                <w:sz w:val="20"/>
                <w:szCs w:val="20"/>
              </w:rPr>
              <w:t>: Plant Incharge</w:t>
            </w:r>
          </w:p>
          <w:p w:rsidR="00424C42" w:rsidRDefault="00424C42">
            <w:pPr>
              <w:pStyle w:val="BodyText2"/>
              <w:widowControl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Work detail</w:t>
            </w:r>
            <w:r>
              <w:rPr>
                <w:rFonts w:ascii="Trebuchet MS" w:hAnsi="Trebuchet MS"/>
                <w:sz w:val="20"/>
                <w:szCs w:val="20"/>
              </w:rPr>
              <w:t xml:space="preserve">:   </w:t>
            </w:r>
            <w:r>
              <w:rPr>
                <w:rFonts w:ascii="Trebuchet MS" w:hAnsi="Trebuchet MS" w:cs="Verdana"/>
                <w:sz w:val="20"/>
                <w:szCs w:val="20"/>
              </w:rPr>
              <w:t>All process, R.O., Filter press, Stabilization and Bottling Section .</w:t>
            </w:r>
          </w:p>
          <w:p w:rsidR="00424C42" w:rsidRDefault="00424C42">
            <w:pPr>
              <w:pStyle w:val="BodyText2"/>
              <w:widowControl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>
              <w:rPr>
                <w:rFonts w:ascii="Trebuchet MS" w:hAnsi="Trebuchet MS" w:cs="Verdana"/>
                <w:sz w:val="20"/>
                <w:szCs w:val="20"/>
              </w:rPr>
              <w:t>Pilot plant ,Crusing area ,Decanter, gyro, clarifier, Resin coloum.</w:t>
            </w:r>
          </w:p>
          <w:p w:rsidR="00496C4C" w:rsidRPr="006A173B" w:rsidRDefault="00424C4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Location</w:t>
            </w:r>
            <w:r>
              <w:rPr>
                <w:rFonts w:ascii="Trebuchet MS" w:hAnsi="Trebuchet MS"/>
                <w:sz w:val="20"/>
                <w:szCs w:val="20"/>
              </w:rPr>
              <w:t xml:space="preserve">: Secundrabad (Andra Pradesh) </w:t>
            </w:r>
          </w:p>
          <w:p w:rsidR="00496C4C" w:rsidRDefault="00496C4C">
            <w:pPr>
              <w:rPr>
                <w:rFonts w:ascii="Trebuchet MS" w:hAnsi="Trebuchet MS"/>
                <w:b/>
              </w:rPr>
            </w:pPr>
          </w:p>
          <w:p w:rsidR="00424C42" w:rsidRDefault="00424C42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Old Company name</w:t>
            </w:r>
            <w:r>
              <w:rPr>
                <w:rFonts w:ascii="Trebuchet MS" w:hAnsi="Trebuchet MS"/>
              </w:rPr>
              <w:t xml:space="preserve">: </w:t>
            </w:r>
            <w:r>
              <w:rPr>
                <w:rFonts w:ascii="Trebuchet MS" w:hAnsi="Trebuchet MS"/>
                <w:b/>
              </w:rPr>
              <w:t xml:space="preserve">Permionics Membranes Pvt. Ltd.  </w:t>
            </w:r>
          </w:p>
          <w:p w:rsidR="00424C42" w:rsidRDefault="00424C4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Exp.</w:t>
            </w:r>
            <w:r>
              <w:rPr>
                <w:rFonts w:ascii="Trebuchet MS" w:hAnsi="Trebuchet MS"/>
                <w:sz w:val="20"/>
                <w:szCs w:val="20"/>
              </w:rPr>
              <w:t>- April 2006-June 2008</w:t>
            </w:r>
          </w:p>
          <w:p w:rsidR="00424C42" w:rsidRDefault="00424C4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Designation</w:t>
            </w:r>
            <w:r>
              <w:rPr>
                <w:rFonts w:ascii="Trebuchet MS" w:hAnsi="Trebuchet MS"/>
                <w:sz w:val="20"/>
                <w:szCs w:val="20"/>
              </w:rPr>
              <w:t>: Site Engineer</w:t>
            </w:r>
          </w:p>
          <w:p w:rsidR="00424C42" w:rsidRDefault="00424C4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Work detail</w:t>
            </w:r>
            <w:r>
              <w:rPr>
                <w:rFonts w:ascii="Trebuchet MS" w:hAnsi="Trebuchet MS"/>
                <w:sz w:val="20"/>
                <w:szCs w:val="20"/>
              </w:rPr>
              <w:t>:    Operation and Maintenance of RO, NF and BRS plant .</w:t>
            </w:r>
          </w:p>
          <w:p w:rsidR="00424C42" w:rsidRDefault="00424C4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Erection and Commissioning of RO, NF, Pre-treatment Plant.</w:t>
            </w:r>
          </w:p>
          <w:p w:rsidR="00424C42" w:rsidRDefault="00424C4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Water &amp; effluent analysis.</w:t>
            </w:r>
          </w:p>
          <w:p w:rsidR="00424C42" w:rsidRDefault="00424C4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Handling a team of operators &amp; helpers.</w:t>
            </w:r>
          </w:p>
          <w:p w:rsidR="00424C42" w:rsidRDefault="00424C4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Commercial activities like Material procurement. Commercial activities like Material procurement.</w:t>
            </w:r>
          </w:p>
          <w:p w:rsidR="00424C42" w:rsidRDefault="00424C4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Coordination with head office for trouble free operation of plant. </w:t>
            </w:r>
          </w:p>
          <w:p w:rsidR="00424C42" w:rsidRDefault="00424C4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Location</w:t>
            </w:r>
            <w:r>
              <w:rPr>
                <w:rFonts w:ascii="Trebuchet MS" w:hAnsi="Trebuchet MS"/>
                <w:sz w:val="20"/>
                <w:szCs w:val="20"/>
              </w:rPr>
              <w:t xml:space="preserve">:Vadodara (Gujarat) </w:t>
            </w:r>
          </w:p>
          <w:p w:rsidR="00ED2DED" w:rsidRDefault="00ED2DED">
            <w:pPr>
              <w:rPr>
                <w:rFonts w:ascii="Trebuchet MS" w:hAnsi="Trebuchet MS"/>
                <w:b/>
              </w:rPr>
            </w:pPr>
          </w:p>
          <w:p w:rsidR="00424C42" w:rsidRDefault="00424C42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Old Company name: Hargaon Distillery</w:t>
            </w:r>
          </w:p>
          <w:p w:rsidR="00424C42" w:rsidRDefault="00424C4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Verdana"/>
                <w:sz w:val="20"/>
                <w:szCs w:val="20"/>
              </w:rPr>
              <w:t>E</w:t>
            </w:r>
            <w:r>
              <w:rPr>
                <w:rFonts w:ascii="Trebuchet MS" w:hAnsi="Trebuchet MS"/>
                <w:b/>
                <w:sz w:val="20"/>
                <w:szCs w:val="20"/>
              </w:rPr>
              <w:t>xp.</w:t>
            </w:r>
            <w:r>
              <w:rPr>
                <w:rFonts w:ascii="Trebuchet MS" w:hAnsi="Trebuchet MS"/>
                <w:sz w:val="20"/>
                <w:szCs w:val="20"/>
              </w:rPr>
              <w:t>- April 2005-March 2006</w:t>
            </w:r>
          </w:p>
          <w:p w:rsidR="00424C42" w:rsidRDefault="00424C4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Designation</w:t>
            </w:r>
            <w:r>
              <w:rPr>
                <w:rFonts w:ascii="Trebuchet MS" w:hAnsi="Trebuchet MS"/>
                <w:sz w:val="20"/>
                <w:szCs w:val="20"/>
              </w:rPr>
              <w:t>: Trainee Chemist</w:t>
            </w:r>
          </w:p>
          <w:p w:rsidR="00424C42" w:rsidRDefault="00424C4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Work detail</w:t>
            </w:r>
            <w:r>
              <w:rPr>
                <w:rFonts w:ascii="Trebuchet MS" w:hAnsi="Trebuchet MS"/>
                <w:sz w:val="20"/>
                <w:szCs w:val="20"/>
              </w:rPr>
              <w:t>:   Training for Lab Analysis, Operation of DM plant, Fermentation, Distillation, Operation of Absolute Alcohol plant. Boiler water and cooling tower water analysis.</w:t>
            </w:r>
          </w:p>
          <w:p w:rsidR="00424C42" w:rsidRDefault="00424C4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Location</w:t>
            </w:r>
            <w:r>
              <w:rPr>
                <w:rFonts w:ascii="Trebuchet MS" w:hAnsi="Trebuchet MS"/>
                <w:sz w:val="20"/>
                <w:szCs w:val="20"/>
              </w:rPr>
              <w:t xml:space="preserve">:HargaonDist: Sitapur (U.P.) </w:t>
            </w:r>
          </w:p>
        </w:tc>
      </w:tr>
    </w:tbl>
    <w:p w:rsidR="00424C42" w:rsidRDefault="00424C42"/>
    <w:tbl>
      <w:tblPr>
        <w:tblW w:w="0" w:type="auto"/>
        <w:tblInd w:w="-15" w:type="dxa"/>
        <w:tblLayout w:type="fixed"/>
        <w:tblLook w:val="0000"/>
      </w:tblPr>
      <w:tblGrid>
        <w:gridCol w:w="1949"/>
        <w:gridCol w:w="6937"/>
      </w:tblGrid>
      <w:tr w:rsidR="00424C42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C42" w:rsidRDefault="00424C4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Personnel Details 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7C" w:rsidRDefault="00A74B7C">
            <w:pPr>
              <w:snapToGrid w:val="0"/>
              <w:rPr>
                <w:rFonts w:ascii="Trebuchet MS" w:hAnsi="Trebuchet MS"/>
                <w:sz w:val="20"/>
                <w:szCs w:val="20"/>
              </w:rPr>
            </w:pPr>
          </w:p>
          <w:p w:rsidR="00424C42" w:rsidRDefault="00496C4C">
            <w:pPr>
              <w:snapToGri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  <w:r w:rsidR="00424C42">
              <w:rPr>
                <w:rFonts w:ascii="Trebuchet MS" w:hAnsi="Trebuchet MS"/>
                <w:sz w:val="20"/>
                <w:szCs w:val="20"/>
              </w:rPr>
              <w:t>ame: Mangal Singh Sengar</w:t>
            </w:r>
          </w:p>
          <w:p w:rsidR="00424C42" w:rsidRDefault="00424C4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Father’s Name: S.K.Sengar</w:t>
            </w:r>
          </w:p>
          <w:p w:rsidR="00424C42" w:rsidRDefault="00424C4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Mother’s Name: RamdeviSengar</w:t>
            </w:r>
          </w:p>
          <w:p w:rsidR="00424C42" w:rsidRDefault="00424C4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Permanent Address: - H.No. 49,Kori Quarter Station Road Tulsi Nagar Orai Dist.-Jalaun Pin Code:285001</w:t>
            </w:r>
          </w:p>
          <w:p w:rsidR="00424C42" w:rsidRDefault="00424C4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Nationality: Indian</w:t>
            </w:r>
          </w:p>
          <w:p w:rsidR="00424C42" w:rsidRDefault="00424C4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DOB: 5</w:t>
            </w:r>
            <w:r>
              <w:rPr>
                <w:rFonts w:ascii="Trebuchet MS" w:hAnsi="Trebuchet MS"/>
                <w:sz w:val="20"/>
                <w:szCs w:val="20"/>
                <w:vertAlign w:val="superscript"/>
              </w:rPr>
              <w:t>th</w:t>
            </w:r>
            <w:r>
              <w:rPr>
                <w:rFonts w:ascii="Trebuchet MS" w:hAnsi="Trebuchet MS"/>
                <w:sz w:val="20"/>
                <w:szCs w:val="20"/>
              </w:rPr>
              <w:t xml:space="preserve"> July 1985</w:t>
            </w:r>
          </w:p>
          <w:p w:rsidR="00424C42" w:rsidRDefault="00424C42">
            <w:pPr>
              <w:rPr>
                <w:rFonts w:ascii="Trebuchet MS" w:hAnsi="Trebuchet MS"/>
                <w:sz w:val="20"/>
                <w:szCs w:val="20"/>
              </w:rPr>
            </w:pPr>
          </w:p>
          <w:p w:rsidR="00424C42" w:rsidRDefault="00424C42">
            <w:r>
              <w:rPr>
                <w:rFonts w:ascii="Trebuchet MS" w:hAnsi="Trebuchet MS"/>
                <w:sz w:val="20"/>
                <w:szCs w:val="20"/>
              </w:rPr>
              <w:t xml:space="preserve">E-mail ID: </w:t>
            </w:r>
            <w:hyperlink r:id="rId6" w:history="1">
              <w:r>
                <w:rPr>
                  <w:rStyle w:val="Hyperlink"/>
                  <w:rFonts w:ascii="Trebuchet MS" w:hAnsi="Trebuchet MS"/>
                </w:rPr>
                <w:t>mangalsingh_sengar@yahoo.co.in</w:t>
              </w:r>
            </w:hyperlink>
          </w:p>
          <w:p w:rsidR="00604680" w:rsidRPr="00604680" w:rsidRDefault="00604680">
            <w:pPr>
              <w:rPr>
                <w:rFonts w:ascii="Trebuchet MS" w:hAnsi="Trebuchet MS"/>
                <w:b/>
                <w:color w:val="0070C0"/>
                <w:sz w:val="20"/>
                <w:szCs w:val="20"/>
              </w:rPr>
            </w:pPr>
            <w:r w:rsidRPr="00604680">
              <w:rPr>
                <w:color w:val="0070C0"/>
              </w:rPr>
              <w:t>mangalsengar@gmail.com</w:t>
            </w:r>
          </w:p>
          <w:p w:rsidR="00424C42" w:rsidRDefault="00424C42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424C42" w:rsidRDefault="006A173B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Current CTC: 6.5</w:t>
            </w:r>
            <w:r w:rsidR="00424C42">
              <w:rPr>
                <w:rFonts w:ascii="Trebuchet MS" w:hAnsi="Trebuchet MS"/>
                <w:b/>
                <w:sz w:val="20"/>
                <w:szCs w:val="20"/>
              </w:rPr>
              <w:t xml:space="preserve"> lac per annum</w:t>
            </w:r>
          </w:p>
          <w:p w:rsidR="00424C42" w:rsidRDefault="00424C42"/>
          <w:p w:rsidR="00424C42" w:rsidRDefault="00424C4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Expected CTC: </w:t>
            </w:r>
            <w:r>
              <w:rPr>
                <w:rFonts w:ascii="Trebuchet MS" w:hAnsi="Trebuchet MS"/>
                <w:sz w:val="20"/>
                <w:szCs w:val="20"/>
              </w:rPr>
              <w:t>Negotiable</w:t>
            </w:r>
          </w:p>
          <w:p w:rsidR="00424C42" w:rsidRDefault="00424C42"/>
        </w:tc>
      </w:tr>
      <w:tr w:rsidR="00424C42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C42" w:rsidRDefault="00424C42">
            <w:pPr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Hobbies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C42" w:rsidRDefault="00424C42">
            <w:pPr>
              <w:numPr>
                <w:ilvl w:val="0"/>
                <w:numId w:val="5"/>
              </w:numPr>
              <w:snapToGrid w:val="0"/>
            </w:pPr>
            <w:r>
              <w:t>Listening to music</w:t>
            </w:r>
          </w:p>
          <w:p w:rsidR="00424C42" w:rsidRDefault="00424C42">
            <w:pPr>
              <w:numPr>
                <w:ilvl w:val="0"/>
                <w:numId w:val="5"/>
              </w:numPr>
            </w:pPr>
            <w:r>
              <w:t>Traveling</w:t>
            </w:r>
          </w:p>
          <w:p w:rsidR="00424C42" w:rsidRDefault="00424C42"/>
        </w:tc>
      </w:tr>
      <w:tr w:rsidR="00424C42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C42" w:rsidRDefault="00424C42">
            <w:pPr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Strengths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C42" w:rsidRDefault="00424C42">
            <w:pPr>
              <w:numPr>
                <w:ilvl w:val="0"/>
                <w:numId w:val="5"/>
              </w:numPr>
              <w:snapToGrid w:val="0"/>
            </w:pPr>
            <w:r>
              <w:t>Hard Working</w:t>
            </w:r>
          </w:p>
          <w:p w:rsidR="00424C42" w:rsidRDefault="00424C42">
            <w:pPr>
              <w:numPr>
                <w:ilvl w:val="0"/>
                <w:numId w:val="5"/>
              </w:numPr>
            </w:pPr>
            <w:r>
              <w:t>Punctuality</w:t>
            </w:r>
          </w:p>
          <w:p w:rsidR="00424C42" w:rsidRDefault="00424C42">
            <w:pPr>
              <w:numPr>
                <w:ilvl w:val="0"/>
                <w:numId w:val="5"/>
              </w:numPr>
            </w:pPr>
            <w:r>
              <w:t>Convince Any Person Easily</w:t>
            </w:r>
          </w:p>
        </w:tc>
      </w:tr>
    </w:tbl>
    <w:p w:rsidR="00424C42" w:rsidRDefault="00424C42">
      <w:r>
        <w:t xml:space="preserve">I </w:t>
      </w:r>
      <w:r w:rsidR="00ED2DED">
        <w:t>hereby</w:t>
      </w:r>
      <w:r>
        <w:t xml:space="preserve"> declare that all the information give above is true and hold the responsibilities of its authenticity.</w:t>
      </w:r>
    </w:p>
    <w:p w:rsidR="00424C42" w:rsidRDefault="00424C42"/>
    <w:p w:rsidR="00424C42" w:rsidRDefault="00424C42">
      <w:pPr>
        <w:rPr>
          <w:rFonts w:ascii="Trebuchet MS" w:hAnsi="Trebuchet MS"/>
        </w:rPr>
      </w:pPr>
      <w:r>
        <w:rPr>
          <w:b/>
          <w:bCs/>
        </w:rPr>
        <w:t xml:space="preserve">Date:  </w:t>
      </w:r>
      <w:r>
        <w:rPr>
          <w:rFonts w:ascii="Trebuchet MS" w:hAnsi="Trebuchet MS"/>
        </w:rPr>
        <w:t>Mangal Singh Sengar</w:t>
      </w:r>
    </w:p>
    <w:p w:rsidR="00424C42" w:rsidRDefault="00424C42">
      <w:pPr>
        <w:rPr>
          <w:b/>
          <w:bCs/>
        </w:rPr>
      </w:pPr>
      <w:r>
        <w:rPr>
          <w:b/>
          <w:bCs/>
        </w:rPr>
        <w:t xml:space="preserve">Place:              </w:t>
      </w:r>
      <w:bookmarkEnd w:id="0"/>
    </w:p>
    <w:sectPr w:rsidR="00424C42" w:rsidSect="003F681E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6"/>
    <w:lvl w:ilvl="0">
      <w:start w:val="2004"/>
      <w:numFmt w:val="decimal"/>
      <w:lvlText w:val="%1"/>
      <w:lvlJc w:val="left"/>
      <w:pPr>
        <w:tabs>
          <w:tab w:val="num" w:pos="0"/>
        </w:tabs>
        <w:ind w:left="1035" w:hanging="1035"/>
      </w:pPr>
    </w:lvl>
    <w:lvl w:ilvl="1">
      <w:start w:val="2005"/>
      <w:numFmt w:val="decimal"/>
      <w:lvlText w:val="%1.%2"/>
      <w:lvlJc w:val="left"/>
      <w:pPr>
        <w:tabs>
          <w:tab w:val="num" w:pos="0"/>
        </w:tabs>
        <w:ind w:left="1035" w:hanging="103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35" w:hanging="1035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35" w:hanging="1035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B1233"/>
    <w:rsid w:val="00054B48"/>
    <w:rsid w:val="000D1AB3"/>
    <w:rsid w:val="000E4797"/>
    <w:rsid w:val="000F269D"/>
    <w:rsid w:val="001467B1"/>
    <w:rsid w:val="00155FA0"/>
    <w:rsid w:val="00165838"/>
    <w:rsid w:val="0017409E"/>
    <w:rsid w:val="00175376"/>
    <w:rsid w:val="00177278"/>
    <w:rsid w:val="00195C8F"/>
    <w:rsid w:val="002320D5"/>
    <w:rsid w:val="002614C9"/>
    <w:rsid w:val="00283C23"/>
    <w:rsid w:val="00286DC6"/>
    <w:rsid w:val="002B58A4"/>
    <w:rsid w:val="00300776"/>
    <w:rsid w:val="00316663"/>
    <w:rsid w:val="00340FF0"/>
    <w:rsid w:val="003441EE"/>
    <w:rsid w:val="00352157"/>
    <w:rsid w:val="00361355"/>
    <w:rsid w:val="003A467F"/>
    <w:rsid w:val="003B7186"/>
    <w:rsid w:val="003C0FBD"/>
    <w:rsid w:val="003C769F"/>
    <w:rsid w:val="003F28AA"/>
    <w:rsid w:val="003F681E"/>
    <w:rsid w:val="00424C42"/>
    <w:rsid w:val="00462E18"/>
    <w:rsid w:val="00494EB0"/>
    <w:rsid w:val="00496C4C"/>
    <w:rsid w:val="004D670C"/>
    <w:rsid w:val="00500F43"/>
    <w:rsid w:val="005305AE"/>
    <w:rsid w:val="00565479"/>
    <w:rsid w:val="005777A2"/>
    <w:rsid w:val="005B3D86"/>
    <w:rsid w:val="005D7D45"/>
    <w:rsid w:val="00604680"/>
    <w:rsid w:val="00622357"/>
    <w:rsid w:val="00625FE9"/>
    <w:rsid w:val="00644CBB"/>
    <w:rsid w:val="006833ED"/>
    <w:rsid w:val="006A173B"/>
    <w:rsid w:val="00742836"/>
    <w:rsid w:val="00746574"/>
    <w:rsid w:val="00751981"/>
    <w:rsid w:val="00771B61"/>
    <w:rsid w:val="007A03C6"/>
    <w:rsid w:val="007A1121"/>
    <w:rsid w:val="007B46B2"/>
    <w:rsid w:val="007C1511"/>
    <w:rsid w:val="008005D5"/>
    <w:rsid w:val="00840887"/>
    <w:rsid w:val="008470EA"/>
    <w:rsid w:val="00870ABD"/>
    <w:rsid w:val="008B4B3D"/>
    <w:rsid w:val="008B5EC0"/>
    <w:rsid w:val="008E4874"/>
    <w:rsid w:val="00942E3C"/>
    <w:rsid w:val="0098002B"/>
    <w:rsid w:val="00994F5B"/>
    <w:rsid w:val="009E58B1"/>
    <w:rsid w:val="00A01904"/>
    <w:rsid w:val="00A039EB"/>
    <w:rsid w:val="00A44865"/>
    <w:rsid w:val="00A74B7C"/>
    <w:rsid w:val="00A91382"/>
    <w:rsid w:val="00AE4189"/>
    <w:rsid w:val="00B02A47"/>
    <w:rsid w:val="00B22538"/>
    <w:rsid w:val="00B717B8"/>
    <w:rsid w:val="00B84FA1"/>
    <w:rsid w:val="00BB1233"/>
    <w:rsid w:val="00BB6BBC"/>
    <w:rsid w:val="00BF7C20"/>
    <w:rsid w:val="00C03368"/>
    <w:rsid w:val="00C33F05"/>
    <w:rsid w:val="00C70D2C"/>
    <w:rsid w:val="00C82D56"/>
    <w:rsid w:val="00C86C84"/>
    <w:rsid w:val="00CF6033"/>
    <w:rsid w:val="00D53702"/>
    <w:rsid w:val="00D548CF"/>
    <w:rsid w:val="00D87C61"/>
    <w:rsid w:val="00DB257C"/>
    <w:rsid w:val="00DC63D3"/>
    <w:rsid w:val="00DD75E4"/>
    <w:rsid w:val="00DE4D2A"/>
    <w:rsid w:val="00E32407"/>
    <w:rsid w:val="00E74219"/>
    <w:rsid w:val="00E91FB9"/>
    <w:rsid w:val="00E93D6C"/>
    <w:rsid w:val="00E97901"/>
    <w:rsid w:val="00EA43F4"/>
    <w:rsid w:val="00EB0D60"/>
    <w:rsid w:val="00EB4653"/>
    <w:rsid w:val="00EB551D"/>
    <w:rsid w:val="00ED2DED"/>
    <w:rsid w:val="00F02848"/>
    <w:rsid w:val="00F0317D"/>
    <w:rsid w:val="00F115C7"/>
    <w:rsid w:val="00F31DE6"/>
    <w:rsid w:val="00F3677A"/>
    <w:rsid w:val="00F45959"/>
    <w:rsid w:val="00FB0156"/>
    <w:rsid w:val="00FD2CF7"/>
    <w:rsid w:val="00FE3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1E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3F681E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3F681E"/>
    <w:rPr>
      <w:rFonts w:ascii="Symbol" w:hAnsi="Symbol"/>
    </w:rPr>
  </w:style>
  <w:style w:type="character" w:customStyle="1" w:styleId="WW8Num3z0">
    <w:name w:val="WW8Num3z0"/>
    <w:rsid w:val="003F681E"/>
    <w:rPr>
      <w:rFonts w:ascii="Symbol" w:hAnsi="Symbol"/>
    </w:rPr>
  </w:style>
  <w:style w:type="character" w:customStyle="1" w:styleId="WW8Num4z0">
    <w:name w:val="WW8Num4z0"/>
    <w:rsid w:val="003F681E"/>
    <w:rPr>
      <w:rFonts w:ascii="Symbol" w:hAnsi="Symbol"/>
    </w:rPr>
  </w:style>
  <w:style w:type="character" w:customStyle="1" w:styleId="WW8Num5z0">
    <w:name w:val="WW8Num5z0"/>
    <w:rsid w:val="003F681E"/>
    <w:rPr>
      <w:rFonts w:ascii="Symbol" w:hAnsi="Symbol"/>
    </w:rPr>
  </w:style>
  <w:style w:type="character" w:customStyle="1" w:styleId="Absatz-Standardschriftart">
    <w:name w:val="Absatz-Standardschriftart"/>
    <w:rsid w:val="003F681E"/>
  </w:style>
  <w:style w:type="character" w:customStyle="1" w:styleId="WW-Absatz-Standardschriftart">
    <w:name w:val="WW-Absatz-Standardschriftart"/>
    <w:rsid w:val="003F681E"/>
  </w:style>
  <w:style w:type="character" w:customStyle="1" w:styleId="WW8Num1z0">
    <w:name w:val="WW8Num1z0"/>
    <w:rsid w:val="003F681E"/>
    <w:rPr>
      <w:rFonts w:ascii="Symbol" w:hAnsi="Symbol"/>
    </w:rPr>
  </w:style>
  <w:style w:type="character" w:customStyle="1" w:styleId="WW8Num1z1">
    <w:name w:val="WW8Num1z1"/>
    <w:rsid w:val="003F681E"/>
    <w:rPr>
      <w:rFonts w:ascii="Courier New" w:hAnsi="Courier New"/>
    </w:rPr>
  </w:style>
  <w:style w:type="character" w:customStyle="1" w:styleId="WW8Num1z2">
    <w:name w:val="WW8Num1z2"/>
    <w:rsid w:val="003F681E"/>
    <w:rPr>
      <w:rFonts w:ascii="Wingdings" w:hAnsi="Wingdings"/>
    </w:rPr>
  </w:style>
  <w:style w:type="character" w:customStyle="1" w:styleId="WW8Num5z1">
    <w:name w:val="WW8Num5z1"/>
    <w:rsid w:val="003F681E"/>
    <w:rPr>
      <w:rFonts w:ascii="Courier New" w:hAnsi="Courier New"/>
    </w:rPr>
  </w:style>
  <w:style w:type="character" w:customStyle="1" w:styleId="WW8Num5z2">
    <w:name w:val="WW8Num5z2"/>
    <w:rsid w:val="003F681E"/>
    <w:rPr>
      <w:rFonts w:ascii="Wingdings" w:hAnsi="Wingdings"/>
    </w:rPr>
  </w:style>
  <w:style w:type="character" w:customStyle="1" w:styleId="WW8Num6z0">
    <w:name w:val="WW8Num6z0"/>
    <w:rsid w:val="003F681E"/>
    <w:rPr>
      <w:rFonts w:ascii="Symbol" w:hAnsi="Symbol"/>
    </w:rPr>
  </w:style>
  <w:style w:type="character" w:customStyle="1" w:styleId="WW8Num6z1">
    <w:name w:val="WW8Num6z1"/>
    <w:rsid w:val="003F681E"/>
    <w:rPr>
      <w:rFonts w:ascii="Courier New" w:hAnsi="Courier New" w:cs="Courier New"/>
    </w:rPr>
  </w:style>
  <w:style w:type="character" w:customStyle="1" w:styleId="WW8Num6z2">
    <w:name w:val="WW8Num6z2"/>
    <w:rsid w:val="003F681E"/>
    <w:rPr>
      <w:rFonts w:ascii="Wingdings" w:hAnsi="Wingdings"/>
    </w:rPr>
  </w:style>
  <w:style w:type="character" w:customStyle="1" w:styleId="WW8Num7z0">
    <w:name w:val="WW8Num7z0"/>
    <w:rsid w:val="003F681E"/>
    <w:rPr>
      <w:rFonts w:ascii="Symbol" w:hAnsi="Symbol"/>
    </w:rPr>
  </w:style>
  <w:style w:type="character" w:customStyle="1" w:styleId="WW8Num7z1">
    <w:name w:val="WW8Num7z1"/>
    <w:rsid w:val="003F681E"/>
    <w:rPr>
      <w:rFonts w:ascii="Courier New" w:hAnsi="Courier New"/>
    </w:rPr>
  </w:style>
  <w:style w:type="character" w:customStyle="1" w:styleId="WW8Num7z2">
    <w:name w:val="WW8Num7z2"/>
    <w:rsid w:val="003F681E"/>
    <w:rPr>
      <w:rFonts w:ascii="Wingdings" w:hAnsi="Wingdings"/>
    </w:rPr>
  </w:style>
  <w:style w:type="character" w:customStyle="1" w:styleId="WW8Num8z0">
    <w:name w:val="WW8Num8z0"/>
    <w:rsid w:val="003F681E"/>
    <w:rPr>
      <w:rFonts w:ascii="Symbol" w:hAnsi="Symbol"/>
    </w:rPr>
  </w:style>
  <w:style w:type="character" w:customStyle="1" w:styleId="WW8Num8z1">
    <w:name w:val="WW8Num8z1"/>
    <w:rsid w:val="003F681E"/>
    <w:rPr>
      <w:rFonts w:ascii="Courier New" w:hAnsi="Courier New" w:cs="Courier New"/>
    </w:rPr>
  </w:style>
  <w:style w:type="character" w:customStyle="1" w:styleId="WW8Num8z2">
    <w:name w:val="WW8Num8z2"/>
    <w:rsid w:val="003F681E"/>
    <w:rPr>
      <w:rFonts w:ascii="Wingdings" w:hAnsi="Wingdings"/>
    </w:rPr>
  </w:style>
  <w:style w:type="character" w:customStyle="1" w:styleId="WW8Num9z0">
    <w:name w:val="WW8Num9z0"/>
    <w:rsid w:val="003F681E"/>
    <w:rPr>
      <w:rFonts w:ascii="Symbol" w:hAnsi="Symbol"/>
    </w:rPr>
  </w:style>
  <w:style w:type="character" w:customStyle="1" w:styleId="WW8Num9z1">
    <w:name w:val="WW8Num9z1"/>
    <w:rsid w:val="003F681E"/>
    <w:rPr>
      <w:rFonts w:ascii="Courier New" w:hAnsi="Courier New"/>
    </w:rPr>
  </w:style>
  <w:style w:type="character" w:customStyle="1" w:styleId="WW8Num9z2">
    <w:name w:val="WW8Num9z2"/>
    <w:rsid w:val="003F681E"/>
    <w:rPr>
      <w:rFonts w:ascii="Wingdings" w:hAnsi="Wingdings"/>
    </w:rPr>
  </w:style>
  <w:style w:type="character" w:customStyle="1" w:styleId="WW8Num10z0">
    <w:name w:val="WW8Num10z0"/>
    <w:rsid w:val="003F681E"/>
    <w:rPr>
      <w:rFonts w:ascii="Symbol" w:hAnsi="Symbol"/>
    </w:rPr>
  </w:style>
  <w:style w:type="character" w:customStyle="1" w:styleId="WW8Num10z1">
    <w:name w:val="WW8Num10z1"/>
    <w:rsid w:val="003F681E"/>
    <w:rPr>
      <w:rFonts w:ascii="Courier New" w:hAnsi="Courier New"/>
    </w:rPr>
  </w:style>
  <w:style w:type="character" w:customStyle="1" w:styleId="WW8Num10z2">
    <w:name w:val="WW8Num10z2"/>
    <w:rsid w:val="003F681E"/>
    <w:rPr>
      <w:rFonts w:ascii="Wingdings" w:hAnsi="Wingdings"/>
    </w:rPr>
  </w:style>
  <w:style w:type="character" w:customStyle="1" w:styleId="WW8Num11z0">
    <w:name w:val="WW8Num11z0"/>
    <w:rsid w:val="003F681E"/>
    <w:rPr>
      <w:rFonts w:ascii="Symbol" w:hAnsi="Symbol"/>
    </w:rPr>
  </w:style>
  <w:style w:type="character" w:customStyle="1" w:styleId="WW8Num11z1">
    <w:name w:val="WW8Num11z1"/>
    <w:rsid w:val="003F681E"/>
    <w:rPr>
      <w:rFonts w:ascii="Courier New" w:hAnsi="Courier New" w:cs="Courier New"/>
    </w:rPr>
  </w:style>
  <w:style w:type="character" w:customStyle="1" w:styleId="WW8Num11z2">
    <w:name w:val="WW8Num11z2"/>
    <w:rsid w:val="003F681E"/>
    <w:rPr>
      <w:rFonts w:ascii="Wingdings" w:hAnsi="Wingdings"/>
    </w:rPr>
  </w:style>
  <w:style w:type="character" w:customStyle="1" w:styleId="WW8Num12z0">
    <w:name w:val="WW8Num12z0"/>
    <w:rsid w:val="003F681E"/>
    <w:rPr>
      <w:rFonts w:ascii="Symbol" w:hAnsi="Symbol"/>
    </w:rPr>
  </w:style>
  <w:style w:type="character" w:customStyle="1" w:styleId="WW8Num12z1">
    <w:name w:val="WW8Num12z1"/>
    <w:rsid w:val="003F681E"/>
    <w:rPr>
      <w:rFonts w:ascii="Courier New" w:hAnsi="Courier New"/>
    </w:rPr>
  </w:style>
  <w:style w:type="character" w:customStyle="1" w:styleId="WW8Num12z2">
    <w:name w:val="WW8Num12z2"/>
    <w:rsid w:val="003F681E"/>
    <w:rPr>
      <w:rFonts w:ascii="Wingdings" w:hAnsi="Wingdings"/>
    </w:rPr>
  </w:style>
  <w:style w:type="character" w:customStyle="1" w:styleId="WW8Num15z0">
    <w:name w:val="WW8Num15z0"/>
    <w:rsid w:val="003F681E"/>
    <w:rPr>
      <w:rFonts w:ascii="Symbol" w:hAnsi="Symbol"/>
    </w:rPr>
  </w:style>
  <w:style w:type="character" w:customStyle="1" w:styleId="WW8Num15z1">
    <w:name w:val="WW8Num15z1"/>
    <w:rsid w:val="003F681E"/>
    <w:rPr>
      <w:rFonts w:ascii="Courier New" w:hAnsi="Courier New"/>
    </w:rPr>
  </w:style>
  <w:style w:type="character" w:customStyle="1" w:styleId="WW8Num15z2">
    <w:name w:val="WW8Num15z2"/>
    <w:rsid w:val="003F681E"/>
    <w:rPr>
      <w:rFonts w:ascii="Wingdings" w:hAnsi="Wingdings"/>
    </w:rPr>
  </w:style>
  <w:style w:type="character" w:customStyle="1" w:styleId="WW8Num16z0">
    <w:name w:val="WW8Num16z0"/>
    <w:rsid w:val="003F681E"/>
    <w:rPr>
      <w:rFonts w:ascii="Symbol" w:hAnsi="Symbol"/>
    </w:rPr>
  </w:style>
  <w:style w:type="character" w:customStyle="1" w:styleId="WW8Num16z1">
    <w:name w:val="WW8Num16z1"/>
    <w:rsid w:val="003F681E"/>
    <w:rPr>
      <w:rFonts w:ascii="Courier New" w:hAnsi="Courier New"/>
    </w:rPr>
  </w:style>
  <w:style w:type="character" w:customStyle="1" w:styleId="WW8Num16z2">
    <w:name w:val="WW8Num16z2"/>
    <w:rsid w:val="003F681E"/>
    <w:rPr>
      <w:rFonts w:ascii="Wingdings" w:hAnsi="Wingdings"/>
    </w:rPr>
  </w:style>
  <w:style w:type="character" w:customStyle="1" w:styleId="WW8Num17z0">
    <w:name w:val="WW8Num17z0"/>
    <w:rsid w:val="003F681E"/>
    <w:rPr>
      <w:rFonts w:ascii="Symbol" w:hAnsi="Symbol"/>
    </w:rPr>
  </w:style>
  <w:style w:type="character" w:customStyle="1" w:styleId="WW8Num17z1">
    <w:name w:val="WW8Num17z1"/>
    <w:rsid w:val="003F681E"/>
    <w:rPr>
      <w:rFonts w:ascii="Courier New" w:hAnsi="Courier New"/>
    </w:rPr>
  </w:style>
  <w:style w:type="character" w:customStyle="1" w:styleId="WW8Num17z2">
    <w:name w:val="WW8Num17z2"/>
    <w:rsid w:val="003F681E"/>
    <w:rPr>
      <w:rFonts w:ascii="Wingdings" w:hAnsi="Wingdings"/>
    </w:rPr>
  </w:style>
  <w:style w:type="character" w:customStyle="1" w:styleId="WW8Num18z0">
    <w:name w:val="WW8Num18z0"/>
    <w:rsid w:val="003F681E"/>
    <w:rPr>
      <w:rFonts w:ascii="Symbol" w:hAnsi="Symbol"/>
    </w:rPr>
  </w:style>
  <w:style w:type="character" w:customStyle="1" w:styleId="WW8Num18z1">
    <w:name w:val="WW8Num18z1"/>
    <w:rsid w:val="003F681E"/>
    <w:rPr>
      <w:rFonts w:ascii="Courier New" w:hAnsi="Courier New"/>
    </w:rPr>
  </w:style>
  <w:style w:type="character" w:customStyle="1" w:styleId="WW8Num18z2">
    <w:name w:val="WW8Num18z2"/>
    <w:rsid w:val="003F681E"/>
    <w:rPr>
      <w:rFonts w:ascii="Wingdings" w:hAnsi="Wingdings"/>
    </w:rPr>
  </w:style>
  <w:style w:type="character" w:styleId="Hyperlink">
    <w:name w:val="Hyperlink"/>
    <w:rsid w:val="003F681E"/>
    <w:rPr>
      <w:color w:val="0000FF"/>
      <w:u w:val="single"/>
    </w:rPr>
  </w:style>
  <w:style w:type="character" w:styleId="FollowedHyperlink">
    <w:name w:val="FollowedHyperlink"/>
    <w:rsid w:val="003F681E"/>
    <w:rPr>
      <w:color w:val="800080"/>
      <w:u w:val="single"/>
    </w:rPr>
  </w:style>
  <w:style w:type="character" w:customStyle="1" w:styleId="CharChar">
    <w:name w:val="Char Char"/>
    <w:rsid w:val="003F681E"/>
    <w:rPr>
      <w:sz w:val="24"/>
      <w:szCs w:val="24"/>
      <w:lang w:val="en-GB"/>
    </w:rPr>
  </w:style>
  <w:style w:type="character" w:styleId="Strong">
    <w:name w:val="Strong"/>
    <w:qFormat/>
    <w:rsid w:val="003F681E"/>
    <w:rPr>
      <w:b/>
      <w:bCs/>
    </w:rPr>
  </w:style>
  <w:style w:type="paragraph" w:customStyle="1" w:styleId="Heading">
    <w:name w:val="Heading"/>
    <w:basedOn w:val="Normal"/>
    <w:next w:val="BodyText"/>
    <w:rsid w:val="003F681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3F681E"/>
    <w:pPr>
      <w:spacing w:after="120"/>
    </w:pPr>
  </w:style>
  <w:style w:type="paragraph" w:styleId="List">
    <w:name w:val="List"/>
    <w:basedOn w:val="BodyText"/>
    <w:rsid w:val="003F681E"/>
    <w:rPr>
      <w:rFonts w:cs="Mangal"/>
    </w:rPr>
  </w:style>
  <w:style w:type="paragraph" w:styleId="Caption">
    <w:name w:val="caption"/>
    <w:basedOn w:val="Normal"/>
    <w:qFormat/>
    <w:rsid w:val="003F681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3F681E"/>
    <w:pPr>
      <w:suppressLineNumbers/>
    </w:pPr>
    <w:rPr>
      <w:rFonts w:cs="Mangal"/>
    </w:rPr>
  </w:style>
  <w:style w:type="paragraph" w:styleId="NormalWeb">
    <w:name w:val="Normal (Web)"/>
    <w:basedOn w:val="Normal"/>
    <w:rsid w:val="003F681E"/>
    <w:pPr>
      <w:spacing w:before="280" w:after="280"/>
    </w:pPr>
  </w:style>
  <w:style w:type="paragraph" w:styleId="BodyText2">
    <w:name w:val="Body Text 2"/>
    <w:basedOn w:val="Normal"/>
    <w:rsid w:val="003F681E"/>
    <w:pPr>
      <w:spacing w:after="120" w:line="480" w:lineRule="auto"/>
    </w:pPr>
    <w:rPr>
      <w:lang w:val="en-GB"/>
    </w:rPr>
  </w:style>
  <w:style w:type="paragraph" w:customStyle="1" w:styleId="TableContents">
    <w:name w:val="Table Contents"/>
    <w:basedOn w:val="Normal"/>
    <w:rsid w:val="003F681E"/>
    <w:pPr>
      <w:suppressLineNumbers/>
    </w:pPr>
  </w:style>
  <w:style w:type="paragraph" w:customStyle="1" w:styleId="TableHeading">
    <w:name w:val="Table Heading"/>
    <w:basedOn w:val="TableContents"/>
    <w:rsid w:val="003F681E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157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galsingh_sengar@yahoo.co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NALINI   SINGH                                                      N-35 Gandhi Nagar Gwalior(M</vt:lpstr>
    </vt:vector>
  </TitlesOfParts>
  <Company>Hewlett-Packard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NALINI   SINGH                                                      N-35 Gandhi Nagar Gwalior(M</dc:title>
  <dc:creator>ASHISH</dc:creator>
  <cp:lastModifiedBy>Windows User</cp:lastModifiedBy>
  <cp:revision>3</cp:revision>
  <cp:lastPrinted>1900-12-31T18:30:00Z</cp:lastPrinted>
  <dcterms:created xsi:type="dcterms:W3CDTF">2018-11-28T20:28:00Z</dcterms:created>
  <dcterms:modified xsi:type="dcterms:W3CDTF">2019-09-20T15:24:00Z</dcterms:modified>
</cp:coreProperties>
</file>