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75E132" w14:textId="77777777" w:rsidR="007461E2" w:rsidRPr="00FB26F3" w:rsidRDefault="007461E2" w:rsidP="007461E2">
      <w:pPr>
        <w:keepNext/>
        <w:widowControl w:val="0"/>
        <w:tabs>
          <w:tab w:val="left" w:pos="3510"/>
        </w:tabs>
        <w:jc w:val="center"/>
        <w:rPr>
          <w:b/>
          <w:color w:val="002060"/>
        </w:rPr>
      </w:pPr>
      <w:r w:rsidRPr="00FB26F3">
        <w:rPr>
          <w:b/>
          <w:color w:val="002060"/>
          <w:sz w:val="36"/>
        </w:rPr>
        <w:t>Curriculum Vitae</w:t>
      </w:r>
    </w:p>
    <w:p w14:paraId="224CE906" w14:textId="77777777" w:rsidR="007461E2" w:rsidRDefault="007461E2" w:rsidP="00C2022B">
      <w:pPr>
        <w:keepNext/>
        <w:widowControl w:val="0"/>
        <w:tabs>
          <w:tab w:val="left" w:pos="3510"/>
        </w:tabs>
        <w:jc w:val="both"/>
        <w:rPr>
          <w:b/>
        </w:rPr>
      </w:pPr>
    </w:p>
    <w:p w14:paraId="7B9444F2" w14:textId="77777777" w:rsidR="007461E2" w:rsidRDefault="007461E2" w:rsidP="00C2022B">
      <w:pPr>
        <w:keepNext/>
        <w:widowControl w:val="0"/>
        <w:tabs>
          <w:tab w:val="left" w:pos="3510"/>
        </w:tabs>
        <w:jc w:val="both"/>
        <w:rPr>
          <w:b/>
        </w:rPr>
      </w:pPr>
    </w:p>
    <w:p w14:paraId="02260558" w14:textId="5FC323ED" w:rsidR="001A784A" w:rsidRDefault="00C95E25" w:rsidP="001A784A">
      <w:pPr>
        <w:keepNext/>
        <w:widowControl w:val="0"/>
        <w:tabs>
          <w:tab w:val="left" w:pos="3510"/>
        </w:tabs>
        <w:jc w:val="both"/>
        <w:rPr>
          <w:bCs/>
        </w:rPr>
      </w:pPr>
      <w:r>
        <w:rPr>
          <w:b/>
        </w:rPr>
        <w:t xml:space="preserve">Rajesh Hemant </w:t>
      </w:r>
      <w:proofErr w:type="spellStart"/>
      <w:r>
        <w:rPr>
          <w:b/>
        </w:rPr>
        <w:t>Naik</w:t>
      </w:r>
      <w:proofErr w:type="spellEnd"/>
      <w:r>
        <w:rPr>
          <w:b/>
        </w:rPr>
        <w:t xml:space="preserve">            </w:t>
      </w:r>
      <w:r w:rsidR="004C0FC9" w:rsidRPr="00137200">
        <w:rPr>
          <w:bCs/>
        </w:rPr>
        <w:t xml:space="preserve">                              </w:t>
      </w:r>
      <w:r w:rsidR="00234898" w:rsidRPr="00137200">
        <w:rPr>
          <w:bCs/>
        </w:rPr>
        <w:t xml:space="preserve"> </w:t>
      </w:r>
      <w:r w:rsidR="00C2022B" w:rsidRPr="00137200">
        <w:rPr>
          <w:bCs/>
        </w:rPr>
        <w:t xml:space="preserve">  </w:t>
      </w:r>
      <w:r w:rsidR="004C0FC9" w:rsidRPr="00137200">
        <w:rPr>
          <w:bCs/>
        </w:rPr>
        <w:t xml:space="preserve">  </w:t>
      </w:r>
      <w:r w:rsidR="009764D6" w:rsidRPr="00137200">
        <w:rPr>
          <w:bCs/>
        </w:rPr>
        <w:t xml:space="preserve">  </w:t>
      </w:r>
      <w:r w:rsidR="00301883" w:rsidRPr="00137200">
        <w:rPr>
          <w:bCs/>
        </w:rPr>
        <w:t xml:space="preserve">   </w:t>
      </w:r>
      <w:r w:rsidR="00A95290" w:rsidRPr="00137200">
        <w:rPr>
          <w:bCs/>
        </w:rPr>
        <w:t xml:space="preserve">   </w:t>
      </w:r>
      <w:r w:rsidR="00137200">
        <w:rPr>
          <w:bCs/>
        </w:rPr>
        <w:t xml:space="preserve">   </w:t>
      </w:r>
      <w:r>
        <w:rPr>
          <w:bCs/>
        </w:rPr>
        <w:t xml:space="preserve">        </w:t>
      </w:r>
      <w:r w:rsidR="00137200">
        <w:rPr>
          <w:bCs/>
        </w:rPr>
        <w:t xml:space="preserve">   </w:t>
      </w:r>
      <w:r w:rsidR="00F44A44">
        <w:rPr>
          <w:rFonts w:ascii="Wingdings" w:hAnsi="Wingdings" w:cs="Arial"/>
          <w:sz w:val="22"/>
          <w:szCs w:val="22"/>
        </w:rPr>
        <w:t></w:t>
      </w:r>
      <w:r w:rsidR="00F44A44">
        <w:rPr>
          <w:rFonts w:ascii="Wingdings" w:hAnsi="Wingdings" w:cs="Arial"/>
          <w:sz w:val="22"/>
          <w:szCs w:val="22"/>
        </w:rPr>
        <w:t></w:t>
      </w:r>
      <w:r w:rsidR="00075E4C">
        <w:t>7977713658</w:t>
      </w:r>
      <w:r w:rsidR="00C2022B" w:rsidRPr="00137200">
        <w:rPr>
          <w:bCs/>
        </w:rPr>
        <w:t xml:space="preserve"> </w:t>
      </w:r>
    </w:p>
    <w:p w14:paraId="07A7C1C9" w14:textId="70E27A80" w:rsidR="001A784A" w:rsidRDefault="001A784A" w:rsidP="001A784A">
      <w:pPr>
        <w:keepNext/>
        <w:widowControl w:val="0"/>
        <w:tabs>
          <w:tab w:val="left" w:pos="3510"/>
        </w:tabs>
        <w:jc w:val="both"/>
        <w:rPr>
          <w:bCs/>
        </w:rPr>
      </w:pPr>
      <w:r>
        <w:rPr>
          <w:bCs/>
        </w:rPr>
        <w:tab/>
      </w:r>
      <w:r>
        <w:rPr>
          <w:bCs/>
        </w:rPr>
        <w:tab/>
      </w:r>
      <w:r>
        <w:rPr>
          <w:bCs/>
        </w:rPr>
        <w:tab/>
      </w:r>
      <w:r>
        <w:rPr>
          <w:bCs/>
        </w:rPr>
        <w:tab/>
        <w:t xml:space="preserve"> </w:t>
      </w:r>
      <w:r>
        <w:rPr>
          <w:bCs/>
        </w:rPr>
        <w:tab/>
      </w:r>
      <w:r w:rsidR="00C95E25">
        <w:rPr>
          <w:bCs/>
        </w:rPr>
        <w:t xml:space="preserve">         </w:t>
      </w:r>
      <w:r>
        <w:rPr>
          <w:bCs/>
        </w:rPr>
        <w:t xml:space="preserve">Email: </w:t>
      </w:r>
      <w:hyperlink r:id="rId8" w:history="1">
        <w:r w:rsidR="00C95E25">
          <w:rPr>
            <w:rStyle w:val="Hyperlink"/>
          </w:rPr>
          <w:t>rajesh.naik3488</w:t>
        </w:r>
        <w:r w:rsidRPr="007F2091">
          <w:rPr>
            <w:rStyle w:val="Hyperlink"/>
          </w:rPr>
          <w:t>@gmail.com</w:t>
        </w:r>
      </w:hyperlink>
    </w:p>
    <w:p w14:paraId="49C1F411" w14:textId="77777777" w:rsidR="004441FA" w:rsidRPr="001A784A" w:rsidRDefault="00C2022B" w:rsidP="001A784A">
      <w:pPr>
        <w:keepNext/>
        <w:widowControl w:val="0"/>
        <w:tabs>
          <w:tab w:val="left" w:pos="3510"/>
        </w:tabs>
        <w:jc w:val="both"/>
        <w:rPr>
          <w:bCs/>
        </w:rPr>
      </w:pPr>
      <w:r w:rsidRPr="00137200">
        <w:rPr>
          <w:bCs/>
        </w:rPr>
        <w:t xml:space="preserve">                                       </w:t>
      </w:r>
      <w:r w:rsidR="001A784A">
        <w:rPr>
          <w:bCs/>
        </w:rPr>
        <w:t xml:space="preserve">                            </w:t>
      </w:r>
    </w:p>
    <w:p w14:paraId="30BD1BEA" w14:textId="77777777" w:rsidR="00C2022B" w:rsidRPr="00137200" w:rsidRDefault="00C2022B" w:rsidP="00C2022B">
      <w:pPr>
        <w:jc w:val="both"/>
        <w:rPr>
          <w:bCs/>
        </w:rPr>
      </w:pPr>
      <w:r w:rsidRPr="00137200">
        <w:rPr>
          <w:bCs/>
        </w:rPr>
        <w:t xml:space="preserve">                                                           </w:t>
      </w:r>
      <w:r w:rsidRPr="00137200">
        <w:t xml:space="preserve"> </w:t>
      </w:r>
    </w:p>
    <w:p w14:paraId="61E4B234" w14:textId="77777777" w:rsidR="00D73846" w:rsidRPr="00137200" w:rsidRDefault="000C2DD1" w:rsidP="00F26B0D">
      <w:pPr>
        <w:jc w:val="both"/>
        <w:rPr>
          <w:b/>
        </w:rPr>
      </w:pPr>
      <w:r w:rsidRPr="00137200">
        <w:rPr>
          <w:noProof/>
          <w:lang w:eastAsia="en-US"/>
        </w:rPr>
        <mc:AlternateContent>
          <mc:Choice Requires="wps">
            <w:drawing>
              <wp:anchor distT="0" distB="0" distL="114300" distR="114300" simplePos="0" relativeHeight="251657216" behindDoc="0" locked="0" layoutInCell="1" allowOverlap="1" wp14:anchorId="5AD27970" wp14:editId="5789A34A">
                <wp:simplePos x="0" y="0"/>
                <wp:positionH relativeFrom="column">
                  <wp:posOffset>38100</wp:posOffset>
                </wp:positionH>
                <wp:positionV relativeFrom="paragraph">
                  <wp:posOffset>24130</wp:posOffset>
                </wp:positionV>
                <wp:extent cx="6176010" cy="32385"/>
                <wp:effectExtent l="19050" t="19050" r="1524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010" cy="32385"/>
                        </a:xfrm>
                        <a:prstGeom prst="straightConnector1">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9AFB5" id="_x0000_t32" coordsize="21600,21600" o:spt="32" o:oned="t" path="m,l21600,21600e" filled="f">
                <v:path arrowok="t" fillok="f" o:connecttype="none"/>
                <o:lock v:ext="edit" shapetype="t"/>
              </v:shapetype>
              <v:shape id="AutoShape 2" o:spid="_x0000_s1026" type="#_x0000_t32" style="position:absolute;margin-left:3pt;margin-top:1.9pt;width:486.3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" strokeweight=".18mm">
                <v:stroke joinstyle="miter" endcap="square"/>
              </v:shape>
            </w:pict>
          </mc:Fallback>
        </mc:AlternateContent>
      </w:r>
    </w:p>
    <w:p w14:paraId="1D9558B3" w14:textId="77777777" w:rsidR="004441FA" w:rsidRPr="00137200" w:rsidRDefault="00AB2ECC" w:rsidP="00805E04">
      <w:pPr>
        <w:pStyle w:val="Heading1"/>
        <w:tabs>
          <w:tab w:val="left" w:pos="10479"/>
        </w:tabs>
        <w:ind w:left="0" w:right="-11" w:firstLine="0"/>
        <w:jc w:val="both"/>
        <w:rPr>
          <w:rFonts w:ascii="Times New Roman" w:hAnsi="Times New Roman" w:cs="Times New Roman"/>
          <w:sz w:val="24"/>
          <w:szCs w:val="24"/>
          <w:shd w:val="clear" w:color="auto" w:fill="C0C0C0"/>
        </w:rPr>
      </w:pPr>
      <w:r w:rsidRPr="00137200">
        <w:rPr>
          <w:rFonts w:ascii="Times New Roman" w:hAnsi="Times New Roman" w:cs="Times New Roman"/>
          <w:sz w:val="24"/>
          <w:szCs w:val="24"/>
          <w:shd w:val="clear" w:color="auto" w:fill="C0C0C0"/>
        </w:rPr>
        <w:t>Career</w:t>
      </w:r>
      <w:r w:rsidR="00C2022B" w:rsidRPr="00137200">
        <w:rPr>
          <w:rFonts w:ascii="Times New Roman" w:hAnsi="Times New Roman" w:cs="Times New Roman"/>
          <w:sz w:val="24"/>
          <w:szCs w:val="24"/>
          <w:shd w:val="clear" w:color="auto" w:fill="C0C0C0"/>
        </w:rPr>
        <w:t xml:space="preserve"> O</w:t>
      </w:r>
      <w:r w:rsidRPr="00137200">
        <w:rPr>
          <w:rFonts w:ascii="Times New Roman" w:hAnsi="Times New Roman" w:cs="Times New Roman"/>
          <w:sz w:val="24"/>
          <w:szCs w:val="24"/>
          <w:shd w:val="clear" w:color="auto" w:fill="C0C0C0"/>
        </w:rPr>
        <w:t xml:space="preserve">bjective       </w:t>
      </w:r>
      <w:r w:rsidR="00C2022B" w:rsidRPr="00137200">
        <w:rPr>
          <w:rFonts w:ascii="Times New Roman" w:hAnsi="Times New Roman" w:cs="Times New Roman"/>
          <w:sz w:val="24"/>
          <w:szCs w:val="24"/>
          <w:shd w:val="clear" w:color="auto" w:fill="C0C0C0"/>
        </w:rPr>
        <w:t xml:space="preserve">                                                                                                  </w:t>
      </w:r>
      <w:r w:rsidR="00D733E2" w:rsidRPr="00137200">
        <w:rPr>
          <w:rFonts w:ascii="Times New Roman" w:hAnsi="Times New Roman" w:cs="Times New Roman"/>
          <w:sz w:val="24"/>
          <w:szCs w:val="24"/>
          <w:shd w:val="clear" w:color="auto" w:fill="C0C0C0"/>
        </w:rPr>
        <w:t xml:space="preserve">             </w:t>
      </w:r>
      <w:r w:rsidR="00C2022B" w:rsidRPr="00137200">
        <w:rPr>
          <w:rFonts w:ascii="Times New Roman" w:hAnsi="Times New Roman" w:cs="Times New Roman"/>
          <w:sz w:val="24"/>
          <w:szCs w:val="24"/>
          <w:shd w:val="clear" w:color="auto" w:fill="C0C0C0"/>
        </w:rPr>
        <w:t xml:space="preserve">                                </w:t>
      </w:r>
    </w:p>
    <w:p w14:paraId="05787C69" w14:textId="7D5B7C48" w:rsidR="00C2022B" w:rsidRPr="00137200" w:rsidRDefault="00C2022B" w:rsidP="005605AF">
      <w:pPr>
        <w:pStyle w:val="Heading1"/>
        <w:numPr>
          <w:ilvl w:val="0"/>
          <w:numId w:val="0"/>
        </w:numPr>
        <w:tabs>
          <w:tab w:val="left" w:pos="9923"/>
          <w:tab w:val="left" w:pos="10479"/>
        </w:tabs>
        <w:jc w:val="both"/>
        <w:rPr>
          <w:rFonts w:ascii="Times New Roman" w:hAnsi="Times New Roman" w:cs="Times New Roman"/>
          <w:b w:val="0"/>
          <w:sz w:val="24"/>
          <w:szCs w:val="24"/>
        </w:rPr>
      </w:pPr>
      <w:r w:rsidRPr="00137200">
        <w:rPr>
          <w:rFonts w:ascii="Times New Roman" w:hAnsi="Times New Roman" w:cs="Times New Roman"/>
          <w:b w:val="0"/>
          <w:sz w:val="24"/>
          <w:szCs w:val="24"/>
        </w:rPr>
        <w:t xml:space="preserve">            To</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be</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associated</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with</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a</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company</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within</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which</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I</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will</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be</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able</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to</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utilize</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my</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education,</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communication</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skill</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and</w:t>
      </w:r>
      <w:r w:rsidRPr="00137200">
        <w:rPr>
          <w:rFonts w:ascii="Times New Roman" w:eastAsia="Liberation Serif" w:hAnsi="Times New Roman" w:cs="Times New Roman"/>
          <w:b w:val="0"/>
          <w:sz w:val="24"/>
          <w:szCs w:val="24"/>
        </w:rPr>
        <w:t xml:space="preserve"> </w:t>
      </w:r>
      <w:r w:rsidR="00E62028">
        <w:rPr>
          <w:rFonts w:ascii="Times New Roman" w:eastAsia="Liberation Serif" w:hAnsi="Times New Roman" w:cs="Times New Roman"/>
          <w:b w:val="0"/>
          <w:sz w:val="24"/>
          <w:szCs w:val="24"/>
        </w:rPr>
        <w:t>the marketing</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knowledge</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for</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the</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benefit</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of</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the</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company</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as</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well</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as</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for</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personal</w:t>
      </w:r>
      <w:r w:rsidRPr="00137200">
        <w:rPr>
          <w:rFonts w:ascii="Times New Roman" w:eastAsia="Liberation Serif" w:hAnsi="Times New Roman" w:cs="Times New Roman"/>
          <w:b w:val="0"/>
          <w:sz w:val="24"/>
          <w:szCs w:val="24"/>
        </w:rPr>
        <w:t xml:space="preserve"> </w:t>
      </w:r>
      <w:r w:rsidRPr="00137200">
        <w:rPr>
          <w:rFonts w:ascii="Times New Roman" w:hAnsi="Times New Roman" w:cs="Times New Roman"/>
          <w:b w:val="0"/>
          <w:sz w:val="24"/>
          <w:szCs w:val="24"/>
        </w:rPr>
        <w:t>growth</w:t>
      </w:r>
      <w:r w:rsidR="00AB2ECC" w:rsidRPr="00137200">
        <w:rPr>
          <w:rFonts w:ascii="Times New Roman" w:hAnsi="Times New Roman" w:cs="Times New Roman"/>
          <w:b w:val="0"/>
          <w:sz w:val="24"/>
          <w:szCs w:val="24"/>
        </w:rPr>
        <w:t xml:space="preserve"> and Professional advancement.</w:t>
      </w:r>
    </w:p>
    <w:p w14:paraId="7A497027" w14:textId="77777777" w:rsidR="00AB2ECC" w:rsidRPr="00137200" w:rsidRDefault="00AB2ECC" w:rsidP="00AB2ECC"/>
    <w:p w14:paraId="0856B685" w14:textId="4C0193CE" w:rsidR="00681C10" w:rsidRPr="00C1509C" w:rsidRDefault="005C6A11" w:rsidP="00C1509C">
      <w:pPr>
        <w:pStyle w:val="Heading1"/>
        <w:spacing w:after="40"/>
        <w:jc w:val="both"/>
        <w:rPr>
          <w:rFonts w:ascii="Times New Roman" w:hAnsi="Times New Roman" w:cs="Times New Roman"/>
          <w:sz w:val="24"/>
          <w:szCs w:val="24"/>
        </w:rPr>
      </w:pPr>
      <w:r w:rsidRPr="00137200">
        <w:rPr>
          <w:rFonts w:ascii="Times New Roman" w:hAnsi="Times New Roman" w:cs="Times New Roman"/>
          <w:sz w:val="24"/>
          <w:szCs w:val="24"/>
          <w:shd w:val="clear" w:color="auto" w:fill="C0C0C0"/>
        </w:rPr>
        <w:t xml:space="preserve">Professional </w:t>
      </w:r>
      <w:r w:rsidR="00AB2ECC" w:rsidRPr="00137200">
        <w:rPr>
          <w:rFonts w:ascii="Times New Roman" w:hAnsi="Times New Roman" w:cs="Times New Roman"/>
          <w:sz w:val="24"/>
          <w:szCs w:val="24"/>
          <w:shd w:val="clear" w:color="auto" w:fill="C0C0C0"/>
        </w:rPr>
        <w:t>Summary</w:t>
      </w:r>
      <w:r w:rsidR="00C2022B" w:rsidRPr="00137200">
        <w:rPr>
          <w:rFonts w:ascii="Times New Roman" w:hAnsi="Times New Roman" w:cs="Times New Roman"/>
          <w:sz w:val="24"/>
          <w:szCs w:val="24"/>
          <w:shd w:val="clear" w:color="auto" w:fill="C0C0C0"/>
        </w:rPr>
        <w:t xml:space="preserve">  </w:t>
      </w:r>
      <w:r w:rsidR="004C0BA4">
        <w:rPr>
          <w:rFonts w:ascii="Times New Roman" w:hAnsi="Times New Roman" w:cs="Times New Roman"/>
          <w:sz w:val="24"/>
          <w:szCs w:val="24"/>
          <w:shd w:val="clear" w:color="auto" w:fill="C0C0C0"/>
        </w:rPr>
        <w:t xml:space="preserve">&amp;   </w:t>
      </w:r>
      <w:r w:rsidR="004C0BA4" w:rsidRPr="00137200">
        <w:rPr>
          <w:shd w:val="clear" w:color="auto" w:fill="C0C0C0"/>
        </w:rPr>
        <w:t>Roles and Responsibilities</w:t>
      </w:r>
      <w:r w:rsidR="00C2022B" w:rsidRPr="00137200">
        <w:rPr>
          <w:rFonts w:ascii="Times New Roman" w:hAnsi="Times New Roman" w:cs="Times New Roman"/>
          <w:sz w:val="24"/>
          <w:szCs w:val="24"/>
          <w:shd w:val="clear" w:color="auto" w:fill="C0C0C0"/>
        </w:rPr>
        <w:t xml:space="preserve">                                                        </w:t>
      </w:r>
      <w:r w:rsidR="00A95290" w:rsidRPr="00137200">
        <w:rPr>
          <w:rFonts w:ascii="Times New Roman" w:hAnsi="Times New Roman" w:cs="Times New Roman"/>
          <w:sz w:val="24"/>
          <w:szCs w:val="24"/>
          <w:shd w:val="clear" w:color="auto" w:fill="C0C0C0"/>
        </w:rPr>
        <w:t xml:space="preserve">                    </w:t>
      </w:r>
      <w:r w:rsidR="00C2022B" w:rsidRPr="00137200">
        <w:rPr>
          <w:rFonts w:ascii="Times New Roman" w:hAnsi="Times New Roman" w:cs="Times New Roman"/>
          <w:sz w:val="24"/>
          <w:szCs w:val="24"/>
          <w:shd w:val="clear" w:color="auto" w:fill="C0C0C0"/>
        </w:rPr>
        <w:t xml:space="preserve">                                                              </w:t>
      </w:r>
    </w:p>
    <w:p w14:paraId="57907630" w14:textId="6F6BBCFE" w:rsidR="00535907" w:rsidRPr="009000E9" w:rsidRDefault="00535907" w:rsidP="00C1509C">
      <w:pPr>
        <w:pStyle w:val="ListParagraph"/>
        <w:numPr>
          <w:ilvl w:val="0"/>
          <w:numId w:val="27"/>
        </w:numPr>
        <w:suppressAutoHyphens w:val="0"/>
        <w:autoSpaceDE w:val="0"/>
        <w:autoSpaceDN w:val="0"/>
        <w:adjustRightInd w:val="0"/>
        <w:spacing w:line="276" w:lineRule="auto"/>
        <w:jc w:val="both"/>
      </w:pPr>
      <w:r>
        <w:t xml:space="preserve">Currently </w:t>
      </w:r>
      <w:r w:rsidR="0016233C">
        <w:t>working</w:t>
      </w:r>
      <w:r>
        <w:t xml:space="preserve"> with </w:t>
      </w:r>
      <w:r w:rsidRPr="00535907">
        <w:rPr>
          <w:b/>
        </w:rPr>
        <w:t>Canara HSBC OBC Life insurance as Senior Sales Officer</w:t>
      </w:r>
      <w:r w:rsidR="009000E9">
        <w:rPr>
          <w:b/>
        </w:rPr>
        <w:t xml:space="preserve"> From </w:t>
      </w:r>
      <w:r w:rsidR="00D444FD">
        <w:rPr>
          <w:b/>
        </w:rPr>
        <w:t>21</w:t>
      </w:r>
      <w:r w:rsidR="009000E9">
        <w:rPr>
          <w:b/>
        </w:rPr>
        <w:t xml:space="preserve"> </w:t>
      </w:r>
      <w:proofErr w:type="spellStart"/>
      <w:r w:rsidR="009000E9">
        <w:t>st</w:t>
      </w:r>
      <w:proofErr w:type="spellEnd"/>
      <w:r w:rsidR="009000E9">
        <w:t xml:space="preserve"> Feb 2021 till Date. </w:t>
      </w:r>
    </w:p>
    <w:p w14:paraId="7297DD50" w14:textId="44E7E82C" w:rsidR="00883794" w:rsidRDefault="009000E9" w:rsidP="00125774">
      <w:pPr>
        <w:pStyle w:val="ListParagraph"/>
        <w:suppressAutoHyphens w:val="0"/>
        <w:autoSpaceDE w:val="0"/>
        <w:autoSpaceDN w:val="0"/>
        <w:adjustRightInd w:val="0"/>
        <w:spacing w:line="276" w:lineRule="auto"/>
        <w:jc w:val="both"/>
      </w:pPr>
      <w:r>
        <w:t>ROLE;</w:t>
      </w:r>
      <w:r w:rsidRPr="001F786C">
        <w:t xml:space="preserve"> </w:t>
      </w:r>
      <w:r>
        <w:t xml:space="preserve">I handled one  branch where I co ordinate with the PSC </w:t>
      </w:r>
      <w:r w:rsidR="00394600">
        <w:t xml:space="preserve"> meet domestic and HNI customer and help PSC  to </w:t>
      </w:r>
      <w:r w:rsidR="0016233C">
        <w:t>archive</w:t>
      </w:r>
      <w:r w:rsidR="00394600">
        <w:t xml:space="preserve"> </w:t>
      </w:r>
      <w:r w:rsidR="009912D5">
        <w:t>their</w:t>
      </w:r>
      <w:r w:rsidR="00394600">
        <w:t xml:space="preserve"> target and </w:t>
      </w:r>
      <w:r w:rsidR="009912D5">
        <w:t xml:space="preserve">get them qualified for ongoing </w:t>
      </w:r>
      <w:r w:rsidR="0016233C">
        <w:t>contest</w:t>
      </w:r>
      <w:r w:rsidR="009A0679">
        <w:t>.</w:t>
      </w:r>
    </w:p>
    <w:p w14:paraId="64402BF8" w14:textId="77777777" w:rsidR="00883794" w:rsidRDefault="00883794" w:rsidP="00883794">
      <w:pPr>
        <w:pStyle w:val="ListParagraph"/>
        <w:suppressAutoHyphens w:val="0"/>
        <w:autoSpaceDE w:val="0"/>
        <w:autoSpaceDN w:val="0"/>
        <w:adjustRightInd w:val="0"/>
        <w:spacing w:line="276" w:lineRule="auto"/>
        <w:jc w:val="both"/>
      </w:pPr>
    </w:p>
    <w:p w14:paraId="30E9BF3B" w14:textId="71C8B50C" w:rsidR="005537A7" w:rsidRDefault="00B871FB" w:rsidP="00C1509C">
      <w:pPr>
        <w:pStyle w:val="ListParagraph"/>
        <w:numPr>
          <w:ilvl w:val="0"/>
          <w:numId w:val="27"/>
        </w:numPr>
        <w:suppressAutoHyphens w:val="0"/>
        <w:autoSpaceDE w:val="0"/>
        <w:autoSpaceDN w:val="0"/>
        <w:adjustRightInd w:val="0"/>
        <w:spacing w:line="276" w:lineRule="auto"/>
        <w:jc w:val="both"/>
      </w:pPr>
      <w:r>
        <w:t xml:space="preserve">Worked </w:t>
      </w:r>
      <w:r w:rsidR="007C595E">
        <w:t xml:space="preserve">with </w:t>
      </w:r>
      <w:r w:rsidR="007C595E" w:rsidRPr="005313F8">
        <w:rPr>
          <w:b/>
          <w:bCs/>
        </w:rPr>
        <w:t xml:space="preserve">Y-AXIS </w:t>
      </w:r>
      <w:r w:rsidR="0073669A" w:rsidRPr="005313F8">
        <w:rPr>
          <w:b/>
          <w:bCs/>
        </w:rPr>
        <w:t>SOLUTIONS PVT.LTD</w:t>
      </w:r>
      <w:r w:rsidR="0073669A">
        <w:t xml:space="preserve"> as </w:t>
      </w:r>
      <w:r w:rsidR="00BC69F4">
        <w:t xml:space="preserve">International </w:t>
      </w:r>
      <w:r w:rsidR="00F96D95">
        <w:t xml:space="preserve">Immigration </w:t>
      </w:r>
      <w:r w:rsidR="00BC69F4">
        <w:t>C</w:t>
      </w:r>
      <w:r w:rsidR="0073669A">
        <w:t xml:space="preserve">onsultant </w:t>
      </w:r>
      <w:r w:rsidR="00F96D95">
        <w:t xml:space="preserve">from </w:t>
      </w:r>
      <w:r w:rsidR="00360B60">
        <w:t>4</w:t>
      </w:r>
      <w:r w:rsidR="00360B60" w:rsidRPr="00360B60">
        <w:rPr>
          <w:vertAlign w:val="superscript"/>
        </w:rPr>
        <w:t>th</w:t>
      </w:r>
      <w:r>
        <w:t xml:space="preserve"> Nov 2019 to 13</w:t>
      </w:r>
      <w:r w:rsidRPr="00B871FB">
        <w:rPr>
          <w:vertAlign w:val="superscript"/>
        </w:rPr>
        <w:t>th</w:t>
      </w:r>
      <w:r>
        <w:t xml:space="preserve"> April 2020</w:t>
      </w:r>
      <w:r w:rsidR="00360B60">
        <w:t>.</w:t>
      </w:r>
    </w:p>
    <w:p w14:paraId="3BD67882" w14:textId="77777777" w:rsidR="00C1509C" w:rsidRDefault="005537A7" w:rsidP="005537A7">
      <w:pPr>
        <w:pStyle w:val="ListParagraph"/>
        <w:suppressAutoHyphens w:val="0"/>
        <w:autoSpaceDE w:val="0"/>
        <w:autoSpaceDN w:val="0"/>
        <w:adjustRightInd w:val="0"/>
        <w:spacing w:line="276" w:lineRule="auto"/>
        <w:jc w:val="both"/>
      </w:pPr>
      <w:r w:rsidRPr="005537A7">
        <w:rPr>
          <w:b/>
          <w:bCs/>
        </w:rPr>
        <w:t xml:space="preserve">ROLE: </w:t>
      </w:r>
      <w:r>
        <w:t>Co-</w:t>
      </w:r>
      <w:proofErr w:type="spellStart"/>
      <w:r>
        <w:t>ordinating</w:t>
      </w:r>
      <w:proofErr w:type="spellEnd"/>
      <w:r>
        <w:t xml:space="preserve"> with client guiding then regarding Permanent Residency and also Education </w:t>
      </w:r>
      <w:r w:rsidR="001F786C">
        <w:t>I explain</w:t>
      </w:r>
      <w:r>
        <w:t xml:space="preserve"> them about course for their further carrier like in which country the college and university are best and after completing of there course help them for getting job also</w:t>
      </w:r>
    </w:p>
    <w:p w14:paraId="20986358" w14:textId="2DD9E37A" w:rsidR="005537A7" w:rsidRPr="005537A7" w:rsidRDefault="005537A7" w:rsidP="005537A7">
      <w:pPr>
        <w:pStyle w:val="ListParagraph"/>
        <w:suppressAutoHyphens w:val="0"/>
        <w:autoSpaceDE w:val="0"/>
        <w:autoSpaceDN w:val="0"/>
        <w:adjustRightInd w:val="0"/>
        <w:spacing w:line="276" w:lineRule="auto"/>
        <w:jc w:val="both"/>
      </w:pPr>
      <w:r>
        <w:t xml:space="preserve"> </w:t>
      </w:r>
    </w:p>
    <w:p w14:paraId="7AD9CC93" w14:textId="49263434" w:rsidR="00371443" w:rsidRDefault="001627AB" w:rsidP="00BD3D06">
      <w:pPr>
        <w:pStyle w:val="ListParagraph"/>
        <w:numPr>
          <w:ilvl w:val="0"/>
          <w:numId w:val="27"/>
        </w:numPr>
        <w:suppressAutoHyphens w:val="0"/>
        <w:autoSpaceDE w:val="0"/>
        <w:autoSpaceDN w:val="0"/>
        <w:adjustRightInd w:val="0"/>
        <w:spacing w:line="276" w:lineRule="auto"/>
        <w:jc w:val="both"/>
      </w:pPr>
      <w:r>
        <w:t xml:space="preserve">Worked </w:t>
      </w:r>
      <w:r w:rsidR="00862A6F" w:rsidRPr="00137200">
        <w:t xml:space="preserve">with </w:t>
      </w:r>
      <w:r w:rsidR="00C20E54">
        <w:rPr>
          <w:b/>
        </w:rPr>
        <w:t>HDFC Life Insurance</w:t>
      </w:r>
      <w:r w:rsidR="00862A6F" w:rsidRPr="00137200">
        <w:t xml:space="preserve"> </w:t>
      </w:r>
      <w:r w:rsidR="00C20E54">
        <w:t>a</w:t>
      </w:r>
      <w:r w:rsidR="00862A6F" w:rsidRPr="00137200">
        <w:t xml:space="preserve">s </w:t>
      </w:r>
      <w:r w:rsidR="00C20E54">
        <w:rPr>
          <w:b/>
        </w:rPr>
        <w:t>Corporate Agency Manager</w:t>
      </w:r>
      <w:r w:rsidR="00833651" w:rsidRPr="00137200">
        <w:rPr>
          <w:b/>
        </w:rPr>
        <w:t xml:space="preserve"> </w:t>
      </w:r>
      <w:r w:rsidR="00833651" w:rsidRPr="006F2EDB">
        <w:t>From</w:t>
      </w:r>
      <w:r w:rsidR="00833651" w:rsidRPr="00137200">
        <w:rPr>
          <w:b/>
        </w:rPr>
        <w:t xml:space="preserve"> </w:t>
      </w:r>
      <w:r w:rsidR="00C20E54">
        <w:t>24</w:t>
      </w:r>
      <w:r w:rsidR="00833651" w:rsidRPr="00137200">
        <w:t xml:space="preserve"> </w:t>
      </w:r>
      <w:r w:rsidR="00C20E54">
        <w:t>Jun</w:t>
      </w:r>
      <w:r w:rsidR="00833651" w:rsidRPr="00137200">
        <w:t xml:space="preserve"> 201</w:t>
      </w:r>
      <w:r w:rsidR="00C20E54">
        <w:t>7</w:t>
      </w:r>
      <w:r w:rsidR="00833651" w:rsidRPr="00137200">
        <w:t xml:space="preserve"> till </w:t>
      </w:r>
      <w:r w:rsidR="00371443">
        <w:t>24 June 2019.</w:t>
      </w:r>
    </w:p>
    <w:p w14:paraId="53ACE1D6" w14:textId="43D9841C" w:rsidR="001F786C" w:rsidRDefault="001F786C" w:rsidP="001F786C">
      <w:pPr>
        <w:pStyle w:val="ListParagraph"/>
        <w:suppressAutoHyphens w:val="0"/>
        <w:autoSpaceDE w:val="0"/>
        <w:autoSpaceDN w:val="0"/>
        <w:adjustRightInd w:val="0"/>
        <w:spacing w:line="276" w:lineRule="auto"/>
        <w:jc w:val="both"/>
      </w:pPr>
      <w:r w:rsidRPr="001F786C">
        <w:rPr>
          <w:b/>
          <w:bCs/>
        </w:rPr>
        <w:t>ROLE:</w:t>
      </w:r>
      <w:r>
        <w:rPr>
          <w:b/>
          <w:bCs/>
        </w:rPr>
        <w:t xml:space="preserve"> </w:t>
      </w:r>
      <w:r w:rsidRPr="001F786C">
        <w:t xml:space="preserve"> Branch Banking </w:t>
      </w:r>
      <w:r>
        <w:t xml:space="preserve">I handled an entire branch where I co ordinate with the RM ,CARM ,PB and Branch Manager help them to achieve there as well as my target and also qualify them for contest which were held within HDFC Bank Pan India I get connect with bank customer  who want to invest in insurance and helping them to protect </w:t>
      </w:r>
      <w:r w:rsidR="009000E9">
        <w:t>their</w:t>
      </w:r>
      <w:r>
        <w:t xml:space="preserve"> family and TAX saving  </w:t>
      </w:r>
    </w:p>
    <w:p w14:paraId="70483E96" w14:textId="77777777" w:rsidR="004C0BA4" w:rsidRPr="00137200" w:rsidRDefault="004C0BA4" w:rsidP="004C0BA4">
      <w:pPr>
        <w:pStyle w:val="ListParagraph"/>
        <w:suppressAutoHyphens w:val="0"/>
        <w:autoSpaceDE w:val="0"/>
        <w:autoSpaceDN w:val="0"/>
        <w:adjustRightInd w:val="0"/>
        <w:jc w:val="both"/>
      </w:pPr>
      <w:r w:rsidRPr="00137200">
        <w:t xml:space="preserve">Provide </w:t>
      </w:r>
      <w:r w:rsidRPr="00137200">
        <w:rPr>
          <w:b/>
        </w:rPr>
        <w:t>Training</w:t>
      </w:r>
      <w:r w:rsidRPr="00137200">
        <w:t xml:space="preserve"> to </w:t>
      </w:r>
      <w:r>
        <w:t>Relationship Manager</w:t>
      </w:r>
      <w:r w:rsidRPr="00137200">
        <w:t xml:space="preserve"> </w:t>
      </w:r>
      <w:r>
        <w:t xml:space="preserve">about new products/plans </w:t>
      </w:r>
      <w:r w:rsidRPr="00137200">
        <w:t>as well as to the new members in the team and getting them productive quickly.</w:t>
      </w:r>
    </w:p>
    <w:p w14:paraId="1E95EC3E" w14:textId="52EB1623" w:rsidR="004C0BA4" w:rsidRDefault="004C0BA4" w:rsidP="004C0BA4">
      <w:pPr>
        <w:pStyle w:val="ListParagraph"/>
        <w:suppressAutoHyphens w:val="0"/>
        <w:autoSpaceDE w:val="0"/>
        <w:autoSpaceDN w:val="0"/>
        <w:adjustRightInd w:val="0"/>
        <w:jc w:val="both"/>
      </w:pPr>
      <w:r w:rsidRPr="00137200">
        <w:t xml:space="preserve">To </w:t>
      </w:r>
      <w:r w:rsidRPr="00137200">
        <w:rPr>
          <w:b/>
        </w:rPr>
        <w:t xml:space="preserve">Co-Ordinate </w:t>
      </w:r>
      <w:r w:rsidRPr="00137200">
        <w:t xml:space="preserve">and work with the </w:t>
      </w:r>
      <w:r>
        <w:rPr>
          <w:b/>
        </w:rPr>
        <w:t>Branch Manager</w:t>
      </w:r>
      <w:r w:rsidRPr="00137200">
        <w:t xml:space="preserve">, </w:t>
      </w:r>
      <w:r>
        <w:rPr>
          <w:b/>
        </w:rPr>
        <w:t>Relationship Manager</w:t>
      </w:r>
      <w:r w:rsidRPr="00137200">
        <w:t xml:space="preserve"> </w:t>
      </w:r>
      <w:r w:rsidR="009000E9">
        <w:t>Team</w:t>
      </w:r>
      <w:r w:rsidRPr="00137200">
        <w:t>.</w:t>
      </w:r>
    </w:p>
    <w:p w14:paraId="7894C1CA" w14:textId="33E3B95E" w:rsidR="004C0BA4" w:rsidRDefault="004C0BA4" w:rsidP="004C0BA4">
      <w:pPr>
        <w:pStyle w:val="ListParagraph"/>
        <w:suppressAutoHyphens w:val="0"/>
        <w:autoSpaceDE w:val="0"/>
        <w:autoSpaceDN w:val="0"/>
        <w:adjustRightInd w:val="0"/>
        <w:jc w:val="both"/>
      </w:pPr>
      <w:r>
        <w:t xml:space="preserve">Creation and execution of </w:t>
      </w:r>
      <w:r w:rsidR="009000E9">
        <w:t xml:space="preserve">Sales </w:t>
      </w:r>
      <w:r>
        <w:t xml:space="preserve"> Report (Daily</w:t>
      </w:r>
      <w:r w:rsidR="009000E9">
        <w:t xml:space="preserve"> MIS</w:t>
      </w:r>
      <w:r>
        <w:t xml:space="preserve"> productivity) on daily basis and submitting it to the L1 manager.</w:t>
      </w:r>
    </w:p>
    <w:p w14:paraId="7DDB5638" w14:textId="77777777" w:rsidR="004C0BA4" w:rsidRPr="00137200" w:rsidRDefault="004C0BA4" w:rsidP="004C0BA4">
      <w:pPr>
        <w:pStyle w:val="ListParagraph"/>
        <w:suppressAutoHyphens w:val="0"/>
        <w:autoSpaceDE w:val="0"/>
        <w:autoSpaceDN w:val="0"/>
        <w:adjustRightInd w:val="0"/>
        <w:jc w:val="both"/>
      </w:pPr>
      <w:r>
        <w:t>Qualify BM and RM for launched contest in the department.</w:t>
      </w:r>
    </w:p>
    <w:p w14:paraId="5ABFBBD3" w14:textId="77777777" w:rsidR="001F786C" w:rsidRDefault="001F786C" w:rsidP="004C0BA4">
      <w:pPr>
        <w:suppressAutoHyphens w:val="0"/>
        <w:autoSpaceDE w:val="0"/>
        <w:autoSpaceDN w:val="0"/>
        <w:adjustRightInd w:val="0"/>
        <w:spacing w:line="276" w:lineRule="auto"/>
        <w:jc w:val="both"/>
      </w:pPr>
    </w:p>
    <w:p w14:paraId="2A97C6D0" w14:textId="7B71C9BB" w:rsidR="005C6A11" w:rsidRDefault="00371443" w:rsidP="00BD3D06">
      <w:pPr>
        <w:pStyle w:val="ListParagraph"/>
        <w:numPr>
          <w:ilvl w:val="0"/>
          <w:numId w:val="27"/>
        </w:numPr>
        <w:suppressAutoHyphens w:val="0"/>
        <w:autoSpaceDE w:val="0"/>
        <w:autoSpaceDN w:val="0"/>
        <w:adjustRightInd w:val="0"/>
        <w:spacing w:line="276" w:lineRule="auto"/>
        <w:jc w:val="both"/>
      </w:pPr>
      <w:r w:rsidRPr="00137200">
        <w:t xml:space="preserve"> </w:t>
      </w:r>
      <w:r w:rsidR="000F6DAE" w:rsidRPr="00137200">
        <w:t>Worked</w:t>
      </w:r>
      <w:r w:rsidR="005C6A11" w:rsidRPr="00137200">
        <w:t xml:space="preserve"> with </w:t>
      </w:r>
      <w:r w:rsidR="00C20E54">
        <w:rPr>
          <w:b/>
        </w:rPr>
        <w:t>Grand Marshall</w:t>
      </w:r>
      <w:r w:rsidR="000F6DAE" w:rsidRPr="00137200">
        <w:t xml:space="preserve"> </w:t>
      </w:r>
      <w:r w:rsidR="00C20E54">
        <w:t>a</w:t>
      </w:r>
      <w:r w:rsidR="000A0BB2" w:rsidRPr="00137200">
        <w:t xml:space="preserve">s </w:t>
      </w:r>
      <w:r w:rsidR="00C20E54">
        <w:rPr>
          <w:rFonts w:eastAsia="Calibri"/>
          <w:b/>
        </w:rPr>
        <w:t>Senior Sales Executive</w:t>
      </w:r>
      <w:r w:rsidR="000A0BB2" w:rsidRPr="00137200">
        <w:t xml:space="preserve"> </w:t>
      </w:r>
      <w:r w:rsidR="000F6DAE" w:rsidRPr="00137200">
        <w:t>F</w:t>
      </w:r>
      <w:r w:rsidR="005C6A11" w:rsidRPr="00137200">
        <w:t xml:space="preserve">rom </w:t>
      </w:r>
      <w:r w:rsidR="00C20E54">
        <w:t>31 Jul</w:t>
      </w:r>
      <w:r w:rsidR="000F6DAE" w:rsidRPr="00137200">
        <w:t xml:space="preserve"> 201</w:t>
      </w:r>
      <w:r w:rsidR="00C20E54">
        <w:t>2</w:t>
      </w:r>
      <w:r w:rsidR="000F6DAE" w:rsidRPr="00137200">
        <w:t xml:space="preserve"> </w:t>
      </w:r>
      <w:r w:rsidR="00C20E54" w:rsidRPr="00137200">
        <w:t>to</w:t>
      </w:r>
      <w:r w:rsidR="000F6DAE" w:rsidRPr="00137200">
        <w:t xml:space="preserve"> </w:t>
      </w:r>
      <w:r w:rsidR="00C20E54">
        <w:t>17</w:t>
      </w:r>
      <w:r w:rsidR="000F6DAE" w:rsidRPr="00137200">
        <w:t xml:space="preserve"> Oct 201</w:t>
      </w:r>
      <w:r w:rsidR="00C20E54">
        <w:t>5</w:t>
      </w:r>
      <w:r w:rsidR="005C6A11" w:rsidRPr="00137200">
        <w:t>.</w:t>
      </w:r>
    </w:p>
    <w:p w14:paraId="587915D6" w14:textId="4B6F4A37" w:rsidR="00A61AEA" w:rsidRDefault="00C1509C" w:rsidP="00C1509C">
      <w:pPr>
        <w:pStyle w:val="ListParagraph"/>
        <w:suppressAutoHyphens w:val="0"/>
        <w:autoSpaceDE w:val="0"/>
        <w:autoSpaceDN w:val="0"/>
        <w:adjustRightInd w:val="0"/>
        <w:spacing w:line="276" w:lineRule="auto"/>
        <w:jc w:val="both"/>
      </w:pPr>
      <w:r>
        <w:rPr>
          <w:b/>
          <w:bCs/>
        </w:rPr>
        <w:t xml:space="preserve"> </w:t>
      </w:r>
      <w:r w:rsidR="001F786C" w:rsidRPr="001F786C">
        <w:rPr>
          <w:b/>
          <w:bCs/>
        </w:rPr>
        <w:t>ROLE:</w:t>
      </w:r>
      <w:r w:rsidR="001F786C">
        <w:rPr>
          <w:b/>
          <w:bCs/>
        </w:rPr>
        <w:t xml:space="preserve"> </w:t>
      </w:r>
      <w:r w:rsidR="001F786C">
        <w:t xml:space="preserve">it was a </w:t>
      </w:r>
      <w:r w:rsidR="004C0BA4">
        <w:t>field sale</w:t>
      </w:r>
      <w:r w:rsidR="001F786C">
        <w:t xml:space="preserve"> where I have to go on field and target the </w:t>
      </w:r>
      <w:r w:rsidR="004C0BA4">
        <w:t>small-scale</w:t>
      </w:r>
      <w:r w:rsidR="001F786C">
        <w:t xml:space="preserve"> </w:t>
      </w:r>
      <w:r w:rsidR="004C0BA4">
        <w:t xml:space="preserve">company owner </w:t>
      </w:r>
      <w:r>
        <w:t xml:space="preserve">   </w:t>
      </w:r>
      <w:r w:rsidR="004C0BA4">
        <w:t>for insurance where I used to sale Future Generali Insurance it was pure field work sales.</w:t>
      </w:r>
    </w:p>
    <w:p w14:paraId="77C3148B" w14:textId="77777777" w:rsidR="000611BD" w:rsidRDefault="000611BD" w:rsidP="00C1509C">
      <w:pPr>
        <w:pStyle w:val="ListParagraph"/>
        <w:suppressAutoHyphens w:val="0"/>
        <w:autoSpaceDE w:val="0"/>
        <w:autoSpaceDN w:val="0"/>
        <w:adjustRightInd w:val="0"/>
        <w:spacing w:line="276" w:lineRule="auto"/>
        <w:jc w:val="both"/>
        <w:rPr>
          <w:rStyle w:val="apple-style-span"/>
        </w:rPr>
      </w:pPr>
    </w:p>
    <w:p w14:paraId="11F81208" w14:textId="77777777" w:rsidR="000611BD" w:rsidRDefault="000611BD" w:rsidP="00C1509C">
      <w:pPr>
        <w:pStyle w:val="ListParagraph"/>
        <w:suppressAutoHyphens w:val="0"/>
        <w:autoSpaceDE w:val="0"/>
        <w:autoSpaceDN w:val="0"/>
        <w:adjustRightInd w:val="0"/>
        <w:spacing w:line="276" w:lineRule="auto"/>
        <w:jc w:val="both"/>
        <w:rPr>
          <w:rStyle w:val="apple-style-span"/>
        </w:rPr>
      </w:pPr>
    </w:p>
    <w:p w14:paraId="6244AE84" w14:textId="77777777" w:rsidR="00624450" w:rsidRDefault="00624450" w:rsidP="00C1509C">
      <w:pPr>
        <w:pStyle w:val="ListParagraph"/>
        <w:suppressAutoHyphens w:val="0"/>
        <w:autoSpaceDE w:val="0"/>
        <w:autoSpaceDN w:val="0"/>
        <w:adjustRightInd w:val="0"/>
        <w:spacing w:line="276" w:lineRule="auto"/>
        <w:jc w:val="both"/>
        <w:rPr>
          <w:rStyle w:val="apple-style-span"/>
        </w:rPr>
      </w:pPr>
    </w:p>
    <w:p w14:paraId="7FE7F11D" w14:textId="77777777" w:rsidR="00624450" w:rsidRDefault="00624450" w:rsidP="00C1509C">
      <w:pPr>
        <w:pStyle w:val="ListParagraph"/>
        <w:suppressAutoHyphens w:val="0"/>
        <w:autoSpaceDE w:val="0"/>
        <w:autoSpaceDN w:val="0"/>
        <w:adjustRightInd w:val="0"/>
        <w:spacing w:line="276" w:lineRule="auto"/>
        <w:jc w:val="both"/>
        <w:rPr>
          <w:rStyle w:val="apple-style-span"/>
        </w:rPr>
      </w:pPr>
    </w:p>
    <w:p w14:paraId="0019ECB6" w14:textId="77777777" w:rsidR="00624450" w:rsidRDefault="00624450" w:rsidP="00C1509C">
      <w:pPr>
        <w:pStyle w:val="ListParagraph"/>
        <w:suppressAutoHyphens w:val="0"/>
        <w:autoSpaceDE w:val="0"/>
        <w:autoSpaceDN w:val="0"/>
        <w:adjustRightInd w:val="0"/>
        <w:spacing w:line="276" w:lineRule="auto"/>
        <w:jc w:val="both"/>
        <w:rPr>
          <w:rStyle w:val="apple-style-span"/>
        </w:rPr>
      </w:pPr>
    </w:p>
    <w:p w14:paraId="7D9AA94D" w14:textId="77777777" w:rsidR="00624450" w:rsidRDefault="00624450" w:rsidP="00C1509C">
      <w:pPr>
        <w:pStyle w:val="ListParagraph"/>
        <w:suppressAutoHyphens w:val="0"/>
        <w:autoSpaceDE w:val="0"/>
        <w:autoSpaceDN w:val="0"/>
        <w:adjustRightInd w:val="0"/>
        <w:spacing w:line="276" w:lineRule="auto"/>
        <w:jc w:val="both"/>
        <w:rPr>
          <w:rStyle w:val="apple-style-span"/>
        </w:rPr>
      </w:pPr>
    </w:p>
    <w:p w14:paraId="315DEF1A" w14:textId="77777777" w:rsidR="00624450" w:rsidRPr="00C1509C" w:rsidRDefault="00624450" w:rsidP="00C1509C">
      <w:pPr>
        <w:pStyle w:val="ListParagraph"/>
        <w:suppressAutoHyphens w:val="0"/>
        <w:autoSpaceDE w:val="0"/>
        <w:autoSpaceDN w:val="0"/>
        <w:adjustRightInd w:val="0"/>
        <w:spacing w:line="276" w:lineRule="auto"/>
        <w:jc w:val="both"/>
        <w:rPr>
          <w:rStyle w:val="apple-style-span"/>
        </w:rPr>
      </w:pPr>
    </w:p>
    <w:p w14:paraId="3847A144" w14:textId="77777777" w:rsidR="00A710B5" w:rsidRDefault="00C2022B" w:rsidP="000A0BB2">
      <w:pPr>
        <w:pStyle w:val="Heading1"/>
        <w:numPr>
          <w:ilvl w:val="0"/>
          <w:numId w:val="0"/>
        </w:numPr>
        <w:jc w:val="both"/>
        <w:rPr>
          <w:rFonts w:ascii="Times New Roman" w:hAnsi="Times New Roman" w:cs="Times New Roman"/>
          <w:sz w:val="24"/>
          <w:szCs w:val="24"/>
          <w:shd w:val="clear" w:color="auto" w:fill="C0C0C0"/>
        </w:rPr>
      </w:pPr>
      <w:r w:rsidRPr="00137200">
        <w:rPr>
          <w:rFonts w:ascii="Times New Roman" w:hAnsi="Times New Roman" w:cs="Times New Roman"/>
          <w:sz w:val="24"/>
          <w:szCs w:val="24"/>
          <w:shd w:val="clear" w:color="auto" w:fill="C0C0C0"/>
        </w:rPr>
        <w:t>E</w:t>
      </w:r>
      <w:r w:rsidR="005C6A11" w:rsidRPr="00137200">
        <w:rPr>
          <w:rFonts w:ascii="Times New Roman" w:hAnsi="Times New Roman" w:cs="Times New Roman"/>
          <w:sz w:val="24"/>
          <w:szCs w:val="24"/>
          <w:shd w:val="clear" w:color="auto" w:fill="C0C0C0"/>
        </w:rPr>
        <w:t>ducation Qualification</w:t>
      </w:r>
      <w:r w:rsidRPr="00137200">
        <w:rPr>
          <w:rFonts w:ascii="Times New Roman" w:hAnsi="Times New Roman" w:cs="Times New Roman"/>
          <w:sz w:val="24"/>
          <w:szCs w:val="24"/>
          <w:shd w:val="clear" w:color="auto" w:fill="C0C0C0"/>
        </w:rPr>
        <w:t xml:space="preserve">                                                               </w:t>
      </w:r>
      <w:r w:rsidR="00A95290" w:rsidRPr="00137200">
        <w:rPr>
          <w:rFonts w:ascii="Times New Roman" w:hAnsi="Times New Roman" w:cs="Times New Roman"/>
          <w:sz w:val="24"/>
          <w:szCs w:val="24"/>
          <w:shd w:val="clear" w:color="auto" w:fill="C0C0C0"/>
        </w:rPr>
        <w:t xml:space="preserve">                             </w:t>
      </w:r>
      <w:r w:rsidRPr="00137200">
        <w:rPr>
          <w:rFonts w:ascii="Times New Roman" w:hAnsi="Times New Roman" w:cs="Times New Roman"/>
          <w:sz w:val="24"/>
          <w:szCs w:val="24"/>
          <w:shd w:val="clear" w:color="auto" w:fill="C0C0C0"/>
        </w:rPr>
        <w:t xml:space="preserve">                     </w:t>
      </w:r>
      <w:r w:rsidR="00D733E2" w:rsidRPr="00137200">
        <w:rPr>
          <w:rFonts w:ascii="Times New Roman" w:hAnsi="Times New Roman" w:cs="Times New Roman"/>
          <w:sz w:val="24"/>
          <w:szCs w:val="24"/>
          <w:shd w:val="clear" w:color="auto" w:fill="C0C0C0"/>
        </w:rPr>
        <w:t xml:space="preserve">            </w:t>
      </w:r>
      <w:r w:rsidRPr="00137200">
        <w:rPr>
          <w:rFonts w:ascii="Times New Roman" w:hAnsi="Times New Roman" w:cs="Times New Roman"/>
          <w:sz w:val="24"/>
          <w:szCs w:val="24"/>
          <w:shd w:val="clear" w:color="auto" w:fill="C0C0C0"/>
        </w:rPr>
        <w:t xml:space="preserve">  </w:t>
      </w:r>
    </w:p>
    <w:p w14:paraId="2F02751C" w14:textId="77777777" w:rsidR="004441FA" w:rsidRPr="00137200" w:rsidRDefault="004441FA" w:rsidP="000A0BB2">
      <w:pPr>
        <w:pStyle w:val="Heading1"/>
        <w:numPr>
          <w:ilvl w:val="0"/>
          <w:numId w:val="0"/>
        </w:numPr>
        <w:jc w:val="both"/>
        <w:rPr>
          <w:rFonts w:ascii="Times New Roman" w:hAnsi="Times New Roman" w:cs="Times New Roman"/>
          <w:sz w:val="24"/>
          <w:szCs w:val="24"/>
          <w:shd w:val="clear" w:color="auto" w:fill="C0C0C0"/>
        </w:rPr>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489"/>
        <w:gridCol w:w="2774"/>
        <w:gridCol w:w="1428"/>
        <w:gridCol w:w="1656"/>
        <w:gridCol w:w="1553"/>
      </w:tblGrid>
      <w:tr w:rsidR="00A710B5" w:rsidRPr="00A710B5" w14:paraId="1706629C" w14:textId="77777777" w:rsidTr="00C868B2">
        <w:trPr>
          <w:trHeight w:val="270"/>
        </w:trPr>
        <w:tc>
          <w:tcPr>
            <w:tcW w:w="26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C5390FC" w14:textId="77777777" w:rsidR="00A710B5" w:rsidRPr="00A710B5" w:rsidRDefault="00A710B5" w:rsidP="00C868B2">
            <w:pPr>
              <w:tabs>
                <w:tab w:val="left" w:pos="5220"/>
              </w:tabs>
              <w:jc w:val="center"/>
              <w:rPr>
                <w:b/>
              </w:rPr>
            </w:pPr>
            <w:r w:rsidRPr="00A710B5">
              <w:rPr>
                <w:b/>
              </w:rPr>
              <w:t>Examination</w:t>
            </w:r>
          </w:p>
        </w:tc>
        <w:tc>
          <w:tcPr>
            <w:tcW w:w="289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CEDD6E7" w14:textId="77777777" w:rsidR="00A710B5" w:rsidRPr="00A710B5" w:rsidRDefault="00A710B5" w:rsidP="00C868B2">
            <w:pPr>
              <w:tabs>
                <w:tab w:val="left" w:pos="5220"/>
              </w:tabs>
              <w:jc w:val="center"/>
              <w:rPr>
                <w:b/>
              </w:rPr>
            </w:pPr>
            <w:r w:rsidRPr="00A710B5">
              <w:rPr>
                <w:b/>
              </w:rPr>
              <w:t>College/University</w:t>
            </w:r>
          </w:p>
        </w:tc>
        <w:tc>
          <w:tcPr>
            <w:tcW w:w="15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B5A676F" w14:textId="77777777" w:rsidR="00A710B5" w:rsidRPr="00A710B5" w:rsidRDefault="00A710B5" w:rsidP="00C868B2">
            <w:pPr>
              <w:tabs>
                <w:tab w:val="left" w:pos="5220"/>
              </w:tabs>
              <w:jc w:val="center"/>
              <w:rPr>
                <w:b/>
              </w:rPr>
            </w:pPr>
            <w:r w:rsidRPr="00A710B5">
              <w:rPr>
                <w:b/>
              </w:rPr>
              <w:t>Year of Passing</w:t>
            </w:r>
          </w:p>
        </w:tc>
        <w:tc>
          <w:tcPr>
            <w:tcW w:w="171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63EEF8E" w14:textId="77777777" w:rsidR="00A710B5" w:rsidRPr="00A710B5" w:rsidRDefault="00A710B5" w:rsidP="00C868B2">
            <w:pPr>
              <w:tabs>
                <w:tab w:val="left" w:pos="5220"/>
              </w:tabs>
              <w:jc w:val="center"/>
              <w:rPr>
                <w:b/>
              </w:rPr>
            </w:pPr>
            <w:r w:rsidRPr="00A710B5">
              <w:rPr>
                <w:b/>
              </w:rPr>
              <w:t>Percentage</w:t>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778F973" w14:textId="77777777" w:rsidR="00A710B5" w:rsidRPr="00A710B5" w:rsidRDefault="00A710B5" w:rsidP="00C868B2">
            <w:pPr>
              <w:tabs>
                <w:tab w:val="left" w:pos="5220"/>
              </w:tabs>
              <w:jc w:val="center"/>
              <w:rPr>
                <w:b/>
              </w:rPr>
            </w:pPr>
            <w:r w:rsidRPr="00A710B5">
              <w:rPr>
                <w:b/>
              </w:rPr>
              <w:t>Class</w:t>
            </w:r>
            <w:r w:rsidR="00F8639C">
              <w:rPr>
                <w:b/>
              </w:rPr>
              <w:t>/Grade</w:t>
            </w:r>
          </w:p>
        </w:tc>
      </w:tr>
      <w:tr w:rsidR="008610C2" w:rsidRPr="00A710B5" w14:paraId="77E0A5A1" w14:textId="77777777" w:rsidTr="00C868B2">
        <w:trPr>
          <w:trHeight w:val="270"/>
        </w:trPr>
        <w:tc>
          <w:tcPr>
            <w:tcW w:w="26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9DF54D9" w14:textId="003F1837" w:rsidR="008610C2" w:rsidRPr="00C1509C" w:rsidRDefault="008610C2" w:rsidP="00C868B2">
            <w:pPr>
              <w:tabs>
                <w:tab w:val="left" w:pos="5220"/>
              </w:tabs>
              <w:jc w:val="center"/>
            </w:pPr>
            <w:r w:rsidRPr="00C1509C">
              <w:t>Digital Marketing</w:t>
            </w:r>
          </w:p>
        </w:tc>
        <w:tc>
          <w:tcPr>
            <w:tcW w:w="289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7C6E4FE" w14:textId="0F9099E0" w:rsidR="008610C2" w:rsidRPr="00C1509C" w:rsidRDefault="008610C2" w:rsidP="00C868B2">
            <w:pPr>
              <w:tabs>
                <w:tab w:val="left" w:pos="5220"/>
              </w:tabs>
              <w:jc w:val="center"/>
            </w:pPr>
            <w:proofErr w:type="spellStart"/>
            <w:r w:rsidRPr="00C1509C">
              <w:t>ExcelR</w:t>
            </w:r>
            <w:proofErr w:type="spellEnd"/>
            <w:r w:rsidRPr="00C1509C">
              <w:t xml:space="preserve"> Solutions </w:t>
            </w:r>
          </w:p>
        </w:tc>
        <w:tc>
          <w:tcPr>
            <w:tcW w:w="15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44BCE25" w14:textId="396BDA14" w:rsidR="008610C2" w:rsidRPr="00C1509C" w:rsidRDefault="008610C2" w:rsidP="00C868B2">
            <w:pPr>
              <w:tabs>
                <w:tab w:val="left" w:pos="5220"/>
              </w:tabs>
              <w:jc w:val="center"/>
            </w:pPr>
            <w:r w:rsidRPr="00C1509C">
              <w:t>2020</w:t>
            </w:r>
          </w:p>
        </w:tc>
        <w:tc>
          <w:tcPr>
            <w:tcW w:w="171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B305487" w14:textId="0A47D23C" w:rsidR="008610C2" w:rsidRPr="00A710B5" w:rsidRDefault="00705D0C" w:rsidP="00C868B2">
            <w:pPr>
              <w:tabs>
                <w:tab w:val="left" w:pos="5220"/>
              </w:tabs>
              <w:jc w:val="center"/>
              <w:rPr>
                <w:b/>
              </w:rPr>
            </w:pPr>
            <w:r>
              <w:rPr>
                <w:b/>
              </w:rPr>
              <w:t>B</w:t>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827BF40" w14:textId="0058F26F" w:rsidR="008610C2" w:rsidRPr="00A710B5" w:rsidRDefault="00705D0C" w:rsidP="00C868B2">
            <w:pPr>
              <w:tabs>
                <w:tab w:val="left" w:pos="5220"/>
              </w:tabs>
              <w:jc w:val="center"/>
              <w:rPr>
                <w:b/>
              </w:rPr>
            </w:pPr>
            <w:r>
              <w:rPr>
                <w:b/>
              </w:rPr>
              <w:t>B</w:t>
            </w:r>
          </w:p>
        </w:tc>
      </w:tr>
      <w:tr w:rsidR="00A710B5" w:rsidRPr="00A710B5" w14:paraId="6E306F65" w14:textId="77777777" w:rsidTr="00C868B2">
        <w:trPr>
          <w:trHeight w:val="270"/>
        </w:trPr>
        <w:tc>
          <w:tcPr>
            <w:tcW w:w="26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B01A621" w14:textId="77777777" w:rsidR="00A710B5" w:rsidRPr="00A710B5" w:rsidRDefault="00A710B5" w:rsidP="00C868B2">
            <w:pPr>
              <w:tabs>
                <w:tab w:val="left" w:pos="5220"/>
              </w:tabs>
              <w:jc w:val="center"/>
            </w:pPr>
            <w:r w:rsidRPr="00A710B5">
              <w:t>BE (</w:t>
            </w:r>
            <w:r w:rsidRPr="00A710B5">
              <w:rPr>
                <w:bCs/>
              </w:rPr>
              <w:t>Information Technology</w:t>
            </w:r>
            <w:r w:rsidRPr="00A710B5">
              <w:t>)</w:t>
            </w:r>
          </w:p>
        </w:tc>
        <w:tc>
          <w:tcPr>
            <w:tcW w:w="289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94F2751" w14:textId="77777777" w:rsidR="00A710B5" w:rsidRPr="00A710B5" w:rsidRDefault="00A710B5" w:rsidP="00C868B2">
            <w:pPr>
              <w:tabs>
                <w:tab w:val="left" w:pos="5220"/>
              </w:tabs>
              <w:jc w:val="center"/>
            </w:pPr>
            <w:r w:rsidRPr="00137200">
              <w:rPr>
                <w:bCs/>
              </w:rPr>
              <w:t>KCE’s College of Engineering &amp; IT</w:t>
            </w:r>
            <w:r>
              <w:rPr>
                <w:bCs/>
              </w:rPr>
              <w:t xml:space="preserve">, </w:t>
            </w:r>
            <w:proofErr w:type="spellStart"/>
            <w:r w:rsidRPr="00137200">
              <w:rPr>
                <w:bCs/>
              </w:rPr>
              <w:t>Jalgaon</w:t>
            </w:r>
            <w:proofErr w:type="spellEnd"/>
          </w:p>
        </w:tc>
        <w:tc>
          <w:tcPr>
            <w:tcW w:w="15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CA4147C" w14:textId="5B48934D" w:rsidR="00A710B5" w:rsidRPr="00A710B5" w:rsidRDefault="00867375" w:rsidP="00867375">
            <w:pPr>
              <w:tabs>
                <w:tab w:val="left" w:pos="5220"/>
              </w:tabs>
            </w:pPr>
            <w:r>
              <w:t xml:space="preserve">       </w:t>
            </w:r>
            <w:r w:rsidR="00E7057D">
              <w:t>201</w:t>
            </w:r>
            <w:r w:rsidR="00705D0C">
              <w:t>3</w:t>
            </w:r>
          </w:p>
        </w:tc>
        <w:tc>
          <w:tcPr>
            <w:tcW w:w="171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DB2AC85" w14:textId="4AE5B909" w:rsidR="00A710B5" w:rsidRPr="00A710B5" w:rsidRDefault="00E47E06" w:rsidP="008B1E60">
            <w:pPr>
              <w:tabs>
                <w:tab w:val="left" w:pos="5220"/>
              </w:tabs>
              <w:jc w:val="center"/>
            </w:pPr>
            <w:r>
              <w:t>58</w:t>
            </w:r>
            <w:r w:rsidR="00867375">
              <w:t>%</w:t>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5D6EC05" w14:textId="755740CE" w:rsidR="00A710B5" w:rsidRDefault="00E47E06" w:rsidP="00C868B2">
            <w:pPr>
              <w:tabs>
                <w:tab w:val="left" w:pos="5220"/>
              </w:tabs>
              <w:jc w:val="center"/>
            </w:pPr>
            <w:r>
              <w:t>2</w:t>
            </w:r>
            <w:r w:rsidRPr="00E47E06">
              <w:rPr>
                <w:vertAlign w:val="superscript"/>
              </w:rPr>
              <w:t>nd</w:t>
            </w:r>
            <w:r>
              <w:t xml:space="preserve"> </w:t>
            </w:r>
            <w:r w:rsidR="00867375">
              <w:t>Class</w:t>
            </w:r>
          </w:p>
          <w:p w14:paraId="3A912B21" w14:textId="7A248388" w:rsidR="008B1E60" w:rsidRPr="00A710B5" w:rsidRDefault="008B1E60" w:rsidP="00C868B2">
            <w:pPr>
              <w:tabs>
                <w:tab w:val="left" w:pos="5220"/>
              </w:tabs>
              <w:jc w:val="center"/>
            </w:pPr>
          </w:p>
        </w:tc>
      </w:tr>
      <w:tr w:rsidR="00A710B5" w:rsidRPr="00A710B5" w14:paraId="101057BE" w14:textId="77777777" w:rsidTr="00C868B2">
        <w:trPr>
          <w:trHeight w:val="270"/>
        </w:trPr>
        <w:tc>
          <w:tcPr>
            <w:tcW w:w="26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32E70CC" w14:textId="77777777" w:rsidR="00A710B5" w:rsidRPr="00A710B5" w:rsidRDefault="00C51254" w:rsidP="00C51254">
            <w:pPr>
              <w:tabs>
                <w:tab w:val="left" w:pos="5220"/>
              </w:tabs>
              <w:jc w:val="center"/>
            </w:pPr>
            <w:r>
              <w:t xml:space="preserve">Diploma in </w:t>
            </w:r>
            <w:r w:rsidRPr="00A710B5">
              <w:rPr>
                <w:bCs/>
              </w:rPr>
              <w:t>Information Technology</w:t>
            </w:r>
          </w:p>
        </w:tc>
        <w:tc>
          <w:tcPr>
            <w:tcW w:w="289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7AA2CBC" w14:textId="214961B4" w:rsidR="00A710B5" w:rsidRPr="00A710B5" w:rsidRDefault="008B1E60" w:rsidP="008B1E60">
            <w:pPr>
              <w:tabs>
                <w:tab w:val="left" w:pos="5220"/>
              </w:tabs>
            </w:pPr>
            <w:proofErr w:type="spellStart"/>
            <w:r>
              <w:rPr>
                <w:bCs/>
              </w:rPr>
              <w:t>Babasaheb</w:t>
            </w:r>
            <w:proofErr w:type="spellEnd"/>
            <w:r>
              <w:rPr>
                <w:bCs/>
              </w:rPr>
              <w:t xml:space="preserve"> </w:t>
            </w:r>
            <w:proofErr w:type="spellStart"/>
            <w:r>
              <w:rPr>
                <w:bCs/>
              </w:rPr>
              <w:t>Gawde</w:t>
            </w:r>
            <w:proofErr w:type="spellEnd"/>
            <w:r>
              <w:rPr>
                <w:bCs/>
              </w:rPr>
              <w:t xml:space="preserve"> college of computer engineering and Information Technology</w:t>
            </w:r>
            <w:r w:rsidR="00BF0EA8" w:rsidRPr="00137200">
              <w:rPr>
                <w:bCs/>
              </w:rPr>
              <w:t>, Mumbai</w:t>
            </w:r>
            <w:r w:rsidR="00BF0EA8">
              <w:rPr>
                <w:bCs/>
              </w:rPr>
              <w:t>.</w:t>
            </w:r>
          </w:p>
        </w:tc>
        <w:tc>
          <w:tcPr>
            <w:tcW w:w="15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682EDFC" w14:textId="19B1BD3A" w:rsidR="00A710B5" w:rsidRPr="00A710B5" w:rsidRDefault="00ED2B71" w:rsidP="00C868B2">
            <w:pPr>
              <w:tabs>
                <w:tab w:val="left" w:pos="5220"/>
              </w:tabs>
              <w:jc w:val="center"/>
            </w:pPr>
            <w:r>
              <w:t>20</w:t>
            </w:r>
            <w:r w:rsidR="008B1E60">
              <w:t>09</w:t>
            </w:r>
          </w:p>
        </w:tc>
        <w:tc>
          <w:tcPr>
            <w:tcW w:w="171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7F08D2D" w14:textId="6A8DEE0F" w:rsidR="00A710B5" w:rsidRPr="00A710B5" w:rsidRDefault="008B1E60" w:rsidP="00C868B2">
            <w:pPr>
              <w:tabs>
                <w:tab w:val="left" w:pos="5220"/>
              </w:tabs>
              <w:jc w:val="center"/>
            </w:pPr>
            <w:r>
              <w:t>69.59</w:t>
            </w:r>
            <w:r w:rsidR="00A710B5" w:rsidRPr="00A710B5">
              <w:t>%</w:t>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264CCC5" w14:textId="2E8AB3EB" w:rsidR="00A710B5" w:rsidRPr="00A710B5" w:rsidRDefault="00A710B5" w:rsidP="00C868B2">
            <w:pPr>
              <w:tabs>
                <w:tab w:val="left" w:pos="5220"/>
              </w:tabs>
              <w:jc w:val="center"/>
            </w:pPr>
            <w:r w:rsidRPr="00A710B5">
              <w:t>1</w:t>
            </w:r>
            <w:r w:rsidRPr="00A710B5">
              <w:rPr>
                <w:vertAlign w:val="superscript"/>
              </w:rPr>
              <w:t>st</w:t>
            </w:r>
            <w:r w:rsidRPr="00A710B5">
              <w:t xml:space="preserve"> Class</w:t>
            </w:r>
          </w:p>
        </w:tc>
      </w:tr>
      <w:tr w:rsidR="00A710B5" w:rsidRPr="00A710B5" w14:paraId="44292BD3" w14:textId="77777777" w:rsidTr="00C868B2">
        <w:trPr>
          <w:trHeight w:val="270"/>
        </w:trPr>
        <w:tc>
          <w:tcPr>
            <w:tcW w:w="26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E02D403" w14:textId="77777777" w:rsidR="00A710B5" w:rsidRPr="00A710B5" w:rsidRDefault="00A710B5" w:rsidP="00C868B2">
            <w:pPr>
              <w:tabs>
                <w:tab w:val="left" w:pos="5220"/>
              </w:tabs>
              <w:jc w:val="center"/>
            </w:pPr>
            <w:r w:rsidRPr="00A710B5">
              <w:t>SSC</w:t>
            </w:r>
          </w:p>
        </w:tc>
        <w:tc>
          <w:tcPr>
            <w:tcW w:w="289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D8C5593" w14:textId="12981C82" w:rsidR="00A710B5" w:rsidRPr="00A710B5" w:rsidRDefault="008B1E60" w:rsidP="00C868B2">
            <w:pPr>
              <w:tabs>
                <w:tab w:val="left" w:pos="5220"/>
              </w:tabs>
              <w:jc w:val="center"/>
            </w:pPr>
            <w:r>
              <w:t>St. Xavier’s High School</w:t>
            </w:r>
          </w:p>
        </w:tc>
        <w:tc>
          <w:tcPr>
            <w:tcW w:w="15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BBBC41C" w14:textId="09AEFB92" w:rsidR="00A710B5" w:rsidRPr="00A710B5" w:rsidRDefault="00ED2B71" w:rsidP="00C868B2">
            <w:pPr>
              <w:tabs>
                <w:tab w:val="left" w:pos="5220"/>
              </w:tabs>
              <w:jc w:val="center"/>
            </w:pPr>
            <w:r>
              <w:t>200</w:t>
            </w:r>
            <w:r w:rsidR="008B1E60">
              <w:t>5</w:t>
            </w:r>
          </w:p>
        </w:tc>
        <w:tc>
          <w:tcPr>
            <w:tcW w:w="171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D5F72F6" w14:textId="43B7DD04" w:rsidR="00A710B5" w:rsidRPr="00A710B5" w:rsidRDefault="008B1E60" w:rsidP="00C868B2">
            <w:pPr>
              <w:tabs>
                <w:tab w:val="left" w:pos="5220"/>
              </w:tabs>
              <w:jc w:val="center"/>
            </w:pPr>
            <w:r>
              <w:t>51</w:t>
            </w:r>
            <w:r w:rsidR="00BF0EA8">
              <w:t>.</w:t>
            </w:r>
            <w:r>
              <w:t>33</w:t>
            </w:r>
            <w:r w:rsidR="00A710B5" w:rsidRPr="00A710B5">
              <w:t>%</w:t>
            </w:r>
          </w:p>
        </w:tc>
        <w:tc>
          <w:tcPr>
            <w:tcW w:w="156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1CA2CE6" w14:textId="388172B7" w:rsidR="00A710B5" w:rsidRPr="00A710B5" w:rsidRDefault="008B1E60" w:rsidP="00C868B2">
            <w:pPr>
              <w:tabs>
                <w:tab w:val="left" w:pos="5220"/>
              </w:tabs>
              <w:jc w:val="center"/>
            </w:pPr>
            <w:r>
              <w:t>B</w:t>
            </w:r>
          </w:p>
        </w:tc>
      </w:tr>
    </w:tbl>
    <w:p w14:paraId="7A83274D" w14:textId="77777777" w:rsidR="00681C10" w:rsidRDefault="00681C10" w:rsidP="00681C10">
      <w:pPr>
        <w:tabs>
          <w:tab w:val="left" w:pos="360"/>
        </w:tabs>
        <w:spacing w:after="40"/>
        <w:ind w:left="720"/>
        <w:jc w:val="both"/>
        <w:rPr>
          <w:bCs/>
        </w:rPr>
      </w:pPr>
    </w:p>
    <w:p w14:paraId="203BB01C" w14:textId="77777777" w:rsidR="00ED7014" w:rsidRPr="00A710B5" w:rsidRDefault="00ED7014" w:rsidP="00681C10">
      <w:pPr>
        <w:tabs>
          <w:tab w:val="left" w:pos="360"/>
        </w:tabs>
        <w:spacing w:after="40"/>
        <w:ind w:left="720"/>
        <w:jc w:val="both"/>
        <w:rPr>
          <w:bCs/>
        </w:rPr>
      </w:pPr>
    </w:p>
    <w:p w14:paraId="077F0AFB" w14:textId="1F575AA1" w:rsidR="00C1509C" w:rsidRDefault="00ED7014" w:rsidP="00ED7014">
      <w:pPr>
        <w:tabs>
          <w:tab w:val="left" w:pos="360"/>
          <w:tab w:val="left" w:pos="3180"/>
        </w:tabs>
        <w:spacing w:after="40"/>
        <w:jc w:val="both"/>
        <w:rPr>
          <w:b/>
          <w:shd w:val="clear" w:color="auto" w:fill="C0C0C0"/>
        </w:rPr>
      </w:pPr>
      <w:r>
        <w:rPr>
          <w:b/>
          <w:shd w:val="clear" w:color="auto" w:fill="C0C0C0"/>
        </w:rPr>
        <w:t>Certification</w:t>
      </w:r>
      <w:r w:rsidRPr="00137200">
        <w:rPr>
          <w:b/>
          <w:shd w:val="clear" w:color="auto" w:fill="C0C0C0"/>
        </w:rPr>
        <w:t xml:space="preserve">                                                                                                                          </w:t>
      </w:r>
      <w:r>
        <w:rPr>
          <w:b/>
          <w:shd w:val="clear" w:color="auto" w:fill="C0C0C0"/>
        </w:rPr>
        <w:t xml:space="preserve">                </w:t>
      </w:r>
    </w:p>
    <w:p w14:paraId="5CBED0A6" w14:textId="77777777" w:rsidR="00ED7014" w:rsidRDefault="00ED7014" w:rsidP="00ED7014">
      <w:pPr>
        <w:tabs>
          <w:tab w:val="left" w:pos="360"/>
          <w:tab w:val="left" w:pos="3180"/>
        </w:tabs>
        <w:spacing w:after="40"/>
        <w:jc w:val="both"/>
        <w:rPr>
          <w:b/>
          <w:shd w:val="clear" w:color="auto" w:fill="C0C0C0"/>
        </w:rPr>
      </w:pPr>
    </w:p>
    <w:p w14:paraId="75ED70F0" w14:textId="77777777" w:rsidR="00ED7014" w:rsidRDefault="00ED7014" w:rsidP="00ED7014">
      <w:pPr>
        <w:pStyle w:val="ListParagraph"/>
        <w:numPr>
          <w:ilvl w:val="0"/>
          <w:numId w:val="40"/>
        </w:numPr>
        <w:tabs>
          <w:tab w:val="left" w:pos="360"/>
          <w:tab w:val="left" w:pos="3180"/>
        </w:tabs>
        <w:spacing w:after="40"/>
        <w:jc w:val="both"/>
      </w:pPr>
      <w:r w:rsidRPr="000611BD">
        <w:rPr>
          <w:b/>
        </w:rPr>
        <w:t>Digital Marketing</w:t>
      </w:r>
      <w:r>
        <w:t xml:space="preserve"> From </w:t>
      </w:r>
      <w:r w:rsidRPr="000611BD">
        <w:rPr>
          <w:b/>
        </w:rPr>
        <w:t>Excelr Solutions</w:t>
      </w:r>
    </w:p>
    <w:p w14:paraId="753CA2A9" w14:textId="1D4E9FF3" w:rsidR="00ED7014" w:rsidRDefault="00ED7014" w:rsidP="00ED7014">
      <w:pPr>
        <w:pStyle w:val="ListParagraph"/>
        <w:numPr>
          <w:ilvl w:val="0"/>
          <w:numId w:val="40"/>
        </w:numPr>
        <w:tabs>
          <w:tab w:val="left" w:pos="360"/>
          <w:tab w:val="left" w:pos="3180"/>
        </w:tabs>
        <w:spacing w:after="40"/>
        <w:jc w:val="both"/>
      </w:pPr>
      <w:r w:rsidRPr="00ED7014">
        <w:rPr>
          <w:b/>
        </w:rPr>
        <w:t>SEMRUSH</w:t>
      </w:r>
      <w:r>
        <w:t xml:space="preserve"> Certification For </w:t>
      </w:r>
      <w:r w:rsidRPr="00ED7014">
        <w:rPr>
          <w:b/>
        </w:rPr>
        <w:t>SEO Fundamental Exam</w:t>
      </w:r>
    </w:p>
    <w:p w14:paraId="308299AF" w14:textId="25C11193" w:rsidR="00ED7014" w:rsidRPr="000611BD" w:rsidRDefault="000611BD" w:rsidP="00ED7014">
      <w:pPr>
        <w:pStyle w:val="ListParagraph"/>
        <w:numPr>
          <w:ilvl w:val="0"/>
          <w:numId w:val="40"/>
        </w:numPr>
        <w:tabs>
          <w:tab w:val="left" w:pos="360"/>
          <w:tab w:val="left" w:pos="3180"/>
        </w:tabs>
        <w:spacing w:after="40"/>
        <w:jc w:val="both"/>
        <w:rPr>
          <w:b/>
        </w:rPr>
      </w:pPr>
      <w:r w:rsidRPr="000611BD">
        <w:rPr>
          <w:b/>
        </w:rPr>
        <w:t xml:space="preserve">GOOGLE ADS Shopping ADS </w:t>
      </w:r>
      <w:r w:rsidRPr="000611BD">
        <w:t>Certification</w:t>
      </w:r>
    </w:p>
    <w:p w14:paraId="7E6B534D" w14:textId="34AD8B03" w:rsidR="000611BD" w:rsidRPr="000611BD" w:rsidRDefault="000611BD" w:rsidP="00ED7014">
      <w:pPr>
        <w:pStyle w:val="ListParagraph"/>
        <w:numPr>
          <w:ilvl w:val="0"/>
          <w:numId w:val="40"/>
        </w:numPr>
        <w:tabs>
          <w:tab w:val="left" w:pos="360"/>
          <w:tab w:val="left" w:pos="3180"/>
        </w:tabs>
        <w:spacing w:after="40"/>
        <w:jc w:val="both"/>
        <w:rPr>
          <w:b/>
        </w:rPr>
      </w:pPr>
      <w:r w:rsidRPr="000611BD">
        <w:rPr>
          <w:b/>
        </w:rPr>
        <w:t xml:space="preserve">GOOGLE ADS APPS </w:t>
      </w:r>
      <w:r w:rsidRPr="000611BD">
        <w:t>Certification</w:t>
      </w:r>
    </w:p>
    <w:p w14:paraId="00197EB9" w14:textId="156586B8" w:rsidR="000611BD" w:rsidRPr="000611BD" w:rsidRDefault="000611BD" w:rsidP="00ED7014">
      <w:pPr>
        <w:pStyle w:val="ListParagraph"/>
        <w:numPr>
          <w:ilvl w:val="0"/>
          <w:numId w:val="40"/>
        </w:numPr>
        <w:tabs>
          <w:tab w:val="left" w:pos="360"/>
          <w:tab w:val="left" w:pos="3180"/>
        </w:tabs>
        <w:spacing w:after="40"/>
        <w:jc w:val="both"/>
        <w:rPr>
          <w:b/>
        </w:rPr>
      </w:pPr>
      <w:r w:rsidRPr="000611BD">
        <w:rPr>
          <w:b/>
        </w:rPr>
        <w:t xml:space="preserve">GOOGLE ADS Display ADS </w:t>
      </w:r>
      <w:r w:rsidRPr="000611BD">
        <w:t>Certification</w:t>
      </w:r>
    </w:p>
    <w:p w14:paraId="617DAE85" w14:textId="2ED99E6B" w:rsidR="000611BD" w:rsidRPr="000611BD" w:rsidRDefault="000611BD" w:rsidP="00ED7014">
      <w:pPr>
        <w:pStyle w:val="ListParagraph"/>
        <w:numPr>
          <w:ilvl w:val="0"/>
          <w:numId w:val="40"/>
        </w:numPr>
        <w:tabs>
          <w:tab w:val="left" w:pos="360"/>
          <w:tab w:val="left" w:pos="3180"/>
        </w:tabs>
        <w:spacing w:after="40"/>
        <w:jc w:val="both"/>
        <w:rPr>
          <w:b/>
        </w:rPr>
      </w:pPr>
      <w:r w:rsidRPr="000611BD">
        <w:rPr>
          <w:b/>
        </w:rPr>
        <w:t xml:space="preserve">GOOGLE ADS Video ADS </w:t>
      </w:r>
      <w:r w:rsidRPr="000611BD">
        <w:t>Certification</w:t>
      </w:r>
    </w:p>
    <w:p w14:paraId="7F3023C3" w14:textId="127042E5" w:rsidR="000611BD" w:rsidRDefault="000611BD" w:rsidP="00ED7014">
      <w:pPr>
        <w:pStyle w:val="ListParagraph"/>
        <w:numPr>
          <w:ilvl w:val="0"/>
          <w:numId w:val="40"/>
        </w:numPr>
        <w:tabs>
          <w:tab w:val="left" w:pos="360"/>
          <w:tab w:val="left" w:pos="3180"/>
        </w:tabs>
        <w:spacing w:after="40"/>
        <w:jc w:val="both"/>
      </w:pPr>
      <w:r w:rsidRPr="000611BD">
        <w:rPr>
          <w:b/>
        </w:rPr>
        <w:t xml:space="preserve">GOOGLE ADS Search ADS </w:t>
      </w:r>
      <w:r w:rsidRPr="000611BD">
        <w:t>Certification</w:t>
      </w:r>
    </w:p>
    <w:p w14:paraId="44100893" w14:textId="637517E2" w:rsidR="009A6346" w:rsidRPr="009A6346" w:rsidRDefault="009A6346" w:rsidP="00ED7014">
      <w:pPr>
        <w:pStyle w:val="ListParagraph"/>
        <w:numPr>
          <w:ilvl w:val="0"/>
          <w:numId w:val="40"/>
        </w:numPr>
        <w:tabs>
          <w:tab w:val="left" w:pos="360"/>
          <w:tab w:val="left" w:pos="3180"/>
        </w:tabs>
        <w:spacing w:after="40"/>
        <w:jc w:val="both"/>
      </w:pPr>
      <w:r>
        <w:rPr>
          <w:b/>
        </w:rPr>
        <w:t xml:space="preserve">SOCIAL MEDIA </w:t>
      </w:r>
      <w:r w:rsidRPr="009A6346">
        <w:t>Certification</w:t>
      </w:r>
    </w:p>
    <w:p w14:paraId="3625CEA3" w14:textId="1E221CAF" w:rsidR="009A6346" w:rsidRPr="00ED7014" w:rsidRDefault="009A6346" w:rsidP="00ED7014">
      <w:pPr>
        <w:pStyle w:val="ListParagraph"/>
        <w:numPr>
          <w:ilvl w:val="0"/>
          <w:numId w:val="40"/>
        </w:numPr>
        <w:tabs>
          <w:tab w:val="left" w:pos="360"/>
          <w:tab w:val="left" w:pos="3180"/>
        </w:tabs>
        <w:spacing w:after="40"/>
        <w:jc w:val="both"/>
      </w:pPr>
      <w:r>
        <w:rPr>
          <w:b/>
        </w:rPr>
        <w:t xml:space="preserve">GOOGLE ANALYTICS </w:t>
      </w:r>
      <w:r w:rsidRPr="009A6346">
        <w:t>Certification</w:t>
      </w:r>
    </w:p>
    <w:p w14:paraId="2FD50159" w14:textId="77777777" w:rsidR="00C1509C" w:rsidRDefault="00C1509C" w:rsidP="0052474D">
      <w:pPr>
        <w:tabs>
          <w:tab w:val="left" w:pos="360"/>
          <w:tab w:val="left" w:pos="3180"/>
        </w:tabs>
        <w:spacing w:after="40"/>
        <w:jc w:val="both"/>
        <w:rPr>
          <w:bCs/>
        </w:rPr>
      </w:pPr>
    </w:p>
    <w:p w14:paraId="19A175B9" w14:textId="77777777" w:rsidR="00C1509C" w:rsidRDefault="00C1509C" w:rsidP="0052474D">
      <w:pPr>
        <w:tabs>
          <w:tab w:val="left" w:pos="360"/>
          <w:tab w:val="left" w:pos="3180"/>
        </w:tabs>
        <w:spacing w:after="40"/>
        <w:jc w:val="both"/>
      </w:pPr>
    </w:p>
    <w:p w14:paraId="60483847" w14:textId="77777777" w:rsidR="004441FA" w:rsidRPr="0052474D" w:rsidRDefault="00C2022B" w:rsidP="0052474D">
      <w:pPr>
        <w:tabs>
          <w:tab w:val="left" w:pos="360"/>
          <w:tab w:val="left" w:pos="3180"/>
        </w:tabs>
        <w:spacing w:after="40"/>
        <w:jc w:val="both"/>
      </w:pPr>
      <w:r w:rsidRPr="00137200">
        <w:rPr>
          <w:b/>
          <w:shd w:val="clear" w:color="auto" w:fill="C0C0C0"/>
        </w:rPr>
        <w:t xml:space="preserve">Technical Proficiency </w:t>
      </w:r>
      <w:r w:rsidR="00746624" w:rsidRPr="00137200">
        <w:rPr>
          <w:b/>
          <w:shd w:val="clear" w:color="auto" w:fill="C0C0C0"/>
        </w:rPr>
        <w:t xml:space="preserve">   </w:t>
      </w:r>
      <w:r w:rsidRPr="00137200">
        <w:rPr>
          <w:b/>
          <w:shd w:val="clear" w:color="auto" w:fill="C0C0C0"/>
        </w:rPr>
        <w:t xml:space="preserve">                                                                                                          </w:t>
      </w:r>
      <w:r w:rsidR="00D733E2" w:rsidRPr="00137200">
        <w:rPr>
          <w:b/>
          <w:shd w:val="clear" w:color="auto" w:fill="C0C0C0"/>
        </w:rPr>
        <w:t xml:space="preserve">                </w:t>
      </w:r>
      <w:r w:rsidRPr="00137200">
        <w:rPr>
          <w:b/>
          <w:shd w:val="clear" w:color="auto" w:fill="C0C0C0"/>
        </w:rPr>
        <w:t xml:space="preserve">                 </w:t>
      </w:r>
    </w:p>
    <w:p w14:paraId="06E9506C" w14:textId="4ED6BF00" w:rsidR="005C6A11" w:rsidRPr="00137200" w:rsidRDefault="005C6A11" w:rsidP="00275D8A">
      <w:pPr>
        <w:suppressAutoHyphens w:val="0"/>
        <w:autoSpaceDE w:val="0"/>
        <w:autoSpaceDN w:val="0"/>
        <w:adjustRightInd w:val="0"/>
        <w:jc w:val="both"/>
      </w:pPr>
    </w:p>
    <w:p w14:paraId="4A8EB972" w14:textId="536E811F" w:rsidR="005C6A11" w:rsidRPr="00137200" w:rsidRDefault="00275D8A" w:rsidP="00275D8A">
      <w:pPr>
        <w:pStyle w:val="ListParagraph"/>
        <w:numPr>
          <w:ilvl w:val="0"/>
          <w:numId w:val="29"/>
        </w:numPr>
        <w:suppressAutoHyphens w:val="0"/>
        <w:autoSpaceDE w:val="0"/>
        <w:autoSpaceDN w:val="0"/>
        <w:adjustRightInd w:val="0"/>
        <w:jc w:val="both"/>
      </w:pPr>
      <w:r>
        <w:rPr>
          <w:b/>
        </w:rPr>
        <w:t>Computer Skill</w:t>
      </w:r>
      <w:r w:rsidR="005C6A11" w:rsidRPr="00137200">
        <w:rPr>
          <w:b/>
        </w:rPr>
        <w:tab/>
      </w:r>
      <w:r w:rsidR="005C6A11" w:rsidRPr="00137200">
        <w:t xml:space="preserve">: </w:t>
      </w:r>
      <w:r>
        <w:t>MS Office</w:t>
      </w:r>
    </w:p>
    <w:p w14:paraId="4CB58592" w14:textId="66D0C614" w:rsidR="005605AF" w:rsidRPr="009F57FE" w:rsidRDefault="005C6A11" w:rsidP="008B5E5A">
      <w:pPr>
        <w:pStyle w:val="ListParagraph"/>
        <w:numPr>
          <w:ilvl w:val="0"/>
          <w:numId w:val="28"/>
        </w:numPr>
        <w:suppressAutoHyphens w:val="0"/>
        <w:autoSpaceDE w:val="0"/>
        <w:autoSpaceDN w:val="0"/>
        <w:adjustRightInd w:val="0"/>
        <w:jc w:val="both"/>
        <w:rPr>
          <w:rFonts w:eastAsia="Calibri"/>
          <w:color w:val="000000"/>
          <w:highlight w:val="white"/>
          <w:lang w:val="en-IN" w:eastAsia="en-IN"/>
        </w:rPr>
      </w:pPr>
      <w:r w:rsidRPr="0034494A">
        <w:rPr>
          <w:b/>
        </w:rPr>
        <w:t>Domain</w:t>
      </w:r>
      <w:r w:rsidR="00B31ABF">
        <w:tab/>
      </w:r>
      <w:r w:rsidR="00B31ABF">
        <w:tab/>
        <w:t>:</w:t>
      </w:r>
      <w:r w:rsidR="009F57FE">
        <w:t xml:space="preserve"> Banking and </w:t>
      </w:r>
      <w:r w:rsidR="00275D8A">
        <w:t>Insurance</w:t>
      </w:r>
      <w:r w:rsidR="0073761E">
        <w:t>, Digital Marketing,</w:t>
      </w:r>
    </w:p>
    <w:p w14:paraId="41282B4E" w14:textId="77777777" w:rsidR="009F57FE" w:rsidRPr="0034494A" w:rsidRDefault="009F57FE" w:rsidP="009F57FE">
      <w:pPr>
        <w:pStyle w:val="ListParagraph"/>
        <w:suppressAutoHyphens w:val="0"/>
        <w:autoSpaceDE w:val="0"/>
        <w:autoSpaceDN w:val="0"/>
        <w:adjustRightInd w:val="0"/>
        <w:jc w:val="both"/>
        <w:rPr>
          <w:rFonts w:eastAsia="Calibri"/>
          <w:color w:val="000000"/>
          <w:highlight w:val="white"/>
          <w:lang w:val="en-IN" w:eastAsia="en-IN"/>
        </w:rPr>
      </w:pPr>
    </w:p>
    <w:p w14:paraId="6AD2111F" w14:textId="77777777" w:rsidR="00B16CCE" w:rsidRPr="00137200" w:rsidRDefault="00B16CCE" w:rsidP="005605AF">
      <w:pPr>
        <w:pStyle w:val="Normal2"/>
        <w:spacing w:after="40"/>
        <w:jc w:val="both"/>
        <w:rPr>
          <w:rFonts w:eastAsia="Calibri"/>
          <w:b/>
          <w:color w:val="303030"/>
          <w:u w:val="single"/>
        </w:rPr>
      </w:pPr>
    </w:p>
    <w:p w14:paraId="17E7BF5C" w14:textId="0D75624D" w:rsidR="00D733E2" w:rsidRPr="00137200" w:rsidRDefault="004C0BA4" w:rsidP="00781E19">
      <w:pPr>
        <w:autoSpaceDE w:val="0"/>
        <w:autoSpaceDN w:val="0"/>
        <w:adjustRightInd w:val="0"/>
        <w:jc w:val="both"/>
        <w:rPr>
          <w:b/>
          <w:shd w:val="clear" w:color="auto" w:fill="C0C0C0"/>
        </w:rPr>
      </w:pPr>
      <w:bookmarkStart w:id="0" w:name="_Hlk48036708"/>
      <w:r>
        <w:rPr>
          <w:b/>
          <w:shd w:val="clear" w:color="auto" w:fill="C0C0C0"/>
        </w:rPr>
        <w:t xml:space="preserve">Positive Abilities </w:t>
      </w:r>
      <w:r w:rsidR="00D733E2" w:rsidRPr="00137200">
        <w:rPr>
          <w:b/>
          <w:shd w:val="clear" w:color="auto" w:fill="C0C0C0"/>
        </w:rPr>
        <w:t xml:space="preserve">                                                                                                                        </w:t>
      </w:r>
    </w:p>
    <w:bookmarkEnd w:id="0"/>
    <w:p w14:paraId="38307EB4" w14:textId="41E7218B" w:rsidR="004C0BA4" w:rsidRDefault="004C0BA4" w:rsidP="004C0BA4">
      <w:pPr>
        <w:pStyle w:val="ListParagraph"/>
        <w:numPr>
          <w:ilvl w:val="0"/>
          <w:numId w:val="27"/>
        </w:numPr>
        <w:suppressAutoHyphens w:val="0"/>
        <w:autoSpaceDE w:val="0"/>
        <w:autoSpaceDN w:val="0"/>
        <w:adjustRightInd w:val="0"/>
        <w:spacing w:line="276" w:lineRule="auto"/>
        <w:jc w:val="both"/>
      </w:pPr>
      <w:r>
        <w:t xml:space="preserve">Good in Time Management </w:t>
      </w:r>
    </w:p>
    <w:p w14:paraId="31794153" w14:textId="3F93E2D9" w:rsidR="004C0BA4" w:rsidRPr="00137200" w:rsidRDefault="004C0BA4" w:rsidP="0073761E">
      <w:pPr>
        <w:pStyle w:val="ListParagraph"/>
        <w:numPr>
          <w:ilvl w:val="0"/>
          <w:numId w:val="27"/>
        </w:numPr>
        <w:suppressAutoHyphens w:val="0"/>
        <w:autoSpaceDE w:val="0"/>
        <w:autoSpaceDN w:val="0"/>
        <w:adjustRightInd w:val="0"/>
        <w:spacing w:line="276" w:lineRule="auto"/>
        <w:jc w:val="both"/>
      </w:pPr>
      <w:r w:rsidRPr="00137200">
        <w:t>Excellent understanding of</w:t>
      </w:r>
      <w:r>
        <w:t xml:space="preserve"> </w:t>
      </w:r>
      <w:r w:rsidRPr="001B7D98">
        <w:t>market requirement</w:t>
      </w:r>
      <w:r>
        <w:t>s</w:t>
      </w:r>
      <w:r w:rsidRPr="001B7D98">
        <w:t xml:space="preserve"> and update on a regular basis</w:t>
      </w:r>
      <w:r w:rsidRPr="00137200">
        <w:t>.</w:t>
      </w:r>
    </w:p>
    <w:p w14:paraId="13CBEA84" w14:textId="77777777" w:rsidR="004C0BA4" w:rsidRPr="00137200" w:rsidRDefault="004C0BA4" w:rsidP="004C0BA4">
      <w:pPr>
        <w:pStyle w:val="ListParagraph"/>
        <w:numPr>
          <w:ilvl w:val="0"/>
          <w:numId w:val="27"/>
        </w:numPr>
        <w:suppressAutoHyphens w:val="0"/>
        <w:autoSpaceDE w:val="0"/>
        <w:autoSpaceDN w:val="0"/>
        <w:adjustRightInd w:val="0"/>
        <w:spacing w:line="276" w:lineRule="auto"/>
        <w:jc w:val="both"/>
      </w:pPr>
      <w:r w:rsidRPr="001B7D98">
        <w:t>Completion of target in time with least wastage and Proper security to avoid any late completion of task.</w:t>
      </w:r>
    </w:p>
    <w:p w14:paraId="10F089DF" w14:textId="77777777" w:rsidR="004C0BA4" w:rsidRPr="00137200" w:rsidRDefault="004C0BA4" w:rsidP="004C0BA4">
      <w:pPr>
        <w:pStyle w:val="ListParagraph"/>
        <w:numPr>
          <w:ilvl w:val="0"/>
          <w:numId w:val="27"/>
        </w:numPr>
        <w:suppressAutoHyphens w:val="0"/>
        <w:autoSpaceDE w:val="0"/>
        <w:autoSpaceDN w:val="0"/>
        <w:adjustRightInd w:val="0"/>
        <w:spacing w:line="276" w:lineRule="auto"/>
        <w:jc w:val="both"/>
      </w:pPr>
      <w:r w:rsidRPr="00137200">
        <w:t xml:space="preserve">Ability to work independently as well as a team member, </w:t>
      </w:r>
      <w:r w:rsidRPr="00137200">
        <w:rPr>
          <w:b/>
        </w:rPr>
        <w:t>Self-Motivated</w:t>
      </w:r>
      <w:r w:rsidRPr="00137200">
        <w:t xml:space="preserve"> and starter, problem solving skills,</w:t>
      </w:r>
      <w:r w:rsidRPr="00137200">
        <w:rPr>
          <w:b/>
        </w:rPr>
        <w:t xml:space="preserve"> Quick learner</w:t>
      </w:r>
      <w:r w:rsidRPr="00137200">
        <w:t xml:space="preserve"> of new </w:t>
      </w:r>
      <w:r>
        <w:t>products</w:t>
      </w:r>
      <w:r w:rsidRPr="00137200">
        <w:t>.</w:t>
      </w:r>
    </w:p>
    <w:p w14:paraId="76E5E129" w14:textId="77777777" w:rsidR="004C0BA4" w:rsidRPr="00137200" w:rsidRDefault="004C0BA4" w:rsidP="004C0BA4">
      <w:pPr>
        <w:pStyle w:val="ListParagraph"/>
        <w:numPr>
          <w:ilvl w:val="0"/>
          <w:numId w:val="27"/>
        </w:numPr>
        <w:suppressAutoHyphens w:val="0"/>
        <w:autoSpaceDE w:val="0"/>
        <w:autoSpaceDN w:val="0"/>
        <w:adjustRightInd w:val="0"/>
        <w:spacing w:line="276" w:lineRule="auto"/>
        <w:jc w:val="both"/>
      </w:pPr>
      <w:r w:rsidRPr="001B7D98">
        <w:t>Keeping strict control over quality with proper safety</w:t>
      </w:r>
      <w:r w:rsidRPr="00137200">
        <w:t>.</w:t>
      </w:r>
    </w:p>
    <w:p w14:paraId="6709CCA3" w14:textId="2C13AD06" w:rsidR="0034494A" w:rsidRDefault="004C0BA4" w:rsidP="00315E1C">
      <w:pPr>
        <w:pStyle w:val="ListParagraph"/>
        <w:numPr>
          <w:ilvl w:val="0"/>
          <w:numId w:val="27"/>
        </w:numPr>
        <w:tabs>
          <w:tab w:val="left" w:pos="3736"/>
        </w:tabs>
        <w:suppressAutoHyphens w:val="0"/>
        <w:autoSpaceDE w:val="0"/>
        <w:autoSpaceDN w:val="0"/>
        <w:adjustRightInd w:val="0"/>
        <w:spacing w:line="276" w:lineRule="auto"/>
        <w:jc w:val="both"/>
      </w:pPr>
      <w:r w:rsidRPr="001B7D98">
        <w:t>Putting planning into action so that target can be achieved</w:t>
      </w:r>
      <w:r w:rsidRPr="00137200">
        <w:t>.</w:t>
      </w:r>
    </w:p>
    <w:p w14:paraId="238D66E5" w14:textId="77777777" w:rsidR="0034494A" w:rsidRPr="00137200" w:rsidRDefault="0034494A" w:rsidP="00781E19">
      <w:pPr>
        <w:tabs>
          <w:tab w:val="left" w:pos="3736"/>
        </w:tabs>
        <w:jc w:val="both"/>
      </w:pPr>
    </w:p>
    <w:p w14:paraId="5D8E34DF" w14:textId="77777777" w:rsidR="00EB26B2" w:rsidRDefault="00EB26B2" w:rsidP="00E948F9">
      <w:pPr>
        <w:autoSpaceDE w:val="0"/>
        <w:autoSpaceDN w:val="0"/>
        <w:adjustRightInd w:val="0"/>
        <w:jc w:val="both"/>
        <w:rPr>
          <w:b/>
          <w:shd w:val="clear" w:color="auto" w:fill="C0C0C0"/>
        </w:rPr>
      </w:pPr>
    </w:p>
    <w:p w14:paraId="338F40AE" w14:textId="77777777" w:rsidR="00EB26B2" w:rsidRDefault="00EB26B2" w:rsidP="00E948F9">
      <w:pPr>
        <w:autoSpaceDE w:val="0"/>
        <w:autoSpaceDN w:val="0"/>
        <w:adjustRightInd w:val="0"/>
        <w:jc w:val="both"/>
        <w:rPr>
          <w:b/>
          <w:shd w:val="clear" w:color="auto" w:fill="C0C0C0"/>
        </w:rPr>
      </w:pPr>
    </w:p>
    <w:p w14:paraId="19B11BBF" w14:textId="77777777" w:rsidR="00EB26B2" w:rsidRDefault="00EB26B2" w:rsidP="00E948F9">
      <w:pPr>
        <w:autoSpaceDE w:val="0"/>
        <w:autoSpaceDN w:val="0"/>
        <w:adjustRightInd w:val="0"/>
        <w:jc w:val="both"/>
        <w:rPr>
          <w:b/>
          <w:shd w:val="clear" w:color="auto" w:fill="C0C0C0"/>
        </w:rPr>
      </w:pPr>
    </w:p>
    <w:p w14:paraId="30556117" w14:textId="77777777" w:rsidR="00EB26B2" w:rsidRDefault="00EB26B2" w:rsidP="00E948F9">
      <w:pPr>
        <w:autoSpaceDE w:val="0"/>
        <w:autoSpaceDN w:val="0"/>
        <w:adjustRightInd w:val="0"/>
        <w:jc w:val="both"/>
        <w:rPr>
          <w:b/>
          <w:shd w:val="clear" w:color="auto" w:fill="C0C0C0"/>
        </w:rPr>
      </w:pPr>
    </w:p>
    <w:p w14:paraId="5BCB1B07" w14:textId="77777777" w:rsidR="00730CC7" w:rsidRPr="00137200" w:rsidRDefault="00C97A1C" w:rsidP="00E948F9">
      <w:pPr>
        <w:autoSpaceDE w:val="0"/>
        <w:autoSpaceDN w:val="0"/>
        <w:adjustRightInd w:val="0"/>
        <w:jc w:val="both"/>
        <w:rPr>
          <w:b/>
          <w:shd w:val="clear" w:color="auto" w:fill="C0C0C0"/>
        </w:rPr>
      </w:pPr>
      <w:r>
        <w:rPr>
          <w:b/>
          <w:shd w:val="clear" w:color="auto" w:fill="C0C0C0"/>
        </w:rPr>
        <w:t>Personal Details</w:t>
      </w:r>
      <w:r w:rsidR="00E948F9" w:rsidRPr="00137200">
        <w:rPr>
          <w:b/>
          <w:shd w:val="clear" w:color="auto" w:fill="C0C0C0"/>
        </w:rPr>
        <w:t xml:space="preserve">                                                                                                                                                              </w:t>
      </w:r>
    </w:p>
    <w:p w14:paraId="19D8B1A3" w14:textId="77777777" w:rsidR="00C97A1C" w:rsidRDefault="00C97A1C" w:rsidP="00C97A1C">
      <w:pPr>
        <w:autoSpaceDE w:val="0"/>
        <w:autoSpaceDN w:val="0"/>
        <w:adjustRightInd w:val="0"/>
        <w:jc w:val="both"/>
      </w:pPr>
    </w:p>
    <w:p w14:paraId="292388BE" w14:textId="16010BA3" w:rsidR="00754EE5" w:rsidRDefault="00754EE5" w:rsidP="00754EE5">
      <w:pPr>
        <w:jc w:val="both"/>
      </w:pPr>
      <w:r>
        <w:t xml:space="preserve">Postal Address: </w:t>
      </w:r>
      <w:r w:rsidR="007B16E1">
        <w:t xml:space="preserve">  </w:t>
      </w:r>
      <w:r w:rsidR="009F57FE">
        <w:t>C</w:t>
      </w:r>
      <w:r w:rsidR="00DF3E2B" w:rsidRPr="00DF3E2B">
        <w:t xml:space="preserve">/24 </w:t>
      </w:r>
      <w:proofErr w:type="spellStart"/>
      <w:r w:rsidR="00DF3E2B" w:rsidRPr="00DF3E2B">
        <w:t>Uttarayan</w:t>
      </w:r>
      <w:proofErr w:type="spellEnd"/>
      <w:r w:rsidR="00DF3E2B" w:rsidRPr="00DF3E2B">
        <w:t xml:space="preserve"> </w:t>
      </w:r>
      <w:r w:rsidR="00DF3E2B">
        <w:t>CHS</w:t>
      </w:r>
      <w:r w:rsidR="00DF3E2B" w:rsidRPr="00DF3E2B">
        <w:t>,</w:t>
      </w:r>
      <w:r w:rsidR="00DF3E2B">
        <w:t xml:space="preserve"> </w:t>
      </w:r>
      <w:proofErr w:type="spellStart"/>
      <w:r w:rsidR="00DF3E2B">
        <w:t>M</w:t>
      </w:r>
      <w:r w:rsidR="00DF3E2B" w:rsidRPr="00DF3E2B">
        <w:t>ahakali</w:t>
      </w:r>
      <w:proofErr w:type="spellEnd"/>
      <w:r w:rsidR="00DF3E2B" w:rsidRPr="00DF3E2B">
        <w:t xml:space="preserve"> </w:t>
      </w:r>
      <w:r w:rsidR="00DF3E2B">
        <w:t>C</w:t>
      </w:r>
      <w:r w:rsidR="00DF3E2B" w:rsidRPr="00DF3E2B">
        <w:t>aves</w:t>
      </w:r>
      <w:r w:rsidR="00DF3E2B">
        <w:t xml:space="preserve"> R</w:t>
      </w:r>
      <w:r w:rsidR="00DF3E2B" w:rsidRPr="00DF3E2B">
        <w:t>oad, Andheri (EAST), Mumbai 400093.</w:t>
      </w:r>
    </w:p>
    <w:p w14:paraId="5341A249" w14:textId="57F682E9" w:rsidR="00C97A1C" w:rsidRDefault="00C97A1C" w:rsidP="00C97A1C">
      <w:pPr>
        <w:autoSpaceDE w:val="0"/>
        <w:autoSpaceDN w:val="0"/>
        <w:adjustRightInd w:val="0"/>
        <w:jc w:val="both"/>
      </w:pPr>
      <w:r>
        <w:t xml:space="preserve">DOB: </w:t>
      </w:r>
      <w:r w:rsidR="007B16E1">
        <w:t xml:space="preserve">  </w:t>
      </w:r>
      <w:r>
        <w:t>0</w:t>
      </w:r>
      <w:r w:rsidR="00BF6DB2">
        <w:t>3</w:t>
      </w:r>
      <w:r>
        <w:t>/</w:t>
      </w:r>
      <w:r w:rsidR="00BF6DB2">
        <w:t>0</w:t>
      </w:r>
      <w:r w:rsidR="00DF3E2B">
        <w:t>4</w:t>
      </w:r>
      <w:r>
        <w:t>/19</w:t>
      </w:r>
      <w:r w:rsidR="00DF3E2B">
        <w:t>88</w:t>
      </w:r>
    </w:p>
    <w:p w14:paraId="17FBAC61" w14:textId="2D12C3D2" w:rsidR="00C97A1C" w:rsidRDefault="00C97A1C" w:rsidP="00C97A1C">
      <w:pPr>
        <w:autoSpaceDE w:val="0"/>
        <w:autoSpaceDN w:val="0"/>
        <w:adjustRightInd w:val="0"/>
        <w:jc w:val="both"/>
      </w:pPr>
      <w:r>
        <w:t xml:space="preserve">Gender: </w:t>
      </w:r>
      <w:r w:rsidR="007B16E1">
        <w:t xml:space="preserve">  </w:t>
      </w:r>
      <w:r w:rsidR="00DF3E2B">
        <w:t>M</w:t>
      </w:r>
      <w:r>
        <w:t>ale</w:t>
      </w:r>
    </w:p>
    <w:p w14:paraId="2D10C142" w14:textId="3A1BEF33" w:rsidR="00C97A1C" w:rsidRDefault="00C97A1C" w:rsidP="00C97A1C">
      <w:pPr>
        <w:autoSpaceDE w:val="0"/>
        <w:autoSpaceDN w:val="0"/>
        <w:adjustRightInd w:val="0"/>
        <w:jc w:val="both"/>
      </w:pPr>
      <w:r>
        <w:t xml:space="preserve">Marital Status: </w:t>
      </w:r>
      <w:r w:rsidR="007B16E1">
        <w:t xml:space="preserve">  </w:t>
      </w:r>
      <w:r w:rsidR="00DF3E2B">
        <w:t>Married</w:t>
      </w:r>
    </w:p>
    <w:p w14:paraId="76D2C768" w14:textId="77777777" w:rsidR="00C97A1C" w:rsidRDefault="00C97A1C" w:rsidP="00C97A1C">
      <w:pPr>
        <w:autoSpaceDE w:val="0"/>
        <w:autoSpaceDN w:val="0"/>
        <w:adjustRightInd w:val="0"/>
        <w:jc w:val="both"/>
      </w:pPr>
      <w:r>
        <w:t xml:space="preserve">Nationality: </w:t>
      </w:r>
      <w:r w:rsidR="007B16E1">
        <w:t xml:space="preserve">  </w:t>
      </w:r>
      <w:r>
        <w:t>Indian</w:t>
      </w:r>
    </w:p>
    <w:p w14:paraId="0F38D719" w14:textId="42F6D295" w:rsidR="00C97A1C" w:rsidRDefault="00C97A1C" w:rsidP="00C97A1C">
      <w:pPr>
        <w:autoSpaceDE w:val="0"/>
        <w:autoSpaceDN w:val="0"/>
        <w:adjustRightInd w:val="0"/>
        <w:jc w:val="both"/>
      </w:pPr>
      <w:r>
        <w:t xml:space="preserve">Languages known: </w:t>
      </w:r>
      <w:r w:rsidR="007B16E1">
        <w:t xml:space="preserve">  </w:t>
      </w:r>
      <w:r>
        <w:t xml:space="preserve">English, </w:t>
      </w:r>
      <w:proofErr w:type="spellStart"/>
      <w:r w:rsidR="00DF3E2B">
        <w:t>Gujrathi</w:t>
      </w:r>
      <w:proofErr w:type="spellEnd"/>
      <w:r w:rsidR="00DF3E2B">
        <w:t xml:space="preserve">, </w:t>
      </w:r>
      <w:r>
        <w:t>Marathi &amp; Hindi.</w:t>
      </w:r>
    </w:p>
    <w:p w14:paraId="12A0865E" w14:textId="77777777" w:rsidR="00C97A1C" w:rsidRDefault="00C97A1C" w:rsidP="00C97A1C">
      <w:pPr>
        <w:autoSpaceDE w:val="0"/>
        <w:autoSpaceDN w:val="0"/>
        <w:adjustRightInd w:val="0"/>
        <w:jc w:val="both"/>
      </w:pPr>
      <w:r>
        <w:t>Hobbies:</w:t>
      </w:r>
    </w:p>
    <w:p w14:paraId="14F5ECEB" w14:textId="0EA63205" w:rsidR="00AF0D4D" w:rsidRDefault="00DF3E2B" w:rsidP="0034494A">
      <w:pPr>
        <w:pStyle w:val="ListParagraph"/>
        <w:numPr>
          <w:ilvl w:val="0"/>
          <w:numId w:val="37"/>
        </w:numPr>
        <w:autoSpaceDE w:val="0"/>
        <w:autoSpaceDN w:val="0"/>
        <w:adjustRightInd w:val="0"/>
        <w:jc w:val="both"/>
      </w:pPr>
      <w:r>
        <w:t>Playing Football</w:t>
      </w:r>
      <w:r w:rsidR="005313F8">
        <w:t>, Basketball and Cricket.</w:t>
      </w:r>
    </w:p>
    <w:p w14:paraId="398EB5D5" w14:textId="77777777" w:rsidR="001C4F52" w:rsidRPr="00137200" w:rsidRDefault="001C4F52" w:rsidP="00781E19">
      <w:pPr>
        <w:tabs>
          <w:tab w:val="left" w:pos="3736"/>
        </w:tabs>
        <w:jc w:val="both"/>
      </w:pPr>
    </w:p>
    <w:p w14:paraId="69DFECE6" w14:textId="09E18252" w:rsidR="00730CC7" w:rsidRDefault="001C4F52" w:rsidP="00C1509C">
      <w:pPr>
        <w:jc w:val="both"/>
      </w:pPr>
      <w:r w:rsidRPr="001C4F52">
        <w:t>I hereby declare that the above information is true to the best of my knowledge. If given an opportunity to work, I promise, would work to the peak of my efficiency and excellence for the goodwill and prosperity of the company.</w:t>
      </w:r>
    </w:p>
    <w:p w14:paraId="4E903268" w14:textId="77777777" w:rsidR="001C4F52" w:rsidRPr="00137200" w:rsidRDefault="001C4F52" w:rsidP="00781E19">
      <w:pPr>
        <w:keepLines/>
        <w:jc w:val="both"/>
      </w:pPr>
    </w:p>
    <w:p w14:paraId="0CEAAD7B" w14:textId="77777777" w:rsidR="00663098" w:rsidRPr="00137200" w:rsidRDefault="00D444FD" w:rsidP="00781E19">
      <w:pPr>
        <w:keepLines/>
        <w:jc w:val="both"/>
      </w:pPr>
      <w:r>
        <w:rPr>
          <w:noProof/>
        </w:rPr>
      </w:r>
      <w:r w:rsidR="00D444FD">
        <w:rPr>
          <w:noProof/>
        </w:rPr>
        <w:pict w14:anchorId="564A3369">
          <v:rect id="_x0000_i1025" style="width:0;height:1.5pt" o:hralign="center" o:hrstd="t" o:hr="t" fillcolor="#a0a0a0" stroked="f"/>
        </w:pict>
      </w:r>
    </w:p>
    <w:p w14:paraId="6B15FB46" w14:textId="77777777" w:rsidR="00DF1E23" w:rsidRDefault="00C2022B" w:rsidP="00781E19">
      <w:pPr>
        <w:keepLines/>
        <w:jc w:val="both"/>
        <w:rPr>
          <w:bCs/>
        </w:rPr>
      </w:pPr>
      <w:r w:rsidRPr="00137200">
        <w:t xml:space="preserve">Thanking You                                             </w:t>
      </w:r>
      <w:r w:rsidR="00C97A1C">
        <w:t xml:space="preserve">                  </w:t>
      </w:r>
      <w:r w:rsidR="00C97A1C">
        <w:tab/>
      </w:r>
      <w:r w:rsidR="00C97A1C">
        <w:tab/>
        <w:t xml:space="preserve">   </w:t>
      </w:r>
      <w:r w:rsidR="00C97A1C">
        <w:tab/>
        <w:t xml:space="preserve">     </w:t>
      </w:r>
      <w:r w:rsidRPr="00137200">
        <w:t>Yours Faithfully,</w:t>
      </w:r>
      <w:r w:rsidRPr="00137200">
        <w:rPr>
          <w:bCs/>
        </w:rPr>
        <w:t xml:space="preserve">  </w:t>
      </w:r>
    </w:p>
    <w:p w14:paraId="220DF82A" w14:textId="78CCFD15" w:rsidR="00C2022B" w:rsidRPr="00137200" w:rsidRDefault="00C2022B" w:rsidP="00781E19">
      <w:pPr>
        <w:keepLines/>
        <w:jc w:val="both"/>
      </w:pPr>
      <w:r w:rsidRPr="00137200">
        <w:rPr>
          <w:bCs/>
        </w:rPr>
        <w:t xml:space="preserve">                                </w:t>
      </w:r>
    </w:p>
    <w:p w14:paraId="0CF62ABE" w14:textId="7756F7B3" w:rsidR="00C2022B" w:rsidRPr="00137200" w:rsidRDefault="00D72AA1" w:rsidP="00781E19">
      <w:pPr>
        <w:keepLines/>
        <w:jc w:val="both"/>
        <w:rPr>
          <w:b/>
        </w:rPr>
      </w:pPr>
      <w:r w:rsidRPr="00137200">
        <w:rPr>
          <w:bCs/>
        </w:rPr>
        <w:t>Place: Mumbai</w:t>
      </w:r>
      <w:r w:rsidR="00C2022B" w:rsidRPr="00137200">
        <w:rPr>
          <w:bCs/>
        </w:rPr>
        <w:t xml:space="preserve">                                    </w:t>
      </w:r>
      <w:r w:rsidR="00746624" w:rsidRPr="00137200">
        <w:rPr>
          <w:bCs/>
        </w:rPr>
        <w:t xml:space="preserve"> </w:t>
      </w:r>
      <w:r w:rsidR="00C97A1C">
        <w:rPr>
          <w:bCs/>
        </w:rPr>
        <w:t xml:space="preserve">    </w:t>
      </w:r>
      <w:r w:rsidR="00C97A1C">
        <w:rPr>
          <w:bCs/>
        </w:rPr>
        <w:tab/>
      </w:r>
      <w:r w:rsidR="00C97A1C">
        <w:rPr>
          <w:bCs/>
        </w:rPr>
        <w:tab/>
      </w:r>
      <w:r w:rsidR="00C97A1C">
        <w:rPr>
          <w:bCs/>
        </w:rPr>
        <w:tab/>
      </w:r>
      <w:r w:rsidR="00C97A1C">
        <w:rPr>
          <w:bCs/>
        </w:rPr>
        <w:tab/>
        <w:t xml:space="preserve">             </w:t>
      </w:r>
      <w:r w:rsidR="00DF1E23">
        <w:rPr>
          <w:bCs/>
        </w:rPr>
        <w:t xml:space="preserve">      </w:t>
      </w:r>
      <w:r w:rsidR="00C2022B" w:rsidRPr="00137200">
        <w:rPr>
          <w:bCs/>
        </w:rPr>
        <w:t>(</w:t>
      </w:r>
      <w:r w:rsidR="00EF5CEF">
        <w:rPr>
          <w:b/>
          <w:bCs/>
        </w:rPr>
        <w:t xml:space="preserve">Rajesh </w:t>
      </w:r>
      <w:proofErr w:type="spellStart"/>
      <w:r w:rsidR="00EF5CEF">
        <w:rPr>
          <w:b/>
          <w:bCs/>
        </w:rPr>
        <w:t>Naik</w:t>
      </w:r>
      <w:proofErr w:type="spellEnd"/>
      <w:r w:rsidR="00C2022B" w:rsidRPr="00137200">
        <w:rPr>
          <w:b/>
        </w:rPr>
        <w:t>)</w:t>
      </w:r>
    </w:p>
    <w:sectPr w:rsidR="00C2022B" w:rsidRPr="00137200" w:rsidSect="00C95E25">
      <w:headerReference w:type="even" r:id="rId9"/>
      <w:headerReference w:type="default" r:id="rId10"/>
      <w:footerReference w:type="even" r:id="rId11"/>
      <w:footerReference w:type="default" r:id="rId12"/>
      <w:headerReference w:type="first" r:id="rId13"/>
      <w:footerReference w:type="first" r:id="rId14"/>
      <w:pgSz w:w="11906" w:h="16838"/>
      <w:pgMar w:top="900" w:right="926"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DBA1" w14:textId="77777777" w:rsidR="001F2795" w:rsidRDefault="001F2795" w:rsidP="00E21D68">
      <w:r>
        <w:separator/>
      </w:r>
    </w:p>
  </w:endnote>
  <w:endnote w:type="continuationSeparator" w:id="0">
    <w:p w14:paraId="298A6A3B" w14:textId="77777777" w:rsidR="001F2795" w:rsidRDefault="001F2795" w:rsidP="00E2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Yu Gothic"/>
    <w:charset w:val="8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96C2" w14:textId="77777777" w:rsidR="00867375" w:rsidRDefault="00867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742F" w14:textId="77777777" w:rsidR="00867375" w:rsidRDefault="00867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672E" w14:textId="77777777" w:rsidR="00867375" w:rsidRDefault="00867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4900" w14:textId="77777777" w:rsidR="001F2795" w:rsidRDefault="001F2795" w:rsidP="00E21D68">
      <w:r>
        <w:separator/>
      </w:r>
    </w:p>
  </w:footnote>
  <w:footnote w:type="continuationSeparator" w:id="0">
    <w:p w14:paraId="72A97B6A" w14:textId="77777777" w:rsidR="001F2795" w:rsidRDefault="001F2795" w:rsidP="00E21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97DA" w14:textId="77777777" w:rsidR="00867375" w:rsidRDefault="00867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7A7" w14:textId="77777777" w:rsidR="00867375" w:rsidRDefault="00867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9F9" w14:textId="77777777" w:rsidR="00867375" w:rsidRDefault="00867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sz w:val="20"/>
        <w:szCs w:val="20"/>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b/>
      </w:rPr>
    </w:lvl>
    <w:lvl w:ilvl="1">
      <w:start w:val="1"/>
      <w:numFmt w:val="bullet"/>
      <w:lvlText w:val=""/>
      <w:lvlJc w:val="left"/>
      <w:pPr>
        <w:tabs>
          <w:tab w:val="num" w:pos="1080"/>
        </w:tabs>
        <w:ind w:left="1080" w:hanging="360"/>
      </w:pPr>
      <w:rPr>
        <w:rFonts w:ascii="Wingdings" w:hAnsi="Wingdings"/>
        <w:b/>
      </w:rPr>
    </w:lvl>
    <w:lvl w:ilvl="2">
      <w:start w:val="1"/>
      <w:numFmt w:val="bullet"/>
      <w:lvlText w:val=""/>
      <w:lvlJc w:val="left"/>
      <w:pPr>
        <w:tabs>
          <w:tab w:val="num" w:pos="1440"/>
        </w:tabs>
        <w:ind w:left="1440" w:hanging="360"/>
      </w:pPr>
      <w:rPr>
        <w:rFonts w:ascii="Wingdings" w:hAnsi="Wingdings"/>
        <w:b/>
      </w:rPr>
    </w:lvl>
    <w:lvl w:ilvl="3">
      <w:start w:val="1"/>
      <w:numFmt w:val="bullet"/>
      <w:lvlText w:val=""/>
      <w:lvlJc w:val="left"/>
      <w:pPr>
        <w:tabs>
          <w:tab w:val="num" w:pos="1800"/>
        </w:tabs>
        <w:ind w:left="1800" w:hanging="360"/>
      </w:pPr>
      <w:rPr>
        <w:rFonts w:ascii="Wingdings" w:hAnsi="Wingdings"/>
        <w:b/>
      </w:rPr>
    </w:lvl>
    <w:lvl w:ilvl="4">
      <w:start w:val="1"/>
      <w:numFmt w:val="bullet"/>
      <w:lvlText w:val=""/>
      <w:lvlJc w:val="left"/>
      <w:pPr>
        <w:tabs>
          <w:tab w:val="num" w:pos="2160"/>
        </w:tabs>
        <w:ind w:left="2160" w:hanging="360"/>
      </w:pPr>
      <w:rPr>
        <w:rFonts w:ascii="Wingdings" w:hAnsi="Wingdings"/>
        <w:b/>
      </w:rPr>
    </w:lvl>
    <w:lvl w:ilvl="5">
      <w:start w:val="1"/>
      <w:numFmt w:val="bullet"/>
      <w:lvlText w:val=""/>
      <w:lvlJc w:val="left"/>
      <w:pPr>
        <w:tabs>
          <w:tab w:val="num" w:pos="2520"/>
        </w:tabs>
        <w:ind w:left="2520" w:hanging="360"/>
      </w:pPr>
      <w:rPr>
        <w:rFonts w:ascii="Wingdings" w:hAnsi="Wingdings"/>
        <w:b/>
      </w:rPr>
    </w:lvl>
    <w:lvl w:ilvl="6">
      <w:start w:val="1"/>
      <w:numFmt w:val="bullet"/>
      <w:lvlText w:val=""/>
      <w:lvlJc w:val="left"/>
      <w:pPr>
        <w:tabs>
          <w:tab w:val="num" w:pos="2880"/>
        </w:tabs>
        <w:ind w:left="2880" w:hanging="360"/>
      </w:pPr>
      <w:rPr>
        <w:rFonts w:ascii="Wingdings" w:hAnsi="Wingdings"/>
        <w:b/>
      </w:rPr>
    </w:lvl>
    <w:lvl w:ilvl="7">
      <w:start w:val="1"/>
      <w:numFmt w:val="bullet"/>
      <w:lvlText w:val=""/>
      <w:lvlJc w:val="left"/>
      <w:pPr>
        <w:tabs>
          <w:tab w:val="num" w:pos="3240"/>
        </w:tabs>
        <w:ind w:left="3240" w:hanging="360"/>
      </w:pPr>
      <w:rPr>
        <w:rFonts w:ascii="Wingdings" w:hAnsi="Wingdings"/>
        <w:b/>
      </w:rPr>
    </w:lvl>
    <w:lvl w:ilvl="8">
      <w:start w:val="1"/>
      <w:numFmt w:val="bullet"/>
      <w:lvlText w:val=""/>
      <w:lvlJc w:val="left"/>
      <w:pPr>
        <w:tabs>
          <w:tab w:val="num" w:pos="3600"/>
        </w:tabs>
        <w:ind w:left="3600" w:hanging="360"/>
      </w:pPr>
      <w:rPr>
        <w:rFonts w:ascii="Wingdings" w:hAnsi="Wingdings"/>
        <w:b/>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w:hAnsi="Wingdings"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w:hAnsi="Wingdings" w:cs="Symbol"/>
      </w:rPr>
    </w:lvl>
    <w:lvl w:ilvl="8">
      <w:start w:val="1"/>
      <w:numFmt w:val="bullet"/>
      <w:lvlText w:val=""/>
      <w:lvlJc w:val="left"/>
      <w:pPr>
        <w:tabs>
          <w:tab w:val="num" w:pos="3600"/>
        </w:tabs>
        <w:ind w:left="3600" w:hanging="360"/>
      </w:pPr>
      <w:rPr>
        <w:rFonts w:ascii="Wingdings" w:hAnsi="Wingdings" w:cs="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w:hAnsi="Wingdings"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w:hAnsi="Wingdings" w:cs="Symbol"/>
      </w:rPr>
    </w:lvl>
    <w:lvl w:ilvl="8">
      <w:start w:val="1"/>
      <w:numFmt w:val="bullet"/>
      <w:lvlText w:val=""/>
      <w:lvlJc w:val="left"/>
      <w:pPr>
        <w:tabs>
          <w:tab w:val="num" w:pos="3600"/>
        </w:tabs>
        <w:ind w:left="3600" w:hanging="360"/>
      </w:pPr>
      <w:rPr>
        <w:rFonts w:ascii="Wingdings" w:hAnsi="Wingdings" w:cs="Symbol"/>
      </w:rPr>
    </w:lvl>
  </w:abstractNum>
  <w:abstractNum w:abstractNumId="8" w15:restartNumberingAfterBreak="0">
    <w:nsid w:val="05275177"/>
    <w:multiLevelType w:val="hybridMultilevel"/>
    <w:tmpl w:val="36D4B48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707AE4"/>
    <w:multiLevelType w:val="hybridMultilevel"/>
    <w:tmpl w:val="7D5CC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8500776"/>
    <w:multiLevelType w:val="hybridMultilevel"/>
    <w:tmpl w:val="F0E8B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240EF4"/>
    <w:multiLevelType w:val="hybridMultilevel"/>
    <w:tmpl w:val="B4908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714A2"/>
    <w:multiLevelType w:val="hybridMultilevel"/>
    <w:tmpl w:val="D490438C"/>
    <w:lvl w:ilvl="0" w:tplc="FC32B5D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C4E49"/>
    <w:multiLevelType w:val="hybridMultilevel"/>
    <w:tmpl w:val="F2AEA95E"/>
    <w:lvl w:ilvl="0" w:tplc="FC32B5D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A701B"/>
    <w:multiLevelType w:val="hybridMultilevel"/>
    <w:tmpl w:val="FC284BB4"/>
    <w:lvl w:ilvl="0" w:tplc="FC32B5D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D77021"/>
    <w:multiLevelType w:val="hybridMultilevel"/>
    <w:tmpl w:val="AE52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76B03"/>
    <w:multiLevelType w:val="hybridMultilevel"/>
    <w:tmpl w:val="664CD63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65308E4"/>
    <w:multiLevelType w:val="hybridMultilevel"/>
    <w:tmpl w:val="9A74D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607199"/>
    <w:multiLevelType w:val="hybridMultilevel"/>
    <w:tmpl w:val="A704C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7C2AFB"/>
    <w:multiLevelType w:val="hybridMultilevel"/>
    <w:tmpl w:val="382A0B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85D2E9C"/>
    <w:multiLevelType w:val="hybridMultilevel"/>
    <w:tmpl w:val="BEAEC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837FF9"/>
    <w:multiLevelType w:val="hybridMultilevel"/>
    <w:tmpl w:val="A5FE7E42"/>
    <w:lvl w:ilvl="0" w:tplc="FC32B5D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F0796"/>
    <w:multiLevelType w:val="hybridMultilevel"/>
    <w:tmpl w:val="89A64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82171D"/>
    <w:multiLevelType w:val="multilevel"/>
    <w:tmpl w:val="F46445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323852E1"/>
    <w:multiLevelType w:val="hybridMultilevel"/>
    <w:tmpl w:val="AD90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782D5B"/>
    <w:multiLevelType w:val="hybridMultilevel"/>
    <w:tmpl w:val="62D4D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BA77C6"/>
    <w:multiLevelType w:val="hybridMultilevel"/>
    <w:tmpl w:val="98767134"/>
    <w:lvl w:ilvl="0" w:tplc="FC32B5D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C67C1F"/>
    <w:multiLevelType w:val="hybridMultilevel"/>
    <w:tmpl w:val="E91EE9B2"/>
    <w:lvl w:ilvl="0" w:tplc="0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DEC4549"/>
    <w:multiLevelType w:val="hybridMultilevel"/>
    <w:tmpl w:val="89AE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363FD"/>
    <w:multiLevelType w:val="hybridMultilevel"/>
    <w:tmpl w:val="B70A99B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0" w15:restartNumberingAfterBreak="0">
    <w:nsid w:val="46737AD0"/>
    <w:multiLevelType w:val="hybridMultilevel"/>
    <w:tmpl w:val="BC7208B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1" w15:restartNumberingAfterBreak="0">
    <w:nsid w:val="4C730BCE"/>
    <w:multiLevelType w:val="hybridMultilevel"/>
    <w:tmpl w:val="FCB20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1D5361"/>
    <w:multiLevelType w:val="hybridMultilevel"/>
    <w:tmpl w:val="F4B2F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275BF9"/>
    <w:multiLevelType w:val="multilevel"/>
    <w:tmpl w:val="5082E84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4" w15:restartNumberingAfterBreak="0">
    <w:nsid w:val="5FFE5614"/>
    <w:multiLevelType w:val="hybridMultilevel"/>
    <w:tmpl w:val="1CBCB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48580C"/>
    <w:multiLevelType w:val="hybridMultilevel"/>
    <w:tmpl w:val="0192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E11B0"/>
    <w:multiLevelType w:val="hybridMultilevel"/>
    <w:tmpl w:val="9DA2F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1F082F"/>
    <w:multiLevelType w:val="hybridMultilevel"/>
    <w:tmpl w:val="4AC28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893A16"/>
    <w:multiLevelType w:val="multilevel"/>
    <w:tmpl w:val="1F6261DE"/>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7AB24A1B"/>
    <w:multiLevelType w:val="hybridMultilevel"/>
    <w:tmpl w:val="68585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2"/>
  </w:num>
  <w:num w:numId="10">
    <w:abstractNumId w:val="22"/>
  </w:num>
  <w:num w:numId="11">
    <w:abstractNumId w:val="34"/>
  </w:num>
  <w:num w:numId="12">
    <w:abstractNumId w:val="37"/>
  </w:num>
  <w:num w:numId="13">
    <w:abstractNumId w:val="9"/>
  </w:num>
  <w:num w:numId="14">
    <w:abstractNumId w:val="36"/>
  </w:num>
  <w:num w:numId="15">
    <w:abstractNumId w:val="18"/>
  </w:num>
  <w:num w:numId="16">
    <w:abstractNumId w:val="10"/>
  </w:num>
  <w:num w:numId="17">
    <w:abstractNumId w:val="31"/>
  </w:num>
  <w:num w:numId="18">
    <w:abstractNumId w:val="20"/>
  </w:num>
  <w:num w:numId="19">
    <w:abstractNumId w:val="25"/>
  </w:num>
  <w:num w:numId="20">
    <w:abstractNumId w:val="39"/>
  </w:num>
  <w:num w:numId="21">
    <w:abstractNumId w:val="29"/>
  </w:num>
  <w:num w:numId="22">
    <w:abstractNumId w:val="15"/>
  </w:num>
  <w:num w:numId="23">
    <w:abstractNumId w:val="11"/>
  </w:num>
  <w:num w:numId="24">
    <w:abstractNumId w:val="19"/>
  </w:num>
  <w:num w:numId="25">
    <w:abstractNumId w:val="30"/>
  </w:num>
  <w:num w:numId="26">
    <w:abstractNumId w:val="13"/>
  </w:num>
  <w:num w:numId="27">
    <w:abstractNumId w:val="17"/>
  </w:num>
  <w:num w:numId="28">
    <w:abstractNumId w:val="8"/>
  </w:num>
  <w:num w:numId="29">
    <w:abstractNumId w:val="12"/>
  </w:num>
  <w:num w:numId="30">
    <w:abstractNumId w:val="21"/>
  </w:num>
  <w:num w:numId="31">
    <w:abstractNumId w:val="26"/>
  </w:num>
  <w:num w:numId="32">
    <w:abstractNumId w:val="14"/>
  </w:num>
  <w:num w:numId="33">
    <w:abstractNumId w:val="27"/>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3"/>
  </w:num>
  <w:num w:numId="37">
    <w:abstractNumId w:val="35"/>
  </w:num>
  <w:num w:numId="38">
    <w:abstractNumId w:val="38"/>
  </w:num>
  <w:num w:numId="39">
    <w:abstractNumId w:val="1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embedSystemFonts/>
  <w:proofState w:spelling="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80C"/>
    <w:rsid w:val="00011AC0"/>
    <w:rsid w:val="00051341"/>
    <w:rsid w:val="000611BD"/>
    <w:rsid w:val="00075E4C"/>
    <w:rsid w:val="00095C8C"/>
    <w:rsid w:val="000A0BB2"/>
    <w:rsid w:val="000A4EF6"/>
    <w:rsid w:val="000B06EC"/>
    <w:rsid w:val="000B75FE"/>
    <w:rsid w:val="000C2DD1"/>
    <w:rsid w:val="000D7D3E"/>
    <w:rsid w:val="000E4924"/>
    <w:rsid w:val="000F637E"/>
    <w:rsid w:val="000F6DAE"/>
    <w:rsid w:val="00102D7C"/>
    <w:rsid w:val="00103138"/>
    <w:rsid w:val="0012464D"/>
    <w:rsid w:val="00125301"/>
    <w:rsid w:val="00125774"/>
    <w:rsid w:val="00133235"/>
    <w:rsid w:val="00137200"/>
    <w:rsid w:val="00160435"/>
    <w:rsid w:val="00161B5C"/>
    <w:rsid w:val="0016233C"/>
    <w:rsid w:val="001627AB"/>
    <w:rsid w:val="001764EF"/>
    <w:rsid w:val="001A784A"/>
    <w:rsid w:val="001B39A2"/>
    <w:rsid w:val="001B7D98"/>
    <w:rsid w:val="001C2BF5"/>
    <w:rsid w:val="001C4F52"/>
    <w:rsid w:val="001C5661"/>
    <w:rsid w:val="001F2795"/>
    <w:rsid w:val="001F547D"/>
    <w:rsid w:val="001F786C"/>
    <w:rsid w:val="00200711"/>
    <w:rsid w:val="00206210"/>
    <w:rsid w:val="00207AB7"/>
    <w:rsid w:val="00214A61"/>
    <w:rsid w:val="00215E31"/>
    <w:rsid w:val="00234898"/>
    <w:rsid w:val="0024316D"/>
    <w:rsid w:val="00275D8A"/>
    <w:rsid w:val="00275E53"/>
    <w:rsid w:val="002A2546"/>
    <w:rsid w:val="002C7841"/>
    <w:rsid w:val="002D3CBA"/>
    <w:rsid w:val="002E6C70"/>
    <w:rsid w:val="002E7299"/>
    <w:rsid w:val="002F3180"/>
    <w:rsid w:val="00301883"/>
    <w:rsid w:val="00305DE5"/>
    <w:rsid w:val="00307D42"/>
    <w:rsid w:val="00316FCB"/>
    <w:rsid w:val="003314F4"/>
    <w:rsid w:val="0034494A"/>
    <w:rsid w:val="003526D6"/>
    <w:rsid w:val="00360B60"/>
    <w:rsid w:val="00371443"/>
    <w:rsid w:val="003874DF"/>
    <w:rsid w:val="00394600"/>
    <w:rsid w:val="00400F04"/>
    <w:rsid w:val="0040333A"/>
    <w:rsid w:val="00420DAD"/>
    <w:rsid w:val="00422C17"/>
    <w:rsid w:val="00422DDA"/>
    <w:rsid w:val="004441FA"/>
    <w:rsid w:val="00445A1F"/>
    <w:rsid w:val="00447DB0"/>
    <w:rsid w:val="004623C3"/>
    <w:rsid w:val="00463C24"/>
    <w:rsid w:val="00464F6A"/>
    <w:rsid w:val="00487EBF"/>
    <w:rsid w:val="004A6C40"/>
    <w:rsid w:val="004A7F22"/>
    <w:rsid w:val="004C0BA4"/>
    <w:rsid w:val="004C0FC9"/>
    <w:rsid w:val="004E78C0"/>
    <w:rsid w:val="0050205C"/>
    <w:rsid w:val="00513271"/>
    <w:rsid w:val="0052474D"/>
    <w:rsid w:val="005313F8"/>
    <w:rsid w:val="00535907"/>
    <w:rsid w:val="00540ADF"/>
    <w:rsid w:val="005438DD"/>
    <w:rsid w:val="005459E7"/>
    <w:rsid w:val="00550DDE"/>
    <w:rsid w:val="00552D1B"/>
    <w:rsid w:val="005537A7"/>
    <w:rsid w:val="00555F4E"/>
    <w:rsid w:val="005605AF"/>
    <w:rsid w:val="005628E6"/>
    <w:rsid w:val="00563598"/>
    <w:rsid w:val="00570928"/>
    <w:rsid w:val="00590B55"/>
    <w:rsid w:val="005B5432"/>
    <w:rsid w:val="005C6A11"/>
    <w:rsid w:val="005E265F"/>
    <w:rsid w:val="006119F9"/>
    <w:rsid w:val="00617208"/>
    <w:rsid w:val="006219F5"/>
    <w:rsid w:val="00624450"/>
    <w:rsid w:val="00632A38"/>
    <w:rsid w:val="006469FF"/>
    <w:rsid w:val="00663098"/>
    <w:rsid w:val="0066561D"/>
    <w:rsid w:val="00681C10"/>
    <w:rsid w:val="006D50F3"/>
    <w:rsid w:val="006E7173"/>
    <w:rsid w:val="006F2EDB"/>
    <w:rsid w:val="00701C53"/>
    <w:rsid w:val="00705D0C"/>
    <w:rsid w:val="00720B3B"/>
    <w:rsid w:val="007241A3"/>
    <w:rsid w:val="00730CC7"/>
    <w:rsid w:val="0073669A"/>
    <w:rsid w:val="0073761E"/>
    <w:rsid w:val="0074209A"/>
    <w:rsid w:val="007461E2"/>
    <w:rsid w:val="00746624"/>
    <w:rsid w:val="00754EE5"/>
    <w:rsid w:val="007579E1"/>
    <w:rsid w:val="00760358"/>
    <w:rsid w:val="00781E19"/>
    <w:rsid w:val="00792D30"/>
    <w:rsid w:val="007950A5"/>
    <w:rsid w:val="007A5AE1"/>
    <w:rsid w:val="007B16E1"/>
    <w:rsid w:val="007C595E"/>
    <w:rsid w:val="007C6196"/>
    <w:rsid w:val="007D06C1"/>
    <w:rsid w:val="007E0DE1"/>
    <w:rsid w:val="007E4021"/>
    <w:rsid w:val="007E70CE"/>
    <w:rsid w:val="007E7D10"/>
    <w:rsid w:val="00805E04"/>
    <w:rsid w:val="00806DEA"/>
    <w:rsid w:val="00816DCE"/>
    <w:rsid w:val="00830B0D"/>
    <w:rsid w:val="00833651"/>
    <w:rsid w:val="008358BF"/>
    <w:rsid w:val="008551BA"/>
    <w:rsid w:val="00857D1F"/>
    <w:rsid w:val="008610C2"/>
    <w:rsid w:val="00862A6F"/>
    <w:rsid w:val="008648C7"/>
    <w:rsid w:val="008655F7"/>
    <w:rsid w:val="00867375"/>
    <w:rsid w:val="008828CE"/>
    <w:rsid w:val="00883794"/>
    <w:rsid w:val="00885F6F"/>
    <w:rsid w:val="00886B82"/>
    <w:rsid w:val="00890E3F"/>
    <w:rsid w:val="00891F5E"/>
    <w:rsid w:val="00895837"/>
    <w:rsid w:val="008B1E60"/>
    <w:rsid w:val="008C2471"/>
    <w:rsid w:val="008F6177"/>
    <w:rsid w:val="009000E9"/>
    <w:rsid w:val="009036BA"/>
    <w:rsid w:val="00910CD5"/>
    <w:rsid w:val="0091112B"/>
    <w:rsid w:val="00921438"/>
    <w:rsid w:val="00922B94"/>
    <w:rsid w:val="009264B1"/>
    <w:rsid w:val="00955E8F"/>
    <w:rsid w:val="009764D6"/>
    <w:rsid w:val="009909C3"/>
    <w:rsid w:val="009912D5"/>
    <w:rsid w:val="0099180C"/>
    <w:rsid w:val="00994E8D"/>
    <w:rsid w:val="00996211"/>
    <w:rsid w:val="009A0679"/>
    <w:rsid w:val="009A3F85"/>
    <w:rsid w:val="009A6346"/>
    <w:rsid w:val="009A6D4F"/>
    <w:rsid w:val="009C2D1E"/>
    <w:rsid w:val="009C3B52"/>
    <w:rsid w:val="009D1998"/>
    <w:rsid w:val="009D23D6"/>
    <w:rsid w:val="009F57FE"/>
    <w:rsid w:val="00A10E96"/>
    <w:rsid w:val="00A44591"/>
    <w:rsid w:val="00A60D02"/>
    <w:rsid w:val="00A61AEA"/>
    <w:rsid w:val="00A706CC"/>
    <w:rsid w:val="00A710B5"/>
    <w:rsid w:val="00A732C8"/>
    <w:rsid w:val="00A75BFB"/>
    <w:rsid w:val="00A9505E"/>
    <w:rsid w:val="00A95290"/>
    <w:rsid w:val="00AA77C1"/>
    <w:rsid w:val="00AB11B7"/>
    <w:rsid w:val="00AB2ECC"/>
    <w:rsid w:val="00AF0D4D"/>
    <w:rsid w:val="00AF3B59"/>
    <w:rsid w:val="00B16CCE"/>
    <w:rsid w:val="00B17C49"/>
    <w:rsid w:val="00B217E8"/>
    <w:rsid w:val="00B31ABF"/>
    <w:rsid w:val="00B35193"/>
    <w:rsid w:val="00B80039"/>
    <w:rsid w:val="00B80380"/>
    <w:rsid w:val="00B871FB"/>
    <w:rsid w:val="00BC38F8"/>
    <w:rsid w:val="00BC64CC"/>
    <w:rsid w:val="00BC69F4"/>
    <w:rsid w:val="00BF0EA8"/>
    <w:rsid w:val="00BF6DB2"/>
    <w:rsid w:val="00C12C9A"/>
    <w:rsid w:val="00C1509C"/>
    <w:rsid w:val="00C155DF"/>
    <w:rsid w:val="00C15ABD"/>
    <w:rsid w:val="00C16F59"/>
    <w:rsid w:val="00C17D1F"/>
    <w:rsid w:val="00C2022B"/>
    <w:rsid w:val="00C20E54"/>
    <w:rsid w:val="00C41E83"/>
    <w:rsid w:val="00C50A97"/>
    <w:rsid w:val="00C51254"/>
    <w:rsid w:val="00C57036"/>
    <w:rsid w:val="00C66F29"/>
    <w:rsid w:val="00C834A3"/>
    <w:rsid w:val="00C95E25"/>
    <w:rsid w:val="00C97A1C"/>
    <w:rsid w:val="00CA1502"/>
    <w:rsid w:val="00CA1CF5"/>
    <w:rsid w:val="00CD4293"/>
    <w:rsid w:val="00CE257F"/>
    <w:rsid w:val="00CF333C"/>
    <w:rsid w:val="00D273B9"/>
    <w:rsid w:val="00D302BE"/>
    <w:rsid w:val="00D33DB6"/>
    <w:rsid w:val="00D36A22"/>
    <w:rsid w:val="00D444FD"/>
    <w:rsid w:val="00D452EA"/>
    <w:rsid w:val="00D7105D"/>
    <w:rsid w:val="00D72AA1"/>
    <w:rsid w:val="00D733E2"/>
    <w:rsid w:val="00D73846"/>
    <w:rsid w:val="00DB426C"/>
    <w:rsid w:val="00DD1EB6"/>
    <w:rsid w:val="00DF182C"/>
    <w:rsid w:val="00DF1E23"/>
    <w:rsid w:val="00DF3E2B"/>
    <w:rsid w:val="00E055EC"/>
    <w:rsid w:val="00E1034B"/>
    <w:rsid w:val="00E17024"/>
    <w:rsid w:val="00E20140"/>
    <w:rsid w:val="00E21D68"/>
    <w:rsid w:val="00E25178"/>
    <w:rsid w:val="00E271B4"/>
    <w:rsid w:val="00E32DCA"/>
    <w:rsid w:val="00E4136D"/>
    <w:rsid w:val="00E42DC8"/>
    <w:rsid w:val="00E43D16"/>
    <w:rsid w:val="00E47E06"/>
    <w:rsid w:val="00E60EA0"/>
    <w:rsid w:val="00E62028"/>
    <w:rsid w:val="00E7057D"/>
    <w:rsid w:val="00E846DD"/>
    <w:rsid w:val="00E91111"/>
    <w:rsid w:val="00E948F9"/>
    <w:rsid w:val="00E971B9"/>
    <w:rsid w:val="00EA7401"/>
    <w:rsid w:val="00EB26B2"/>
    <w:rsid w:val="00EB4B06"/>
    <w:rsid w:val="00EC6A04"/>
    <w:rsid w:val="00ED2B71"/>
    <w:rsid w:val="00ED6D9F"/>
    <w:rsid w:val="00ED7014"/>
    <w:rsid w:val="00ED7FF3"/>
    <w:rsid w:val="00EE2928"/>
    <w:rsid w:val="00EF1323"/>
    <w:rsid w:val="00EF58CD"/>
    <w:rsid w:val="00EF5CEF"/>
    <w:rsid w:val="00F05CF8"/>
    <w:rsid w:val="00F1711D"/>
    <w:rsid w:val="00F24091"/>
    <w:rsid w:val="00F2681F"/>
    <w:rsid w:val="00F26B0D"/>
    <w:rsid w:val="00F3147C"/>
    <w:rsid w:val="00F342E2"/>
    <w:rsid w:val="00F34978"/>
    <w:rsid w:val="00F44A44"/>
    <w:rsid w:val="00F8639C"/>
    <w:rsid w:val="00F87D64"/>
    <w:rsid w:val="00F96D95"/>
    <w:rsid w:val="00FA6C60"/>
    <w:rsid w:val="00FB1AA7"/>
    <w:rsid w:val="00FB26F3"/>
    <w:rsid w:val="00FC4AC8"/>
    <w:rsid w:val="00FC7040"/>
    <w:rsid w:val="00FE798B"/>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F97F95"/>
  <w15:docId w15:val="{163A4966-21F7-4FCD-A903-7EA7CF3A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4A3"/>
    <w:pPr>
      <w:suppressAutoHyphens/>
    </w:pPr>
    <w:rPr>
      <w:sz w:val="24"/>
      <w:szCs w:val="24"/>
      <w:lang w:eastAsia="ar-SA"/>
    </w:rPr>
  </w:style>
  <w:style w:type="paragraph" w:styleId="Heading1">
    <w:name w:val="heading 1"/>
    <w:basedOn w:val="Normal"/>
    <w:next w:val="Normal"/>
    <w:qFormat/>
    <w:rsid w:val="00C834A3"/>
    <w:pPr>
      <w:keepNext/>
      <w:numPr>
        <w:numId w:val="1"/>
      </w:numPr>
      <w:outlineLvl w:val="0"/>
    </w:pPr>
    <w:rPr>
      <w:rFonts w:ascii="Tahoma" w:hAnsi="Tahoma" w:cs="Tahoma"/>
      <w:b/>
      <w:bCs/>
      <w:sz w:val="20"/>
      <w:szCs w:val="20"/>
    </w:rPr>
  </w:style>
  <w:style w:type="paragraph" w:styleId="Heading2">
    <w:name w:val="heading 2"/>
    <w:basedOn w:val="Normal"/>
    <w:next w:val="Normal"/>
    <w:qFormat/>
    <w:rsid w:val="00C834A3"/>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E271B4"/>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BodyText"/>
    <w:qFormat/>
    <w:rsid w:val="00C834A3"/>
    <w:pPr>
      <w:keepNext/>
      <w:numPr>
        <w:ilvl w:val="5"/>
        <w:numId w:val="1"/>
      </w:numPr>
      <w:jc w:val="both"/>
      <w:outlineLvl w:val="5"/>
    </w:pPr>
    <w:rPr>
      <w:rFonts w:ascii="Arial" w:hAnsi="Arial"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C834A3"/>
    <w:rPr>
      <w:rFonts w:ascii="Symbol" w:hAnsi="Symbol" w:cs="Symbol"/>
    </w:rPr>
  </w:style>
  <w:style w:type="character" w:customStyle="1" w:styleId="WW8Num3z0">
    <w:name w:val="WW8Num3z0"/>
    <w:rsid w:val="00C834A3"/>
    <w:rPr>
      <w:rFonts w:ascii="Wingdings" w:hAnsi="Wingdings" w:cs="Wingdings"/>
    </w:rPr>
  </w:style>
  <w:style w:type="character" w:customStyle="1" w:styleId="WW8Num4z0">
    <w:name w:val="WW8Num4z0"/>
    <w:rsid w:val="00C834A3"/>
    <w:rPr>
      <w:rFonts w:ascii="Symbol" w:hAnsi="Symbol" w:cs="Symbol"/>
    </w:rPr>
  </w:style>
  <w:style w:type="character" w:customStyle="1" w:styleId="WW8Num5z0">
    <w:name w:val="WW8Num5z0"/>
    <w:rsid w:val="00C834A3"/>
    <w:rPr>
      <w:rFonts w:ascii="Wingdings" w:hAnsi="Wingdings" w:cs="Wingdings"/>
      <w:sz w:val="20"/>
      <w:szCs w:val="20"/>
    </w:rPr>
  </w:style>
  <w:style w:type="character" w:customStyle="1" w:styleId="WW8Num6z0">
    <w:name w:val="WW8Num6z0"/>
    <w:rsid w:val="00C834A3"/>
    <w:rPr>
      <w:b/>
    </w:rPr>
  </w:style>
  <w:style w:type="character" w:customStyle="1" w:styleId="WW8Num7z0">
    <w:name w:val="WW8Num7z0"/>
    <w:rsid w:val="00C834A3"/>
    <w:rPr>
      <w:rFonts w:ascii="Symbol" w:hAnsi="Symbol" w:cs="Symbol"/>
    </w:rPr>
  </w:style>
  <w:style w:type="character" w:customStyle="1" w:styleId="WW8Num8z0">
    <w:name w:val="WW8Num8z0"/>
    <w:rsid w:val="00C834A3"/>
    <w:rPr>
      <w:rFonts w:ascii="Symbol" w:hAnsi="Symbol" w:cs="Symbol"/>
    </w:rPr>
  </w:style>
  <w:style w:type="character" w:customStyle="1" w:styleId="WW8Num7z1">
    <w:name w:val="WW8Num7z1"/>
    <w:rsid w:val="00C834A3"/>
    <w:rPr>
      <w:rFonts w:ascii="Courier New" w:hAnsi="Courier New" w:cs="Courier New"/>
    </w:rPr>
  </w:style>
  <w:style w:type="character" w:customStyle="1" w:styleId="WW8Num7z2">
    <w:name w:val="WW8Num7z2"/>
    <w:rsid w:val="00C834A3"/>
    <w:rPr>
      <w:rFonts w:ascii="Wingdings" w:hAnsi="Wingdings" w:cs="Wingdings"/>
    </w:rPr>
  </w:style>
  <w:style w:type="character" w:customStyle="1" w:styleId="WW8Num7z3">
    <w:name w:val="WW8Num7z3"/>
    <w:rsid w:val="00C834A3"/>
    <w:rPr>
      <w:rFonts w:ascii="Symbol" w:hAnsi="Symbol" w:cs="Symbol"/>
    </w:rPr>
  </w:style>
  <w:style w:type="character" w:customStyle="1" w:styleId="WW8Num8z1">
    <w:name w:val="WW8Num8z1"/>
    <w:rsid w:val="00C834A3"/>
    <w:rPr>
      <w:rFonts w:ascii="Courier New" w:hAnsi="Courier New" w:cs="Courier New"/>
    </w:rPr>
  </w:style>
  <w:style w:type="character" w:customStyle="1" w:styleId="WW8Num8z2">
    <w:name w:val="WW8Num8z2"/>
    <w:rsid w:val="00C834A3"/>
    <w:rPr>
      <w:rFonts w:ascii="Wingdings" w:hAnsi="Wingdings" w:cs="Wingdings"/>
    </w:rPr>
  </w:style>
  <w:style w:type="character" w:customStyle="1" w:styleId="WW8Num8z3">
    <w:name w:val="WW8Num8z3"/>
    <w:rsid w:val="00C834A3"/>
    <w:rPr>
      <w:rFonts w:ascii="Symbol" w:hAnsi="Symbol" w:cs="Symbol"/>
    </w:rPr>
  </w:style>
  <w:style w:type="character" w:customStyle="1" w:styleId="WW8Num1z0">
    <w:name w:val="WW8Num1z0"/>
    <w:rsid w:val="00C834A3"/>
    <w:rPr>
      <w:rFonts w:ascii="Wingdings" w:hAnsi="Wingdings" w:cs="Wingdings"/>
    </w:rPr>
  </w:style>
  <w:style w:type="character" w:customStyle="1" w:styleId="WW8Num1z1">
    <w:name w:val="WW8Num1z1"/>
    <w:rsid w:val="00C834A3"/>
    <w:rPr>
      <w:rFonts w:ascii="Courier New" w:hAnsi="Courier New" w:cs="Courier New"/>
    </w:rPr>
  </w:style>
  <w:style w:type="character" w:customStyle="1" w:styleId="WW8Num1z3">
    <w:name w:val="WW8Num1z3"/>
    <w:rsid w:val="00C834A3"/>
    <w:rPr>
      <w:rFonts w:ascii="Symbol" w:hAnsi="Symbol" w:cs="Symbol"/>
    </w:rPr>
  </w:style>
  <w:style w:type="character" w:customStyle="1" w:styleId="WW8Num2z1">
    <w:name w:val="WW8Num2z1"/>
    <w:rsid w:val="00C834A3"/>
    <w:rPr>
      <w:rFonts w:ascii="Courier New" w:hAnsi="Courier New" w:cs="Courier New"/>
    </w:rPr>
  </w:style>
  <w:style w:type="character" w:customStyle="1" w:styleId="WW8Num2z2">
    <w:name w:val="WW8Num2z2"/>
    <w:rsid w:val="00C834A3"/>
    <w:rPr>
      <w:rFonts w:ascii="Wingdings" w:hAnsi="Wingdings" w:cs="Wingdings"/>
    </w:rPr>
  </w:style>
  <w:style w:type="character" w:customStyle="1" w:styleId="WW8Num3z1">
    <w:name w:val="WW8Num3z1"/>
    <w:rsid w:val="00C834A3"/>
    <w:rPr>
      <w:rFonts w:ascii="Courier New" w:hAnsi="Courier New" w:cs="Courier New"/>
    </w:rPr>
  </w:style>
  <w:style w:type="character" w:customStyle="1" w:styleId="WW8Num3z3">
    <w:name w:val="WW8Num3z3"/>
    <w:rsid w:val="00C834A3"/>
    <w:rPr>
      <w:rFonts w:ascii="Symbol" w:hAnsi="Symbol" w:cs="Symbol"/>
    </w:rPr>
  </w:style>
  <w:style w:type="character" w:customStyle="1" w:styleId="WW8Num4z1">
    <w:name w:val="WW8Num4z1"/>
    <w:rsid w:val="00C834A3"/>
    <w:rPr>
      <w:rFonts w:ascii="Courier New" w:hAnsi="Courier New" w:cs="Courier New"/>
    </w:rPr>
  </w:style>
  <w:style w:type="character" w:customStyle="1" w:styleId="WW8Num4z2">
    <w:name w:val="WW8Num4z2"/>
    <w:rsid w:val="00C834A3"/>
    <w:rPr>
      <w:rFonts w:ascii="Wingdings" w:hAnsi="Wingdings" w:cs="Wingdings"/>
    </w:rPr>
  </w:style>
  <w:style w:type="character" w:customStyle="1" w:styleId="WW8Num5z3">
    <w:name w:val="WW8Num5z3"/>
    <w:rsid w:val="00C834A3"/>
    <w:rPr>
      <w:rFonts w:ascii="Symbol" w:hAnsi="Symbol" w:cs="Symbol"/>
    </w:rPr>
  </w:style>
  <w:style w:type="character" w:customStyle="1" w:styleId="WW8Num5z4">
    <w:name w:val="WW8Num5z4"/>
    <w:rsid w:val="00C834A3"/>
    <w:rPr>
      <w:rFonts w:ascii="Courier New" w:hAnsi="Courier New" w:cs="Courier New"/>
    </w:rPr>
  </w:style>
  <w:style w:type="character" w:customStyle="1" w:styleId="WW8Num5z5">
    <w:name w:val="WW8Num5z5"/>
    <w:rsid w:val="00C834A3"/>
    <w:rPr>
      <w:rFonts w:ascii="Wingdings" w:hAnsi="Wingdings" w:cs="Wingdings"/>
    </w:rPr>
  </w:style>
  <w:style w:type="character" w:customStyle="1" w:styleId="WW8Num9z0">
    <w:name w:val="WW8Num9z0"/>
    <w:rsid w:val="00C834A3"/>
    <w:rPr>
      <w:rFonts w:ascii="Symbol" w:hAnsi="Symbol" w:cs="Symbol"/>
    </w:rPr>
  </w:style>
  <w:style w:type="character" w:customStyle="1" w:styleId="WW8Num9z1">
    <w:name w:val="WW8Num9z1"/>
    <w:rsid w:val="00C834A3"/>
    <w:rPr>
      <w:rFonts w:ascii="Courier New" w:hAnsi="Courier New" w:cs="Courier New"/>
    </w:rPr>
  </w:style>
  <w:style w:type="character" w:customStyle="1" w:styleId="WW8Num9z2">
    <w:name w:val="WW8Num9z2"/>
    <w:rsid w:val="00C834A3"/>
    <w:rPr>
      <w:rFonts w:ascii="Wingdings" w:hAnsi="Wingdings" w:cs="Wingdings"/>
    </w:rPr>
  </w:style>
  <w:style w:type="character" w:customStyle="1" w:styleId="WW8Num10z0">
    <w:name w:val="WW8Num10z0"/>
    <w:rsid w:val="00C834A3"/>
    <w:rPr>
      <w:rFonts w:ascii="Symbol" w:hAnsi="Symbol" w:cs="Symbol"/>
    </w:rPr>
  </w:style>
  <w:style w:type="character" w:customStyle="1" w:styleId="WW8Num10z1">
    <w:name w:val="WW8Num10z1"/>
    <w:rsid w:val="00C834A3"/>
    <w:rPr>
      <w:rFonts w:ascii="Courier New" w:hAnsi="Courier New" w:cs="Courier New"/>
    </w:rPr>
  </w:style>
  <w:style w:type="character" w:customStyle="1" w:styleId="WW8Num10z2">
    <w:name w:val="WW8Num10z2"/>
    <w:rsid w:val="00C834A3"/>
    <w:rPr>
      <w:rFonts w:ascii="Wingdings" w:hAnsi="Wingdings" w:cs="Wingdings"/>
    </w:rPr>
  </w:style>
  <w:style w:type="character" w:customStyle="1" w:styleId="WW8Num11z0">
    <w:name w:val="WW8Num11z0"/>
    <w:rsid w:val="00C834A3"/>
    <w:rPr>
      <w:rFonts w:ascii="Wingdings" w:hAnsi="Wingdings" w:cs="Wingdings"/>
    </w:rPr>
  </w:style>
  <w:style w:type="character" w:customStyle="1" w:styleId="WW8Num11z1">
    <w:name w:val="WW8Num11z1"/>
    <w:rsid w:val="00C834A3"/>
    <w:rPr>
      <w:rFonts w:ascii="Courier New" w:hAnsi="Courier New" w:cs="Courier New"/>
    </w:rPr>
  </w:style>
  <w:style w:type="character" w:customStyle="1" w:styleId="WW8Num11z6">
    <w:name w:val="WW8Num11z6"/>
    <w:rsid w:val="00C834A3"/>
    <w:rPr>
      <w:rFonts w:ascii="Symbol" w:hAnsi="Symbol" w:cs="Symbol"/>
    </w:rPr>
  </w:style>
  <w:style w:type="character" w:customStyle="1" w:styleId="WW8Num12z0">
    <w:name w:val="WW8Num12z0"/>
    <w:rsid w:val="00C834A3"/>
    <w:rPr>
      <w:rFonts w:ascii="Wingdings" w:hAnsi="Wingdings" w:cs="Wingdings"/>
    </w:rPr>
  </w:style>
  <w:style w:type="character" w:customStyle="1" w:styleId="WW8Num12z1">
    <w:name w:val="WW8Num12z1"/>
    <w:rsid w:val="00C834A3"/>
    <w:rPr>
      <w:rFonts w:ascii="Courier New" w:hAnsi="Courier New" w:cs="Courier New"/>
    </w:rPr>
  </w:style>
  <w:style w:type="character" w:customStyle="1" w:styleId="WW8Num12z3">
    <w:name w:val="WW8Num12z3"/>
    <w:rsid w:val="00C834A3"/>
    <w:rPr>
      <w:rFonts w:ascii="Symbol" w:hAnsi="Symbol" w:cs="Symbol"/>
    </w:rPr>
  </w:style>
  <w:style w:type="character" w:customStyle="1" w:styleId="WW8Num13z0">
    <w:name w:val="WW8Num13z0"/>
    <w:rsid w:val="00C834A3"/>
    <w:rPr>
      <w:rFonts w:ascii="Wingdings" w:hAnsi="Wingdings" w:cs="Wingdings"/>
      <w:sz w:val="20"/>
      <w:szCs w:val="20"/>
    </w:rPr>
  </w:style>
  <w:style w:type="character" w:customStyle="1" w:styleId="WW8Num13z3">
    <w:name w:val="WW8Num13z3"/>
    <w:rsid w:val="00C834A3"/>
    <w:rPr>
      <w:rFonts w:ascii="Symbol" w:hAnsi="Symbol" w:cs="Symbol"/>
    </w:rPr>
  </w:style>
  <w:style w:type="character" w:customStyle="1" w:styleId="WW8Num13z4">
    <w:name w:val="WW8Num13z4"/>
    <w:rsid w:val="00C834A3"/>
    <w:rPr>
      <w:rFonts w:ascii="Courier New" w:hAnsi="Courier New" w:cs="Courier New"/>
    </w:rPr>
  </w:style>
  <w:style w:type="character" w:customStyle="1" w:styleId="WW8Num13z5">
    <w:name w:val="WW8Num13z5"/>
    <w:rsid w:val="00C834A3"/>
    <w:rPr>
      <w:rFonts w:ascii="Wingdings" w:hAnsi="Wingdings" w:cs="Wingdings"/>
    </w:rPr>
  </w:style>
  <w:style w:type="character" w:customStyle="1" w:styleId="WW8Num15z0">
    <w:name w:val="WW8Num15z0"/>
    <w:rsid w:val="00C834A3"/>
    <w:rPr>
      <w:rFonts w:ascii="Wingdings" w:hAnsi="Wingdings" w:cs="Wingdings"/>
    </w:rPr>
  </w:style>
  <w:style w:type="character" w:customStyle="1" w:styleId="WW8Num15z1">
    <w:name w:val="WW8Num15z1"/>
    <w:rsid w:val="00C834A3"/>
    <w:rPr>
      <w:rFonts w:ascii="Courier New" w:hAnsi="Courier New" w:cs="Courier New"/>
    </w:rPr>
  </w:style>
  <w:style w:type="character" w:customStyle="1" w:styleId="WW8Num15z3">
    <w:name w:val="WW8Num15z3"/>
    <w:rsid w:val="00C834A3"/>
    <w:rPr>
      <w:rFonts w:ascii="Symbol" w:hAnsi="Symbol" w:cs="Symbol"/>
    </w:rPr>
  </w:style>
  <w:style w:type="character" w:customStyle="1" w:styleId="WW8Num16z0">
    <w:name w:val="WW8Num16z0"/>
    <w:rsid w:val="00C834A3"/>
    <w:rPr>
      <w:rFonts w:ascii="Wingdings" w:hAnsi="Wingdings" w:cs="Wingdings"/>
    </w:rPr>
  </w:style>
  <w:style w:type="character" w:customStyle="1" w:styleId="WW8Num16z1">
    <w:name w:val="WW8Num16z1"/>
    <w:rsid w:val="00C834A3"/>
    <w:rPr>
      <w:rFonts w:ascii="Courier New" w:hAnsi="Courier New" w:cs="Courier New"/>
    </w:rPr>
  </w:style>
  <w:style w:type="character" w:customStyle="1" w:styleId="WW8Num16z3">
    <w:name w:val="WW8Num16z3"/>
    <w:rsid w:val="00C834A3"/>
    <w:rPr>
      <w:rFonts w:ascii="Symbol" w:hAnsi="Symbol" w:cs="Symbol"/>
    </w:rPr>
  </w:style>
  <w:style w:type="character" w:customStyle="1" w:styleId="WW8Num17z0">
    <w:name w:val="WW8Num17z0"/>
    <w:rsid w:val="00C834A3"/>
    <w:rPr>
      <w:rFonts w:ascii="Wingdings" w:hAnsi="Wingdings" w:cs="Wingdings"/>
    </w:rPr>
  </w:style>
  <w:style w:type="character" w:customStyle="1" w:styleId="WW8Num17z1">
    <w:name w:val="WW8Num17z1"/>
    <w:rsid w:val="00C834A3"/>
    <w:rPr>
      <w:rFonts w:ascii="Courier New" w:hAnsi="Courier New" w:cs="Courier New"/>
    </w:rPr>
  </w:style>
  <w:style w:type="character" w:customStyle="1" w:styleId="WW8Num17z3">
    <w:name w:val="WW8Num17z3"/>
    <w:rsid w:val="00C834A3"/>
    <w:rPr>
      <w:rFonts w:ascii="Symbol" w:hAnsi="Symbol" w:cs="Symbol"/>
    </w:rPr>
  </w:style>
  <w:style w:type="character" w:customStyle="1" w:styleId="WW8Num18z0">
    <w:name w:val="WW8Num18z0"/>
    <w:rsid w:val="00C834A3"/>
    <w:rPr>
      <w:rFonts w:ascii="Symbol" w:hAnsi="Symbol" w:cs="Symbol"/>
    </w:rPr>
  </w:style>
  <w:style w:type="character" w:customStyle="1" w:styleId="WW8Num18z1">
    <w:name w:val="WW8Num18z1"/>
    <w:rsid w:val="00C834A3"/>
    <w:rPr>
      <w:rFonts w:ascii="Courier New" w:hAnsi="Courier New" w:cs="Courier New"/>
    </w:rPr>
  </w:style>
  <w:style w:type="character" w:customStyle="1" w:styleId="WW8Num18z2">
    <w:name w:val="WW8Num18z2"/>
    <w:rsid w:val="00C834A3"/>
    <w:rPr>
      <w:rFonts w:ascii="Wingdings" w:hAnsi="Wingdings" w:cs="Wingdings"/>
    </w:rPr>
  </w:style>
  <w:style w:type="character" w:customStyle="1" w:styleId="WW8Num19z0">
    <w:name w:val="WW8Num19z0"/>
    <w:rsid w:val="00C834A3"/>
    <w:rPr>
      <w:b w:val="0"/>
    </w:rPr>
  </w:style>
  <w:style w:type="character" w:customStyle="1" w:styleId="WW8Num20z1">
    <w:name w:val="WW8Num20z1"/>
    <w:rsid w:val="00C834A3"/>
    <w:rPr>
      <w:rFonts w:ascii="Courier New" w:hAnsi="Courier New" w:cs="Courier New"/>
    </w:rPr>
  </w:style>
  <w:style w:type="character" w:customStyle="1" w:styleId="WW8Num20z2">
    <w:name w:val="WW8Num20z2"/>
    <w:rsid w:val="00C834A3"/>
    <w:rPr>
      <w:rFonts w:ascii="Wingdings" w:hAnsi="Wingdings" w:cs="Wingdings"/>
    </w:rPr>
  </w:style>
  <w:style w:type="character" w:customStyle="1" w:styleId="WW8Num20z3">
    <w:name w:val="WW8Num20z3"/>
    <w:rsid w:val="00C834A3"/>
    <w:rPr>
      <w:rFonts w:ascii="Symbol" w:hAnsi="Symbol" w:cs="Symbol"/>
    </w:rPr>
  </w:style>
  <w:style w:type="character" w:customStyle="1" w:styleId="WW8Num21z0">
    <w:name w:val="WW8Num21z0"/>
    <w:rsid w:val="00C834A3"/>
    <w:rPr>
      <w:rFonts w:ascii="Wingdings" w:hAnsi="Wingdings" w:cs="Wingdings"/>
    </w:rPr>
  </w:style>
  <w:style w:type="character" w:customStyle="1" w:styleId="WW8Num21z1">
    <w:name w:val="WW8Num21z1"/>
    <w:rsid w:val="00C834A3"/>
    <w:rPr>
      <w:rFonts w:ascii="Courier New" w:hAnsi="Courier New" w:cs="Courier New"/>
    </w:rPr>
  </w:style>
  <w:style w:type="character" w:customStyle="1" w:styleId="WW8Num21z3">
    <w:name w:val="WW8Num21z3"/>
    <w:rsid w:val="00C834A3"/>
    <w:rPr>
      <w:rFonts w:ascii="Symbol" w:hAnsi="Symbol" w:cs="Symbol"/>
    </w:rPr>
  </w:style>
  <w:style w:type="character" w:customStyle="1" w:styleId="WW8Num22z0">
    <w:name w:val="WW8Num22z0"/>
    <w:rsid w:val="00C834A3"/>
    <w:rPr>
      <w:rFonts w:ascii="Wingdings" w:hAnsi="Wingdings" w:cs="Wingdings"/>
    </w:rPr>
  </w:style>
  <w:style w:type="character" w:customStyle="1" w:styleId="WW8Num22z1">
    <w:name w:val="WW8Num22z1"/>
    <w:rsid w:val="00C834A3"/>
    <w:rPr>
      <w:rFonts w:ascii="Courier New" w:hAnsi="Courier New" w:cs="Courier New"/>
    </w:rPr>
  </w:style>
  <w:style w:type="character" w:customStyle="1" w:styleId="WW8Num22z3">
    <w:name w:val="WW8Num22z3"/>
    <w:rsid w:val="00C834A3"/>
    <w:rPr>
      <w:rFonts w:ascii="Symbol" w:hAnsi="Symbol" w:cs="Symbol"/>
    </w:rPr>
  </w:style>
  <w:style w:type="character" w:customStyle="1" w:styleId="WW8Num23z0">
    <w:name w:val="WW8Num23z0"/>
    <w:rsid w:val="00C834A3"/>
    <w:rPr>
      <w:rFonts w:ascii="Wingdings" w:hAnsi="Wingdings" w:cs="Wingdings"/>
      <w:sz w:val="20"/>
      <w:szCs w:val="20"/>
    </w:rPr>
  </w:style>
  <w:style w:type="character" w:customStyle="1" w:styleId="WW8Num23z2">
    <w:name w:val="WW8Num23z2"/>
    <w:rsid w:val="00C834A3"/>
    <w:rPr>
      <w:rFonts w:ascii="Symbol" w:hAnsi="Symbol" w:cs="Symbol"/>
      <w:sz w:val="20"/>
      <w:szCs w:val="20"/>
    </w:rPr>
  </w:style>
  <w:style w:type="character" w:customStyle="1" w:styleId="WW8Num23z3">
    <w:name w:val="WW8Num23z3"/>
    <w:rsid w:val="00C834A3"/>
    <w:rPr>
      <w:rFonts w:ascii="Symbol" w:hAnsi="Symbol" w:cs="Symbol"/>
    </w:rPr>
  </w:style>
  <w:style w:type="character" w:customStyle="1" w:styleId="WW8Num23z4">
    <w:name w:val="WW8Num23z4"/>
    <w:rsid w:val="00C834A3"/>
    <w:rPr>
      <w:rFonts w:ascii="Courier New" w:hAnsi="Courier New" w:cs="Courier New"/>
    </w:rPr>
  </w:style>
  <w:style w:type="character" w:customStyle="1" w:styleId="WW8Num23z5">
    <w:name w:val="WW8Num23z5"/>
    <w:rsid w:val="00C834A3"/>
    <w:rPr>
      <w:rFonts w:ascii="Wingdings" w:hAnsi="Wingdings" w:cs="Wingdings"/>
    </w:rPr>
  </w:style>
  <w:style w:type="character" w:customStyle="1" w:styleId="WW8Num24z0">
    <w:name w:val="WW8Num24z0"/>
    <w:rsid w:val="00C834A3"/>
    <w:rPr>
      <w:rFonts w:ascii="Symbol" w:hAnsi="Symbol" w:cs="Symbol"/>
    </w:rPr>
  </w:style>
  <w:style w:type="character" w:customStyle="1" w:styleId="WW8Num24z1">
    <w:name w:val="WW8Num24z1"/>
    <w:rsid w:val="00C834A3"/>
    <w:rPr>
      <w:rFonts w:ascii="Courier New" w:hAnsi="Courier New" w:cs="Courier New"/>
    </w:rPr>
  </w:style>
  <w:style w:type="character" w:customStyle="1" w:styleId="WW8Num24z2">
    <w:name w:val="WW8Num24z2"/>
    <w:rsid w:val="00C834A3"/>
    <w:rPr>
      <w:rFonts w:ascii="Wingdings" w:hAnsi="Wingdings" w:cs="Wingdings"/>
    </w:rPr>
  </w:style>
  <w:style w:type="character" w:customStyle="1" w:styleId="WW8Num25z0">
    <w:name w:val="WW8Num25z0"/>
    <w:rsid w:val="00C834A3"/>
    <w:rPr>
      <w:rFonts w:ascii="Wingdings" w:hAnsi="Wingdings" w:cs="Wingdings"/>
    </w:rPr>
  </w:style>
  <w:style w:type="character" w:customStyle="1" w:styleId="WW8Num25z1">
    <w:name w:val="WW8Num25z1"/>
    <w:rsid w:val="00C834A3"/>
    <w:rPr>
      <w:rFonts w:ascii="Courier New" w:hAnsi="Courier New" w:cs="Courier New"/>
    </w:rPr>
  </w:style>
  <w:style w:type="character" w:customStyle="1" w:styleId="WW8Num25z3">
    <w:name w:val="WW8Num25z3"/>
    <w:rsid w:val="00C834A3"/>
    <w:rPr>
      <w:rFonts w:ascii="Symbol" w:hAnsi="Symbol" w:cs="Symbol"/>
    </w:rPr>
  </w:style>
  <w:style w:type="character" w:customStyle="1" w:styleId="WW8Num26z0">
    <w:name w:val="WW8Num26z0"/>
    <w:rsid w:val="00C834A3"/>
    <w:rPr>
      <w:rFonts w:ascii="Symbol" w:hAnsi="Symbol" w:cs="Symbol"/>
    </w:rPr>
  </w:style>
  <w:style w:type="character" w:customStyle="1" w:styleId="WW8Num26z1">
    <w:name w:val="WW8Num26z1"/>
    <w:rsid w:val="00C834A3"/>
    <w:rPr>
      <w:rFonts w:ascii="Courier New" w:hAnsi="Courier New" w:cs="Courier New"/>
    </w:rPr>
  </w:style>
  <w:style w:type="character" w:customStyle="1" w:styleId="WW8Num26z2">
    <w:name w:val="WW8Num26z2"/>
    <w:rsid w:val="00C834A3"/>
    <w:rPr>
      <w:rFonts w:ascii="Wingdings" w:hAnsi="Wingdings" w:cs="Wingdings"/>
    </w:rPr>
  </w:style>
  <w:style w:type="character" w:customStyle="1" w:styleId="WW8Num27z0">
    <w:name w:val="WW8Num27z0"/>
    <w:rsid w:val="00C834A3"/>
    <w:rPr>
      <w:rFonts w:ascii="Wingdings" w:hAnsi="Wingdings" w:cs="Wingdings"/>
    </w:rPr>
  </w:style>
  <w:style w:type="character" w:customStyle="1" w:styleId="WW8Num27z3">
    <w:name w:val="WW8Num27z3"/>
    <w:rsid w:val="00C834A3"/>
    <w:rPr>
      <w:rFonts w:ascii="Symbol" w:hAnsi="Symbol" w:cs="Symbol"/>
    </w:rPr>
  </w:style>
  <w:style w:type="character" w:customStyle="1" w:styleId="WW8Num27z4">
    <w:name w:val="WW8Num27z4"/>
    <w:rsid w:val="00C834A3"/>
    <w:rPr>
      <w:rFonts w:ascii="Courier New" w:hAnsi="Courier New" w:cs="Courier New"/>
    </w:rPr>
  </w:style>
  <w:style w:type="character" w:customStyle="1" w:styleId="WW8Num28z0">
    <w:name w:val="WW8Num28z0"/>
    <w:rsid w:val="00C834A3"/>
    <w:rPr>
      <w:rFonts w:ascii="Symbol" w:hAnsi="Symbol" w:cs="Symbol"/>
    </w:rPr>
  </w:style>
  <w:style w:type="character" w:customStyle="1" w:styleId="WW8Num28z1">
    <w:name w:val="WW8Num28z1"/>
    <w:rsid w:val="00C834A3"/>
    <w:rPr>
      <w:rFonts w:ascii="Courier New" w:hAnsi="Courier New" w:cs="Courier New"/>
    </w:rPr>
  </w:style>
  <w:style w:type="character" w:customStyle="1" w:styleId="WW8Num28z2">
    <w:name w:val="WW8Num28z2"/>
    <w:rsid w:val="00C834A3"/>
    <w:rPr>
      <w:rFonts w:ascii="Wingdings" w:hAnsi="Wingdings" w:cs="Wingdings"/>
    </w:rPr>
  </w:style>
  <w:style w:type="character" w:customStyle="1" w:styleId="WW8Num29z0">
    <w:name w:val="WW8Num29z0"/>
    <w:rsid w:val="00C834A3"/>
    <w:rPr>
      <w:rFonts w:ascii="Wingdings" w:hAnsi="Wingdings" w:cs="Wingdings"/>
    </w:rPr>
  </w:style>
  <w:style w:type="character" w:customStyle="1" w:styleId="WW8Num29z1">
    <w:name w:val="WW8Num29z1"/>
    <w:rsid w:val="00C834A3"/>
    <w:rPr>
      <w:rFonts w:ascii="Courier New" w:hAnsi="Courier New" w:cs="Courier New"/>
    </w:rPr>
  </w:style>
  <w:style w:type="character" w:customStyle="1" w:styleId="WW8Num29z3">
    <w:name w:val="WW8Num29z3"/>
    <w:rsid w:val="00C834A3"/>
    <w:rPr>
      <w:rFonts w:ascii="Symbol" w:hAnsi="Symbol" w:cs="Symbol"/>
    </w:rPr>
  </w:style>
  <w:style w:type="character" w:customStyle="1" w:styleId="Heading1Char">
    <w:name w:val="Heading 1 Char"/>
    <w:rsid w:val="00C834A3"/>
    <w:rPr>
      <w:rFonts w:ascii="Tahoma" w:hAnsi="Tahoma" w:cs="Tahoma"/>
      <w:b/>
      <w:bCs/>
      <w:lang w:val="en-US" w:eastAsia="ar-SA" w:bidi="ar-SA"/>
    </w:rPr>
  </w:style>
  <w:style w:type="character" w:styleId="Hyperlink">
    <w:name w:val="Hyperlink"/>
    <w:rsid w:val="00C834A3"/>
    <w:rPr>
      <w:color w:val="0000FF"/>
      <w:u w:val="single"/>
    </w:rPr>
  </w:style>
  <w:style w:type="character" w:customStyle="1" w:styleId="HeaderChar">
    <w:name w:val="Header Char"/>
    <w:uiPriority w:val="99"/>
    <w:rsid w:val="00C834A3"/>
    <w:rPr>
      <w:sz w:val="24"/>
      <w:szCs w:val="24"/>
    </w:rPr>
  </w:style>
  <w:style w:type="character" w:customStyle="1" w:styleId="FooterChar">
    <w:name w:val="Footer Char"/>
    <w:uiPriority w:val="99"/>
    <w:rsid w:val="00C834A3"/>
    <w:rPr>
      <w:sz w:val="24"/>
      <w:szCs w:val="24"/>
    </w:rPr>
  </w:style>
  <w:style w:type="character" w:customStyle="1" w:styleId="Bullets">
    <w:name w:val="Bullets"/>
    <w:rsid w:val="00C834A3"/>
    <w:rPr>
      <w:rFonts w:ascii="OpenSymbol" w:eastAsia="OpenSymbol" w:hAnsi="OpenSymbol" w:cs="OpenSymbol"/>
      <w:b w:val="0"/>
      <w:bCs w:val="0"/>
      <w:sz w:val="20"/>
      <w:szCs w:val="20"/>
    </w:rPr>
  </w:style>
  <w:style w:type="paragraph" w:customStyle="1" w:styleId="Heading">
    <w:name w:val="Heading"/>
    <w:basedOn w:val="Normal"/>
    <w:next w:val="BodyText"/>
    <w:rsid w:val="00C834A3"/>
    <w:pPr>
      <w:keepNext/>
      <w:spacing w:before="240" w:after="120"/>
    </w:pPr>
    <w:rPr>
      <w:rFonts w:ascii="Arial" w:eastAsia="Microsoft YaHei" w:hAnsi="Arial" w:cs="Mangal"/>
      <w:sz w:val="28"/>
      <w:szCs w:val="28"/>
    </w:rPr>
  </w:style>
  <w:style w:type="paragraph" w:styleId="BodyText">
    <w:name w:val="Body Text"/>
    <w:basedOn w:val="Normal"/>
    <w:rsid w:val="00C834A3"/>
    <w:pPr>
      <w:tabs>
        <w:tab w:val="left" w:pos="1620"/>
      </w:tabs>
    </w:pPr>
    <w:rPr>
      <w:rFonts w:ascii="Tahoma" w:hAnsi="Tahoma" w:cs="Tahoma"/>
      <w:sz w:val="20"/>
      <w:szCs w:val="20"/>
    </w:rPr>
  </w:style>
  <w:style w:type="paragraph" w:styleId="List">
    <w:name w:val="List"/>
    <w:basedOn w:val="BodyText"/>
    <w:rsid w:val="00C834A3"/>
    <w:rPr>
      <w:rFonts w:cs="Mangal"/>
    </w:rPr>
  </w:style>
  <w:style w:type="paragraph" w:styleId="Caption">
    <w:name w:val="caption"/>
    <w:basedOn w:val="Normal"/>
    <w:qFormat/>
    <w:rsid w:val="00C834A3"/>
    <w:pPr>
      <w:suppressLineNumbers/>
      <w:spacing w:before="120" w:after="120"/>
    </w:pPr>
    <w:rPr>
      <w:rFonts w:cs="Mangal"/>
      <w:i/>
      <w:iCs/>
    </w:rPr>
  </w:style>
  <w:style w:type="paragraph" w:customStyle="1" w:styleId="Index">
    <w:name w:val="Index"/>
    <w:basedOn w:val="Normal"/>
    <w:rsid w:val="00C834A3"/>
    <w:pPr>
      <w:suppressLineNumbers/>
    </w:pPr>
    <w:rPr>
      <w:rFonts w:cs="Mangal"/>
    </w:rPr>
  </w:style>
  <w:style w:type="paragraph" w:styleId="Title">
    <w:name w:val="Title"/>
    <w:basedOn w:val="Normal"/>
    <w:next w:val="Subtitle"/>
    <w:qFormat/>
    <w:rsid w:val="00C834A3"/>
    <w:pPr>
      <w:jc w:val="center"/>
    </w:pPr>
    <w:rPr>
      <w:rFonts w:ascii="Tahoma" w:hAnsi="Tahoma" w:cs="Tahoma"/>
      <w:b/>
      <w:bCs/>
    </w:rPr>
  </w:style>
  <w:style w:type="paragraph" w:styleId="Subtitle">
    <w:name w:val="Subtitle"/>
    <w:basedOn w:val="Normal"/>
    <w:next w:val="BodyText"/>
    <w:qFormat/>
    <w:rsid w:val="00C834A3"/>
    <w:pPr>
      <w:spacing w:after="60"/>
      <w:jc w:val="center"/>
    </w:pPr>
    <w:rPr>
      <w:rFonts w:ascii="Arial" w:hAnsi="Arial" w:cs="Arial"/>
    </w:rPr>
  </w:style>
  <w:style w:type="paragraph" w:styleId="BodyTextIndent">
    <w:name w:val="Body Text Indent"/>
    <w:basedOn w:val="Normal"/>
    <w:rsid w:val="00C834A3"/>
    <w:pPr>
      <w:spacing w:after="120"/>
      <w:ind w:left="360"/>
    </w:pPr>
  </w:style>
  <w:style w:type="paragraph" w:styleId="BodyTextIndent2">
    <w:name w:val="Body Text Indent 2"/>
    <w:basedOn w:val="Normal"/>
    <w:rsid w:val="00C834A3"/>
    <w:pPr>
      <w:spacing w:after="120" w:line="480" w:lineRule="auto"/>
      <w:ind w:left="360"/>
    </w:pPr>
  </w:style>
  <w:style w:type="paragraph" w:customStyle="1" w:styleId="CharChar1CharCharCharCharCharCharCharCharChar2CharCharCharCharCharCharCharCharCharCharCharCharChar">
    <w:name w:val="Char Char1 Char Char Char Char Char Char Char Char Char2 Char Char Char Char Char Char Char Char Char Char Char Char Char"/>
    <w:basedOn w:val="Normal"/>
    <w:rsid w:val="00C834A3"/>
    <w:pPr>
      <w:spacing w:after="160" w:line="240" w:lineRule="exact"/>
    </w:pPr>
    <w:rPr>
      <w:rFonts w:ascii="Verdana" w:eastAsia="SimSun" w:hAnsi="Verdana" w:cs="Verdana"/>
      <w:sz w:val="20"/>
      <w:szCs w:val="20"/>
    </w:rPr>
  </w:style>
  <w:style w:type="paragraph" w:styleId="PlainText">
    <w:name w:val="Plain Text"/>
    <w:basedOn w:val="Normal"/>
    <w:rsid w:val="00C834A3"/>
    <w:rPr>
      <w:rFonts w:ascii="Courier New" w:hAnsi="Courier New" w:cs="Courier New"/>
      <w:sz w:val="20"/>
      <w:szCs w:val="20"/>
    </w:rPr>
  </w:style>
  <w:style w:type="paragraph" w:styleId="Header">
    <w:name w:val="header"/>
    <w:basedOn w:val="Normal"/>
    <w:uiPriority w:val="99"/>
    <w:rsid w:val="00C834A3"/>
    <w:pPr>
      <w:tabs>
        <w:tab w:val="center" w:pos="4680"/>
        <w:tab w:val="right" w:pos="9360"/>
      </w:tabs>
    </w:pPr>
  </w:style>
  <w:style w:type="paragraph" w:styleId="Footer">
    <w:name w:val="footer"/>
    <w:basedOn w:val="Normal"/>
    <w:uiPriority w:val="99"/>
    <w:rsid w:val="00C834A3"/>
    <w:pPr>
      <w:tabs>
        <w:tab w:val="center" w:pos="4680"/>
        <w:tab w:val="right" w:pos="9360"/>
      </w:tabs>
    </w:pPr>
  </w:style>
  <w:style w:type="paragraph" w:customStyle="1" w:styleId="Normal1">
    <w:name w:val="Normal1"/>
    <w:basedOn w:val="Normal"/>
    <w:rsid w:val="00C834A3"/>
    <w:pPr>
      <w:widowControl w:val="0"/>
    </w:pPr>
    <w:rPr>
      <w:color w:val="000000"/>
    </w:rPr>
  </w:style>
  <w:style w:type="paragraph" w:customStyle="1" w:styleId="Heading21">
    <w:name w:val="Heading 21"/>
    <w:basedOn w:val="Normal1"/>
    <w:rsid w:val="00C834A3"/>
    <w:pPr>
      <w:jc w:val="center"/>
    </w:pPr>
    <w:rPr>
      <w:b/>
      <w:sz w:val="32"/>
    </w:rPr>
  </w:style>
  <w:style w:type="paragraph" w:styleId="NormalWeb">
    <w:name w:val="Normal (Web)"/>
    <w:basedOn w:val="Normal"/>
    <w:rsid w:val="00400F04"/>
    <w:pPr>
      <w:spacing w:before="280" w:after="280"/>
    </w:pPr>
    <w:rPr>
      <w:lang w:val="en-GB"/>
    </w:rPr>
  </w:style>
  <w:style w:type="character" w:customStyle="1" w:styleId="apple-style-span">
    <w:name w:val="apple-style-span"/>
    <w:basedOn w:val="DefaultParagraphFont"/>
    <w:rsid w:val="007E7D10"/>
  </w:style>
  <w:style w:type="paragraph" w:styleId="ListParagraph">
    <w:name w:val="List Paragraph"/>
    <w:basedOn w:val="Normal"/>
    <w:uiPriority w:val="34"/>
    <w:qFormat/>
    <w:rsid w:val="007579E1"/>
    <w:pPr>
      <w:ind w:left="720"/>
      <w:contextualSpacing/>
    </w:pPr>
  </w:style>
  <w:style w:type="character" w:customStyle="1" w:styleId="Heading3Char">
    <w:name w:val="Heading 3 Char"/>
    <w:basedOn w:val="DefaultParagraphFont"/>
    <w:link w:val="Heading3"/>
    <w:uiPriority w:val="9"/>
    <w:semiHidden/>
    <w:rsid w:val="00E271B4"/>
    <w:rPr>
      <w:rFonts w:asciiTheme="majorHAnsi" w:eastAsiaTheme="majorEastAsia" w:hAnsiTheme="majorHAnsi" w:cstheme="majorBidi"/>
      <w:b/>
      <w:bCs/>
      <w:color w:val="4F81BD" w:themeColor="accent1"/>
      <w:sz w:val="24"/>
      <w:szCs w:val="24"/>
      <w:lang w:eastAsia="ar-SA"/>
    </w:rPr>
  </w:style>
  <w:style w:type="character" w:customStyle="1" w:styleId="apple-converted-space">
    <w:name w:val="apple-converted-space"/>
    <w:basedOn w:val="DefaultParagraphFont"/>
    <w:rsid w:val="00E271B4"/>
  </w:style>
  <w:style w:type="character" w:styleId="Strong">
    <w:name w:val="Strong"/>
    <w:basedOn w:val="DefaultParagraphFont"/>
    <w:uiPriority w:val="22"/>
    <w:qFormat/>
    <w:rsid w:val="00E271B4"/>
    <w:rPr>
      <w:b/>
      <w:bCs/>
    </w:rPr>
  </w:style>
  <w:style w:type="character" w:styleId="Emphasis">
    <w:name w:val="Emphasis"/>
    <w:basedOn w:val="DefaultParagraphFont"/>
    <w:uiPriority w:val="20"/>
    <w:qFormat/>
    <w:rsid w:val="009764D6"/>
    <w:rPr>
      <w:i/>
      <w:iCs/>
    </w:rPr>
  </w:style>
  <w:style w:type="paragraph" w:customStyle="1" w:styleId="Normal2">
    <w:name w:val="Normal2"/>
    <w:rsid w:val="005605AF"/>
    <w:rPr>
      <w:color w:val="000000"/>
      <w:sz w:val="24"/>
      <w:szCs w:val="24"/>
      <w:lang w:val="en-IN" w:eastAsia="en-IN"/>
    </w:rPr>
  </w:style>
  <w:style w:type="paragraph" w:styleId="BalloonText">
    <w:name w:val="Balloon Text"/>
    <w:basedOn w:val="Normal"/>
    <w:link w:val="BalloonTextChar"/>
    <w:uiPriority w:val="99"/>
    <w:semiHidden/>
    <w:unhideWhenUsed/>
    <w:rsid w:val="00805E04"/>
    <w:rPr>
      <w:rFonts w:ascii="Tahoma" w:hAnsi="Tahoma" w:cs="Tahoma"/>
      <w:sz w:val="16"/>
      <w:szCs w:val="16"/>
    </w:rPr>
  </w:style>
  <w:style w:type="character" w:customStyle="1" w:styleId="BalloonTextChar">
    <w:name w:val="Balloon Text Char"/>
    <w:basedOn w:val="DefaultParagraphFont"/>
    <w:link w:val="BalloonText"/>
    <w:uiPriority w:val="99"/>
    <w:semiHidden/>
    <w:rsid w:val="00805E04"/>
    <w:rPr>
      <w:rFonts w:ascii="Tahoma" w:hAnsi="Tahoma" w:cs="Tahoma"/>
      <w:sz w:val="16"/>
      <w:szCs w:val="16"/>
      <w:lang w:eastAsia="ar-SA"/>
    </w:rPr>
  </w:style>
  <w:style w:type="character" w:styleId="IntenseEmphasis">
    <w:name w:val="Intense Emphasis"/>
    <w:basedOn w:val="DefaultParagraphFont"/>
    <w:rsid w:val="00E4136D"/>
    <w:rPr>
      <w:rFonts w:ascii="Calibri" w:eastAsia="Calibri" w:hAnsi="Calibri"/>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3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khalapurkar@gmail.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B472D-1200-40F8-9AEC-CAB10ECB11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Curriculum vitae</vt:lpstr>
    </vt:vector>
  </TitlesOfParts>
  <Company>Grizli777</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QA Tester/ Test Analyst</dc:subject>
  <dc:creator>Wilson Kunnan Jose</dc:creator>
  <cp:keywords>Testing, Test/QA Analyst, Team Lead, Test Design, Manual, Automation</cp:keywords>
  <dc:description>4Aug2010-10th revision Having 11yrs of exp in Testing. Requirement Gathering, Preparing Test Strategy, Test Plan, Test Case, Test Execution, Defect Loging, Reporting &amp; Communication. Domains Security, Real Estate, Travel, Clinical Trial Supply Chain Management, Retail, Media</dc:description>
  <cp:lastModifiedBy>rajesh naik</cp:lastModifiedBy>
  <cp:revision>4</cp:revision>
  <cp:lastPrinted>2006-07-25T11:18:00Z</cp:lastPrinted>
  <dcterms:created xsi:type="dcterms:W3CDTF">2022-02-16T17:01:00Z</dcterms:created>
  <dcterms:modified xsi:type="dcterms:W3CDTF">2022-02-26T06:51:00Z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bool>true</vt:bool>
  </property>
</Properties>
</file>