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44AE" w:rsidRDefault="00A844AE"/>
    <w:p w:rsidR="00A844AE" w:rsidRDefault="00A844AE">
      <w:pPr>
        <w:pStyle w:val="Header"/>
        <w:tabs>
          <w:tab w:val="clear" w:pos="4320"/>
          <w:tab w:val="clear" w:pos="8640"/>
        </w:tabs>
        <w:rPr>
          <w:bCs/>
        </w:rPr>
      </w:pPr>
    </w:p>
    <w:p w:rsidR="00A844AE" w:rsidRPr="00A168A1" w:rsidRDefault="00A168A1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  <w:noProof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bCs/>
          <w:noProof/>
          <w:lang w:eastAsia="en-US"/>
        </w:rPr>
        <w:drawing>
          <wp:inline distT="0" distB="0" distL="0" distR="0" wp14:anchorId="4C078B1F" wp14:editId="5870F3AF">
            <wp:extent cx="1197688" cy="1257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an phot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8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162650">
        <w:rPr>
          <w:bCs/>
        </w:rPr>
        <w:t>S.Kiran</w:t>
      </w:r>
      <w:proofErr w:type="spellEnd"/>
      <w:r w:rsidR="00162650">
        <w:rPr>
          <w:bCs/>
        </w:rPr>
        <w:t xml:space="preserve"> </w:t>
      </w:r>
      <w:proofErr w:type="spellStart"/>
      <w:r w:rsidR="00162650">
        <w:rPr>
          <w:bCs/>
        </w:rPr>
        <w:t>kumar</w:t>
      </w:r>
      <w:proofErr w:type="spellEnd"/>
      <w:r w:rsidR="00162650">
        <w:rPr>
          <w:bCs/>
        </w:rPr>
        <w:t>,</w:t>
      </w:r>
    </w:p>
    <w:p w:rsidR="00A844AE" w:rsidRDefault="00162650">
      <w:pPr>
        <w:tabs>
          <w:tab w:val="left" w:pos="374"/>
        </w:tabs>
        <w:jc w:val="both"/>
        <w:rPr>
          <w:bCs/>
          <w:u w:val="single"/>
        </w:rPr>
      </w:pPr>
      <w:r>
        <w:rPr>
          <w:bCs/>
          <w:u w:val="single"/>
        </w:rPr>
        <w:t>M</w:t>
      </w:r>
      <w:r w:rsidR="003A6D74">
        <w:rPr>
          <w:bCs/>
          <w:u w:val="single"/>
        </w:rPr>
        <w:t>obile</w:t>
      </w:r>
      <w:proofErr w:type="gramStart"/>
      <w:r w:rsidR="003A6D74">
        <w:rPr>
          <w:bCs/>
          <w:u w:val="single"/>
        </w:rPr>
        <w:tab/>
        <w:t xml:space="preserve"> : 9121908773                                            </w:t>
      </w:r>
      <w:r>
        <w:rPr>
          <w:bCs/>
          <w:u w:val="single"/>
        </w:rPr>
        <w:t xml:space="preserve">                    E-mail address</w:t>
      </w:r>
      <w:proofErr w:type="gramEnd"/>
      <w:r>
        <w:rPr>
          <w:bCs/>
          <w:u w:val="single"/>
        </w:rPr>
        <w:t>:</w:t>
      </w:r>
      <w:r>
        <w:rPr>
          <w:u w:val="single"/>
        </w:rPr>
        <w:t xml:space="preserve"> kiran07.cfl@gmail.com</w:t>
      </w:r>
    </w:p>
    <w:p w:rsidR="00A844AE" w:rsidRDefault="00A844AE">
      <w:pPr>
        <w:tabs>
          <w:tab w:val="left" w:pos="374"/>
        </w:tabs>
        <w:jc w:val="both"/>
        <w:rPr>
          <w:bCs/>
          <w:u w:val="single"/>
        </w:rPr>
      </w:pPr>
    </w:p>
    <w:p w:rsidR="00A844AE" w:rsidRDefault="00162650">
      <w:pPr>
        <w:tabs>
          <w:tab w:val="left" w:pos="374"/>
        </w:tabs>
        <w:jc w:val="both"/>
      </w:pPr>
      <w:r>
        <w:rPr>
          <w:bCs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</w:t>
      </w:r>
    </w:p>
    <w:p w:rsidR="00A844AE" w:rsidRDefault="00162650">
      <w:pPr>
        <w:tabs>
          <w:tab w:val="left" w:pos="374"/>
        </w:tabs>
        <w:jc w:val="both"/>
      </w:pPr>
      <w:r>
        <w:t xml:space="preserve">                                                                                            </w:t>
      </w:r>
    </w:p>
    <w:p w:rsidR="00A844AE" w:rsidRDefault="00A844AE">
      <w:pPr>
        <w:tabs>
          <w:tab w:val="left" w:pos="374"/>
        </w:tabs>
        <w:jc w:val="both"/>
      </w:pPr>
    </w:p>
    <w:p w:rsidR="00A844AE" w:rsidRDefault="002B5907">
      <w:pPr>
        <w:tabs>
          <w:tab w:val="left" w:pos="374"/>
        </w:tabs>
        <w:jc w:val="both"/>
        <w:rPr>
          <w:lang w:val="en-GB" w:eastAsia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59DAF9D3" wp14:editId="40AEEA0C">
                <wp:simplePos x="0" y="0"/>
                <wp:positionH relativeFrom="column">
                  <wp:posOffset>-5080</wp:posOffset>
                </wp:positionH>
                <wp:positionV relativeFrom="paragraph">
                  <wp:posOffset>127000</wp:posOffset>
                </wp:positionV>
                <wp:extent cx="5495925" cy="274955"/>
                <wp:effectExtent l="0" t="0" r="9525" b="0"/>
                <wp:wrapNone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E" w:rsidRDefault="00162650">
                            <w:r>
                              <w:rPr>
                                <w:b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.4pt;margin-top:10pt;width:432.75pt;height:21.6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" strokecolor="white">
                <v:path arrowok="t"/>
                <v:textbox>
                  <w:txbxContent>
                    <w:p w:rsidR="00A844AE" w:rsidRDefault="00162650">
                      <w:r>
                        <w:rPr>
                          <w:b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A844AE" w:rsidRDefault="00A844AE"/>
    <w:p w:rsidR="00A844AE" w:rsidRDefault="00A844AE">
      <w:pPr>
        <w:ind w:firstLine="720"/>
        <w:jc w:val="both"/>
      </w:pPr>
    </w:p>
    <w:p w:rsidR="00A844AE" w:rsidRDefault="00162650">
      <w:pPr>
        <w:pStyle w:val="BodyTextIndent3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Intend to build a career with leading corporate which will provide me opportunity to explore myself fully and to prove my ability of being a key player in challenging &amp; creative environment.</w:t>
      </w:r>
    </w:p>
    <w:p w:rsidR="00A844AE" w:rsidRDefault="00A844AE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844AE" w:rsidRDefault="00A844AE">
      <w:pPr>
        <w:ind w:firstLine="720"/>
        <w:jc w:val="both"/>
      </w:pPr>
    </w:p>
    <w:p w:rsidR="00A844AE" w:rsidRDefault="002B5907">
      <w:pPr>
        <w:rPr>
          <w:lang w:val="en-GB" w:eastAsia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1559266" wp14:editId="1ADE03D6">
                <wp:simplePos x="0" y="0"/>
                <wp:positionH relativeFrom="column">
                  <wp:posOffset>-5080</wp:posOffset>
                </wp:positionH>
                <wp:positionV relativeFrom="paragraph">
                  <wp:posOffset>96520</wp:posOffset>
                </wp:positionV>
                <wp:extent cx="5495925" cy="274955"/>
                <wp:effectExtent l="0" t="0" r="9525" b="0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E" w:rsidRDefault="00162650">
                            <w:r>
                              <w:rPr>
                                <w:b/>
                              </w:rPr>
                              <w:t xml:space="preserve">Academic Profile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-.4pt;margin-top:7.6pt;width:432.75pt;height:21.6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" strokecolor="white">
                <v:path arrowok="t"/>
                <v:textbox>
                  <w:txbxContent>
                    <w:p w:rsidR="00A844AE" w:rsidRDefault="00162650">
                      <w:r>
                        <w:rPr>
                          <w:b/>
                        </w:rPr>
                        <w:t xml:space="preserve">Academic Profile </w:t>
                      </w:r>
                    </w:p>
                  </w:txbxContent>
                </v:textbox>
              </v:shape>
            </w:pict>
          </mc:Fallback>
        </mc:AlternateContent>
      </w:r>
    </w:p>
    <w:p w:rsidR="00A844AE" w:rsidRDefault="00A844AE"/>
    <w:p w:rsidR="00A844AE" w:rsidRDefault="003A6D74">
      <w:pPr>
        <w:tabs>
          <w:tab w:val="left" w:pos="10846"/>
        </w:tabs>
        <w:ind w:right="374"/>
      </w:pPr>
      <w:r>
        <w:rPr>
          <w:b/>
        </w:rPr>
        <w:t xml:space="preserve">. </w:t>
      </w:r>
      <w:r>
        <w:t xml:space="preserve">    S</w:t>
      </w:r>
      <w:r w:rsidR="00162650">
        <w:t>tudying in B.com in distance education</w:t>
      </w:r>
    </w:p>
    <w:p w:rsidR="00A844AE" w:rsidRDefault="00A844AE">
      <w:pPr>
        <w:pStyle w:val="Header"/>
        <w:tabs>
          <w:tab w:val="clear" w:pos="4320"/>
          <w:tab w:val="clear" w:pos="8640"/>
        </w:tabs>
      </w:pPr>
    </w:p>
    <w:p w:rsidR="00A844AE" w:rsidRDefault="00162650">
      <w:pPr>
        <w:numPr>
          <w:ilvl w:val="0"/>
          <w:numId w:val="8"/>
        </w:numPr>
        <w:tabs>
          <w:tab w:val="left" w:pos="360"/>
          <w:tab w:val="left" w:pos="10846"/>
        </w:tabs>
        <w:ind w:left="360" w:right="374"/>
        <w:rPr>
          <w:bCs/>
        </w:rPr>
      </w:pPr>
      <w:r>
        <w:t xml:space="preserve">Completed Intermediate from Satya Institute of medical education and research </w:t>
      </w:r>
      <w:r>
        <w:rPr>
          <w:bCs/>
        </w:rPr>
        <w:t>College, Guntur</w:t>
      </w:r>
      <w:r>
        <w:t xml:space="preserve"> with 69.03%, 2007.</w:t>
      </w:r>
    </w:p>
    <w:p w:rsidR="00A844AE" w:rsidRDefault="00162650">
      <w:pPr>
        <w:tabs>
          <w:tab w:val="left" w:pos="10846"/>
        </w:tabs>
        <w:ind w:right="374"/>
      </w:pPr>
      <w:r>
        <w:rPr>
          <w:bCs/>
        </w:rPr>
        <w:t xml:space="preserve">      </w:t>
      </w:r>
    </w:p>
    <w:p w:rsidR="00A844AE" w:rsidRDefault="00162650">
      <w:pPr>
        <w:numPr>
          <w:ilvl w:val="0"/>
          <w:numId w:val="8"/>
        </w:numPr>
        <w:tabs>
          <w:tab w:val="left" w:pos="360"/>
          <w:tab w:val="left" w:pos="10846"/>
        </w:tabs>
        <w:ind w:left="360" w:right="374"/>
        <w:rPr>
          <w:bCs/>
        </w:rPr>
      </w:pPr>
      <w:r>
        <w:t xml:space="preserve">Completed SSC  from </w:t>
      </w:r>
      <w:proofErr w:type="spellStart"/>
      <w:r>
        <w:t>R</w:t>
      </w:r>
      <w:r>
        <w:rPr>
          <w:bCs/>
        </w:rPr>
        <w:t>aghava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Vidya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Nilayam</w:t>
      </w:r>
      <w:proofErr w:type="spellEnd"/>
      <w:r>
        <w:t xml:space="preserve"> with 65.55%, 2004</w:t>
      </w:r>
    </w:p>
    <w:p w:rsidR="00A844AE" w:rsidRDefault="00A844AE">
      <w:pPr>
        <w:tabs>
          <w:tab w:val="left" w:pos="10846"/>
        </w:tabs>
        <w:spacing w:line="360" w:lineRule="auto"/>
        <w:ind w:left="360" w:right="371"/>
        <w:rPr>
          <w:bCs/>
        </w:rPr>
      </w:pPr>
    </w:p>
    <w:p w:rsidR="00A844AE" w:rsidRDefault="00162650">
      <w:pPr>
        <w:pStyle w:val="Header"/>
        <w:tabs>
          <w:tab w:val="clear" w:pos="4320"/>
          <w:tab w:val="clear" w:pos="8640"/>
        </w:tabs>
      </w:pPr>
      <w:r>
        <w:rPr>
          <w:lang w:val="en-GB" w:eastAsia="en-GB"/>
        </w:rPr>
        <w:t xml:space="preserve"> </w:t>
      </w:r>
      <w:r w:rsidR="002B5907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245E5BC" wp14:editId="5E8B3197">
                <wp:simplePos x="0" y="0"/>
                <wp:positionH relativeFrom="column">
                  <wp:posOffset>-5080</wp:posOffset>
                </wp:positionH>
                <wp:positionV relativeFrom="paragraph">
                  <wp:posOffset>60325</wp:posOffset>
                </wp:positionV>
                <wp:extent cx="5495925" cy="274955"/>
                <wp:effectExtent l="0" t="0" r="9525" b="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E" w:rsidRDefault="00162650">
                            <w:r>
                              <w:rPr>
                                <w:b/>
                              </w:rPr>
                              <w:t>Skill 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margin-left:-.4pt;margin-top:4.75pt;width:432.75pt;height:21.6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" strokecolor="white">
                <v:path arrowok="t"/>
                <v:textbox>
                  <w:txbxContent>
                    <w:p w:rsidR="00A844AE" w:rsidRDefault="00162650">
                      <w:r>
                        <w:rPr>
                          <w:b/>
                        </w:rPr>
                        <w:t>Skill Set</w:t>
                      </w:r>
                    </w:p>
                  </w:txbxContent>
                </v:textbox>
              </v:shape>
            </w:pict>
          </mc:Fallback>
        </mc:AlternateContent>
      </w:r>
    </w:p>
    <w:p w:rsidR="00A844AE" w:rsidRDefault="00A844AE"/>
    <w:p w:rsidR="00A844AE" w:rsidRDefault="00162650">
      <w:pPr>
        <w:pStyle w:val="BodyText21"/>
        <w:spacing w:after="0" w:line="240" w:lineRule="auto"/>
        <w:jc w:val="both"/>
        <w:rPr>
          <w:bCs/>
        </w:rPr>
      </w:pPr>
      <w:r>
        <w:tab/>
      </w:r>
    </w:p>
    <w:p w:rsidR="00A844AE" w:rsidRDefault="00162650">
      <w:pPr>
        <w:pStyle w:val="BodyText21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Good Communication and Presentation skills.  </w:t>
      </w:r>
    </w:p>
    <w:p w:rsidR="00A844AE" w:rsidRDefault="00162650">
      <w:pPr>
        <w:pStyle w:val="BodyText21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Quick learning and Quest for more knowledge.</w:t>
      </w:r>
    </w:p>
    <w:p w:rsidR="00A844AE" w:rsidRDefault="00162650">
      <w:pPr>
        <w:pStyle w:val="BodyText21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Good team member and team leader qualities.</w:t>
      </w:r>
    </w:p>
    <w:p w:rsidR="00A844AE" w:rsidRDefault="00162650">
      <w:pPr>
        <w:pStyle w:val="BodyText21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>Quick adaptability in any environment.</w:t>
      </w:r>
    </w:p>
    <w:p w:rsidR="00A844AE" w:rsidRDefault="00A844AE">
      <w:pPr>
        <w:pStyle w:val="BodyText21"/>
        <w:spacing w:after="0" w:line="240" w:lineRule="auto"/>
        <w:jc w:val="both"/>
        <w:rPr>
          <w:bCs/>
        </w:rPr>
      </w:pPr>
    </w:p>
    <w:p w:rsidR="00A844AE" w:rsidRDefault="00A844AE">
      <w:pPr>
        <w:pStyle w:val="BodyText21"/>
        <w:spacing w:after="0" w:line="240" w:lineRule="auto"/>
        <w:jc w:val="both"/>
        <w:rPr>
          <w:bCs/>
        </w:rPr>
      </w:pPr>
    </w:p>
    <w:p w:rsidR="00A844AE" w:rsidRDefault="00A844AE">
      <w:pPr>
        <w:pStyle w:val="BodyText21"/>
        <w:spacing w:after="0" w:line="240" w:lineRule="auto"/>
        <w:jc w:val="both"/>
        <w:rPr>
          <w:bCs/>
        </w:rPr>
      </w:pPr>
    </w:p>
    <w:p w:rsidR="00A844AE" w:rsidRDefault="002B5907">
      <w:pPr>
        <w:tabs>
          <w:tab w:val="left" w:pos="2880"/>
        </w:tabs>
        <w:jc w:val="both"/>
        <w:rPr>
          <w:lang w:val="en-GB" w:eastAsia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FA54F6" wp14:editId="4A9A1272">
                <wp:simplePos x="0" y="0"/>
                <wp:positionH relativeFrom="column">
                  <wp:posOffset>-5080</wp:posOffset>
                </wp:positionH>
                <wp:positionV relativeFrom="paragraph">
                  <wp:posOffset>42545</wp:posOffset>
                </wp:positionV>
                <wp:extent cx="5495925" cy="274955"/>
                <wp:effectExtent l="0" t="0" r="9525" b="0"/>
                <wp:wrapNone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E" w:rsidRDefault="00162650">
                            <w:r>
                              <w:rPr>
                                <w:b/>
                              </w:rPr>
                              <w:t xml:space="preserve">Working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expierince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9" type="#_x0000_t202" style="position:absolute;left:0;text-align:left;margin-left:-.4pt;margin-top:3.35pt;width:432.75pt;height:21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" strokecolor="white">
                <v:path arrowok="t"/>
                <v:textbox>
                  <w:txbxContent>
                    <w:p w:rsidR="00A844AE" w:rsidRDefault="00162650">
                      <w:r>
                        <w:rPr>
                          <w:b/>
                        </w:rPr>
                        <w:t xml:space="preserve">Working </w:t>
                      </w:r>
                      <w:proofErr w:type="spellStart"/>
                      <w:r>
                        <w:rPr>
                          <w:b/>
                        </w:rPr>
                        <w:t>expierince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844AE" w:rsidRDefault="00162650">
      <w:pPr>
        <w:tabs>
          <w:tab w:val="left" w:pos="2880"/>
        </w:tabs>
        <w:jc w:val="both"/>
      </w:pPr>
      <w:r>
        <w:t xml:space="preserve">   </w:t>
      </w:r>
    </w:p>
    <w:p w:rsidR="00A844AE" w:rsidRDefault="00FB1392" w:rsidP="003A6D74">
      <w:pPr>
        <w:ind w:left="1440"/>
        <w:jc w:val="both"/>
      </w:pPr>
      <w:proofErr w:type="spellStart"/>
      <w:r>
        <w:t>I m</w:t>
      </w:r>
      <w:proofErr w:type="spellEnd"/>
      <w:r>
        <w:t xml:space="preserve"> </w:t>
      </w:r>
      <w:r w:rsidR="00187C95">
        <w:t xml:space="preserve">working in </w:t>
      </w:r>
      <w:proofErr w:type="spellStart"/>
      <w:proofErr w:type="gramStart"/>
      <w:r w:rsidR="00187C95">
        <w:t>joyalukkas</w:t>
      </w:r>
      <w:proofErr w:type="spellEnd"/>
      <w:r w:rsidR="00187C95">
        <w:t xml:space="preserve">  </w:t>
      </w:r>
      <w:proofErr w:type="spellStart"/>
      <w:r w:rsidR="00DD023B">
        <w:t>jewellery</w:t>
      </w:r>
      <w:proofErr w:type="spellEnd"/>
      <w:proofErr w:type="gramEnd"/>
      <w:r w:rsidR="00DD023B">
        <w:t xml:space="preserve">  showroom </w:t>
      </w:r>
      <w:r w:rsidR="00246723">
        <w:t xml:space="preserve">as period on 2010 to </w:t>
      </w:r>
      <w:r w:rsidR="00921EBB">
        <w:t xml:space="preserve">2017 in </w:t>
      </w:r>
      <w:r w:rsidR="00DC15C1">
        <w:t>India Andhra Pradesh</w:t>
      </w:r>
    </w:p>
    <w:p w:rsidR="00A844AE" w:rsidRDefault="00A844AE">
      <w:pPr>
        <w:jc w:val="both"/>
      </w:pPr>
    </w:p>
    <w:p w:rsidR="00C321DE" w:rsidRDefault="00162650">
      <w:pPr>
        <w:jc w:val="both"/>
      </w:pPr>
      <w:r>
        <w:rPr>
          <w:sz w:val="44"/>
        </w:rPr>
        <w:t xml:space="preserve">         .   </w:t>
      </w:r>
      <w:r w:rsidR="003A6D74">
        <w:t xml:space="preserve">Two years </w:t>
      </w:r>
      <w:r w:rsidR="00093B97">
        <w:t xml:space="preserve">working in Malabar </w:t>
      </w:r>
      <w:r w:rsidR="00942894">
        <w:t xml:space="preserve">gold and </w:t>
      </w:r>
      <w:proofErr w:type="gramStart"/>
      <w:r w:rsidR="00942894">
        <w:t xml:space="preserve">diamonds </w:t>
      </w:r>
      <w:r>
        <w:t xml:space="preserve"> </w:t>
      </w:r>
      <w:proofErr w:type="spellStart"/>
      <w:r w:rsidR="003D274F">
        <w:t>jewellery</w:t>
      </w:r>
      <w:proofErr w:type="spellEnd"/>
      <w:proofErr w:type="gramEnd"/>
      <w:r w:rsidR="003D274F">
        <w:t xml:space="preserve"> </w:t>
      </w:r>
      <w:r w:rsidR="003057A0">
        <w:t xml:space="preserve">show room as period on </w:t>
      </w:r>
      <w:r w:rsidR="00C321DE">
        <w:t xml:space="preserve">                        </w:t>
      </w:r>
    </w:p>
    <w:p w:rsidR="00C321DE" w:rsidRDefault="00C321DE">
      <w:pPr>
        <w:jc w:val="both"/>
      </w:pPr>
    </w:p>
    <w:p w:rsidR="00A844AE" w:rsidRDefault="00C321DE">
      <w:pPr>
        <w:jc w:val="both"/>
      </w:pPr>
      <w:r>
        <w:t xml:space="preserve">                        </w:t>
      </w:r>
      <w:r w:rsidR="003A6D74">
        <w:t xml:space="preserve">Feb </w:t>
      </w:r>
      <w:r w:rsidR="003057A0">
        <w:t>2018</w:t>
      </w:r>
      <w:r w:rsidR="003A6D74">
        <w:t xml:space="preserve"> to Jan </w:t>
      </w:r>
      <w:proofErr w:type="gramStart"/>
      <w:r w:rsidR="003A6D74">
        <w:t xml:space="preserve">2020 </w:t>
      </w:r>
      <w:r w:rsidR="004C2C57">
        <w:t xml:space="preserve"> in</w:t>
      </w:r>
      <w:proofErr w:type="gramEnd"/>
      <w:r w:rsidR="004C2C57">
        <w:t xml:space="preserve"> Oman </w:t>
      </w:r>
      <w:r w:rsidR="00D81C32">
        <w:t>(GCC)</w:t>
      </w:r>
    </w:p>
    <w:p w:rsidR="00A844AE" w:rsidRDefault="00A844AE">
      <w:pPr>
        <w:jc w:val="both"/>
      </w:pPr>
    </w:p>
    <w:p w:rsidR="00A844AE" w:rsidRDefault="00A844AE">
      <w:pPr>
        <w:jc w:val="both"/>
      </w:pPr>
    </w:p>
    <w:p w:rsidR="00A844AE" w:rsidRDefault="00A168A1" w:rsidP="00A168A1">
      <w:pPr>
        <w:tabs>
          <w:tab w:val="left" w:pos="1890"/>
        </w:tabs>
        <w:jc w:val="both"/>
      </w:pPr>
      <w:r>
        <w:tab/>
      </w:r>
    </w:p>
    <w:p w:rsidR="00A844AE" w:rsidRDefault="00A844AE">
      <w:pPr>
        <w:jc w:val="both"/>
      </w:pPr>
    </w:p>
    <w:p w:rsidR="00A844AE" w:rsidRDefault="00A844AE">
      <w:pPr>
        <w:jc w:val="both"/>
      </w:pPr>
    </w:p>
    <w:p w:rsidR="00A844AE" w:rsidRDefault="00A844AE">
      <w:pPr>
        <w:jc w:val="both"/>
      </w:pPr>
    </w:p>
    <w:p w:rsidR="00A844AE" w:rsidRDefault="00A844AE">
      <w:pPr>
        <w:jc w:val="both"/>
      </w:pPr>
    </w:p>
    <w:p w:rsidR="00A844AE" w:rsidRDefault="002B5907">
      <w:pPr>
        <w:jc w:val="both"/>
        <w:rPr>
          <w:lang w:val="en-GB" w:eastAsia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3C27848" wp14:editId="268D25F8">
                <wp:simplePos x="0" y="0"/>
                <wp:positionH relativeFrom="column">
                  <wp:posOffset>154940</wp:posOffset>
                </wp:positionH>
                <wp:positionV relativeFrom="paragraph">
                  <wp:posOffset>132080</wp:posOffset>
                </wp:positionV>
                <wp:extent cx="5495925" cy="274955"/>
                <wp:effectExtent l="0" t="0" r="9525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E" w:rsidRDefault="00A844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0" type="#_x0000_t202" style="position:absolute;left:0;text-align:left;margin-left:12.2pt;margin-top:10.4pt;width:432.75pt;height:21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" strokecolor="white">
                <v:path arrowok="t"/>
                <v:textbox>
                  <w:txbxContent>
                    <w:p w:rsidR="00A844AE" w:rsidRDefault="00A844AE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FF65D55" wp14:editId="79674F3B">
                <wp:simplePos x="0" y="0"/>
                <wp:positionH relativeFrom="column">
                  <wp:posOffset>109220</wp:posOffset>
                </wp:positionH>
                <wp:positionV relativeFrom="paragraph">
                  <wp:posOffset>73025</wp:posOffset>
                </wp:positionV>
                <wp:extent cx="5495925" cy="274955"/>
                <wp:effectExtent l="0" t="0" r="9525" b="0"/>
                <wp:wrapNone/>
                <wp:docPr id="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E" w:rsidRDefault="00162650">
                            <w:r>
                              <w:rPr>
                                <w:b/>
                              </w:rPr>
                              <w:t>Hobbies: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1" type="#_x0000_t202" style="position:absolute;left:0;text-align:left;margin-left:8.6pt;margin-top:5.75pt;width:432.75pt;height:21.6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" strokecolor="white">
                <v:path arrowok="t"/>
                <v:textbox>
                  <w:txbxContent>
                    <w:p w:rsidR="00A844AE" w:rsidRDefault="00162650">
                      <w:r>
                        <w:rPr>
                          <w:b/>
                        </w:rPr>
                        <w:t>Hobbies:</w:t>
                      </w:r>
                    </w:p>
                  </w:txbxContent>
                </v:textbox>
              </v:shape>
            </w:pict>
          </mc:Fallback>
        </mc:AlternateContent>
      </w:r>
    </w:p>
    <w:p w:rsidR="00A844AE" w:rsidRDefault="00A844AE">
      <w:pPr>
        <w:jc w:val="both"/>
      </w:pPr>
    </w:p>
    <w:p w:rsidR="00A844AE" w:rsidRDefault="00A844AE">
      <w:pPr>
        <w:jc w:val="both"/>
      </w:pPr>
    </w:p>
    <w:p w:rsidR="00A844AE" w:rsidRDefault="00A844AE">
      <w:pPr>
        <w:jc w:val="both"/>
      </w:pPr>
    </w:p>
    <w:p w:rsidR="00A844AE" w:rsidRDefault="00162650">
      <w:pPr>
        <w:numPr>
          <w:ilvl w:val="0"/>
          <w:numId w:val="6"/>
        </w:numPr>
        <w:rPr>
          <w:bCs/>
        </w:rPr>
      </w:pPr>
      <w:r>
        <w:rPr>
          <w:bCs/>
        </w:rPr>
        <w:t>Playing and watching Cricket.</w:t>
      </w:r>
    </w:p>
    <w:p w:rsidR="00A844AE" w:rsidRDefault="00162650">
      <w:pPr>
        <w:numPr>
          <w:ilvl w:val="0"/>
          <w:numId w:val="6"/>
        </w:numPr>
        <w:rPr>
          <w:bCs/>
        </w:rPr>
      </w:pPr>
      <w:r>
        <w:rPr>
          <w:bCs/>
        </w:rPr>
        <w:t>Playing Chess.</w:t>
      </w:r>
    </w:p>
    <w:p w:rsidR="00A844AE" w:rsidRDefault="00162650">
      <w:pPr>
        <w:numPr>
          <w:ilvl w:val="0"/>
          <w:numId w:val="6"/>
        </w:numPr>
      </w:pPr>
      <w:r>
        <w:rPr>
          <w:bCs/>
        </w:rPr>
        <w:t>Listening to Music.</w:t>
      </w:r>
    </w:p>
    <w:p w:rsidR="00A844AE" w:rsidRDefault="00A844AE"/>
    <w:p w:rsidR="00A844AE" w:rsidRDefault="00A844AE"/>
    <w:p w:rsidR="00A844AE" w:rsidRDefault="00A844AE"/>
    <w:p w:rsidR="00A844AE" w:rsidRDefault="002B5907"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B5783F9" wp14:editId="376E8C8C">
                <wp:simplePos x="0" y="0"/>
                <wp:positionH relativeFrom="column">
                  <wp:posOffset>109220</wp:posOffset>
                </wp:positionH>
                <wp:positionV relativeFrom="paragraph">
                  <wp:posOffset>19685</wp:posOffset>
                </wp:positionV>
                <wp:extent cx="5495925" cy="274955"/>
                <wp:effectExtent l="0" t="0" r="9525" b="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E" w:rsidRDefault="00162650">
                            <w:r>
                              <w:rPr>
                                <w:b/>
                              </w:rPr>
                              <w:t xml:space="preserve">Personal Profile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2" type="#_x0000_t202" style="position:absolute;margin-left:8.6pt;margin-top:1.55pt;width:432.75pt;height:21.6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" strokecolor="white">
                <v:path arrowok="t"/>
                <v:textbox>
                  <w:txbxContent>
                    <w:p w:rsidR="00A844AE" w:rsidRDefault="00162650">
                      <w:r>
                        <w:rPr>
                          <w:b/>
                        </w:rPr>
                        <w:t xml:space="preserve">Personal Profile </w:t>
                      </w:r>
                    </w:p>
                  </w:txbxContent>
                </v:textbox>
              </v:shape>
            </w:pict>
          </mc:Fallback>
        </mc:AlternateContent>
      </w:r>
      <w:r w:rsidR="00162650">
        <w:t xml:space="preserve"> </w:t>
      </w:r>
    </w:p>
    <w:p w:rsidR="00A844AE" w:rsidRDefault="00A844AE">
      <w:pPr>
        <w:tabs>
          <w:tab w:val="left" w:pos="360"/>
          <w:tab w:val="left" w:pos="2880"/>
        </w:tabs>
        <w:spacing w:line="360" w:lineRule="auto"/>
        <w:jc w:val="both"/>
      </w:pPr>
    </w:p>
    <w:p w:rsidR="00A844AE" w:rsidRDefault="00A844AE">
      <w:pPr>
        <w:tabs>
          <w:tab w:val="left" w:pos="360"/>
          <w:tab w:val="left" w:pos="2880"/>
        </w:tabs>
        <w:spacing w:line="360" w:lineRule="auto"/>
        <w:jc w:val="both"/>
      </w:pPr>
    </w:p>
    <w:p w:rsidR="00A844AE" w:rsidRDefault="00162650">
      <w:pPr>
        <w:tabs>
          <w:tab w:val="left" w:pos="360"/>
          <w:tab w:val="left" w:pos="2880"/>
          <w:tab w:val="left" w:pos="3960"/>
          <w:tab w:val="left" w:pos="4500"/>
        </w:tabs>
        <w:spacing w:line="360" w:lineRule="auto"/>
        <w:jc w:val="both"/>
        <w:rPr>
          <w:bCs/>
        </w:rPr>
      </w:pPr>
      <w:r>
        <w:t xml:space="preserve">Date of Birth    </w:t>
      </w:r>
      <w:r>
        <w:tab/>
        <w:t>:</w:t>
      </w:r>
      <w:r>
        <w:tab/>
        <w:t>11.01.1989.</w:t>
      </w:r>
    </w:p>
    <w:p w:rsidR="00A844AE" w:rsidRDefault="00162650">
      <w:pPr>
        <w:pStyle w:val="NormalIndent1"/>
        <w:spacing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Marital Status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       married</w:t>
      </w:r>
    </w:p>
    <w:p w:rsidR="00A844AE" w:rsidRDefault="00162650">
      <w:pPr>
        <w:pStyle w:val="NormalIndent1"/>
        <w:spacing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Sex / Nationality / Religion  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       Male / Indian / Hindu.</w:t>
      </w:r>
    </w:p>
    <w:p w:rsidR="00A844AE" w:rsidRDefault="00162650">
      <w:pPr>
        <w:pStyle w:val="NormalIndent1"/>
        <w:spacing w:line="360" w:lineRule="auto"/>
        <w:ind w:left="0"/>
        <w:rPr>
          <w:bCs/>
          <w:color w:val="000000"/>
        </w:rPr>
      </w:pPr>
      <w:r>
        <w:rPr>
          <w:bCs/>
          <w:sz w:val="24"/>
          <w:szCs w:val="24"/>
        </w:rPr>
        <w:t>Father’s Name</w:t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       </w:t>
      </w:r>
      <w:proofErr w:type="spellStart"/>
      <w:r>
        <w:rPr>
          <w:bCs/>
          <w:sz w:val="24"/>
          <w:szCs w:val="24"/>
        </w:rPr>
        <w:t>S.Venkataeswar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Rao</w:t>
      </w:r>
      <w:proofErr w:type="spellEnd"/>
    </w:p>
    <w:p w:rsidR="00A844AE" w:rsidRDefault="00162650">
      <w:pPr>
        <w:widowControl w:val="0"/>
        <w:spacing w:line="360" w:lineRule="auto"/>
        <w:rPr>
          <w:lang w:val="de-DE"/>
        </w:rPr>
      </w:pPr>
      <w:r>
        <w:rPr>
          <w:bCs/>
          <w:color w:val="000000"/>
        </w:rPr>
        <w:t xml:space="preserve">Languages Known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      </w:t>
      </w:r>
      <w:r>
        <w:rPr>
          <w:bCs/>
          <w:color w:val="000000"/>
        </w:rPr>
        <w:tab/>
        <w:t xml:space="preserve">       English, Hindi, and </w:t>
      </w:r>
      <w:proofErr w:type="spellStart"/>
      <w:r>
        <w:rPr>
          <w:bCs/>
          <w:color w:val="000000"/>
        </w:rPr>
        <w:t>Telugu</w:t>
      </w:r>
      <w:proofErr w:type="gramStart"/>
      <w:r w:rsidR="00B57CAA">
        <w:rPr>
          <w:bCs/>
          <w:color w:val="000000"/>
        </w:rPr>
        <w:t>,Malayalam</w:t>
      </w:r>
      <w:proofErr w:type="spellEnd"/>
      <w:proofErr w:type="gramEnd"/>
      <w:r w:rsidR="00B57CAA">
        <w:rPr>
          <w:bCs/>
          <w:color w:val="000000"/>
        </w:rPr>
        <w:t xml:space="preserve"> </w:t>
      </w:r>
    </w:p>
    <w:p w:rsidR="00A844AE" w:rsidRDefault="00162650">
      <w:pPr>
        <w:pStyle w:val="Header"/>
        <w:tabs>
          <w:tab w:val="clear" w:pos="4320"/>
          <w:tab w:val="clear" w:pos="8640"/>
        </w:tabs>
        <w:spacing w:line="320" w:lineRule="exact"/>
      </w:pPr>
      <w:r>
        <w:rPr>
          <w:lang w:val="de-DE"/>
        </w:rPr>
        <w:t>E-mail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>
        <w:rPr>
          <w:bCs/>
        </w:rPr>
        <w:tab/>
        <w:t xml:space="preserve">       </w:t>
      </w:r>
      <w:r>
        <w:rPr>
          <w:u w:val="single"/>
        </w:rPr>
        <w:t>kiran07.cfl@gmail.com</w:t>
      </w:r>
    </w:p>
    <w:p w:rsidR="00A844AE" w:rsidRDefault="00162650">
      <w:pPr>
        <w:pStyle w:val="Header"/>
        <w:tabs>
          <w:tab w:val="clear" w:pos="4320"/>
          <w:tab w:val="clear" w:pos="8640"/>
        </w:tabs>
        <w:spacing w:line="320" w:lineRule="exact"/>
        <w:rPr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A844AE" w:rsidRDefault="00162650">
      <w:pPr>
        <w:jc w:val="both"/>
        <w:rPr>
          <w:bCs/>
        </w:rPr>
      </w:pPr>
      <w:r>
        <w:rPr>
          <w:color w:val="000000"/>
        </w:rPr>
        <w:t xml:space="preserve">Address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     </w:t>
      </w:r>
      <w:r w:rsidR="00665D36">
        <w:rPr>
          <w:bCs/>
        </w:rPr>
        <w:t xml:space="preserve">  </w:t>
      </w:r>
      <w:r w:rsidR="00C83024">
        <w:rPr>
          <w:bCs/>
        </w:rPr>
        <w:t>H.no-6-86/2</w:t>
      </w:r>
      <w:r>
        <w:rPr>
          <w:bCs/>
        </w:rPr>
        <w:t xml:space="preserve">   </w:t>
      </w:r>
    </w:p>
    <w:p w:rsidR="00A844AE" w:rsidRDefault="00162650">
      <w:pPr>
        <w:jc w:val="both"/>
        <w:rPr>
          <w:bCs/>
        </w:rPr>
      </w:pPr>
      <w:r>
        <w:rPr>
          <w:bCs/>
        </w:rPr>
        <w:t xml:space="preserve">                                                          </w:t>
      </w:r>
      <w:r w:rsidR="00C83024">
        <w:rPr>
          <w:bCs/>
        </w:rPr>
        <w:t xml:space="preserve">         </w:t>
      </w:r>
      <w:proofErr w:type="spellStart"/>
      <w:r w:rsidR="00C83024">
        <w:rPr>
          <w:bCs/>
        </w:rPr>
        <w:t>Velagapudi</w:t>
      </w:r>
      <w:proofErr w:type="spellEnd"/>
      <w:r w:rsidR="00C83024">
        <w:rPr>
          <w:bCs/>
        </w:rPr>
        <w:t xml:space="preserve"> </w:t>
      </w:r>
      <w:proofErr w:type="spellStart"/>
      <w:proofErr w:type="gramStart"/>
      <w:r w:rsidR="00B570FE">
        <w:rPr>
          <w:bCs/>
        </w:rPr>
        <w:t>vari</w:t>
      </w:r>
      <w:proofErr w:type="spellEnd"/>
      <w:r w:rsidR="00B570FE">
        <w:rPr>
          <w:bCs/>
        </w:rPr>
        <w:t xml:space="preserve"> street</w:t>
      </w:r>
      <w:proofErr w:type="gramEnd"/>
      <w:r w:rsidR="00B570FE">
        <w:rPr>
          <w:bCs/>
        </w:rPr>
        <w:t>,</w:t>
      </w:r>
      <w:r>
        <w:rPr>
          <w:bCs/>
        </w:rPr>
        <w:t xml:space="preserve">                                                  </w:t>
      </w:r>
    </w:p>
    <w:p w:rsidR="00A844AE" w:rsidRDefault="00162650">
      <w:pPr>
        <w:jc w:val="both"/>
        <w:rPr>
          <w:bCs/>
        </w:rPr>
      </w:pPr>
      <w:r>
        <w:rPr>
          <w:bCs/>
        </w:rPr>
        <w:t xml:space="preserve">         </w:t>
      </w:r>
      <w:r w:rsidR="00373B3C">
        <w:rPr>
          <w:bCs/>
        </w:rPr>
        <w:t xml:space="preserve">     </w:t>
      </w:r>
      <w:r w:rsidR="00373B3C">
        <w:rPr>
          <w:bCs/>
        </w:rPr>
        <w:tab/>
      </w:r>
      <w:r w:rsidR="00373B3C">
        <w:rPr>
          <w:bCs/>
        </w:rPr>
        <w:tab/>
      </w:r>
      <w:r w:rsidR="00373B3C">
        <w:rPr>
          <w:bCs/>
        </w:rPr>
        <w:tab/>
      </w:r>
      <w:r w:rsidR="00373B3C">
        <w:rPr>
          <w:bCs/>
        </w:rPr>
        <w:tab/>
        <w:t xml:space="preserve">       Near IREF church</w:t>
      </w:r>
      <w:r>
        <w:rPr>
          <w:bCs/>
        </w:rPr>
        <w:t xml:space="preserve">                                                                   </w:t>
      </w:r>
    </w:p>
    <w:p w:rsidR="00A844AE" w:rsidRDefault="00162650">
      <w:pPr>
        <w:jc w:val="both"/>
        <w:rPr>
          <w:bCs/>
        </w:rPr>
      </w:pPr>
      <w:r>
        <w:rPr>
          <w:bCs/>
        </w:rPr>
        <w:t xml:space="preserve">,                                             </w:t>
      </w:r>
      <w:r w:rsidR="00373B3C">
        <w:rPr>
          <w:bCs/>
        </w:rPr>
        <w:t xml:space="preserve">                     </w:t>
      </w:r>
      <w:proofErr w:type="spellStart"/>
      <w:r w:rsidR="00373B3C">
        <w:rPr>
          <w:bCs/>
        </w:rPr>
        <w:t>repalle</w:t>
      </w:r>
      <w:proofErr w:type="spellEnd"/>
      <w:r w:rsidR="00373B3C">
        <w:rPr>
          <w:bCs/>
        </w:rPr>
        <w:t xml:space="preserve">, </w:t>
      </w:r>
      <w:r w:rsidR="00744BDF">
        <w:rPr>
          <w:bCs/>
        </w:rPr>
        <w:t xml:space="preserve">Guntur </w:t>
      </w:r>
      <w:proofErr w:type="spellStart"/>
      <w:r w:rsidR="00744BDF">
        <w:rPr>
          <w:bCs/>
        </w:rPr>
        <w:t>dust</w:t>
      </w:r>
      <w:proofErr w:type="gramStart"/>
      <w:r w:rsidR="00744BDF">
        <w:rPr>
          <w:bCs/>
        </w:rPr>
        <w:t>,A.P,India</w:t>
      </w:r>
      <w:proofErr w:type="spellEnd"/>
      <w:proofErr w:type="gramEnd"/>
    </w:p>
    <w:p w:rsidR="00A844AE" w:rsidRDefault="00162650">
      <w:pPr>
        <w:jc w:val="both"/>
        <w:rPr>
          <w:bCs/>
        </w:rPr>
      </w:pPr>
      <w:r>
        <w:rPr>
          <w:bCs/>
        </w:rPr>
        <w:t xml:space="preserve">                                                                   Pin code-522625.</w:t>
      </w:r>
    </w:p>
    <w:p w:rsidR="00A844AE" w:rsidRDefault="00A844AE">
      <w:pPr>
        <w:jc w:val="both"/>
        <w:rPr>
          <w:bCs/>
        </w:rPr>
      </w:pPr>
    </w:p>
    <w:p w:rsidR="00A844AE" w:rsidRDefault="00A844AE">
      <w:pPr>
        <w:jc w:val="both"/>
        <w:rPr>
          <w:color w:val="000000"/>
        </w:rPr>
      </w:pPr>
    </w:p>
    <w:p w:rsidR="00A844AE" w:rsidRDefault="002B5907">
      <w:pPr>
        <w:pStyle w:val="BodyText"/>
        <w:ind w:firstLine="720"/>
        <w:rPr>
          <w:sz w:val="24"/>
          <w:lang w:val="en-GB" w:eastAsia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12AD54" wp14:editId="12903A86">
                <wp:simplePos x="0" y="0"/>
                <wp:positionH relativeFrom="column">
                  <wp:posOffset>-5080</wp:posOffset>
                </wp:positionH>
                <wp:positionV relativeFrom="paragraph">
                  <wp:posOffset>29210</wp:posOffset>
                </wp:positionV>
                <wp:extent cx="5495925" cy="274955"/>
                <wp:effectExtent l="0" t="0" r="9525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59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AE" w:rsidRDefault="00162650">
                            <w:r>
                              <w:rPr>
                                <w:b/>
                              </w:rPr>
                              <w:t xml:space="preserve">Declaration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3" type="#_x0000_t202" style="position:absolute;left:0;text-align:left;margin-left:-.4pt;margin-top:2.3pt;width:432.75pt;height:21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" strokecolor="white">
                <v:path arrowok="t"/>
                <v:textbox>
                  <w:txbxContent>
                    <w:p w:rsidR="00A844AE" w:rsidRDefault="00162650">
                      <w:r>
                        <w:rPr>
                          <w:b/>
                        </w:rPr>
                        <w:t xml:space="preserve">Declaration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A844AE" w:rsidRDefault="00A844AE">
      <w:pPr>
        <w:pStyle w:val="BodyText"/>
        <w:ind w:firstLine="720"/>
        <w:rPr>
          <w:sz w:val="24"/>
        </w:rPr>
      </w:pPr>
    </w:p>
    <w:p w:rsidR="00A844AE" w:rsidRDefault="00162650">
      <w:pPr>
        <w:pStyle w:val="BodyText"/>
        <w:ind w:firstLine="720"/>
        <w:rPr>
          <w:bCs/>
        </w:rPr>
      </w:pPr>
      <w:r>
        <w:rPr>
          <w:bCs/>
          <w:sz w:val="24"/>
        </w:rPr>
        <w:t>I hereby declare that the information furnished above is true to the best of my knowledge. I am also confident of my ability to work in a team.</w:t>
      </w:r>
    </w:p>
    <w:p w:rsidR="00A844AE" w:rsidRDefault="00162650">
      <w:pPr>
        <w:rPr>
          <w:bCs/>
        </w:rPr>
      </w:pPr>
      <w:r>
        <w:rPr>
          <w:bCs/>
        </w:rPr>
        <w:t xml:space="preserve"> </w:t>
      </w:r>
    </w:p>
    <w:p w:rsidR="00A844AE" w:rsidRDefault="005C1299">
      <w:pPr>
        <w:rPr>
          <w:bCs/>
        </w:rPr>
      </w:pPr>
      <w:r>
        <w:rPr>
          <w:bCs/>
        </w:rPr>
        <w:t xml:space="preserve">Date: </w:t>
      </w:r>
      <w:r w:rsidR="003A6D74">
        <w:rPr>
          <w:bCs/>
        </w:rPr>
        <w:t>17/02/2020</w:t>
      </w:r>
      <w:r w:rsidR="00162650">
        <w:rPr>
          <w:bCs/>
        </w:rPr>
        <w:t xml:space="preserve">                                                                               </w:t>
      </w:r>
    </w:p>
    <w:p w:rsidR="00A844AE" w:rsidRDefault="003A6D74">
      <w:pPr>
        <w:rPr>
          <w:bCs/>
        </w:rPr>
      </w:pPr>
      <w:proofErr w:type="gramStart"/>
      <w:r>
        <w:rPr>
          <w:bCs/>
        </w:rPr>
        <w:t>Place-Vijayawada.</w:t>
      </w:r>
      <w:proofErr w:type="gramEnd"/>
    </w:p>
    <w:p w:rsidR="00A844AE" w:rsidRDefault="00162650">
      <w:r>
        <w:rPr>
          <w:bCs/>
        </w:rPr>
        <w:t xml:space="preserve">                                                                                                        </w:t>
      </w:r>
      <w:r>
        <w:tab/>
      </w:r>
      <w:proofErr w:type="spellStart"/>
      <w:r>
        <w:t>S.Kiran</w:t>
      </w:r>
      <w:proofErr w:type="spellEnd"/>
      <w:r>
        <w:t xml:space="preserve"> Kumar.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:rsidR="00A844AE" w:rsidRDefault="00162650">
      <w:r>
        <w:t xml:space="preserve"> </w:t>
      </w:r>
    </w:p>
    <w:p w:rsidR="00162650" w:rsidRDefault="00162650">
      <w:bookmarkStart w:id="0" w:name="_GoBack"/>
      <w:bookmarkEnd w:id="0"/>
    </w:p>
    <w:sectPr w:rsidR="00162650" w:rsidSect="003A6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63" w:rsidRDefault="008D2D63">
      <w:r>
        <w:separator/>
      </w:r>
    </w:p>
  </w:endnote>
  <w:endnote w:type="continuationSeparator" w:id="0">
    <w:p w:rsidR="008D2D63" w:rsidRDefault="008D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07" w:rsidRDefault="002B5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07" w:rsidRDefault="002B5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07" w:rsidRDefault="002B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63" w:rsidRDefault="008D2D63">
      <w:r>
        <w:separator/>
      </w:r>
    </w:p>
  </w:footnote>
  <w:footnote w:type="continuationSeparator" w:id="0">
    <w:p w:rsidR="008D2D63" w:rsidRDefault="008D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07" w:rsidRDefault="002B5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E" w:rsidRDefault="00162650">
    <w:pPr>
      <w:jc w:val="right"/>
    </w:pPr>
    <w:r>
      <w:rPr>
        <w:b/>
      </w:rPr>
      <w:t>Curriculum Vitae</w:t>
    </w:r>
  </w:p>
  <w:p w:rsidR="00A844AE" w:rsidRDefault="00A844A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E" w:rsidRDefault="00A844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07"/>
    <w:rsid w:val="00093B97"/>
    <w:rsid w:val="00162650"/>
    <w:rsid w:val="00187C95"/>
    <w:rsid w:val="00246723"/>
    <w:rsid w:val="002B5907"/>
    <w:rsid w:val="003057A0"/>
    <w:rsid w:val="00373B3C"/>
    <w:rsid w:val="003A6D74"/>
    <w:rsid w:val="003D274F"/>
    <w:rsid w:val="003E011E"/>
    <w:rsid w:val="00401231"/>
    <w:rsid w:val="004C2C57"/>
    <w:rsid w:val="004F33F8"/>
    <w:rsid w:val="00591059"/>
    <w:rsid w:val="005C1299"/>
    <w:rsid w:val="00665D36"/>
    <w:rsid w:val="00713CC7"/>
    <w:rsid w:val="00744BDF"/>
    <w:rsid w:val="008D2D63"/>
    <w:rsid w:val="00921EBB"/>
    <w:rsid w:val="00942894"/>
    <w:rsid w:val="009D67A3"/>
    <w:rsid w:val="00A168A1"/>
    <w:rsid w:val="00A844AE"/>
    <w:rsid w:val="00B570FE"/>
    <w:rsid w:val="00B57CAA"/>
    <w:rsid w:val="00C321DE"/>
    <w:rsid w:val="00C83024"/>
    <w:rsid w:val="00D2523C"/>
    <w:rsid w:val="00D81C32"/>
    <w:rsid w:val="00DC15C1"/>
    <w:rsid w:val="00DD023B"/>
    <w:rsid w:val="00E05A6F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16"/>
      <w:szCs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Indent1">
    <w:name w:val="Normal Indent1"/>
    <w:basedOn w:val="Normal"/>
    <w:pPr>
      <w:ind w:left="720"/>
    </w:pPr>
    <w:rPr>
      <w:sz w:val="20"/>
      <w:szCs w:val="20"/>
    </w:rPr>
  </w:style>
  <w:style w:type="paragraph" w:customStyle="1" w:styleId="BodyTextIndent31">
    <w:name w:val="Body Text Indent 31"/>
    <w:basedOn w:val="Normal"/>
    <w:pPr>
      <w:ind w:left="360"/>
    </w:pPr>
    <w:rPr>
      <w:rFonts w:ascii="Arial" w:hAnsi="Arial" w:cs="Arial"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FrameContents">
    <w:name w:val="Frame Contents"/>
    <w:basedOn w:val="Normal"/>
  </w:style>
  <w:style w:type="paragraph" w:styleId="Footer">
    <w:name w:val="footer"/>
    <w:basedOn w:val="Normal"/>
    <w:link w:val="FooterChar"/>
    <w:uiPriority w:val="99"/>
    <w:unhideWhenUsed/>
    <w:rsid w:val="002B59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07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74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16"/>
      <w:szCs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Indent1">
    <w:name w:val="Normal Indent1"/>
    <w:basedOn w:val="Normal"/>
    <w:pPr>
      <w:ind w:left="720"/>
    </w:pPr>
    <w:rPr>
      <w:sz w:val="20"/>
      <w:szCs w:val="20"/>
    </w:rPr>
  </w:style>
  <w:style w:type="paragraph" w:customStyle="1" w:styleId="BodyTextIndent31">
    <w:name w:val="Body Text Indent 31"/>
    <w:basedOn w:val="Normal"/>
    <w:pPr>
      <w:ind w:left="360"/>
    </w:pPr>
    <w:rPr>
      <w:rFonts w:ascii="Arial" w:hAnsi="Arial" w:cs="Arial"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FrameContents">
    <w:name w:val="Frame Contents"/>
    <w:basedOn w:val="Normal"/>
  </w:style>
  <w:style w:type="paragraph" w:styleId="Footer">
    <w:name w:val="footer"/>
    <w:basedOn w:val="Normal"/>
    <w:link w:val="FooterChar"/>
    <w:uiPriority w:val="99"/>
    <w:unhideWhenUsed/>
    <w:rsid w:val="002B59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07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74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ARUN</dc:creator>
  <cp:keywords/>
  <cp:lastModifiedBy>ismail - [2010]</cp:lastModifiedBy>
  <cp:revision>31</cp:revision>
  <cp:lastPrinted>1900-12-31T18:30:00Z</cp:lastPrinted>
  <dcterms:created xsi:type="dcterms:W3CDTF">2017-11-15T17:41:00Z</dcterms:created>
  <dcterms:modified xsi:type="dcterms:W3CDTF">2020-02-16T08:45:00Z</dcterms:modified>
</cp:coreProperties>
</file>