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07" w:rsidRPr="006E5748" w:rsidRDefault="001A2826" w:rsidP="004A1568">
      <w:pPr>
        <w:jc w:val="center"/>
        <w:rPr>
          <w:b/>
          <w:caps/>
          <w:sz w:val="40"/>
          <w:szCs w:val="40"/>
        </w:rPr>
      </w:pPr>
      <w:bookmarkStart w:id="0" w:name="_GoBack"/>
      <w:bookmarkEnd w:id="0"/>
      <w:r w:rsidRPr="006E5748">
        <w:rPr>
          <w:b/>
          <w:caps/>
          <w:sz w:val="40"/>
          <w:szCs w:val="40"/>
        </w:rPr>
        <w:t>resume</w:t>
      </w:r>
    </w:p>
    <w:p w:rsidR="006C2E64" w:rsidRDefault="006C2E64" w:rsidP="004A1568">
      <w:pPr>
        <w:jc w:val="center"/>
      </w:pPr>
    </w:p>
    <w:p w:rsidR="00C70F8F" w:rsidRDefault="00C70F8F" w:rsidP="004A1568">
      <w:pPr>
        <w:jc w:val="center"/>
      </w:pPr>
    </w:p>
    <w:p w:rsidR="00C70F8F" w:rsidRDefault="00C70F8F" w:rsidP="004A1568">
      <w:pPr>
        <w:jc w:val="center"/>
      </w:pPr>
    </w:p>
    <w:tbl>
      <w:tblPr>
        <w:tblpPr w:leftFromText="180" w:rightFromText="180" w:vertAnchor="text" w:horzAnchor="margin" w:tblpY="-5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096"/>
        <w:gridCol w:w="3024"/>
      </w:tblGrid>
      <w:tr w:rsidR="00FE74EF" w:rsidTr="00FE74EF">
        <w:trPr>
          <w:trHeight w:val="291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FE74EF" w:rsidRPr="00F65BC2" w:rsidRDefault="00DC3E69" w:rsidP="00FE74EF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b/>
              </w:rPr>
              <w:t>Sangram Prakash Shinde</w:t>
            </w:r>
          </w:p>
        </w:tc>
      </w:tr>
      <w:tr w:rsidR="00FE74EF" w:rsidRPr="008853F6" w:rsidTr="00FE74E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</w:tcPr>
          <w:p w:rsidR="00FE74EF" w:rsidRPr="003325EB" w:rsidRDefault="00FE74EF" w:rsidP="00FE74EF">
            <w:pPr>
              <w:rPr>
                <w:b/>
              </w:rPr>
            </w:pPr>
            <w:r w:rsidRPr="003325EB">
              <w:rPr>
                <w:b/>
              </w:rPr>
              <w:t>Communication Address</w:t>
            </w:r>
          </w:p>
          <w:p w:rsidR="00FE74EF" w:rsidRPr="003325EB" w:rsidRDefault="00FE74EF" w:rsidP="00FE74EF">
            <w:pPr>
              <w:rPr>
                <w:b/>
              </w:rPr>
            </w:pPr>
          </w:p>
          <w:p w:rsidR="00FE74EF" w:rsidRDefault="00FE74EF" w:rsidP="00FE74EF">
            <w:pPr>
              <w:rPr>
                <w:b/>
              </w:rPr>
            </w:pPr>
          </w:p>
          <w:p w:rsidR="00FE74EF" w:rsidRDefault="00FE74EF" w:rsidP="00FE74EF">
            <w:pPr>
              <w:rPr>
                <w:b/>
              </w:rPr>
            </w:pPr>
          </w:p>
          <w:p w:rsidR="00FE74EF" w:rsidRPr="008853F6" w:rsidRDefault="00FE74EF" w:rsidP="00380CC2"/>
        </w:tc>
        <w:tc>
          <w:tcPr>
            <w:tcW w:w="3096" w:type="dxa"/>
          </w:tcPr>
          <w:p w:rsidR="00FE74EF" w:rsidRDefault="00DC3E69" w:rsidP="009C4E41">
            <w:r>
              <w:t>Behind sai garden vidyanagar.karad.</w:t>
            </w:r>
            <w:r w:rsidR="000E0D73">
              <w:t xml:space="preserve"> </w:t>
            </w:r>
            <w:r w:rsidR="00FE74EF" w:rsidRPr="00F7476D">
              <w:t>Tal –Karad,</w:t>
            </w:r>
          </w:p>
          <w:p w:rsidR="009C4E41" w:rsidRDefault="009C4E41" w:rsidP="009C4E41"/>
          <w:p w:rsidR="00FE74EF" w:rsidRDefault="00FE74EF" w:rsidP="009C4E41">
            <w:pPr>
              <w:ind w:left="2880" w:hanging="2880"/>
              <w:jc w:val="both"/>
            </w:pPr>
            <w:r w:rsidRPr="00F7476D">
              <w:t>Dist – Satara. Maharashtra.</w:t>
            </w:r>
          </w:p>
          <w:p w:rsidR="00FE74EF" w:rsidRDefault="005E3ED4" w:rsidP="009C4E41">
            <w:pPr>
              <w:ind w:left="2880" w:hanging="2880"/>
              <w:jc w:val="both"/>
            </w:pPr>
            <w:r>
              <w:t>Pin – 415124</w:t>
            </w:r>
            <w:r w:rsidR="009C4E41">
              <w:t>.</w:t>
            </w:r>
          </w:p>
          <w:p w:rsidR="009C4E41" w:rsidRPr="00F7476D" w:rsidRDefault="009C4E41" w:rsidP="009C4E41">
            <w:pPr>
              <w:ind w:left="2880" w:hanging="2880"/>
              <w:jc w:val="both"/>
            </w:pPr>
          </w:p>
          <w:p w:rsidR="009C4E41" w:rsidRDefault="009C4E41" w:rsidP="009C4E41">
            <w:r w:rsidRPr="008853F6">
              <w:t>Mobile No -</w:t>
            </w:r>
            <w:r w:rsidRPr="00F7476D">
              <w:t xml:space="preserve"> </w:t>
            </w:r>
            <w:r>
              <w:t>9657367684</w:t>
            </w:r>
          </w:p>
          <w:p w:rsidR="00FE74EF" w:rsidRPr="008853F6" w:rsidRDefault="009C4E41" w:rsidP="009C4E41">
            <w:r>
              <w:t>Home No- 13</w:t>
            </w:r>
          </w:p>
        </w:tc>
        <w:tc>
          <w:tcPr>
            <w:tcW w:w="3024" w:type="dxa"/>
          </w:tcPr>
          <w:p w:rsidR="00FE74EF" w:rsidRPr="008853F6" w:rsidRDefault="006B7657" w:rsidP="00EB0958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332105</wp:posOffset>
                  </wp:positionH>
                  <wp:positionV relativeFrom="margin">
                    <wp:posOffset>100965</wp:posOffset>
                  </wp:positionV>
                  <wp:extent cx="1222375" cy="1520825"/>
                  <wp:effectExtent l="0" t="0" r="0" b="0"/>
                  <wp:wrapSquare wrapText="bothSides"/>
                  <wp:docPr id="2" name="Picture 2" descr="PHO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PHOTO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3407" w:rsidRDefault="005F3407" w:rsidP="00953072"/>
    <w:p w:rsidR="00380CC2" w:rsidRDefault="00380CC2" w:rsidP="00953072"/>
    <w:tbl>
      <w:tblPr>
        <w:tblpPr w:leftFromText="180" w:rightFromText="180" w:vertAnchor="text" w:horzAnchor="margin" w:tblpY="-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C70F8F" w:rsidTr="00C70F8F">
        <w:trPr>
          <w:trHeight w:val="29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70F8F" w:rsidRPr="0067230A" w:rsidRDefault="00C70F8F" w:rsidP="00C70F8F">
            <w:pPr>
              <w:spacing w:line="360" w:lineRule="auto"/>
              <w:rPr>
                <w:b/>
                <w:sz w:val="20"/>
                <w:szCs w:val="20"/>
              </w:rPr>
            </w:pPr>
            <w:r w:rsidRPr="0067230A">
              <w:rPr>
                <w:b/>
                <w:sz w:val="20"/>
                <w:szCs w:val="20"/>
              </w:rPr>
              <w:t>CAREER OBJECTIVE</w:t>
            </w:r>
          </w:p>
        </w:tc>
      </w:tr>
      <w:tr w:rsidR="00C70F8F" w:rsidTr="00C70F8F">
        <w:trPr>
          <w:trHeight w:val="291"/>
        </w:trPr>
        <w:tc>
          <w:tcPr>
            <w:tcW w:w="8928" w:type="dxa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0F8F" w:rsidRPr="0067230A" w:rsidRDefault="00C70F8F" w:rsidP="00C70F8F">
            <w:pPr>
              <w:pStyle w:val="MiddleListText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67230A">
              <w:rPr>
                <w:rFonts w:ascii="Times New Roman" w:hAnsi="Times New Roman"/>
                <w:sz w:val="20"/>
              </w:rPr>
              <w:t>To increase my performance level within the given set of constraints, and there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7230A">
              <w:rPr>
                <w:rFonts w:ascii="Times New Roman" w:hAnsi="Times New Roman"/>
                <w:sz w:val="20"/>
              </w:rPr>
              <w:t>by become a significant contributor in producing smart and creative solution that will value enhanced for organization.</w:t>
            </w:r>
          </w:p>
        </w:tc>
      </w:tr>
    </w:tbl>
    <w:p w:rsidR="00C70F8F" w:rsidRDefault="00C70F8F" w:rsidP="00953072"/>
    <w:tbl>
      <w:tblPr>
        <w:tblpPr w:leftFromText="180" w:rightFromText="180" w:vertAnchor="text" w:horzAnchor="margin" w:tblpY="-2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C70F8F" w:rsidRPr="005F3407" w:rsidTr="00C70F8F">
        <w:trPr>
          <w:trHeight w:val="291"/>
        </w:trPr>
        <w:tc>
          <w:tcPr>
            <w:tcW w:w="8928" w:type="dxa"/>
            <w:shd w:val="pct20" w:color="auto" w:fill="auto"/>
          </w:tcPr>
          <w:p w:rsidR="00C70F8F" w:rsidRPr="005F3407" w:rsidRDefault="00C70F8F" w:rsidP="00C70F8F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20"/>
              </w:rPr>
              <w:t>EXTRA CURRICULAR ACTIVITIES</w:t>
            </w:r>
            <w:r w:rsidRPr="005F3407">
              <w:rPr>
                <w:b/>
                <w:sz w:val="20"/>
              </w:rPr>
              <w:t xml:space="preserve"> </w:t>
            </w:r>
          </w:p>
        </w:tc>
      </w:tr>
      <w:tr w:rsidR="00C70F8F" w:rsidRPr="005F3407" w:rsidTr="00C70F8F">
        <w:trPr>
          <w:trHeight w:val="291"/>
        </w:trPr>
        <w:tc>
          <w:tcPr>
            <w:tcW w:w="8928" w:type="dxa"/>
            <w:shd w:val="pct5" w:color="auto" w:fill="auto"/>
          </w:tcPr>
          <w:p w:rsidR="00C70F8F" w:rsidRPr="00E34C32" w:rsidRDefault="008647C2" w:rsidP="00C70F8F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MSCIT.</w:t>
            </w:r>
          </w:p>
        </w:tc>
      </w:tr>
    </w:tbl>
    <w:p w:rsidR="00C70F8F" w:rsidRDefault="00C70F8F" w:rsidP="00953072"/>
    <w:p w:rsidR="00380CC2" w:rsidRDefault="00380CC2" w:rsidP="00953072"/>
    <w:tbl>
      <w:tblPr>
        <w:tblpPr w:leftFromText="180" w:rightFromText="180" w:vertAnchor="text" w:horzAnchor="margin" w:tblpY="15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520"/>
        <w:gridCol w:w="3780"/>
      </w:tblGrid>
      <w:tr w:rsidR="00C70F8F" w:rsidRPr="00936D4D" w:rsidTr="00EC6F75">
        <w:trPr>
          <w:trHeight w:val="291"/>
        </w:trPr>
        <w:tc>
          <w:tcPr>
            <w:tcW w:w="892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C70F8F" w:rsidRPr="00936D4D" w:rsidRDefault="00C70F8F" w:rsidP="00C70F8F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20"/>
                <w:szCs w:val="32"/>
              </w:rPr>
              <w:t>ACADEMIC QUALIFICATION:</w:t>
            </w:r>
          </w:p>
        </w:tc>
      </w:tr>
      <w:tr w:rsidR="00D3063C" w:rsidRPr="004A1568" w:rsidTr="00EC6F75">
        <w:trPr>
          <w:trHeight w:val="56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063C" w:rsidRPr="004A1568" w:rsidRDefault="00D3063C" w:rsidP="00C70F8F">
            <w:pPr>
              <w:spacing w:line="360" w:lineRule="auto"/>
              <w:rPr>
                <w:b/>
                <w:sz w:val="20"/>
              </w:rPr>
            </w:pPr>
            <w:r w:rsidRPr="004A1568">
              <w:rPr>
                <w:b/>
                <w:sz w:val="20"/>
              </w:rPr>
              <w:t>Degree/Certificate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063C" w:rsidRPr="004A1568" w:rsidRDefault="00D3063C" w:rsidP="00C70F8F">
            <w:pPr>
              <w:spacing w:line="360" w:lineRule="auto"/>
              <w:rPr>
                <w:b/>
                <w:sz w:val="20"/>
              </w:rPr>
            </w:pPr>
            <w:r w:rsidRPr="004A1568">
              <w:rPr>
                <w:b/>
                <w:sz w:val="20"/>
              </w:rPr>
              <w:t>Year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063C" w:rsidRPr="004A1568" w:rsidRDefault="00D3063C" w:rsidP="00C70F8F">
            <w:pPr>
              <w:spacing w:line="360" w:lineRule="auto"/>
              <w:rPr>
                <w:b/>
                <w:sz w:val="20"/>
              </w:rPr>
            </w:pPr>
            <w:r w:rsidRPr="004A1568">
              <w:rPr>
                <w:b/>
                <w:sz w:val="20"/>
              </w:rPr>
              <w:t>%Marks</w:t>
            </w:r>
          </w:p>
        </w:tc>
      </w:tr>
      <w:tr w:rsidR="00C70F8F" w:rsidTr="00EC6F75">
        <w:trPr>
          <w:trHeight w:val="29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0F8F" w:rsidRPr="004A1568" w:rsidRDefault="000E0D73" w:rsidP="00C70F8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S.S.C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0F8F" w:rsidRPr="004A1568" w:rsidRDefault="00C70F8F" w:rsidP="00C70F8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March </w:t>
            </w:r>
            <w:r w:rsidR="000E0D73">
              <w:rPr>
                <w:sz w:val="20"/>
              </w:rPr>
              <w:t>20</w:t>
            </w:r>
            <w:r w:rsidR="00DC3E69">
              <w:rPr>
                <w:sz w:val="20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0F8F" w:rsidRPr="004A1568" w:rsidRDefault="00DC3E69" w:rsidP="001B51EB">
            <w:pPr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70.55</w:t>
            </w:r>
            <w:r w:rsidR="00C70F8F">
              <w:rPr>
                <w:sz w:val="20"/>
                <w:szCs w:val="30"/>
              </w:rPr>
              <w:t xml:space="preserve">                                    </w:t>
            </w:r>
          </w:p>
        </w:tc>
      </w:tr>
      <w:tr w:rsidR="00D3063C" w:rsidTr="00EC6F75">
        <w:trPr>
          <w:trHeight w:val="29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063C" w:rsidRPr="004A1568" w:rsidRDefault="00DC3E69" w:rsidP="00C70F8F">
            <w:pPr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0"/>
              </w:rPr>
              <w:t>H.S.C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063C" w:rsidRPr="004A1568" w:rsidRDefault="00D3063C" w:rsidP="00C70F8F">
            <w:pPr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20</w:t>
            </w:r>
            <w:r w:rsidR="00DC3E69">
              <w:rPr>
                <w:sz w:val="20"/>
                <w:szCs w:val="32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3063C" w:rsidRPr="004A1568" w:rsidRDefault="00DC3E69" w:rsidP="00C70F8F">
            <w:pPr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58.15</w:t>
            </w:r>
          </w:p>
        </w:tc>
      </w:tr>
      <w:tr w:rsidR="00B50D46" w:rsidTr="00EC6F75">
        <w:trPr>
          <w:trHeight w:val="29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0D46" w:rsidRDefault="00B50D46" w:rsidP="00C70F8F">
            <w:pPr>
              <w:spacing w:line="360" w:lineRule="auto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B.A</w:t>
            </w:r>
            <w:r w:rsidR="00E33BEC">
              <w:rPr>
                <w:sz w:val="20"/>
                <w:szCs w:val="30"/>
              </w:rPr>
              <w:t xml:space="preserve">(Economics)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0D46" w:rsidRDefault="00B50D46" w:rsidP="00C70F8F">
            <w:pPr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2019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50D46" w:rsidRDefault="00B50D46" w:rsidP="00C70F8F">
            <w:pPr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54.33</w:t>
            </w:r>
          </w:p>
        </w:tc>
      </w:tr>
    </w:tbl>
    <w:p w:rsidR="00AA1DB8" w:rsidRDefault="00AA1DB8" w:rsidP="00953072">
      <w:pPr>
        <w:rPr>
          <w:sz w:val="32"/>
        </w:rPr>
      </w:pPr>
    </w:p>
    <w:p w:rsidR="00D3063C" w:rsidRDefault="00D3063C" w:rsidP="00953072">
      <w:pPr>
        <w:rPr>
          <w:sz w:val="32"/>
        </w:rPr>
      </w:pPr>
    </w:p>
    <w:tbl>
      <w:tblPr>
        <w:tblpPr w:leftFromText="180" w:rightFromText="180" w:vertAnchor="text" w:horzAnchor="margin" w:tblpY="12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74EF" w:rsidTr="00FE74EF">
        <w:trPr>
          <w:trHeight w:val="29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FE74EF" w:rsidRPr="006A7347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  <w:r w:rsidRPr="006A7347">
              <w:rPr>
                <w:b/>
                <w:sz w:val="20"/>
                <w:szCs w:val="20"/>
              </w:rPr>
              <w:t>PERSONAL SKILLS:</w:t>
            </w:r>
          </w:p>
        </w:tc>
      </w:tr>
      <w:tr w:rsidR="00FE74EF" w:rsidTr="00FE74EF">
        <w:trPr>
          <w:trHeight w:val="291"/>
        </w:trPr>
        <w:tc>
          <w:tcPr>
            <w:tcW w:w="8928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5" w:color="auto" w:fill="auto"/>
          </w:tcPr>
          <w:p w:rsidR="00FE74EF" w:rsidRPr="006A7347" w:rsidRDefault="00FE74EF" w:rsidP="00FE74EF">
            <w:pPr>
              <w:spacing w:line="360" w:lineRule="auto"/>
              <w:rPr>
                <w:sz w:val="16"/>
              </w:rPr>
            </w:pPr>
            <w:r w:rsidRPr="006A7347">
              <w:rPr>
                <w:sz w:val="20"/>
              </w:rPr>
              <w:t xml:space="preserve">Good </w:t>
            </w:r>
            <w:r>
              <w:rPr>
                <w:sz w:val="20"/>
              </w:rPr>
              <w:t>c</w:t>
            </w:r>
            <w:r w:rsidRPr="006A7347">
              <w:rPr>
                <w:sz w:val="20"/>
              </w:rPr>
              <w:t xml:space="preserve">ommunication </w:t>
            </w:r>
            <w:r>
              <w:rPr>
                <w:sz w:val="20"/>
              </w:rPr>
              <w:t>s</w:t>
            </w:r>
            <w:r w:rsidRPr="006A7347">
              <w:rPr>
                <w:sz w:val="20"/>
              </w:rPr>
              <w:t>kills</w:t>
            </w:r>
            <w:r>
              <w:rPr>
                <w:sz w:val="20"/>
              </w:rPr>
              <w:t>.</w:t>
            </w:r>
          </w:p>
        </w:tc>
      </w:tr>
      <w:tr w:rsidR="00FE74EF" w:rsidTr="00FE74EF">
        <w:trPr>
          <w:trHeight w:val="291"/>
        </w:trPr>
        <w:tc>
          <w:tcPr>
            <w:tcW w:w="8928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5" w:color="auto" w:fill="auto"/>
          </w:tcPr>
          <w:p w:rsidR="00FE74EF" w:rsidRPr="002A06FA" w:rsidRDefault="00FE74EF" w:rsidP="00FE74EF">
            <w:pPr>
              <w:spacing w:line="360" w:lineRule="auto"/>
              <w:rPr>
                <w:sz w:val="20"/>
                <w:szCs w:val="32"/>
              </w:rPr>
            </w:pPr>
          </w:p>
        </w:tc>
      </w:tr>
      <w:tr w:rsidR="00FE74EF" w:rsidTr="00FE74EF">
        <w:trPr>
          <w:trHeight w:val="291"/>
        </w:trPr>
        <w:tc>
          <w:tcPr>
            <w:tcW w:w="8928" w:type="dxa"/>
            <w:tcBorders>
              <w:top w:val="single" w:sz="1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74EF" w:rsidRPr="002A06FA" w:rsidRDefault="00FE74EF" w:rsidP="00FE74EF">
            <w:pPr>
              <w:spacing w:line="360" w:lineRule="auto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Adaptable to all types of working conditions</w:t>
            </w:r>
          </w:p>
        </w:tc>
      </w:tr>
    </w:tbl>
    <w:p w:rsidR="00C70F8F" w:rsidRDefault="00C70F8F" w:rsidP="00953072">
      <w:pPr>
        <w:rPr>
          <w:sz w:val="32"/>
        </w:rPr>
      </w:pPr>
    </w:p>
    <w:p w:rsidR="0067230A" w:rsidRDefault="0067230A" w:rsidP="00953072">
      <w:pPr>
        <w:rPr>
          <w:sz w:val="32"/>
        </w:rPr>
      </w:pPr>
    </w:p>
    <w:p w:rsidR="00C70F8F" w:rsidRDefault="00C70F8F" w:rsidP="00953072">
      <w:pPr>
        <w:rPr>
          <w:sz w:val="32"/>
        </w:rPr>
      </w:pPr>
    </w:p>
    <w:tbl>
      <w:tblPr>
        <w:tblpPr w:leftFromText="180" w:rightFromText="180" w:vertAnchor="text" w:horzAnchor="margin" w:tblpY="49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6262"/>
      </w:tblGrid>
      <w:tr w:rsidR="00FE74EF" w:rsidRPr="0074168E" w:rsidTr="00FE74EF">
        <w:trPr>
          <w:trHeight w:val="2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E74EF" w:rsidRPr="00FE74EF" w:rsidRDefault="00FE74EF" w:rsidP="00FE74EF">
            <w:pPr>
              <w:pStyle w:val="BodyText3"/>
              <w:spacing w:line="240" w:lineRule="auto"/>
              <w:ind w:left="2160" w:hanging="2160"/>
              <w:jc w:val="left"/>
              <w:rPr>
                <w:b/>
                <w:sz w:val="18"/>
              </w:rPr>
            </w:pPr>
            <w:r w:rsidRPr="00FE74EF">
              <w:rPr>
                <w:rFonts w:ascii="Times New Roman" w:hAnsi="Times New Roman"/>
                <w:b/>
                <w:sz w:val="20"/>
              </w:rPr>
              <w:t>PERSONAL  DETAILS</w:t>
            </w:r>
          </w:p>
        </w:tc>
      </w:tr>
      <w:tr w:rsidR="00FE74EF" w:rsidTr="00FE74EF">
        <w:trPr>
          <w:trHeight w:val="175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pct5" w:color="000000" w:fill="FFFFFF"/>
          </w:tcPr>
          <w:p w:rsidR="00FE74EF" w:rsidRPr="00EB4F45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  <w:r w:rsidRPr="00EB4F45">
              <w:rPr>
                <w:b/>
                <w:sz w:val="20"/>
                <w:szCs w:val="20"/>
              </w:rPr>
              <w:t xml:space="preserve">DATE OF BIRTH                      </w:t>
            </w:r>
          </w:p>
          <w:p w:rsidR="00FE74EF" w:rsidRPr="00EB4F45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  <w:r w:rsidRPr="00EB4F45">
              <w:rPr>
                <w:b/>
                <w:sz w:val="20"/>
                <w:szCs w:val="20"/>
              </w:rPr>
              <w:t>PERMANENT ADDRESS</w:t>
            </w:r>
          </w:p>
          <w:p w:rsidR="00FE74EF" w:rsidRPr="00EB4F45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  <w:r w:rsidRPr="00EB4F45">
              <w:rPr>
                <w:b/>
                <w:sz w:val="20"/>
                <w:szCs w:val="20"/>
              </w:rPr>
              <w:t>GENDER:</w:t>
            </w:r>
          </w:p>
          <w:p w:rsidR="00FE74EF" w:rsidRPr="00EB4F45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  <w:r w:rsidRPr="00EB4F45">
              <w:rPr>
                <w:b/>
                <w:sz w:val="20"/>
                <w:szCs w:val="20"/>
              </w:rPr>
              <w:t>MARITAL STATUS:</w:t>
            </w:r>
          </w:p>
          <w:p w:rsidR="00FE74EF" w:rsidRPr="00EB4F45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  <w:r w:rsidRPr="00EB4F45">
              <w:rPr>
                <w:b/>
                <w:sz w:val="20"/>
                <w:szCs w:val="20"/>
              </w:rPr>
              <w:t>NATIONALITY:</w:t>
            </w:r>
          </w:p>
          <w:p w:rsidR="00FE74EF" w:rsidRPr="00EB4F45" w:rsidRDefault="00FE74EF" w:rsidP="00FE74E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EB4F45">
              <w:rPr>
                <w:b/>
                <w:sz w:val="20"/>
                <w:szCs w:val="20"/>
              </w:rPr>
              <w:t>LANGUAGES KNOWN:</w:t>
            </w:r>
          </w:p>
          <w:p w:rsidR="00FE74EF" w:rsidRPr="00EB4F45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FE74EF" w:rsidRPr="00EB4F45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FE74EF" w:rsidRPr="00EB4F45" w:rsidRDefault="00DC3E69" w:rsidP="00FE7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09/08/1996</w:t>
            </w:r>
          </w:p>
          <w:p w:rsidR="00FE74EF" w:rsidRPr="00EB4F45" w:rsidRDefault="001661FA" w:rsidP="00FE7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 sai garden vidyanagar karad</w:t>
            </w:r>
            <w:r w:rsidR="00FE74EF" w:rsidRPr="00EB4F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Tal -</w:t>
            </w:r>
            <w:r w:rsidR="00FE74EF" w:rsidRPr="00EB4F45">
              <w:rPr>
                <w:sz w:val="20"/>
                <w:szCs w:val="20"/>
              </w:rPr>
              <w:t xml:space="preserve">Karad, Dist – Satara Maharashtra </w:t>
            </w:r>
          </w:p>
          <w:p w:rsidR="00FE74EF" w:rsidRPr="00EB4F45" w:rsidRDefault="00D3063C" w:rsidP="00FE7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 415124</w:t>
            </w:r>
          </w:p>
          <w:p w:rsidR="00FE74EF" w:rsidRPr="00EB4F45" w:rsidRDefault="00FE74EF" w:rsidP="00FE74E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4F45">
              <w:rPr>
                <w:sz w:val="20"/>
                <w:szCs w:val="20"/>
              </w:rPr>
              <w:t>Male</w:t>
            </w:r>
          </w:p>
          <w:p w:rsidR="00FE74EF" w:rsidRPr="00EB4F45" w:rsidRDefault="001661FA" w:rsidP="00FE74E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D3063C">
              <w:rPr>
                <w:sz w:val="20"/>
                <w:szCs w:val="20"/>
              </w:rPr>
              <w:t xml:space="preserve">arried  </w:t>
            </w:r>
          </w:p>
          <w:p w:rsidR="00FE74EF" w:rsidRPr="00EB4F45" w:rsidRDefault="00FE74EF" w:rsidP="00FE74E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4F45">
              <w:rPr>
                <w:sz w:val="20"/>
                <w:szCs w:val="20"/>
              </w:rPr>
              <w:t>Indian</w:t>
            </w:r>
          </w:p>
          <w:p w:rsidR="00FE74EF" w:rsidRPr="00EB4F45" w:rsidRDefault="00D3063C" w:rsidP="00EB4F4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Marathi,Hindi</w:t>
            </w:r>
            <w:r w:rsidR="002A09F3">
              <w:rPr>
                <w:sz w:val="20"/>
                <w:szCs w:val="20"/>
              </w:rPr>
              <w:t>,English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70F8F" w:rsidRDefault="00C70F8F" w:rsidP="00953072">
      <w:pPr>
        <w:rPr>
          <w:sz w:val="32"/>
        </w:rPr>
      </w:pPr>
    </w:p>
    <w:tbl>
      <w:tblPr>
        <w:tblpPr w:leftFromText="180" w:rightFromText="180" w:vertAnchor="text" w:horzAnchor="margin" w:tblpY="26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74EF" w:rsidTr="00FE74EF">
        <w:trPr>
          <w:trHeight w:val="291"/>
        </w:trPr>
        <w:tc>
          <w:tcPr>
            <w:tcW w:w="8928" w:type="dxa"/>
            <w:shd w:val="pct20" w:color="auto" w:fill="auto"/>
          </w:tcPr>
          <w:p w:rsidR="00FE74EF" w:rsidRPr="006A7347" w:rsidRDefault="00FE74EF" w:rsidP="00FE74E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DECLARATION</w:t>
            </w:r>
          </w:p>
        </w:tc>
      </w:tr>
      <w:tr w:rsidR="00FE74EF" w:rsidTr="00FE74EF">
        <w:trPr>
          <w:trHeight w:val="291"/>
        </w:trPr>
        <w:tc>
          <w:tcPr>
            <w:tcW w:w="8928" w:type="dxa"/>
            <w:shd w:val="pct5" w:color="auto" w:fill="auto"/>
          </w:tcPr>
          <w:p w:rsidR="00FE74EF" w:rsidRPr="006A7347" w:rsidRDefault="00FE74EF" w:rsidP="00FE74EF">
            <w:pPr>
              <w:spacing w:line="360" w:lineRule="auto"/>
              <w:rPr>
                <w:sz w:val="16"/>
              </w:rPr>
            </w:pPr>
            <w:r>
              <w:rPr>
                <w:sz w:val="20"/>
              </w:rPr>
              <w:t xml:space="preserve">    Hereby I Confirm that the information above mentioned is true to the best of my knowledge.</w:t>
            </w:r>
          </w:p>
        </w:tc>
      </w:tr>
    </w:tbl>
    <w:p w:rsidR="00C70F8F" w:rsidRDefault="00C70F8F" w:rsidP="0024475A"/>
    <w:p w:rsidR="00C70F8F" w:rsidRDefault="00C70F8F" w:rsidP="0024475A"/>
    <w:p w:rsidR="00D85125" w:rsidRDefault="00D85125" w:rsidP="0024475A"/>
    <w:p w:rsidR="00A64843" w:rsidRDefault="00A64843" w:rsidP="0024475A"/>
    <w:p w:rsidR="00D85125" w:rsidRDefault="00D85125" w:rsidP="0024475A"/>
    <w:p w:rsidR="00D85125" w:rsidRDefault="00D85125" w:rsidP="0024475A"/>
    <w:p w:rsidR="00C70F8F" w:rsidRDefault="00C70F8F" w:rsidP="0024475A"/>
    <w:p w:rsidR="00C70F8F" w:rsidRDefault="00C70F8F" w:rsidP="0024475A"/>
    <w:p w:rsidR="0024475A" w:rsidRDefault="0024475A" w:rsidP="0024475A">
      <w:r>
        <w:t>Date:-</w:t>
      </w:r>
      <w:r w:rsidR="00D3063C">
        <w:tab/>
      </w:r>
      <w:r w:rsidR="00D3063C">
        <w:tab/>
      </w:r>
      <w:r w:rsidR="00D3063C">
        <w:tab/>
      </w:r>
      <w:r w:rsidR="00D3063C">
        <w:tab/>
      </w:r>
      <w:r w:rsidR="00D3063C">
        <w:tab/>
      </w:r>
      <w:r w:rsidR="00D3063C">
        <w:tab/>
      </w:r>
      <w:r w:rsidR="00D3063C">
        <w:tab/>
      </w:r>
      <w:r w:rsidR="00D3063C">
        <w:tab/>
      </w:r>
      <w:r w:rsidR="00D3063C">
        <w:tab/>
        <w:t xml:space="preserve"> </w:t>
      </w:r>
    </w:p>
    <w:p w:rsidR="00C70F8F" w:rsidRDefault="00C70F8F" w:rsidP="00455B2B">
      <w:pPr>
        <w:spacing w:line="360" w:lineRule="auto"/>
        <w:jc w:val="both"/>
      </w:pPr>
    </w:p>
    <w:p w:rsidR="00455B2B" w:rsidRPr="00761330" w:rsidRDefault="0024475A" w:rsidP="00455B2B">
      <w:pPr>
        <w:spacing w:line="360" w:lineRule="auto"/>
        <w:jc w:val="both"/>
        <w:rPr>
          <w:b/>
          <w:sz w:val="20"/>
          <w:szCs w:val="30"/>
        </w:rPr>
      </w:pPr>
      <w:r>
        <w:t>Place:-</w:t>
      </w:r>
      <w:r>
        <w:tab/>
      </w:r>
      <w:r w:rsidR="00C70F8F">
        <w:t>Karad</w:t>
      </w:r>
      <w:r w:rsidR="00455B2B">
        <w:t xml:space="preserve">                                      </w:t>
      </w:r>
      <w:r w:rsidR="001661FA">
        <w:t xml:space="preserve">                            SANGRAM PRAKASH SHINDE</w:t>
      </w:r>
    </w:p>
    <w:p w:rsidR="0024475A" w:rsidRPr="00761330" w:rsidRDefault="0024475A" w:rsidP="0024475A">
      <w:pPr>
        <w:spacing w:line="360" w:lineRule="auto"/>
        <w:jc w:val="both"/>
        <w:rPr>
          <w:b/>
          <w:sz w:val="2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475A" w:rsidRPr="008853F6" w:rsidRDefault="0024475A" w:rsidP="0024475A"/>
    <w:p w:rsidR="00DE0688" w:rsidRDefault="00DE0688" w:rsidP="00953072">
      <w:pPr>
        <w:rPr>
          <w:sz w:val="32"/>
        </w:rPr>
      </w:pPr>
    </w:p>
    <w:p w:rsidR="00BF36FE" w:rsidRDefault="00BF36FE" w:rsidP="00953072">
      <w:pPr>
        <w:rPr>
          <w:sz w:val="32"/>
        </w:rPr>
      </w:pPr>
    </w:p>
    <w:p w:rsidR="00BF36FE" w:rsidRDefault="00BF36FE" w:rsidP="00953072">
      <w:pPr>
        <w:rPr>
          <w:sz w:val="32"/>
        </w:rPr>
      </w:pPr>
    </w:p>
    <w:p w:rsidR="00953072" w:rsidRDefault="00953072" w:rsidP="009530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3072" w:rsidSect="00F86B69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35" w:rsidRDefault="003D7635" w:rsidP="00FE74EF">
      <w:r>
        <w:separator/>
      </w:r>
    </w:p>
  </w:endnote>
  <w:endnote w:type="continuationSeparator" w:id="0">
    <w:p w:rsidR="003D7635" w:rsidRDefault="003D7635" w:rsidP="00FE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35" w:rsidRDefault="003D7635" w:rsidP="00FE74EF">
      <w:r>
        <w:separator/>
      </w:r>
    </w:p>
  </w:footnote>
  <w:footnote w:type="continuationSeparator" w:id="0">
    <w:p w:rsidR="003D7635" w:rsidRDefault="003D7635" w:rsidP="00FE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33A7FDB"/>
    <w:multiLevelType w:val="hybridMultilevel"/>
    <w:tmpl w:val="6C18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A72AD"/>
    <w:multiLevelType w:val="hybridMultilevel"/>
    <w:tmpl w:val="3B40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A4F5D"/>
    <w:multiLevelType w:val="hybridMultilevel"/>
    <w:tmpl w:val="C374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72"/>
    <w:rsid w:val="000C3A68"/>
    <w:rsid w:val="000E0D73"/>
    <w:rsid w:val="0010088A"/>
    <w:rsid w:val="00103055"/>
    <w:rsid w:val="00114AFF"/>
    <w:rsid w:val="0014344C"/>
    <w:rsid w:val="00154664"/>
    <w:rsid w:val="001641BB"/>
    <w:rsid w:val="001661FA"/>
    <w:rsid w:val="001A2826"/>
    <w:rsid w:val="001B51EB"/>
    <w:rsid w:val="001C02A1"/>
    <w:rsid w:val="001D7CDC"/>
    <w:rsid w:val="0022630A"/>
    <w:rsid w:val="00232308"/>
    <w:rsid w:val="0024475A"/>
    <w:rsid w:val="00250348"/>
    <w:rsid w:val="0025518F"/>
    <w:rsid w:val="002A09F3"/>
    <w:rsid w:val="002B624F"/>
    <w:rsid w:val="003325EB"/>
    <w:rsid w:val="00380CC2"/>
    <w:rsid w:val="003B4BE4"/>
    <w:rsid w:val="003C3AF2"/>
    <w:rsid w:val="003D7635"/>
    <w:rsid w:val="00433861"/>
    <w:rsid w:val="004430B0"/>
    <w:rsid w:val="00455B2B"/>
    <w:rsid w:val="004A1568"/>
    <w:rsid w:val="005064DD"/>
    <w:rsid w:val="0054769D"/>
    <w:rsid w:val="005E3ED4"/>
    <w:rsid w:val="005E530C"/>
    <w:rsid w:val="005F3407"/>
    <w:rsid w:val="0061313A"/>
    <w:rsid w:val="00626FD6"/>
    <w:rsid w:val="006311BF"/>
    <w:rsid w:val="00661EC5"/>
    <w:rsid w:val="0067230A"/>
    <w:rsid w:val="00680B5C"/>
    <w:rsid w:val="006934D7"/>
    <w:rsid w:val="006B7657"/>
    <w:rsid w:val="006C2E64"/>
    <w:rsid w:val="006D333C"/>
    <w:rsid w:val="006E5748"/>
    <w:rsid w:val="00735526"/>
    <w:rsid w:val="007E19EC"/>
    <w:rsid w:val="007E59B7"/>
    <w:rsid w:val="00807C2B"/>
    <w:rsid w:val="00817C61"/>
    <w:rsid w:val="00850EA6"/>
    <w:rsid w:val="008647C2"/>
    <w:rsid w:val="008B17AA"/>
    <w:rsid w:val="008D40FA"/>
    <w:rsid w:val="008E4FEF"/>
    <w:rsid w:val="00947200"/>
    <w:rsid w:val="00953072"/>
    <w:rsid w:val="00954A8B"/>
    <w:rsid w:val="009614F8"/>
    <w:rsid w:val="0096518B"/>
    <w:rsid w:val="009679D4"/>
    <w:rsid w:val="0099452F"/>
    <w:rsid w:val="009C19A0"/>
    <w:rsid w:val="009C4E41"/>
    <w:rsid w:val="00A34660"/>
    <w:rsid w:val="00A64843"/>
    <w:rsid w:val="00A86B29"/>
    <w:rsid w:val="00AA1DB8"/>
    <w:rsid w:val="00AC7A6B"/>
    <w:rsid w:val="00AE23D5"/>
    <w:rsid w:val="00B37D49"/>
    <w:rsid w:val="00B50D46"/>
    <w:rsid w:val="00BA302E"/>
    <w:rsid w:val="00BA7D3A"/>
    <w:rsid w:val="00BD037E"/>
    <w:rsid w:val="00BF36FE"/>
    <w:rsid w:val="00C50E4C"/>
    <w:rsid w:val="00C555E8"/>
    <w:rsid w:val="00C70F8F"/>
    <w:rsid w:val="00C937C2"/>
    <w:rsid w:val="00CA74D5"/>
    <w:rsid w:val="00CC3723"/>
    <w:rsid w:val="00CF6634"/>
    <w:rsid w:val="00D3063C"/>
    <w:rsid w:val="00D32B5A"/>
    <w:rsid w:val="00D41CDB"/>
    <w:rsid w:val="00D47337"/>
    <w:rsid w:val="00D542F6"/>
    <w:rsid w:val="00D85125"/>
    <w:rsid w:val="00D912C8"/>
    <w:rsid w:val="00DB02D2"/>
    <w:rsid w:val="00DC3E69"/>
    <w:rsid w:val="00DC6F70"/>
    <w:rsid w:val="00DE0688"/>
    <w:rsid w:val="00DE6733"/>
    <w:rsid w:val="00DF3713"/>
    <w:rsid w:val="00E21855"/>
    <w:rsid w:val="00E27FE9"/>
    <w:rsid w:val="00E33BEC"/>
    <w:rsid w:val="00E34C32"/>
    <w:rsid w:val="00E538C1"/>
    <w:rsid w:val="00EB0958"/>
    <w:rsid w:val="00EB4F45"/>
    <w:rsid w:val="00EC6F75"/>
    <w:rsid w:val="00ED6A08"/>
    <w:rsid w:val="00EE3867"/>
    <w:rsid w:val="00EE42EA"/>
    <w:rsid w:val="00F32B6E"/>
    <w:rsid w:val="00F65BC2"/>
    <w:rsid w:val="00F76B6D"/>
    <w:rsid w:val="00F86B69"/>
    <w:rsid w:val="00FC409E"/>
    <w:rsid w:val="00FE74E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DE19-8715-9A40-B41B-AD028187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27FE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953072"/>
    <w:pPr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MiddleListText">
    <w:name w:val="MiddleListText"/>
    <w:basedOn w:val="Normal"/>
    <w:rsid w:val="003C3AF2"/>
    <w:pPr>
      <w:numPr>
        <w:numId w:val="4"/>
      </w:numPr>
      <w:suppressAutoHyphens/>
      <w:spacing w:before="60" w:after="60" w:line="360" w:lineRule="auto"/>
    </w:pPr>
    <w:rPr>
      <w:rFonts w:ascii="Verdana" w:hAnsi="Verdana"/>
      <w:sz w:val="17"/>
      <w:szCs w:val="20"/>
      <w:lang w:eastAsia="ar-SA"/>
    </w:rPr>
  </w:style>
  <w:style w:type="character" w:styleId="Hyperlink">
    <w:name w:val="Hyperlink"/>
    <w:basedOn w:val="DefaultParagraphFont"/>
    <w:rsid w:val="00DF3713"/>
    <w:rPr>
      <w:color w:val="0000FF"/>
      <w:u w:val="single"/>
    </w:rPr>
  </w:style>
  <w:style w:type="paragraph" w:customStyle="1" w:styleId="Achievement">
    <w:name w:val="Achievement"/>
    <w:basedOn w:val="Normal"/>
    <w:rsid w:val="00DF3713"/>
    <w:pPr>
      <w:numPr>
        <w:numId w:val="5"/>
      </w:numPr>
      <w:tabs>
        <w:tab w:val="left" w:pos="2527"/>
      </w:tabs>
      <w:suppressAutoHyphens/>
      <w:spacing w:after="60" w:line="220" w:lineRule="atLeast"/>
      <w:ind w:left="0" w:right="-360" w:firstLine="0"/>
      <w:jc w:val="both"/>
    </w:pPr>
    <w:rPr>
      <w:rFonts w:ascii="Verdana" w:hAnsi="Verdana"/>
      <w:b/>
      <w:sz w:val="18"/>
      <w:szCs w:val="20"/>
      <w:lang w:eastAsia="ar-SA"/>
    </w:rPr>
  </w:style>
  <w:style w:type="paragraph" w:styleId="BodyText">
    <w:name w:val="Body Text"/>
    <w:basedOn w:val="Normal"/>
    <w:link w:val="BodyTextChar"/>
    <w:rsid w:val="00DF37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3713"/>
    <w:rPr>
      <w:sz w:val="24"/>
      <w:szCs w:val="24"/>
    </w:rPr>
  </w:style>
  <w:style w:type="paragraph" w:styleId="Header">
    <w:name w:val="header"/>
    <w:basedOn w:val="Normal"/>
    <w:link w:val="HeaderChar"/>
    <w:rsid w:val="00FE7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74EF"/>
    <w:rPr>
      <w:sz w:val="24"/>
      <w:szCs w:val="24"/>
    </w:rPr>
  </w:style>
  <w:style w:type="paragraph" w:styleId="Footer">
    <w:name w:val="footer"/>
    <w:basedOn w:val="Normal"/>
    <w:link w:val="FooterChar"/>
    <w:rsid w:val="00FE7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7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4E86-AE97-1248-A8ED-681147A77F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AaryaSer</dc:creator>
  <cp:keywords/>
  <cp:lastModifiedBy>sangramshinde06@gmail.com</cp:lastModifiedBy>
  <cp:revision>2</cp:revision>
  <cp:lastPrinted>2017-03-20T11:19:00Z</cp:lastPrinted>
  <dcterms:created xsi:type="dcterms:W3CDTF">2019-11-29T14:02:00Z</dcterms:created>
  <dcterms:modified xsi:type="dcterms:W3CDTF">2019-11-29T14:02:00Z</dcterms:modified>
</cp:coreProperties>
</file>