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E1" w:rsidRDefault="008852E1" w:rsidP="00651AA2">
      <w:pPr>
        <w:rPr>
          <w:b/>
          <w:color w:val="000000" w:themeColor="text1"/>
          <w:sz w:val="28"/>
          <w:szCs w:val="28"/>
          <w:u w:val="single"/>
        </w:rPr>
      </w:pPr>
    </w:p>
    <w:p w:rsidR="00651AA2" w:rsidRPr="00EC3E5E" w:rsidRDefault="000B6CD6" w:rsidP="00651AA2">
      <w:pPr>
        <w:rPr>
          <w:bCs/>
          <w:color w:val="000000" w:themeColor="text1"/>
          <w:lang w:val="pt-BR"/>
        </w:rPr>
      </w:pPr>
      <w:r>
        <w:rPr>
          <w:b/>
          <w:color w:val="000000" w:themeColor="text1"/>
          <w:sz w:val="28"/>
          <w:szCs w:val="28"/>
          <w:u w:val="single"/>
        </w:rPr>
        <w:t>NARAYANA RAO. BURADA</w:t>
      </w:r>
      <w:r w:rsidR="00651AA2" w:rsidRPr="00EC3E5E">
        <w:rPr>
          <w:b/>
          <w:bCs/>
          <w:color w:val="000000" w:themeColor="text1"/>
          <w:lang w:val="pt-BR"/>
        </w:rPr>
        <w:tab/>
      </w:r>
      <w:r w:rsidR="00651AA2" w:rsidRPr="00EC3E5E">
        <w:rPr>
          <w:b/>
          <w:bCs/>
          <w:color w:val="000000" w:themeColor="text1"/>
          <w:lang w:val="pt-BR"/>
        </w:rPr>
        <w:tab/>
      </w:r>
      <w:r w:rsidR="008076E5">
        <w:rPr>
          <w:b/>
          <w:bCs/>
          <w:color w:val="000000" w:themeColor="text1"/>
          <w:lang w:val="pt-BR"/>
        </w:rPr>
        <w:tab/>
      </w:r>
      <w:r>
        <w:rPr>
          <w:b/>
          <w:bCs/>
          <w:color w:val="000000" w:themeColor="text1"/>
          <w:lang w:val="pt-BR"/>
        </w:rPr>
        <w:t>4-35, Madduvalasa, Vangara,</w:t>
      </w:r>
      <w:r w:rsidR="00DC4B0C">
        <w:rPr>
          <w:b/>
          <w:bCs/>
          <w:color w:val="000000" w:themeColor="text1"/>
          <w:lang w:val="pt-BR"/>
        </w:rPr>
        <w:t xml:space="preserve">    </w:t>
      </w:r>
    </w:p>
    <w:p w:rsidR="00651AA2" w:rsidRPr="00EC3E5E" w:rsidRDefault="000B6CD6" w:rsidP="002F6794">
      <w:pPr>
        <w:pStyle w:val="Header"/>
        <w:tabs>
          <w:tab w:val="clear" w:pos="4680"/>
          <w:tab w:val="clear" w:pos="9360"/>
          <w:tab w:val="left" w:pos="4497"/>
          <w:tab w:val="left" w:pos="6030"/>
        </w:tabs>
        <w:rPr>
          <w:color w:val="000000" w:themeColor="text1"/>
        </w:rPr>
      </w:pPr>
      <w:r>
        <w:rPr>
          <w:color w:val="000000" w:themeColor="text1"/>
        </w:rPr>
        <w:t>PGDM,</w:t>
      </w:r>
      <w:r w:rsidR="00E81F0A">
        <w:rPr>
          <w:color w:val="000000" w:themeColor="text1"/>
        </w:rPr>
        <w:t xml:space="preserve"> B.Com (C</w:t>
      </w:r>
      <w:r w:rsidR="00503E76" w:rsidRPr="00503E76">
        <w:rPr>
          <w:color w:val="000000" w:themeColor="text1"/>
        </w:rPr>
        <w:t>)</w:t>
      </w:r>
      <w:r w:rsidR="00DC4B0C">
        <w:rPr>
          <w:color w:val="000000" w:themeColor="text1"/>
        </w:rPr>
        <w:t xml:space="preserve">                                                                 </w:t>
      </w:r>
      <w:proofErr w:type="spellStart"/>
      <w:r>
        <w:rPr>
          <w:color w:val="000000" w:themeColor="text1"/>
        </w:rPr>
        <w:t>Srikakulam</w:t>
      </w:r>
      <w:proofErr w:type="spellEnd"/>
      <w:r>
        <w:rPr>
          <w:color w:val="000000" w:themeColor="text1"/>
        </w:rPr>
        <w:t>, AP-532122</w:t>
      </w:r>
    </w:p>
    <w:p w:rsidR="00651AA2" w:rsidRPr="00EC3E5E" w:rsidRDefault="00DC4B0C" w:rsidP="00651AA2">
      <w:pPr>
        <w:pStyle w:val="Header"/>
        <w:tabs>
          <w:tab w:val="clear" w:pos="4680"/>
          <w:tab w:val="clear" w:pos="9360"/>
          <w:tab w:val="left" w:pos="603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</w:t>
      </w:r>
      <w:r w:rsidR="000B6CD6">
        <w:rPr>
          <w:color w:val="000000" w:themeColor="text1"/>
        </w:rPr>
        <w:t xml:space="preserve"> +91-8985626247</w:t>
      </w:r>
    </w:p>
    <w:p w:rsidR="00DC4B0C" w:rsidRDefault="00DC4B0C" w:rsidP="00CF2D3E">
      <w:pPr>
        <w:pStyle w:val="Header"/>
        <w:tabs>
          <w:tab w:val="clear" w:pos="4680"/>
          <w:tab w:val="clear" w:pos="9360"/>
          <w:tab w:val="left" w:pos="603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  <w:r w:rsidR="00EF2A45">
        <w:rPr>
          <w:color w:val="000000" w:themeColor="text1"/>
        </w:rPr>
        <w:t xml:space="preserve"> </w:t>
      </w:r>
      <w:r w:rsidRPr="008852E1">
        <w:t>Narayanagana89@gmail.com</w:t>
      </w:r>
    </w:p>
    <w:p w:rsidR="00DC4B0C" w:rsidRPr="00EC3E5E" w:rsidRDefault="00DC4B0C" w:rsidP="00CF2D3E">
      <w:pPr>
        <w:pStyle w:val="Header"/>
        <w:tabs>
          <w:tab w:val="clear" w:pos="4680"/>
          <w:tab w:val="clear" w:pos="9360"/>
          <w:tab w:val="left" w:pos="6030"/>
        </w:tabs>
        <w:rPr>
          <w:bCs/>
          <w:color w:val="000000" w:themeColor="text1"/>
        </w:rPr>
      </w:pPr>
    </w:p>
    <w:tbl>
      <w:tblPr>
        <w:tblStyle w:val="ColorfulShading-Accent1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1029"/>
      </w:tblGrid>
      <w:tr w:rsidR="00347D35" w:rsidRPr="00EC3E5E" w:rsidTr="002836A1">
        <w:trPr>
          <w:trHeight w:val="459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347D35" w:rsidRPr="00EC3E5E" w:rsidRDefault="00347D35" w:rsidP="008076E5">
            <w:pPr>
              <w:pStyle w:val="Heading2"/>
              <w:outlineLvl w:val="1"/>
            </w:pPr>
            <w:r w:rsidRPr="00EC3E5E">
              <w:t>Career Objective</w:t>
            </w:r>
          </w:p>
        </w:tc>
      </w:tr>
      <w:tr w:rsidR="00347D35" w:rsidRPr="00EC3E5E" w:rsidTr="002836A1">
        <w:trPr>
          <w:trHeight w:val="44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347D35" w:rsidRDefault="009E2FBB" w:rsidP="00A21CBC">
            <w:pPr>
              <w:spacing w:before="40"/>
              <w:jc w:val="both"/>
              <w:rPr>
                <w:bCs/>
              </w:rPr>
            </w:pPr>
            <w:r w:rsidRPr="00EC3E5E">
              <w:rPr>
                <w:bCs/>
              </w:rPr>
              <w:t>To deliver more than expected through dedicated efforts to achieve organizational</w:t>
            </w:r>
            <w:r w:rsidR="00AF526C" w:rsidRPr="00EC3E5E">
              <w:rPr>
                <w:bCs/>
              </w:rPr>
              <w:t xml:space="preserve"> goals and</w:t>
            </w:r>
            <w:r w:rsidR="00887428" w:rsidRPr="00EC3E5E">
              <w:rPr>
                <w:bCs/>
              </w:rPr>
              <w:t xml:space="preserve"> in that</w:t>
            </w:r>
            <w:r w:rsidRPr="00EC3E5E">
              <w:rPr>
                <w:bCs/>
              </w:rPr>
              <w:t xml:space="preserve"> process seek personal development and career growth.</w:t>
            </w:r>
          </w:p>
          <w:p w:rsidR="007F5AE3" w:rsidRPr="00EC3E5E" w:rsidRDefault="007F5AE3" w:rsidP="00A21CBC">
            <w:pPr>
              <w:spacing w:before="40"/>
              <w:jc w:val="both"/>
              <w:rPr>
                <w:bCs/>
              </w:rPr>
            </w:pPr>
          </w:p>
        </w:tc>
      </w:tr>
    </w:tbl>
    <w:p w:rsidR="009B6B1E" w:rsidRPr="00EC3E5E" w:rsidRDefault="009B6B1E" w:rsidP="007F3B6B"/>
    <w:tbl>
      <w:tblPr>
        <w:tblStyle w:val="ColorfulShading-Accent1"/>
        <w:tblW w:w="5000" w:type="pct"/>
        <w:tblLook w:val="0600"/>
      </w:tblPr>
      <w:tblGrid>
        <w:gridCol w:w="11016"/>
      </w:tblGrid>
      <w:tr w:rsidR="009B6B1E" w:rsidRPr="00EC3E5E" w:rsidTr="001D7CA1">
        <w:trPr>
          <w:trHeight w:val="380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9B6B1E" w:rsidRPr="00EC3E5E" w:rsidRDefault="00E72F69" w:rsidP="008076E5">
            <w:pPr>
              <w:pStyle w:val="Heading2"/>
              <w:outlineLvl w:val="1"/>
            </w:pPr>
            <w:r w:rsidRPr="00EC3E5E">
              <w:t>Organiz</w:t>
            </w:r>
            <w:r w:rsidR="005301A6" w:rsidRPr="00EC3E5E">
              <w:t>ational</w:t>
            </w:r>
            <w:r w:rsidR="009B6B1E" w:rsidRPr="00EC3E5E">
              <w:t xml:space="preserve"> Experience</w:t>
            </w:r>
          </w:p>
        </w:tc>
      </w:tr>
    </w:tbl>
    <w:p w:rsidR="00686677" w:rsidRDefault="00686677" w:rsidP="007F3B6B"/>
    <w:p w:rsidR="00ED7526" w:rsidRPr="00EC3E5E" w:rsidRDefault="000B6CD6" w:rsidP="00254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</w:rPr>
      </w:pPr>
      <w:r>
        <w:rPr>
          <w:b/>
        </w:rPr>
        <w:t xml:space="preserve">OPPO </w:t>
      </w:r>
      <w:r w:rsidR="006132BD">
        <w:rPr>
          <w:b/>
        </w:rPr>
        <w:t>M</w:t>
      </w:r>
      <w:r>
        <w:rPr>
          <w:b/>
        </w:rPr>
        <w:t>OBLES TELANGANA PVT.</w:t>
      </w:r>
      <w:r w:rsidR="00686677">
        <w:rPr>
          <w:b/>
        </w:rPr>
        <w:t xml:space="preserve"> LTD</w:t>
      </w:r>
      <w:r w:rsidRPr="00AC3595">
        <w:rPr>
          <w:b/>
        </w:rPr>
        <w:t>.</w:t>
      </w:r>
      <w:r w:rsidR="00BB7386">
        <w:rPr>
          <w:b/>
        </w:rPr>
        <w:t xml:space="preserve"> </w:t>
      </w:r>
      <w:r w:rsidRPr="00AC3595">
        <w:rPr>
          <w:b/>
        </w:rPr>
        <w:t>Aug, 2017</w:t>
      </w:r>
      <w:r w:rsidR="00254CFC" w:rsidRPr="00AC3595">
        <w:rPr>
          <w:b/>
        </w:rPr>
        <w:t xml:space="preserve"> – Till Now</w:t>
      </w:r>
      <w:r w:rsidR="00BB7386">
        <w:rPr>
          <w:b/>
        </w:rPr>
        <w:t xml:space="preserve"> </w:t>
      </w:r>
      <w:r w:rsidR="007B4A86">
        <w:rPr>
          <w:b/>
        </w:rPr>
        <w:t>Financial</w:t>
      </w:r>
      <w:r w:rsidR="00235853">
        <w:rPr>
          <w:b/>
        </w:rPr>
        <w:t xml:space="preserve"> Ex</w:t>
      </w:r>
      <w:r>
        <w:rPr>
          <w:b/>
        </w:rPr>
        <w:t>ecuti</w:t>
      </w:r>
      <w:r w:rsidR="00235853">
        <w:rPr>
          <w:b/>
        </w:rPr>
        <w:t>ve - (F&amp;</w:t>
      </w:r>
      <w:r w:rsidR="00ED7526">
        <w:rPr>
          <w:b/>
        </w:rPr>
        <w:t>A</w:t>
      </w:r>
      <w:r w:rsidR="00B439CB">
        <w:rPr>
          <w:b/>
        </w:rPr>
        <w:t>)</w:t>
      </w:r>
    </w:p>
    <w:tbl>
      <w:tblPr>
        <w:tblStyle w:val="ColorfulShading-Accent3"/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163"/>
        <w:gridCol w:w="8664"/>
      </w:tblGrid>
      <w:tr w:rsidR="00B439CB" w:rsidRPr="00EC3E5E" w:rsidTr="00C06D28">
        <w:trPr>
          <w:trHeight w:val="492"/>
        </w:trPr>
        <w:tc>
          <w:tcPr>
            <w:tcW w:w="999" w:type="pct"/>
            <w:shd w:val="clear" w:color="auto" w:fill="F2F2F2" w:themeFill="background1" w:themeFillShade="F2"/>
          </w:tcPr>
          <w:p w:rsidR="005E4595" w:rsidRDefault="005E4595" w:rsidP="001C3C37">
            <w:pPr>
              <w:tabs>
                <w:tab w:val="left" w:pos="943"/>
              </w:tabs>
              <w:spacing w:line="276" w:lineRule="auto"/>
              <w:ind w:right="-180"/>
              <w:rPr>
                <w:b/>
              </w:rPr>
            </w:pPr>
          </w:p>
          <w:p w:rsidR="00217970" w:rsidRDefault="00B439CB" w:rsidP="001C3C37">
            <w:pPr>
              <w:tabs>
                <w:tab w:val="left" w:pos="943"/>
              </w:tabs>
              <w:spacing w:line="276" w:lineRule="auto"/>
              <w:ind w:right="-180"/>
              <w:rPr>
                <w:b/>
              </w:rPr>
            </w:pPr>
            <w:r w:rsidRPr="00EC3E5E">
              <w:rPr>
                <w:b/>
              </w:rPr>
              <w:t>Accounting</w:t>
            </w:r>
            <w:r w:rsidR="00217970">
              <w:rPr>
                <w:b/>
              </w:rPr>
              <w:t xml:space="preserve"> And </w:t>
            </w:r>
          </w:p>
          <w:p w:rsidR="00B439CB" w:rsidRPr="00EC3E5E" w:rsidRDefault="00217970" w:rsidP="001C3C37">
            <w:pPr>
              <w:tabs>
                <w:tab w:val="left" w:pos="943"/>
              </w:tabs>
              <w:spacing w:line="276" w:lineRule="auto"/>
              <w:ind w:right="-180"/>
              <w:rPr>
                <w:b/>
              </w:rPr>
            </w:pPr>
            <w:r>
              <w:rPr>
                <w:b/>
              </w:rPr>
              <w:t>Review /</w:t>
            </w:r>
            <w:r w:rsidR="000A67C5">
              <w:rPr>
                <w:b/>
              </w:rPr>
              <w:t>Taxation</w:t>
            </w:r>
          </w:p>
          <w:p w:rsidR="000B6CD6" w:rsidRDefault="000B6CD6" w:rsidP="001C3C37"/>
          <w:p w:rsidR="000B6CD6" w:rsidRPr="000B6CD6" w:rsidRDefault="000B6CD6" w:rsidP="000B6CD6"/>
          <w:p w:rsidR="000B6CD6" w:rsidRPr="000B6CD6" w:rsidRDefault="000B6CD6" w:rsidP="000B6CD6"/>
          <w:p w:rsidR="000B6CD6" w:rsidRPr="000B6CD6" w:rsidRDefault="000B6CD6" w:rsidP="000B6CD6"/>
          <w:p w:rsidR="000B6CD6" w:rsidRDefault="000B6CD6" w:rsidP="000B6CD6"/>
          <w:p w:rsidR="000B6CD6" w:rsidRDefault="000B6CD6" w:rsidP="000B6CD6"/>
          <w:p w:rsidR="00B439CB" w:rsidRPr="000B6CD6" w:rsidRDefault="00B439CB" w:rsidP="000B6CD6">
            <w:pPr>
              <w:jc w:val="right"/>
            </w:pPr>
          </w:p>
        </w:tc>
        <w:tc>
          <w:tcPr>
            <w:tcW w:w="4001" w:type="pct"/>
            <w:shd w:val="clear" w:color="auto" w:fill="F2F2F2" w:themeFill="background1" w:themeFillShade="F2"/>
          </w:tcPr>
          <w:p w:rsidR="00F86120" w:rsidRPr="000A68C0" w:rsidRDefault="00F86120" w:rsidP="00F86120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 xml:space="preserve">Ensuring monthly closure of transactions, Prepaid expenses, Bank Reconciliations, General Ledger Review of Financial Statements </w:t>
            </w:r>
          </w:p>
          <w:p w:rsidR="00235853" w:rsidRPr="0029030B" w:rsidRDefault="00235853" w:rsidP="00F8612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4D1F">
              <w:rPr>
                <w:rFonts w:ascii="Times New Roman" w:hAnsi="Times New Roman"/>
                <w:sz w:val="24"/>
                <w:szCs w:val="24"/>
              </w:rPr>
              <w:t xml:space="preserve">Ensure all financial transactions are enter into </w:t>
            </w:r>
            <w:r w:rsidR="00484D23">
              <w:rPr>
                <w:rFonts w:ascii="Times New Roman" w:hAnsi="Times New Roman"/>
                <w:sz w:val="24"/>
                <w:szCs w:val="24"/>
              </w:rPr>
              <w:t>Tally ERP</w:t>
            </w:r>
            <w:r w:rsidRPr="000C4D1F">
              <w:rPr>
                <w:rFonts w:ascii="Times New Roman" w:hAnsi="Times New Roman"/>
                <w:sz w:val="24"/>
                <w:szCs w:val="24"/>
              </w:rPr>
              <w:t xml:space="preserve"> and validate and approve transactions</w:t>
            </w:r>
          </w:p>
          <w:p w:rsidR="00235853" w:rsidRDefault="00235853" w:rsidP="00F8612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D1F">
              <w:rPr>
                <w:rFonts w:ascii="Times New Roman" w:hAnsi="Times New Roman"/>
                <w:sz w:val="24"/>
                <w:szCs w:val="24"/>
              </w:rPr>
              <w:t>Managing Account Receivable &amp; account payable</w:t>
            </w:r>
          </w:p>
          <w:p w:rsidR="00235853" w:rsidRPr="00177629" w:rsidRDefault="00235853" w:rsidP="00F8612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Reconciliation of cash with bank &amp; ledger accounts </w:t>
            </w:r>
          </w:p>
          <w:p w:rsidR="00235853" w:rsidRPr="00596B30" w:rsidRDefault="00CC79F0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Preparation of </w:t>
            </w:r>
            <w:r w:rsidR="00235853" w:rsidRPr="00596B30">
              <w:rPr>
                <w:sz w:val="24"/>
                <w:szCs w:val="24"/>
              </w:rPr>
              <w:t xml:space="preserve"> Way bills</w:t>
            </w:r>
            <w:r w:rsidR="005232A0">
              <w:rPr>
                <w:sz w:val="24"/>
                <w:szCs w:val="24"/>
              </w:rPr>
              <w:t xml:space="preserve"> with accuracy</w:t>
            </w:r>
          </w:p>
          <w:p w:rsidR="00235853" w:rsidRPr="00596B30" w:rsidRDefault="00235853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596B30">
              <w:rPr>
                <w:sz w:val="24"/>
                <w:szCs w:val="24"/>
              </w:rPr>
              <w:t>Sales &amp; Sales Returns Entered into Tally</w:t>
            </w:r>
          </w:p>
          <w:p w:rsidR="00C12D2D" w:rsidRPr="00C12D2D" w:rsidRDefault="00235853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 w:rsidRPr="00596B30">
              <w:rPr>
                <w:sz w:val="24"/>
                <w:szCs w:val="24"/>
              </w:rPr>
              <w:t>Purchases &amp; Purchases Returns Entered into Tally</w:t>
            </w:r>
          </w:p>
          <w:p w:rsidR="0028556C" w:rsidRPr="0028556C" w:rsidRDefault="0028556C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rPr>
                <w:sz w:val="24"/>
                <w:szCs w:val="24"/>
              </w:rPr>
              <w:t xml:space="preserve">Statutory Compliance of </w:t>
            </w:r>
            <w:r w:rsidR="00235853" w:rsidRPr="00A858F8">
              <w:rPr>
                <w:sz w:val="24"/>
                <w:szCs w:val="24"/>
              </w:rPr>
              <w:t>TDS Payments</w:t>
            </w:r>
          </w:p>
          <w:p w:rsidR="00AA158B" w:rsidRPr="0028556C" w:rsidRDefault="0028556C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rPr>
                <w:sz w:val="24"/>
                <w:szCs w:val="24"/>
              </w:rPr>
              <w:t xml:space="preserve">Statutory Compliance of </w:t>
            </w:r>
            <w:r w:rsidR="002F145B">
              <w:rPr>
                <w:sz w:val="24"/>
                <w:szCs w:val="24"/>
              </w:rPr>
              <w:t>GST Payments</w:t>
            </w:r>
          </w:p>
          <w:p w:rsidR="006B2342" w:rsidRDefault="007D5F2E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Verification</w:t>
            </w:r>
            <w:r w:rsidR="006B2342">
              <w:t xml:space="preserve"> of Physical Stock with </w:t>
            </w:r>
            <w:r w:rsidR="00BB7386">
              <w:t>Actual</w:t>
            </w:r>
            <w:r w:rsidR="009E6EB1">
              <w:t>,</w:t>
            </w:r>
            <w:r w:rsidR="009E6EB1" w:rsidRPr="007D5F2E">
              <w:rPr>
                <w:rFonts w:asciiTheme="majorHAnsi" w:hAnsiTheme="majorHAnsi"/>
                <w:spacing w:val="-1"/>
              </w:rPr>
              <w:t xml:space="preserve"> Involved in Stock Audit</w:t>
            </w:r>
            <w:r w:rsidR="00321ADC">
              <w:rPr>
                <w:rFonts w:asciiTheme="majorHAnsi" w:hAnsiTheme="majorHAnsi"/>
                <w:spacing w:val="-1"/>
              </w:rPr>
              <w:t xml:space="preserve">, </w:t>
            </w:r>
            <w:r w:rsidR="00321ADC" w:rsidRPr="000A68C0">
              <w:t>timely submission to the top management with comments.</w:t>
            </w:r>
          </w:p>
          <w:p w:rsidR="008A5EA4" w:rsidRPr="008A5EA4" w:rsidRDefault="008A5EA4" w:rsidP="00F86120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 xml:space="preserve">Handled Project Accounting / Project payments with verification of Tax issues, payment terms etc. </w:t>
            </w:r>
          </w:p>
          <w:p w:rsidR="00303D7B" w:rsidRDefault="00303D7B" w:rsidP="00F86120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>Maintaining Fixed Assets records, Agreements for Consultancy / Rent and other major expenses for clearing Tax Audit issues.</w:t>
            </w:r>
          </w:p>
          <w:p w:rsidR="005B0042" w:rsidRPr="000A68C0" w:rsidRDefault="005B0042" w:rsidP="00F86120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>Providing inputs for preparation of weekly/monthly/quarterly Cash Flows</w:t>
            </w:r>
          </w:p>
          <w:p w:rsidR="005B0042" w:rsidRDefault="005B0042" w:rsidP="00F86120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 xml:space="preserve">Coordinating for arranging funds with weekly and monthly time lines for major transactions.  </w:t>
            </w:r>
          </w:p>
          <w:p w:rsidR="00B419C5" w:rsidRPr="00B419C5" w:rsidRDefault="00530259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Preparing Treasury Report</w:t>
            </w:r>
          </w:p>
          <w:p w:rsidR="007D5F2E" w:rsidRPr="00AF2EFE" w:rsidRDefault="00615EA1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  <w:jc w:val="both"/>
            </w:pPr>
            <w:r w:rsidRPr="00615EA1">
              <w:t>Maintains payroll information by collecting, calculating, and entering data.</w:t>
            </w:r>
            <w:r>
              <w:t xml:space="preserve"> Salary processing.</w:t>
            </w:r>
          </w:p>
          <w:p w:rsidR="007D5F2E" w:rsidRDefault="007D5F2E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Preparation of MIS Reports on Timely Basis</w:t>
            </w:r>
          </w:p>
          <w:p w:rsidR="00BB7386" w:rsidRDefault="00BB7386" w:rsidP="00F86120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Stock Auditing.</w:t>
            </w:r>
          </w:p>
          <w:p w:rsidR="00004B75" w:rsidRPr="005C174B" w:rsidRDefault="00004B75" w:rsidP="005C1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</w:tbl>
    <w:p w:rsidR="002F145B" w:rsidRPr="007E4CA6" w:rsidRDefault="002F145B" w:rsidP="007E4C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both"/>
      </w:pPr>
      <w:proofErr w:type="gramStart"/>
      <w:r>
        <w:rPr>
          <w:b/>
        </w:rPr>
        <w:t>TAZZO TECHNOLOGIES PVT.</w:t>
      </w:r>
      <w:proofErr w:type="gramEnd"/>
      <w:r>
        <w:rPr>
          <w:b/>
        </w:rPr>
        <w:t xml:space="preserve"> LTD.</w:t>
      </w:r>
      <w:r w:rsidR="00BB7386">
        <w:rPr>
          <w:b/>
        </w:rPr>
        <w:t xml:space="preserve"> </w:t>
      </w:r>
      <w:r>
        <w:t>Jun, 2016 – Aug, 2017</w:t>
      </w:r>
      <w:r w:rsidR="007E4CA6">
        <w:tab/>
      </w:r>
      <w:r>
        <w:rPr>
          <w:b/>
        </w:rPr>
        <w:t>Sr. Accountant - (F&amp;A)</w:t>
      </w:r>
    </w:p>
    <w:tbl>
      <w:tblPr>
        <w:tblStyle w:val="ColorfulShading-Accent3"/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163"/>
        <w:gridCol w:w="8664"/>
      </w:tblGrid>
      <w:tr w:rsidR="002F145B" w:rsidRPr="00004B75" w:rsidTr="000C5437">
        <w:trPr>
          <w:trHeight w:val="492"/>
        </w:trPr>
        <w:tc>
          <w:tcPr>
            <w:tcW w:w="999" w:type="pct"/>
            <w:shd w:val="clear" w:color="auto" w:fill="F2F2F2" w:themeFill="background1" w:themeFillShade="F2"/>
          </w:tcPr>
          <w:p w:rsidR="002F145B" w:rsidRPr="00EC3E5E" w:rsidRDefault="002F145B" w:rsidP="000C5437">
            <w:pPr>
              <w:tabs>
                <w:tab w:val="left" w:pos="943"/>
              </w:tabs>
              <w:spacing w:line="276" w:lineRule="auto"/>
              <w:ind w:right="-180"/>
              <w:rPr>
                <w:b/>
              </w:rPr>
            </w:pPr>
            <w:r w:rsidRPr="00EC3E5E">
              <w:rPr>
                <w:b/>
              </w:rPr>
              <w:t>Accounting</w:t>
            </w:r>
          </w:p>
          <w:p w:rsidR="002F145B" w:rsidRDefault="002F145B" w:rsidP="000C5437"/>
          <w:p w:rsidR="002F145B" w:rsidRPr="000B6CD6" w:rsidRDefault="002F145B" w:rsidP="000C5437"/>
          <w:p w:rsidR="002F145B" w:rsidRPr="000B6CD6" w:rsidRDefault="002F145B" w:rsidP="000C5437"/>
          <w:p w:rsidR="002F145B" w:rsidRPr="000B6CD6" w:rsidRDefault="002F145B" w:rsidP="000C5437"/>
          <w:p w:rsidR="002F145B" w:rsidRDefault="002F145B" w:rsidP="000C5437"/>
          <w:p w:rsidR="002F145B" w:rsidRDefault="002F145B" w:rsidP="000C5437"/>
          <w:p w:rsidR="002F145B" w:rsidRPr="000B6CD6" w:rsidRDefault="002F145B" w:rsidP="000C5437">
            <w:pPr>
              <w:jc w:val="right"/>
            </w:pPr>
          </w:p>
        </w:tc>
        <w:tc>
          <w:tcPr>
            <w:tcW w:w="4001" w:type="pct"/>
            <w:shd w:val="clear" w:color="auto" w:fill="F2F2F2" w:themeFill="background1" w:themeFillShade="F2"/>
          </w:tcPr>
          <w:p w:rsidR="00E35D52" w:rsidRPr="00F87228" w:rsidRDefault="00E35D52" w:rsidP="00F87228">
            <w:pPr>
              <w:pStyle w:val="NoSpacing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4D1F">
              <w:rPr>
                <w:rFonts w:ascii="Times New Roman" w:hAnsi="Times New Roman"/>
                <w:sz w:val="24"/>
                <w:szCs w:val="24"/>
              </w:rPr>
              <w:t>Ensure all financial transactions are enter into Quick books and validate and approve transactions</w:t>
            </w:r>
          </w:p>
          <w:p w:rsidR="00F87228" w:rsidRPr="00791EBC" w:rsidRDefault="00F87228" w:rsidP="00791EBC">
            <w:pPr>
              <w:numPr>
                <w:ilvl w:val="0"/>
                <w:numId w:val="18"/>
              </w:numPr>
              <w:suppressAutoHyphens w:val="0"/>
              <w:jc w:val="both"/>
            </w:pPr>
            <w:r w:rsidRPr="000A68C0">
              <w:t xml:space="preserve">Ensuring monthly closure of transactions, Prepaid expenses, Bank Reconciliations, General Ledger Review of Financial Statements </w:t>
            </w:r>
          </w:p>
          <w:p w:rsidR="006C43E8" w:rsidRPr="006C43E8" w:rsidRDefault="00E35D52" w:rsidP="00F87228">
            <w:pPr>
              <w:pStyle w:val="NoSpacing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43E8">
              <w:rPr>
                <w:rFonts w:ascii="Times New Roman" w:hAnsi="Times New Roman"/>
                <w:sz w:val="24"/>
                <w:szCs w:val="24"/>
              </w:rPr>
              <w:t>Managing Account Receivable &amp; account payable</w:t>
            </w:r>
          </w:p>
          <w:p w:rsidR="00E35D52" w:rsidRPr="006C43E8" w:rsidRDefault="00E35D52" w:rsidP="00F87228">
            <w:pPr>
              <w:pStyle w:val="NoSpacing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43E8">
              <w:rPr>
                <w:rFonts w:ascii="Times New Roman" w:hAnsi="Times New Roman"/>
                <w:sz w:val="24"/>
                <w:szCs w:val="24"/>
              </w:rPr>
              <w:t xml:space="preserve">Reconciliation of cash with bank &amp; ledger accounts </w:t>
            </w:r>
          </w:p>
          <w:p w:rsidR="002F145B" w:rsidRPr="00791EBC" w:rsidRDefault="00E0491A" w:rsidP="00791EBC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Calculation of  </w:t>
            </w:r>
            <w:r w:rsidR="00E35D52">
              <w:rPr>
                <w:rFonts w:ascii="Times New Roman" w:hAnsi="Times New Roman"/>
                <w:sz w:val="24"/>
                <w:szCs w:val="24"/>
              </w:rPr>
              <w:t xml:space="preserve">– PF, Service Tax &amp; TDS </w:t>
            </w:r>
          </w:p>
          <w:p w:rsidR="0014476C" w:rsidRPr="00791EBC" w:rsidRDefault="009049B9" w:rsidP="00791EBC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 w:rsidRPr="00A858F8">
              <w:rPr>
                <w:sz w:val="24"/>
                <w:szCs w:val="24"/>
              </w:rPr>
              <w:t>TDS Payments</w:t>
            </w:r>
          </w:p>
          <w:p w:rsidR="002F145B" w:rsidRPr="0014476C" w:rsidRDefault="0014476C" w:rsidP="0014476C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Preparation of MIS Reports on Timely Basis</w:t>
            </w:r>
          </w:p>
        </w:tc>
      </w:tr>
    </w:tbl>
    <w:p w:rsidR="00E35D52" w:rsidRDefault="00E35D52" w:rsidP="00515E11"/>
    <w:p w:rsidR="00A93057" w:rsidRDefault="00BB7386" w:rsidP="008852E1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both"/>
      </w:pPr>
      <w:proofErr w:type="gramStart"/>
      <w:r>
        <w:rPr>
          <w:b/>
        </w:rPr>
        <w:t>SRI VENKATA SAI ENTERPRISES</w:t>
      </w:r>
      <w:r w:rsidR="00E35D52">
        <w:rPr>
          <w:b/>
        </w:rPr>
        <w:t>.</w:t>
      </w:r>
      <w:proofErr w:type="gramEnd"/>
      <w:r>
        <w:rPr>
          <w:b/>
        </w:rPr>
        <w:t xml:space="preserve"> </w:t>
      </w:r>
      <w:r>
        <w:t>Jun, 2014 – March, 2016</w:t>
      </w:r>
    </w:p>
    <w:p w:rsidR="00E35D52" w:rsidRPr="00EC3E5E" w:rsidRDefault="00BB7386" w:rsidP="008852E1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</w:rPr>
      </w:pPr>
      <w:r>
        <w:rPr>
          <w:b/>
        </w:rPr>
        <w:t>Accounting Executive</w:t>
      </w:r>
      <w:r w:rsidR="00E35D52">
        <w:rPr>
          <w:b/>
        </w:rPr>
        <w:t xml:space="preserve"> - (F&amp;A)</w:t>
      </w:r>
    </w:p>
    <w:tbl>
      <w:tblPr>
        <w:tblStyle w:val="ColorfulShading-Accent3"/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163"/>
        <w:gridCol w:w="8664"/>
      </w:tblGrid>
      <w:tr w:rsidR="00E35D52" w:rsidRPr="00004B75" w:rsidTr="008852E1">
        <w:trPr>
          <w:trHeight w:val="2381"/>
        </w:trPr>
        <w:tc>
          <w:tcPr>
            <w:tcW w:w="999" w:type="pct"/>
            <w:shd w:val="clear" w:color="auto" w:fill="F2F2F2" w:themeFill="background1" w:themeFillShade="F2"/>
          </w:tcPr>
          <w:p w:rsidR="00E35D52" w:rsidRPr="00EC3E5E" w:rsidRDefault="00E35D52" w:rsidP="000C5437">
            <w:pPr>
              <w:tabs>
                <w:tab w:val="left" w:pos="943"/>
              </w:tabs>
              <w:spacing w:line="276" w:lineRule="auto"/>
              <w:ind w:right="-180"/>
              <w:rPr>
                <w:b/>
              </w:rPr>
            </w:pPr>
            <w:r w:rsidRPr="00EC3E5E">
              <w:rPr>
                <w:b/>
              </w:rPr>
              <w:t>Accounting</w:t>
            </w:r>
          </w:p>
          <w:p w:rsidR="00E35D52" w:rsidRDefault="00E35D52" w:rsidP="000C5437"/>
          <w:p w:rsidR="00E35D52" w:rsidRPr="000B6CD6" w:rsidRDefault="00E35D52" w:rsidP="000C5437"/>
          <w:p w:rsidR="00E35D52" w:rsidRPr="000B6CD6" w:rsidRDefault="00E35D52" w:rsidP="000C5437"/>
          <w:p w:rsidR="00E35D52" w:rsidRPr="000B6CD6" w:rsidRDefault="00E35D52" w:rsidP="000C5437"/>
          <w:p w:rsidR="00E35D52" w:rsidRDefault="00E35D52" w:rsidP="000C5437"/>
          <w:p w:rsidR="00E35D52" w:rsidRDefault="00E35D52" w:rsidP="000C5437"/>
          <w:p w:rsidR="00E35D52" w:rsidRPr="000B6CD6" w:rsidRDefault="00E35D52" w:rsidP="000C5437">
            <w:pPr>
              <w:jc w:val="right"/>
            </w:pPr>
          </w:p>
        </w:tc>
        <w:tc>
          <w:tcPr>
            <w:tcW w:w="4001" w:type="pct"/>
            <w:shd w:val="clear" w:color="auto" w:fill="F2F2F2" w:themeFill="background1" w:themeFillShade="F2"/>
          </w:tcPr>
          <w:p w:rsidR="0002616B" w:rsidRDefault="00DF76F9" w:rsidP="0002616B">
            <w:pPr>
              <w:pStyle w:val="NoSpacing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616B">
              <w:rPr>
                <w:rFonts w:ascii="Times New Roman" w:hAnsi="Times New Roman"/>
                <w:sz w:val="24"/>
                <w:szCs w:val="24"/>
              </w:rPr>
              <w:t xml:space="preserve">Ensure all financial transactions are enter into </w:t>
            </w:r>
            <w:r w:rsidR="00A61C14" w:rsidRPr="0002616B">
              <w:rPr>
                <w:rFonts w:ascii="Times New Roman" w:hAnsi="Times New Roman"/>
                <w:sz w:val="24"/>
                <w:szCs w:val="24"/>
              </w:rPr>
              <w:t>Tally ERP</w:t>
            </w:r>
            <w:r w:rsidRPr="0002616B">
              <w:rPr>
                <w:rFonts w:ascii="Times New Roman" w:hAnsi="Times New Roman"/>
                <w:sz w:val="24"/>
                <w:szCs w:val="24"/>
              </w:rPr>
              <w:t xml:space="preserve"> and validate and approve transactions</w:t>
            </w:r>
          </w:p>
          <w:p w:rsidR="00DF76F9" w:rsidRPr="003146A8" w:rsidRDefault="00DF76F9" w:rsidP="00DF76F9">
            <w:pPr>
              <w:pStyle w:val="NoSpacing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4D1F">
              <w:rPr>
                <w:rFonts w:ascii="Times New Roman" w:hAnsi="Times New Roman"/>
                <w:sz w:val="24"/>
                <w:szCs w:val="24"/>
              </w:rPr>
              <w:t>Managing Account Receivable &amp; account payable</w:t>
            </w:r>
          </w:p>
          <w:p w:rsidR="00E0491A" w:rsidRDefault="00E0491A" w:rsidP="00E0491A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Calculation of  – PF, Service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Tax,VAT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TDS </w:t>
            </w:r>
          </w:p>
          <w:p w:rsidR="00DF76F9" w:rsidRPr="00E0491A" w:rsidRDefault="00DF76F9" w:rsidP="00E0491A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04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D52" w:rsidRPr="005A472D" w:rsidRDefault="002830BD" w:rsidP="005A472D">
            <w:pPr>
              <w:numPr>
                <w:ilvl w:val="0"/>
                <w:numId w:val="18"/>
              </w:numPr>
              <w:suppressAutoHyphens w:val="0"/>
              <w:spacing w:line="276" w:lineRule="auto"/>
            </w:pPr>
            <w:r>
              <w:t>Maintenance of Petty cash</w:t>
            </w:r>
          </w:p>
        </w:tc>
      </w:tr>
    </w:tbl>
    <w:p w:rsidR="00992DE3" w:rsidRDefault="00992DE3" w:rsidP="00992DE3"/>
    <w:tbl>
      <w:tblPr>
        <w:tblStyle w:val="ColorfulShading-Accent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62"/>
        <w:gridCol w:w="3917"/>
        <w:gridCol w:w="3470"/>
      </w:tblGrid>
      <w:tr w:rsidR="002B3C5D" w:rsidRPr="00EC3E5E" w:rsidTr="00A40590">
        <w:trPr>
          <w:trHeight w:val="607"/>
        </w:trPr>
        <w:tc>
          <w:tcPr>
            <w:tcW w:w="10749" w:type="dxa"/>
            <w:gridSpan w:val="3"/>
            <w:shd w:val="clear" w:color="auto" w:fill="B8CCE4" w:themeFill="accent1" w:themeFillTint="66"/>
            <w:vAlign w:val="center"/>
          </w:tcPr>
          <w:p w:rsidR="002B3C5D" w:rsidRPr="00EC3E5E" w:rsidRDefault="002B3C5D" w:rsidP="00CE3FF3">
            <w:pPr>
              <w:tabs>
                <w:tab w:val="left" w:pos="943"/>
              </w:tabs>
              <w:ind w:right="-180"/>
              <w:rPr>
                <w:b/>
                <w:i/>
              </w:rPr>
            </w:pPr>
            <w:r w:rsidRPr="00EC3E5E">
              <w:rPr>
                <w:b/>
                <w:i/>
              </w:rPr>
              <w:t xml:space="preserve">Professional </w:t>
            </w:r>
            <w:r w:rsidR="00671645" w:rsidRPr="00EC3E5E">
              <w:rPr>
                <w:b/>
                <w:i/>
              </w:rPr>
              <w:t>qualification</w:t>
            </w:r>
          </w:p>
        </w:tc>
      </w:tr>
      <w:tr w:rsidR="00C54323" w:rsidRPr="00EC3E5E" w:rsidTr="00A40590">
        <w:trPr>
          <w:trHeight w:val="422"/>
        </w:trPr>
        <w:tc>
          <w:tcPr>
            <w:tcW w:w="3362" w:type="dxa"/>
            <w:shd w:val="clear" w:color="auto" w:fill="F2F2F2" w:themeFill="background1" w:themeFillShade="F2"/>
            <w:vAlign w:val="center"/>
          </w:tcPr>
          <w:p w:rsidR="00C54323" w:rsidRPr="00A40590" w:rsidRDefault="00496D2B" w:rsidP="00CE3FF3">
            <w:pPr>
              <w:tabs>
                <w:tab w:val="left" w:pos="943"/>
              </w:tabs>
              <w:ind w:right="-180"/>
              <w:rPr>
                <w:bCs/>
              </w:rPr>
            </w:pPr>
            <w:r>
              <w:rPr>
                <w:bCs/>
              </w:rPr>
              <w:t>PGD</w:t>
            </w:r>
            <w:r w:rsidR="00A04559">
              <w:rPr>
                <w:bCs/>
              </w:rPr>
              <w:t>B</w:t>
            </w:r>
            <w:r>
              <w:rPr>
                <w:bCs/>
              </w:rPr>
              <w:t>M (F</w:t>
            </w:r>
            <w:r w:rsidR="00A04559">
              <w:rPr>
                <w:bCs/>
              </w:rPr>
              <w:t>inance)</w:t>
            </w:r>
          </w:p>
        </w:tc>
        <w:tc>
          <w:tcPr>
            <w:tcW w:w="3917" w:type="dxa"/>
            <w:shd w:val="clear" w:color="auto" w:fill="F2F2F2" w:themeFill="background1" w:themeFillShade="F2"/>
            <w:vAlign w:val="center"/>
          </w:tcPr>
          <w:p w:rsidR="00C54323" w:rsidRPr="00EC3E5E" w:rsidRDefault="00A04559" w:rsidP="00CE3FF3">
            <w:pPr>
              <w:tabs>
                <w:tab w:val="left" w:pos="943"/>
              </w:tabs>
              <w:ind w:right="-180"/>
              <w:jc w:val="center"/>
            </w:pPr>
            <w:proofErr w:type="spellStart"/>
            <w:r>
              <w:t>Apl</w:t>
            </w:r>
            <w:proofErr w:type="spellEnd"/>
            <w:r w:rsidR="00EE3E8B" w:rsidRPr="00EC3E5E">
              <w:t xml:space="preserve">, </w:t>
            </w:r>
            <w:r w:rsidR="00BA52C1" w:rsidRPr="00EC3E5E">
              <w:t>20</w:t>
            </w:r>
            <w:r>
              <w:t>14</w:t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C54323" w:rsidRPr="00EC3E5E" w:rsidRDefault="00A04559" w:rsidP="00CE3FF3">
            <w:pPr>
              <w:tabs>
                <w:tab w:val="left" w:pos="943"/>
              </w:tabs>
              <w:ind w:right="-180"/>
              <w:jc w:val="center"/>
            </w:pPr>
            <w:r>
              <w:t>62</w:t>
            </w:r>
            <w:r w:rsidR="00BA52C1" w:rsidRPr="00EC3E5E">
              <w:t>.5</w:t>
            </w:r>
            <w:r w:rsidR="00EE3E8B" w:rsidRPr="00EC3E5E">
              <w:t>%</w:t>
            </w:r>
          </w:p>
        </w:tc>
      </w:tr>
      <w:tr w:rsidR="00C54323" w:rsidRPr="00EC3E5E" w:rsidTr="00A40590">
        <w:trPr>
          <w:trHeight w:val="440"/>
        </w:trPr>
        <w:tc>
          <w:tcPr>
            <w:tcW w:w="3362" w:type="dxa"/>
            <w:shd w:val="clear" w:color="auto" w:fill="F2F2F2" w:themeFill="background1" w:themeFillShade="F2"/>
            <w:vAlign w:val="center"/>
          </w:tcPr>
          <w:p w:rsidR="00C54323" w:rsidRPr="00A40590" w:rsidRDefault="00A04559" w:rsidP="00CE3FF3">
            <w:pPr>
              <w:tabs>
                <w:tab w:val="left" w:pos="943"/>
              </w:tabs>
              <w:ind w:right="-180"/>
              <w:rPr>
                <w:bCs/>
              </w:rPr>
            </w:pPr>
            <w:r>
              <w:rPr>
                <w:bCs/>
              </w:rPr>
              <w:t xml:space="preserve">B.Com </w:t>
            </w:r>
          </w:p>
        </w:tc>
        <w:tc>
          <w:tcPr>
            <w:tcW w:w="3917" w:type="dxa"/>
            <w:shd w:val="clear" w:color="auto" w:fill="F2F2F2" w:themeFill="background1" w:themeFillShade="F2"/>
            <w:vAlign w:val="center"/>
          </w:tcPr>
          <w:p w:rsidR="00C54323" w:rsidRPr="00EC3E5E" w:rsidRDefault="00A04559" w:rsidP="00CE3FF3">
            <w:pPr>
              <w:tabs>
                <w:tab w:val="left" w:pos="943"/>
              </w:tabs>
              <w:ind w:right="-180"/>
              <w:jc w:val="center"/>
            </w:pPr>
            <w:r>
              <w:rPr>
                <w:bCs/>
              </w:rPr>
              <w:t>Jun</w:t>
            </w:r>
            <w:r w:rsidR="00C54323" w:rsidRPr="00EC3E5E">
              <w:rPr>
                <w:bCs/>
              </w:rPr>
              <w:t>, 201</w:t>
            </w:r>
            <w:r>
              <w:rPr>
                <w:bCs/>
              </w:rPr>
              <w:t>1</w:t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C54323" w:rsidRPr="00EC3E5E" w:rsidRDefault="0053273D" w:rsidP="00CE3FF3">
            <w:pPr>
              <w:tabs>
                <w:tab w:val="left" w:pos="943"/>
              </w:tabs>
              <w:ind w:right="-180"/>
              <w:jc w:val="center"/>
            </w:pPr>
            <w:r w:rsidRPr="00EC3E5E">
              <w:t>54.0%</w:t>
            </w:r>
          </w:p>
        </w:tc>
      </w:tr>
      <w:tr w:rsidR="00C54323" w:rsidRPr="00EC3E5E" w:rsidTr="00A40590">
        <w:trPr>
          <w:trHeight w:val="395"/>
        </w:trPr>
        <w:tc>
          <w:tcPr>
            <w:tcW w:w="3362" w:type="dxa"/>
            <w:shd w:val="clear" w:color="auto" w:fill="F2F2F2" w:themeFill="background1" w:themeFillShade="F2"/>
            <w:vAlign w:val="center"/>
          </w:tcPr>
          <w:p w:rsidR="00C54323" w:rsidRPr="00A40590" w:rsidRDefault="00A04559" w:rsidP="00CE3FF3">
            <w:pPr>
              <w:tabs>
                <w:tab w:val="left" w:pos="943"/>
              </w:tabs>
              <w:ind w:right="-180"/>
              <w:rPr>
                <w:bCs/>
              </w:rPr>
            </w:pPr>
            <w:r>
              <w:rPr>
                <w:bCs/>
              </w:rPr>
              <w:t>Inter</w:t>
            </w:r>
          </w:p>
        </w:tc>
        <w:tc>
          <w:tcPr>
            <w:tcW w:w="3917" w:type="dxa"/>
            <w:shd w:val="clear" w:color="auto" w:fill="F2F2F2" w:themeFill="background1" w:themeFillShade="F2"/>
            <w:vAlign w:val="center"/>
          </w:tcPr>
          <w:p w:rsidR="00C54323" w:rsidRPr="00EC3E5E" w:rsidRDefault="00A04559" w:rsidP="00CE3FF3">
            <w:pPr>
              <w:tabs>
                <w:tab w:val="left" w:pos="943"/>
              </w:tabs>
              <w:ind w:right="-180"/>
              <w:jc w:val="center"/>
              <w:rPr>
                <w:bCs/>
              </w:rPr>
            </w:pPr>
            <w:r>
              <w:rPr>
                <w:bCs/>
              </w:rPr>
              <w:t>Mar</w:t>
            </w:r>
            <w:r w:rsidR="00BA52C1" w:rsidRPr="00EC3E5E">
              <w:rPr>
                <w:bCs/>
              </w:rPr>
              <w:t>, 20</w:t>
            </w:r>
            <w:r>
              <w:rPr>
                <w:bCs/>
              </w:rPr>
              <w:t>08</w:t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C54323" w:rsidRPr="00EC3E5E" w:rsidRDefault="00A04559" w:rsidP="00CE3FF3">
            <w:pPr>
              <w:tabs>
                <w:tab w:val="left" w:pos="943"/>
              </w:tabs>
              <w:ind w:right="-180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53273D" w:rsidRPr="00EC3E5E">
              <w:rPr>
                <w:bCs/>
              </w:rPr>
              <w:t>.0%</w:t>
            </w:r>
          </w:p>
        </w:tc>
      </w:tr>
      <w:tr w:rsidR="00501036" w:rsidRPr="00EC3E5E" w:rsidTr="008852E1">
        <w:trPr>
          <w:trHeight w:val="293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036" w:rsidRPr="00A40590" w:rsidRDefault="00A04559" w:rsidP="00CE3FF3">
            <w:pPr>
              <w:tabs>
                <w:tab w:val="left" w:pos="943"/>
              </w:tabs>
              <w:ind w:right="-180"/>
              <w:rPr>
                <w:bCs/>
              </w:rPr>
            </w:pPr>
            <w:r>
              <w:rPr>
                <w:bCs/>
              </w:rPr>
              <w:t>SSC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036" w:rsidRPr="00EC3E5E" w:rsidRDefault="00A04559" w:rsidP="00CE3FF3">
            <w:pPr>
              <w:tabs>
                <w:tab w:val="left" w:pos="943"/>
              </w:tabs>
              <w:ind w:right="-180"/>
              <w:jc w:val="center"/>
              <w:rPr>
                <w:bCs/>
              </w:rPr>
            </w:pPr>
            <w:r>
              <w:rPr>
                <w:bCs/>
              </w:rPr>
              <w:t>Mar</w:t>
            </w:r>
            <w:r w:rsidR="00501036" w:rsidRPr="00EC3E5E">
              <w:rPr>
                <w:bCs/>
              </w:rPr>
              <w:t>, 20</w:t>
            </w:r>
            <w:r>
              <w:rPr>
                <w:bCs/>
              </w:rPr>
              <w:t>06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036" w:rsidRPr="00EC3E5E" w:rsidRDefault="00A04559" w:rsidP="00CE3FF3">
            <w:pPr>
              <w:tabs>
                <w:tab w:val="left" w:pos="943"/>
              </w:tabs>
              <w:ind w:right="-180"/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501036" w:rsidRPr="00EC3E5E">
              <w:rPr>
                <w:bCs/>
              </w:rPr>
              <w:t>.0%</w:t>
            </w:r>
          </w:p>
        </w:tc>
      </w:tr>
      <w:tr w:rsidR="00503E76" w:rsidRPr="00EC3E5E" w:rsidTr="00A04559">
        <w:trPr>
          <w:trHeight w:val="395"/>
        </w:trPr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3E76" w:rsidRPr="00A04559" w:rsidRDefault="00503E76" w:rsidP="00A04559"/>
        </w:tc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3E76" w:rsidRPr="00A04559" w:rsidRDefault="00503E76" w:rsidP="00A04559"/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3E76" w:rsidRPr="00A04559" w:rsidRDefault="00503E76" w:rsidP="00A04559"/>
        </w:tc>
      </w:tr>
    </w:tbl>
    <w:p w:rsidR="00130053" w:rsidRPr="00EC3E5E" w:rsidRDefault="00130053" w:rsidP="007F3B6B"/>
    <w:tbl>
      <w:tblPr>
        <w:tblStyle w:val="ColorfulShading-Accent1"/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0800"/>
      </w:tblGrid>
      <w:tr w:rsidR="00E75440" w:rsidRPr="00EC3E5E" w:rsidTr="008852E1">
        <w:trPr>
          <w:cnfStyle w:val="000000100000"/>
          <w:trHeight w:val="401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E75440" w:rsidRPr="00EC3E5E" w:rsidRDefault="00C176DE" w:rsidP="0006621A">
            <w:pPr>
              <w:rPr>
                <w:b/>
                <w:i/>
              </w:rPr>
            </w:pPr>
            <w:r w:rsidRPr="00EC3E5E">
              <w:rPr>
                <w:b/>
                <w:i/>
              </w:rPr>
              <w:t>Computer Proficiency</w:t>
            </w:r>
          </w:p>
        </w:tc>
      </w:tr>
      <w:tr w:rsidR="00E75440" w:rsidRPr="00EC3E5E" w:rsidTr="008852E1">
        <w:trPr>
          <w:trHeight w:val="1688"/>
        </w:trPr>
        <w:tc>
          <w:tcPr>
            <w:tcW w:w="5000" w:type="pct"/>
            <w:shd w:val="clear" w:color="auto" w:fill="F2F2F2" w:themeFill="background1" w:themeFillShade="F2"/>
          </w:tcPr>
          <w:p w:rsidR="005A2AB8" w:rsidRPr="00EC3E5E" w:rsidRDefault="005A2AB8" w:rsidP="00496D2B">
            <w:pPr>
              <w:pStyle w:val="ListParagraph"/>
              <w:spacing w:line="276" w:lineRule="auto"/>
              <w:ind w:left="0"/>
            </w:pPr>
          </w:p>
          <w:p w:rsidR="00A1148C" w:rsidRPr="00EC3E5E" w:rsidRDefault="00A1148C" w:rsidP="00A114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EC3E5E">
              <w:t>Have working experience with the following software.</w:t>
            </w:r>
          </w:p>
          <w:p w:rsidR="00503E76" w:rsidRPr="00515E11" w:rsidRDefault="00A1148C" w:rsidP="00515E11">
            <w:pPr>
              <w:numPr>
                <w:ilvl w:val="0"/>
                <w:numId w:val="8"/>
              </w:numPr>
              <w:tabs>
                <w:tab w:val="right" w:pos="8306"/>
              </w:tabs>
              <w:rPr>
                <w:b/>
                <w:bCs/>
              </w:rPr>
            </w:pPr>
            <w:r w:rsidRPr="00EC3E5E">
              <w:rPr>
                <w:b/>
                <w:bCs/>
              </w:rPr>
              <w:t xml:space="preserve">Tally </w:t>
            </w:r>
            <w:r w:rsidRPr="00EC3E5E">
              <w:rPr>
                <w:b/>
              </w:rPr>
              <w:t>(7.2, 9, ERP)</w:t>
            </w:r>
          </w:p>
          <w:p w:rsidR="00515E11" w:rsidRDefault="00496D2B" w:rsidP="00496D2B">
            <w:pPr>
              <w:numPr>
                <w:ilvl w:val="0"/>
                <w:numId w:val="8"/>
              </w:numPr>
              <w:tabs>
                <w:tab w:val="righ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Quick Books</w:t>
            </w:r>
          </w:p>
          <w:p w:rsidR="00496D2B" w:rsidRPr="00496D2B" w:rsidRDefault="00496D2B" w:rsidP="00496D2B">
            <w:pPr>
              <w:tabs>
                <w:tab w:val="right" w:pos="8306"/>
              </w:tabs>
              <w:ind w:left="2160"/>
              <w:rPr>
                <w:b/>
                <w:bCs/>
              </w:rPr>
            </w:pPr>
          </w:p>
          <w:p w:rsidR="00692F40" w:rsidRPr="00692F40" w:rsidRDefault="00887428" w:rsidP="00692F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EC3E5E">
              <w:t xml:space="preserve">Working knowledge of </w:t>
            </w:r>
            <w:r w:rsidR="00A1148C" w:rsidRPr="00EC3E5E">
              <w:t xml:space="preserve">Microsoft Office Package </w:t>
            </w:r>
            <w:r w:rsidR="00A1148C" w:rsidRPr="001B00DF">
              <w:rPr>
                <w:b/>
                <w:bCs/>
              </w:rPr>
              <w:t xml:space="preserve">(Word, Excel, </w:t>
            </w:r>
            <w:r w:rsidR="007334C4" w:rsidRPr="001B00DF">
              <w:rPr>
                <w:b/>
                <w:bCs/>
              </w:rPr>
              <w:t>PowerPoint</w:t>
            </w:r>
            <w:r w:rsidR="00A1148C" w:rsidRPr="001B00DF">
              <w:rPr>
                <w:b/>
                <w:bCs/>
              </w:rPr>
              <w:t>)</w:t>
            </w:r>
          </w:p>
        </w:tc>
      </w:tr>
    </w:tbl>
    <w:p w:rsidR="008E1DA3" w:rsidRPr="00EC3E5E" w:rsidRDefault="008E1DA3" w:rsidP="004E03C6">
      <w:pPr>
        <w:spacing w:line="276" w:lineRule="auto"/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7"/>
      </w:tblGrid>
      <w:tr w:rsidR="008E1DA3" w:rsidTr="00146DEE">
        <w:trPr>
          <w:trHeight w:val="305"/>
        </w:trPr>
        <w:tc>
          <w:tcPr>
            <w:tcW w:w="10537" w:type="dxa"/>
            <w:shd w:val="clear" w:color="auto" w:fill="808080" w:themeFill="background1" w:themeFillShade="80"/>
          </w:tcPr>
          <w:p w:rsidR="008E1DA3" w:rsidRPr="008F5FA5" w:rsidRDefault="008E1DA3" w:rsidP="00146DEE">
            <w:pPr>
              <w:rPr>
                <w:rFonts w:asciiTheme="majorHAnsi" w:eastAsia="Cambria" w:hAnsiTheme="majorHAnsi" w:cs="Cambria"/>
                <w:b/>
                <w:position w:val="-5"/>
                <w:sz w:val="20"/>
                <w:szCs w:val="20"/>
              </w:rPr>
            </w:pPr>
            <w:r w:rsidRPr="008F5FA5">
              <w:rPr>
                <w:rFonts w:asciiTheme="majorHAnsi" w:eastAsia="Cambria" w:hAnsiTheme="majorHAnsi" w:cs="Cambria"/>
                <w:b/>
                <w:position w:val="-5"/>
                <w:sz w:val="20"/>
                <w:szCs w:val="20"/>
              </w:rPr>
              <w:t>PERSONAL DETAILS</w:t>
            </w:r>
          </w:p>
        </w:tc>
      </w:tr>
    </w:tbl>
    <w:p w:rsidR="008E1DA3" w:rsidRPr="00D55B50" w:rsidRDefault="008E1DA3" w:rsidP="008E1DA3">
      <w:pPr>
        <w:spacing w:before="7"/>
        <w:rPr>
          <w:rFonts w:asciiTheme="majorHAnsi" w:eastAsia="Cambria" w:hAnsiTheme="majorHAnsi" w:cs="Cambria"/>
          <w:sz w:val="20"/>
          <w:szCs w:val="20"/>
        </w:rPr>
      </w:pPr>
    </w:p>
    <w:p w:rsidR="008E1DA3" w:rsidRPr="00D55B50" w:rsidRDefault="008E1DA3" w:rsidP="008E1DA3">
      <w:pPr>
        <w:pStyle w:val="BodyText"/>
        <w:tabs>
          <w:tab w:val="left" w:pos="2303"/>
        </w:tabs>
        <w:spacing w:before="71"/>
        <w:ind w:left="143" w:right="142"/>
        <w:rPr>
          <w:rFonts w:asciiTheme="majorHAnsi" w:hAnsiTheme="majorHAnsi"/>
        </w:rPr>
      </w:pPr>
      <w:r w:rsidRPr="00D55B50">
        <w:rPr>
          <w:rFonts w:asciiTheme="majorHAnsi" w:hAnsiTheme="majorHAnsi"/>
        </w:rPr>
        <w:t>Date of</w:t>
      </w:r>
      <w:r w:rsidR="00BB7386">
        <w:rPr>
          <w:rFonts w:asciiTheme="majorHAnsi" w:hAnsiTheme="majorHAnsi"/>
        </w:rPr>
        <w:t xml:space="preserve"> </w:t>
      </w:r>
      <w:r w:rsidRPr="00D55B50">
        <w:rPr>
          <w:rFonts w:asciiTheme="majorHAnsi" w:hAnsiTheme="majorHAnsi"/>
        </w:rPr>
        <w:t>Birth:</w:t>
      </w:r>
      <w:r w:rsidRPr="00D55B50">
        <w:rPr>
          <w:rFonts w:asciiTheme="majorHAnsi" w:hAnsiTheme="majorHAnsi"/>
        </w:rPr>
        <w:tab/>
      </w:r>
      <w:r w:rsidR="006677ED">
        <w:rPr>
          <w:rFonts w:asciiTheme="majorHAnsi" w:hAnsiTheme="majorHAnsi"/>
        </w:rPr>
        <w:t>06</w:t>
      </w:r>
      <w:r>
        <w:rPr>
          <w:rFonts w:asciiTheme="majorHAnsi" w:hAnsiTheme="majorHAnsi"/>
          <w:vertAlign w:val="superscript"/>
        </w:rPr>
        <w:t xml:space="preserve">th </w:t>
      </w:r>
      <w:r w:rsidR="006677ED">
        <w:rPr>
          <w:rFonts w:asciiTheme="majorHAnsi" w:hAnsiTheme="majorHAnsi"/>
        </w:rPr>
        <w:t>June 1991</w:t>
      </w:r>
    </w:p>
    <w:p w:rsidR="008E1DA3" w:rsidRDefault="006677ED" w:rsidP="008E1DA3">
      <w:pPr>
        <w:pStyle w:val="BodyText"/>
        <w:tabs>
          <w:tab w:val="left" w:pos="2304"/>
        </w:tabs>
        <w:spacing w:before="10"/>
        <w:ind w:left="143" w:right="142"/>
        <w:rPr>
          <w:rFonts w:asciiTheme="majorHAnsi" w:hAnsiTheme="majorHAnsi"/>
        </w:rPr>
      </w:pPr>
      <w:r>
        <w:rPr>
          <w:rFonts w:asciiTheme="majorHAnsi" w:hAnsiTheme="majorHAnsi"/>
        </w:rPr>
        <w:t>Marital Status:</w:t>
      </w:r>
      <w:r>
        <w:rPr>
          <w:rFonts w:asciiTheme="majorHAnsi" w:hAnsiTheme="majorHAnsi"/>
        </w:rPr>
        <w:tab/>
        <w:t>Married</w:t>
      </w:r>
    </w:p>
    <w:p w:rsidR="008E1DA3" w:rsidRDefault="008E1DA3" w:rsidP="00EE1192">
      <w:pPr>
        <w:pStyle w:val="BodyText"/>
        <w:tabs>
          <w:tab w:val="left" w:pos="2304"/>
        </w:tabs>
        <w:spacing w:before="10"/>
        <w:ind w:left="143" w:right="142"/>
        <w:rPr>
          <w:rFonts w:asciiTheme="majorHAnsi" w:hAnsiTheme="majorHAnsi"/>
        </w:rPr>
      </w:pPr>
      <w:r w:rsidRPr="00D55B50">
        <w:rPr>
          <w:rFonts w:asciiTheme="majorHAnsi" w:hAnsiTheme="majorHAnsi"/>
        </w:rPr>
        <w:t>Languages</w:t>
      </w:r>
      <w:r w:rsidR="00BB7386">
        <w:rPr>
          <w:rFonts w:asciiTheme="majorHAnsi" w:hAnsiTheme="majorHAnsi"/>
        </w:rPr>
        <w:t xml:space="preserve"> </w:t>
      </w:r>
      <w:r w:rsidRPr="00D55B50">
        <w:rPr>
          <w:rFonts w:asciiTheme="majorHAnsi" w:hAnsiTheme="majorHAnsi"/>
        </w:rPr>
        <w:t>Known:</w:t>
      </w:r>
      <w:r w:rsidRPr="00D55B50">
        <w:rPr>
          <w:rFonts w:asciiTheme="majorHAnsi" w:hAnsiTheme="majorHAnsi"/>
        </w:rPr>
        <w:tab/>
        <w:t>Telugu, Hindi and English</w:t>
      </w:r>
    </w:p>
    <w:p w:rsidR="008A7663" w:rsidRPr="008852E1" w:rsidRDefault="008E1DA3" w:rsidP="008852E1">
      <w:pPr>
        <w:pStyle w:val="BodyText"/>
        <w:tabs>
          <w:tab w:val="left" w:pos="2304"/>
        </w:tabs>
        <w:spacing w:before="10"/>
        <w:ind w:left="143" w:right="142"/>
        <w:rPr>
          <w:rFonts w:asciiTheme="majorHAnsi" w:hAnsiTheme="majorHAnsi"/>
          <w:b/>
          <w:bCs/>
          <w:sz w:val="20"/>
          <w:szCs w:val="20"/>
          <w:lang w:eastAsia="en-IN"/>
        </w:rPr>
      </w:pPr>
      <w:proofErr w:type="gramStart"/>
      <w:r>
        <w:rPr>
          <w:rFonts w:asciiTheme="majorHAnsi" w:hAnsiTheme="majorHAnsi"/>
        </w:rPr>
        <w:t>Hobbie</w:t>
      </w:r>
      <w:r w:rsidR="006677ED">
        <w:rPr>
          <w:rFonts w:asciiTheme="majorHAnsi" w:hAnsiTheme="majorHAnsi"/>
        </w:rPr>
        <w:t xml:space="preserve">s  </w:t>
      </w:r>
      <w:r w:rsidR="005742C4">
        <w:rPr>
          <w:rFonts w:asciiTheme="majorHAnsi" w:hAnsiTheme="majorHAnsi"/>
        </w:rPr>
        <w:t>:</w:t>
      </w:r>
      <w:proofErr w:type="gramEnd"/>
      <w:r>
        <w:rPr>
          <w:rFonts w:asciiTheme="majorHAnsi" w:hAnsiTheme="majorHAnsi"/>
        </w:rPr>
        <w:t xml:space="preserve"> </w:t>
      </w:r>
      <w:r w:rsidR="00B96754">
        <w:rPr>
          <w:rFonts w:asciiTheme="majorHAnsi" w:hAnsiTheme="majorHAnsi"/>
        </w:rPr>
        <w:t xml:space="preserve">                     </w:t>
      </w:r>
      <w:r>
        <w:rPr>
          <w:rFonts w:asciiTheme="majorHAnsi" w:hAnsiTheme="majorHAnsi"/>
        </w:rPr>
        <w:t>Listening Music, Playing Cricket.</w:t>
      </w:r>
      <w:bookmarkStart w:id="0" w:name="_GoBack"/>
      <w:bookmarkEnd w:id="0"/>
    </w:p>
    <w:p w:rsidR="008852E1" w:rsidRDefault="008852E1" w:rsidP="004E03C6">
      <w:pPr>
        <w:spacing w:line="276" w:lineRule="auto"/>
      </w:pPr>
    </w:p>
    <w:p w:rsidR="0021132F" w:rsidRDefault="0021132F" w:rsidP="004E03C6">
      <w:pPr>
        <w:spacing w:line="276" w:lineRule="auto"/>
      </w:pPr>
    </w:p>
    <w:p w:rsidR="007436F6" w:rsidRDefault="00094E21" w:rsidP="004E03C6">
      <w:pPr>
        <w:spacing w:line="276" w:lineRule="auto"/>
      </w:pPr>
      <w:r w:rsidRPr="00EC3E5E">
        <w:t>Plac</w:t>
      </w:r>
      <w:r w:rsidR="00720642" w:rsidRPr="00EC3E5E">
        <w:t>e</w:t>
      </w:r>
      <w:r w:rsidR="00720642" w:rsidRPr="00EC3E5E">
        <w:tab/>
        <w:t>:</w:t>
      </w:r>
      <w:r w:rsidR="008F34E6">
        <w:t xml:space="preserve"> </w:t>
      </w:r>
      <w:r w:rsidR="007436F6">
        <w:t xml:space="preserve">Shiva sai hostel, Near Krishna </w:t>
      </w:r>
      <w:proofErr w:type="gramStart"/>
      <w:r w:rsidR="007436F6">
        <w:t>kranthi park</w:t>
      </w:r>
      <w:proofErr w:type="gramEnd"/>
      <w:r w:rsidR="007436F6">
        <w:t xml:space="preserve">, </w:t>
      </w:r>
    </w:p>
    <w:p w:rsidR="00094E21" w:rsidRPr="00EC3E5E" w:rsidRDefault="007436F6" w:rsidP="004E03C6">
      <w:pPr>
        <w:spacing w:line="276" w:lineRule="auto"/>
      </w:pPr>
      <w:r>
        <w:t xml:space="preserve">             Yousfguda, </w:t>
      </w:r>
      <w:r w:rsidR="008F34E6">
        <w:t>Hyderabad</w:t>
      </w:r>
      <w:r w:rsidR="00720642" w:rsidRPr="00EC3E5E">
        <w:tab/>
      </w:r>
      <w:r w:rsidR="00720642" w:rsidRPr="00EC3E5E">
        <w:tab/>
      </w:r>
      <w:r w:rsidR="00720642" w:rsidRPr="00EC3E5E">
        <w:tab/>
      </w:r>
      <w:r w:rsidR="00720642" w:rsidRPr="00EC3E5E">
        <w:tab/>
      </w:r>
      <w:r w:rsidR="00720642" w:rsidRPr="00EC3E5E">
        <w:tab/>
      </w:r>
      <w:r w:rsidR="00720642" w:rsidRPr="00EC3E5E">
        <w:tab/>
      </w:r>
      <w:r w:rsidR="00720642" w:rsidRPr="00EC3E5E">
        <w:tab/>
      </w:r>
      <w:r w:rsidR="00767694">
        <w:tab/>
      </w:r>
      <w:r w:rsidR="00767694">
        <w:tab/>
      </w:r>
    </w:p>
    <w:p w:rsidR="00B47FDF" w:rsidRDefault="00094E21" w:rsidP="004E03C6">
      <w:pPr>
        <w:spacing w:line="276" w:lineRule="auto"/>
      </w:pPr>
      <w:r w:rsidRPr="00EC3E5E">
        <w:t>Date</w:t>
      </w:r>
      <w:r w:rsidRPr="00EC3E5E">
        <w:tab/>
        <w:t>:</w:t>
      </w:r>
      <w:r w:rsidRPr="00EC3E5E">
        <w:tab/>
      </w:r>
      <w:r w:rsidR="00720D72">
        <w:t xml:space="preserve">                                                                                                                        </w:t>
      </w:r>
      <w:proofErr w:type="spellStart"/>
      <w:r w:rsidR="00720D72">
        <w:t>Narayana</w:t>
      </w:r>
      <w:proofErr w:type="spellEnd"/>
      <w:r w:rsidR="00720D72">
        <w:t xml:space="preserve"> </w:t>
      </w:r>
      <w:proofErr w:type="spellStart"/>
      <w:r w:rsidR="00720D72">
        <w:t>Rao</w:t>
      </w:r>
      <w:proofErr w:type="spellEnd"/>
      <w:r w:rsidR="00720D72">
        <w:t xml:space="preserve"> </w:t>
      </w:r>
      <w:proofErr w:type="spellStart"/>
      <w:r w:rsidR="00720D72">
        <w:t>Burada</w:t>
      </w:r>
      <w:proofErr w:type="spellEnd"/>
    </w:p>
    <w:p w:rsidR="00B47FDF" w:rsidRPr="00B47FDF" w:rsidRDefault="00B47FDF" w:rsidP="00B47FDF"/>
    <w:p w:rsidR="008852E1" w:rsidRDefault="008852E1" w:rsidP="00B47FDF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Default="008852E1" w:rsidP="008852E1"/>
    <w:p w:rsidR="008852E1" w:rsidRPr="008852E1" w:rsidRDefault="008852E1" w:rsidP="008852E1"/>
    <w:p w:rsidR="008852E1" w:rsidRPr="008852E1" w:rsidRDefault="008852E1" w:rsidP="008852E1"/>
    <w:p w:rsidR="008852E1" w:rsidRDefault="008852E1" w:rsidP="008852E1"/>
    <w:p w:rsidR="00094E21" w:rsidRPr="008852E1" w:rsidRDefault="00094E21" w:rsidP="008852E1">
      <w:pPr>
        <w:jc w:val="center"/>
      </w:pPr>
    </w:p>
    <w:sectPr w:rsidR="00094E21" w:rsidRPr="008852E1" w:rsidSect="007F5AE3">
      <w:headerReference w:type="first" r:id="rId8"/>
      <w:pgSz w:w="12240" w:h="15840" w:code="1"/>
      <w:pgMar w:top="543" w:right="720" w:bottom="450" w:left="720" w:header="288" w:footer="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7D" w:rsidRDefault="0025137D" w:rsidP="00396119">
      <w:r>
        <w:separator/>
      </w:r>
    </w:p>
  </w:endnote>
  <w:endnote w:type="continuationSeparator" w:id="0">
    <w:p w:rsidR="0025137D" w:rsidRDefault="0025137D" w:rsidP="0039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7D" w:rsidRDefault="0025137D" w:rsidP="00396119">
      <w:r>
        <w:separator/>
      </w:r>
    </w:p>
  </w:footnote>
  <w:footnote w:type="continuationSeparator" w:id="0">
    <w:p w:rsidR="0025137D" w:rsidRDefault="0025137D" w:rsidP="0039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A0" w:rsidRPr="004B20D8" w:rsidRDefault="00E443A0" w:rsidP="008F7A1A">
    <w:pPr>
      <w:rPr>
        <w:rFonts w:ascii="Calibri" w:hAnsi="Calibri"/>
        <w:bCs/>
        <w:color w:val="000000" w:themeColor="text1"/>
        <w:sz w:val="22"/>
        <w:szCs w:val="20"/>
        <w:lang w:val="pt-BR"/>
      </w:rPr>
    </w:pPr>
    <w:r w:rsidRPr="004B20D8">
      <w:rPr>
        <w:rFonts w:ascii="Calibri" w:hAnsi="Calibri"/>
        <w:b/>
        <w:color w:val="000000" w:themeColor="text1"/>
        <w:sz w:val="32"/>
        <w:szCs w:val="32"/>
      </w:rPr>
      <w:ptab w:relativeTo="margin" w:alignment="left" w:leader="none"/>
    </w:r>
    <w:r w:rsidRPr="004B20D8">
      <w:rPr>
        <w:rFonts w:ascii="Calibri" w:hAnsi="Calibri"/>
        <w:b/>
        <w:color w:val="000000" w:themeColor="text1"/>
        <w:sz w:val="32"/>
        <w:szCs w:val="32"/>
      </w:rPr>
      <w:t>RAVI KOUSHIK</w:t>
    </w:r>
    <w:r w:rsidRPr="004B20D8">
      <w:rPr>
        <w:rFonts w:ascii="Verdana" w:hAnsi="Verdana"/>
        <w:b/>
        <w:bCs/>
        <w:color w:val="000000" w:themeColor="text1"/>
        <w:sz w:val="32"/>
        <w:szCs w:val="32"/>
        <w:lang w:val="pt-BR"/>
      </w:rPr>
      <w:tab/>
    </w:r>
    <w:r w:rsidRPr="004B20D8">
      <w:rPr>
        <w:rFonts w:ascii="Verdana" w:hAnsi="Verdana"/>
        <w:b/>
        <w:bCs/>
        <w:color w:val="000000" w:themeColor="text1"/>
        <w:sz w:val="32"/>
        <w:szCs w:val="32"/>
        <w:lang w:val="pt-BR"/>
      </w:rPr>
      <w:tab/>
    </w:r>
    <w:r w:rsidRPr="004B20D8">
      <w:rPr>
        <w:rFonts w:ascii="Calibri" w:hAnsi="Calibri"/>
        <w:bCs/>
        <w:color w:val="000000" w:themeColor="text1"/>
        <w:sz w:val="22"/>
        <w:szCs w:val="20"/>
        <w:lang w:val="pt-BR"/>
      </w:rPr>
      <w:t>SF-64, Vardaan Apartment, Abhey Khand -3</w:t>
    </w:r>
  </w:p>
  <w:p w:rsidR="00E443A0" w:rsidRPr="0006621A" w:rsidRDefault="00E443A0" w:rsidP="008F7A1A">
    <w:pPr>
      <w:pStyle w:val="Header"/>
      <w:tabs>
        <w:tab w:val="clear" w:pos="4680"/>
        <w:tab w:val="clear" w:pos="9360"/>
        <w:tab w:val="left" w:pos="6030"/>
      </w:tabs>
      <w:rPr>
        <w:rFonts w:ascii="Calibri" w:hAnsi="Calibri"/>
        <w:color w:val="000000" w:themeColor="text1"/>
        <w:sz w:val="22"/>
        <w:szCs w:val="28"/>
      </w:rPr>
    </w:pPr>
    <w:r w:rsidRPr="009D0AC2">
      <w:rPr>
        <w:rFonts w:ascii="Calibri" w:hAnsi="Calibri"/>
        <w:i/>
        <w:color w:val="000000" w:themeColor="text1"/>
        <w:szCs w:val="28"/>
      </w:rPr>
      <w:t>CA Final, B.com (</w:t>
    </w:r>
    <w:proofErr w:type="spellStart"/>
    <w:r w:rsidRPr="009D0AC2">
      <w:rPr>
        <w:rFonts w:ascii="Calibri" w:hAnsi="Calibri"/>
        <w:i/>
        <w:color w:val="000000" w:themeColor="text1"/>
        <w:szCs w:val="28"/>
      </w:rPr>
      <w:t>Hons</w:t>
    </w:r>
    <w:proofErr w:type="spellEnd"/>
    <w:r w:rsidRPr="009D0AC2">
      <w:rPr>
        <w:rFonts w:ascii="Calibri" w:hAnsi="Calibri"/>
        <w:i/>
        <w:color w:val="000000" w:themeColor="text1"/>
        <w:szCs w:val="28"/>
      </w:rPr>
      <w:t>.)</w:t>
    </w:r>
    <w:r w:rsidRPr="004B20D8">
      <w:rPr>
        <w:rFonts w:ascii="Calibri" w:hAnsi="Calibri"/>
        <w:color w:val="000000" w:themeColor="text1"/>
        <w:sz w:val="28"/>
        <w:szCs w:val="28"/>
      </w:rPr>
      <w:tab/>
    </w:r>
    <w:proofErr w:type="spellStart"/>
    <w:r w:rsidRPr="0006621A">
      <w:rPr>
        <w:rFonts w:ascii="Calibri" w:hAnsi="Calibri"/>
        <w:color w:val="000000" w:themeColor="text1"/>
        <w:sz w:val="22"/>
        <w:szCs w:val="28"/>
      </w:rPr>
      <w:t>Indirapuram</w:t>
    </w:r>
    <w:proofErr w:type="spellEnd"/>
    <w:r w:rsidRPr="0006621A">
      <w:rPr>
        <w:rFonts w:ascii="Calibri" w:hAnsi="Calibri"/>
        <w:color w:val="000000" w:themeColor="text1"/>
        <w:sz w:val="22"/>
        <w:szCs w:val="28"/>
      </w:rPr>
      <w:t>, Ghaziabad-201010, India</w:t>
    </w:r>
  </w:p>
  <w:p w:rsidR="00E443A0" w:rsidRPr="0006621A" w:rsidRDefault="00E443A0" w:rsidP="008F7A1A">
    <w:pPr>
      <w:pStyle w:val="Header"/>
      <w:tabs>
        <w:tab w:val="clear" w:pos="4680"/>
        <w:tab w:val="clear" w:pos="9360"/>
        <w:tab w:val="left" w:pos="6030"/>
      </w:tabs>
      <w:rPr>
        <w:rFonts w:ascii="Calibri" w:hAnsi="Calibri"/>
        <w:color w:val="000000" w:themeColor="text1"/>
        <w:sz w:val="22"/>
        <w:szCs w:val="28"/>
      </w:rPr>
    </w:pPr>
    <w:r w:rsidRPr="0006621A">
      <w:rPr>
        <w:rFonts w:ascii="Calibri" w:hAnsi="Calibri"/>
        <w:color w:val="000000" w:themeColor="text1"/>
        <w:sz w:val="22"/>
        <w:szCs w:val="28"/>
      </w:rPr>
      <w:tab/>
      <w:t>+91-987</w:t>
    </w:r>
    <w:r>
      <w:rPr>
        <w:rFonts w:ascii="Calibri" w:hAnsi="Calibri"/>
        <w:color w:val="000000" w:themeColor="text1"/>
        <w:sz w:val="22"/>
        <w:szCs w:val="28"/>
      </w:rPr>
      <w:t>-</w:t>
    </w:r>
    <w:r w:rsidRPr="0006621A">
      <w:rPr>
        <w:rFonts w:ascii="Calibri" w:hAnsi="Calibri"/>
        <w:color w:val="000000" w:themeColor="text1"/>
        <w:sz w:val="22"/>
        <w:szCs w:val="28"/>
      </w:rPr>
      <w:t>327</w:t>
    </w:r>
    <w:r>
      <w:rPr>
        <w:rFonts w:ascii="Calibri" w:hAnsi="Calibri"/>
        <w:color w:val="000000" w:themeColor="text1"/>
        <w:sz w:val="22"/>
        <w:szCs w:val="28"/>
      </w:rPr>
      <w:t>-</w:t>
    </w:r>
    <w:r w:rsidRPr="0006621A">
      <w:rPr>
        <w:rFonts w:ascii="Calibri" w:hAnsi="Calibri"/>
        <w:color w:val="000000" w:themeColor="text1"/>
        <w:sz w:val="22"/>
        <w:szCs w:val="28"/>
      </w:rPr>
      <w:t>7980</w:t>
    </w:r>
  </w:p>
  <w:p w:rsidR="00E443A0" w:rsidRPr="004B20D8" w:rsidRDefault="00E443A0" w:rsidP="008F7A1A">
    <w:pPr>
      <w:pStyle w:val="Header"/>
      <w:tabs>
        <w:tab w:val="clear" w:pos="4680"/>
        <w:tab w:val="clear" w:pos="9360"/>
        <w:tab w:val="left" w:pos="6030"/>
      </w:tabs>
      <w:rPr>
        <w:rFonts w:ascii="Verdana" w:hAnsi="Verdana"/>
        <w:bCs/>
        <w:color w:val="000000" w:themeColor="text1"/>
        <w:sz w:val="18"/>
        <w:szCs w:val="18"/>
      </w:rPr>
    </w:pPr>
    <w:r w:rsidRPr="0006621A">
      <w:rPr>
        <w:rFonts w:ascii="Calibri" w:hAnsi="Calibri"/>
        <w:color w:val="000000" w:themeColor="text1"/>
        <w:sz w:val="22"/>
        <w:szCs w:val="28"/>
      </w:rPr>
      <w:tab/>
      <w:t>ravi21031987@yahoo.com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7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"/>
      <w:lvlJc w:val="left"/>
      <w:pPr>
        <w:tabs>
          <w:tab w:val="num" w:pos="0"/>
        </w:tabs>
        <w:ind w:left="0" w:hanging="360"/>
      </w:pPr>
      <w:rPr>
        <w:rFonts w:ascii="Wingdings" w:hAnsi="Wingdings" w:cs="Wingdings"/>
      </w:rPr>
    </w:lvl>
    <w:lvl w:ilvl="1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3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5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8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2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4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7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8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</w:abstractNum>
  <w:abstractNum w:abstractNumId="5">
    <w:nsid w:val="0000000F"/>
    <w:multiLevelType w:val="hybridMultilevel"/>
    <w:tmpl w:val="37D0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4"/>
    <w:multiLevelType w:val="hybridMultilevel"/>
    <w:tmpl w:val="3F2E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C27067"/>
    <w:multiLevelType w:val="hybridMultilevel"/>
    <w:tmpl w:val="D66A5750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75D98"/>
    <w:multiLevelType w:val="hybridMultilevel"/>
    <w:tmpl w:val="BBC2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A9C"/>
    <w:multiLevelType w:val="hybridMultilevel"/>
    <w:tmpl w:val="BD4240DC"/>
    <w:name w:val="WW8Num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9374A"/>
    <w:multiLevelType w:val="hybridMultilevel"/>
    <w:tmpl w:val="A09C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7B0B"/>
    <w:multiLevelType w:val="hybridMultilevel"/>
    <w:tmpl w:val="A27A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71ABE"/>
    <w:multiLevelType w:val="hybridMultilevel"/>
    <w:tmpl w:val="46105AC2"/>
    <w:lvl w:ilvl="0" w:tplc="08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13">
    <w:nsid w:val="512421CD"/>
    <w:multiLevelType w:val="hybridMultilevel"/>
    <w:tmpl w:val="E47A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35D6"/>
    <w:multiLevelType w:val="hybridMultilevel"/>
    <w:tmpl w:val="1D2EBD5C"/>
    <w:lvl w:ilvl="0" w:tplc="FFF0417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0358C3"/>
    <w:multiLevelType w:val="hybridMultilevel"/>
    <w:tmpl w:val="EB4EC218"/>
    <w:name w:val="WW8Num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4047A5"/>
    <w:multiLevelType w:val="hybridMultilevel"/>
    <w:tmpl w:val="DA463D5E"/>
    <w:lvl w:ilvl="0" w:tplc="FFF0417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914E2"/>
    <w:multiLevelType w:val="hybridMultilevel"/>
    <w:tmpl w:val="09D0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C32FE"/>
    <w:multiLevelType w:val="hybridMultilevel"/>
    <w:tmpl w:val="0890DA62"/>
    <w:lvl w:ilvl="0" w:tplc="0000000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18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96119"/>
    <w:rsid w:val="00004B75"/>
    <w:rsid w:val="0000586F"/>
    <w:rsid w:val="00006674"/>
    <w:rsid w:val="0002616B"/>
    <w:rsid w:val="00031148"/>
    <w:rsid w:val="00045123"/>
    <w:rsid w:val="00047E6B"/>
    <w:rsid w:val="00056A21"/>
    <w:rsid w:val="0006120E"/>
    <w:rsid w:val="00062846"/>
    <w:rsid w:val="00062E8B"/>
    <w:rsid w:val="00063228"/>
    <w:rsid w:val="00064B71"/>
    <w:rsid w:val="0006621A"/>
    <w:rsid w:val="00087122"/>
    <w:rsid w:val="00094E21"/>
    <w:rsid w:val="000A67C5"/>
    <w:rsid w:val="000A7A8F"/>
    <w:rsid w:val="000B145B"/>
    <w:rsid w:val="000B3538"/>
    <w:rsid w:val="000B6CD6"/>
    <w:rsid w:val="000C341B"/>
    <w:rsid w:val="000C6C1E"/>
    <w:rsid w:val="000D0012"/>
    <w:rsid w:val="000D39E6"/>
    <w:rsid w:val="000D6F6A"/>
    <w:rsid w:val="000E4A4E"/>
    <w:rsid w:val="001157B0"/>
    <w:rsid w:val="00130053"/>
    <w:rsid w:val="00133ADB"/>
    <w:rsid w:val="00141319"/>
    <w:rsid w:val="0014476C"/>
    <w:rsid w:val="00144E21"/>
    <w:rsid w:val="001501EB"/>
    <w:rsid w:val="00152CC5"/>
    <w:rsid w:val="001537BD"/>
    <w:rsid w:val="001658E8"/>
    <w:rsid w:val="00171D67"/>
    <w:rsid w:val="00176B1B"/>
    <w:rsid w:val="00182F56"/>
    <w:rsid w:val="00185973"/>
    <w:rsid w:val="00186DFD"/>
    <w:rsid w:val="00190577"/>
    <w:rsid w:val="00193E7E"/>
    <w:rsid w:val="0019691A"/>
    <w:rsid w:val="001A6F9F"/>
    <w:rsid w:val="001A790E"/>
    <w:rsid w:val="001B00DF"/>
    <w:rsid w:val="001C1368"/>
    <w:rsid w:val="001D77AE"/>
    <w:rsid w:val="001D7CA1"/>
    <w:rsid w:val="001E24C9"/>
    <w:rsid w:val="001E4E25"/>
    <w:rsid w:val="001F4CAB"/>
    <w:rsid w:val="0021132F"/>
    <w:rsid w:val="0021606A"/>
    <w:rsid w:val="00217970"/>
    <w:rsid w:val="00226439"/>
    <w:rsid w:val="0023046A"/>
    <w:rsid w:val="002309CA"/>
    <w:rsid w:val="00235853"/>
    <w:rsid w:val="0025137D"/>
    <w:rsid w:val="00254CFC"/>
    <w:rsid w:val="0026121E"/>
    <w:rsid w:val="0026150D"/>
    <w:rsid w:val="002615D9"/>
    <w:rsid w:val="00266DA4"/>
    <w:rsid w:val="00274F64"/>
    <w:rsid w:val="002830BD"/>
    <w:rsid w:val="002836A1"/>
    <w:rsid w:val="0028556C"/>
    <w:rsid w:val="002A79E4"/>
    <w:rsid w:val="002B3C5D"/>
    <w:rsid w:val="002D11F4"/>
    <w:rsid w:val="002D3892"/>
    <w:rsid w:val="002E4A0C"/>
    <w:rsid w:val="002F052B"/>
    <w:rsid w:val="002F145B"/>
    <w:rsid w:val="002F6794"/>
    <w:rsid w:val="00303D7B"/>
    <w:rsid w:val="00316D45"/>
    <w:rsid w:val="00317B5A"/>
    <w:rsid w:val="00321ADC"/>
    <w:rsid w:val="003263CB"/>
    <w:rsid w:val="00347D35"/>
    <w:rsid w:val="00355328"/>
    <w:rsid w:val="003556F2"/>
    <w:rsid w:val="0035656C"/>
    <w:rsid w:val="003648CA"/>
    <w:rsid w:val="00373699"/>
    <w:rsid w:val="0037549C"/>
    <w:rsid w:val="003819A0"/>
    <w:rsid w:val="0038596E"/>
    <w:rsid w:val="00387599"/>
    <w:rsid w:val="00396119"/>
    <w:rsid w:val="00397062"/>
    <w:rsid w:val="003A1A08"/>
    <w:rsid w:val="003A1F78"/>
    <w:rsid w:val="003A22B1"/>
    <w:rsid w:val="003A4A61"/>
    <w:rsid w:val="003F6817"/>
    <w:rsid w:val="004203AE"/>
    <w:rsid w:val="004227B1"/>
    <w:rsid w:val="004337F5"/>
    <w:rsid w:val="00435FC5"/>
    <w:rsid w:val="00461F64"/>
    <w:rsid w:val="00475F15"/>
    <w:rsid w:val="004819EA"/>
    <w:rsid w:val="00484D23"/>
    <w:rsid w:val="00496D2B"/>
    <w:rsid w:val="00497E42"/>
    <w:rsid w:val="004A7547"/>
    <w:rsid w:val="004B20D8"/>
    <w:rsid w:val="004E03C6"/>
    <w:rsid w:val="004E29DA"/>
    <w:rsid w:val="004E2B12"/>
    <w:rsid w:val="004F2CB5"/>
    <w:rsid w:val="00501036"/>
    <w:rsid w:val="00503209"/>
    <w:rsid w:val="00503E76"/>
    <w:rsid w:val="00505192"/>
    <w:rsid w:val="00515E11"/>
    <w:rsid w:val="00521329"/>
    <w:rsid w:val="00522CAC"/>
    <w:rsid w:val="005232A0"/>
    <w:rsid w:val="005301A6"/>
    <w:rsid w:val="00530259"/>
    <w:rsid w:val="0053273D"/>
    <w:rsid w:val="00537287"/>
    <w:rsid w:val="00547F00"/>
    <w:rsid w:val="0055380E"/>
    <w:rsid w:val="00565F70"/>
    <w:rsid w:val="005742C4"/>
    <w:rsid w:val="00577946"/>
    <w:rsid w:val="00592725"/>
    <w:rsid w:val="005939FE"/>
    <w:rsid w:val="005A0CF4"/>
    <w:rsid w:val="005A2AB8"/>
    <w:rsid w:val="005A472D"/>
    <w:rsid w:val="005B0042"/>
    <w:rsid w:val="005C174B"/>
    <w:rsid w:val="005E4595"/>
    <w:rsid w:val="005F30F9"/>
    <w:rsid w:val="005F4069"/>
    <w:rsid w:val="006010B1"/>
    <w:rsid w:val="00601F53"/>
    <w:rsid w:val="006030CA"/>
    <w:rsid w:val="006132BD"/>
    <w:rsid w:val="006133E0"/>
    <w:rsid w:val="00615EA1"/>
    <w:rsid w:val="00623CD1"/>
    <w:rsid w:val="00640DBE"/>
    <w:rsid w:val="006478D7"/>
    <w:rsid w:val="00651AA2"/>
    <w:rsid w:val="006677ED"/>
    <w:rsid w:val="00671645"/>
    <w:rsid w:val="00680593"/>
    <w:rsid w:val="00681EC0"/>
    <w:rsid w:val="00681FC7"/>
    <w:rsid w:val="00683DE7"/>
    <w:rsid w:val="00686677"/>
    <w:rsid w:val="00692F40"/>
    <w:rsid w:val="006A1CCB"/>
    <w:rsid w:val="006B2342"/>
    <w:rsid w:val="006C43E8"/>
    <w:rsid w:val="006D1184"/>
    <w:rsid w:val="006D330B"/>
    <w:rsid w:val="006E7CEE"/>
    <w:rsid w:val="007119FD"/>
    <w:rsid w:val="00720642"/>
    <w:rsid w:val="00720D72"/>
    <w:rsid w:val="007219C7"/>
    <w:rsid w:val="00721F8A"/>
    <w:rsid w:val="007272FE"/>
    <w:rsid w:val="00731036"/>
    <w:rsid w:val="007314BB"/>
    <w:rsid w:val="007334C4"/>
    <w:rsid w:val="007436F6"/>
    <w:rsid w:val="0074425D"/>
    <w:rsid w:val="00767694"/>
    <w:rsid w:val="00785FA2"/>
    <w:rsid w:val="00791EBC"/>
    <w:rsid w:val="007A3021"/>
    <w:rsid w:val="007B07D0"/>
    <w:rsid w:val="007B1A48"/>
    <w:rsid w:val="007B1F90"/>
    <w:rsid w:val="007B4A86"/>
    <w:rsid w:val="007B644A"/>
    <w:rsid w:val="007C500B"/>
    <w:rsid w:val="007D4CF0"/>
    <w:rsid w:val="007D57D1"/>
    <w:rsid w:val="007D5F2E"/>
    <w:rsid w:val="007D6704"/>
    <w:rsid w:val="007D6DED"/>
    <w:rsid w:val="007D778B"/>
    <w:rsid w:val="007E0593"/>
    <w:rsid w:val="007E15BA"/>
    <w:rsid w:val="007E4CA6"/>
    <w:rsid w:val="007E50E5"/>
    <w:rsid w:val="007F3B6B"/>
    <w:rsid w:val="007F5AE3"/>
    <w:rsid w:val="007F791B"/>
    <w:rsid w:val="00801018"/>
    <w:rsid w:val="008044F4"/>
    <w:rsid w:val="008076E5"/>
    <w:rsid w:val="00812002"/>
    <w:rsid w:val="0081385D"/>
    <w:rsid w:val="00813C22"/>
    <w:rsid w:val="0082333E"/>
    <w:rsid w:val="0082726E"/>
    <w:rsid w:val="00836E4D"/>
    <w:rsid w:val="0086048F"/>
    <w:rsid w:val="008852E1"/>
    <w:rsid w:val="00885721"/>
    <w:rsid w:val="00887428"/>
    <w:rsid w:val="008A3002"/>
    <w:rsid w:val="008A5EA4"/>
    <w:rsid w:val="008A7663"/>
    <w:rsid w:val="008B5262"/>
    <w:rsid w:val="008B7BBE"/>
    <w:rsid w:val="008E1DA3"/>
    <w:rsid w:val="008F34E6"/>
    <w:rsid w:val="008F508F"/>
    <w:rsid w:val="008F79AD"/>
    <w:rsid w:val="008F7A1A"/>
    <w:rsid w:val="009034F4"/>
    <w:rsid w:val="00903BB2"/>
    <w:rsid w:val="009049B9"/>
    <w:rsid w:val="0090533E"/>
    <w:rsid w:val="009105A2"/>
    <w:rsid w:val="009331B5"/>
    <w:rsid w:val="0093538A"/>
    <w:rsid w:val="00943C26"/>
    <w:rsid w:val="009471E9"/>
    <w:rsid w:val="00951D00"/>
    <w:rsid w:val="009732D1"/>
    <w:rsid w:val="00981BE4"/>
    <w:rsid w:val="00984A7F"/>
    <w:rsid w:val="00986859"/>
    <w:rsid w:val="00991051"/>
    <w:rsid w:val="00992DE3"/>
    <w:rsid w:val="009A3AEA"/>
    <w:rsid w:val="009A6B1A"/>
    <w:rsid w:val="009B6B1E"/>
    <w:rsid w:val="009C41F5"/>
    <w:rsid w:val="009D0AC2"/>
    <w:rsid w:val="009D68F0"/>
    <w:rsid w:val="009D7988"/>
    <w:rsid w:val="009E0988"/>
    <w:rsid w:val="009E2FBB"/>
    <w:rsid w:val="009E6EB1"/>
    <w:rsid w:val="009F0AE7"/>
    <w:rsid w:val="009F3F17"/>
    <w:rsid w:val="00A04559"/>
    <w:rsid w:val="00A1148C"/>
    <w:rsid w:val="00A2113B"/>
    <w:rsid w:val="00A21CBC"/>
    <w:rsid w:val="00A24F6C"/>
    <w:rsid w:val="00A40590"/>
    <w:rsid w:val="00A568BA"/>
    <w:rsid w:val="00A61C14"/>
    <w:rsid w:val="00A73210"/>
    <w:rsid w:val="00A93057"/>
    <w:rsid w:val="00AA0951"/>
    <w:rsid w:val="00AA158B"/>
    <w:rsid w:val="00AA1ACD"/>
    <w:rsid w:val="00AB1299"/>
    <w:rsid w:val="00AC3595"/>
    <w:rsid w:val="00AE3216"/>
    <w:rsid w:val="00AE3B2A"/>
    <w:rsid w:val="00AF2EFE"/>
    <w:rsid w:val="00AF45CB"/>
    <w:rsid w:val="00AF4E80"/>
    <w:rsid w:val="00AF526C"/>
    <w:rsid w:val="00B13D26"/>
    <w:rsid w:val="00B156F7"/>
    <w:rsid w:val="00B419C5"/>
    <w:rsid w:val="00B439CB"/>
    <w:rsid w:val="00B47FDF"/>
    <w:rsid w:val="00B542FE"/>
    <w:rsid w:val="00B54936"/>
    <w:rsid w:val="00B9473C"/>
    <w:rsid w:val="00B96754"/>
    <w:rsid w:val="00BA52C1"/>
    <w:rsid w:val="00BA5C02"/>
    <w:rsid w:val="00BB59D5"/>
    <w:rsid w:val="00BB7386"/>
    <w:rsid w:val="00BC047D"/>
    <w:rsid w:val="00BD3EE0"/>
    <w:rsid w:val="00BE0FDA"/>
    <w:rsid w:val="00BE2C1D"/>
    <w:rsid w:val="00C06D28"/>
    <w:rsid w:val="00C07897"/>
    <w:rsid w:val="00C12D2D"/>
    <w:rsid w:val="00C176DE"/>
    <w:rsid w:val="00C33A98"/>
    <w:rsid w:val="00C41752"/>
    <w:rsid w:val="00C448A7"/>
    <w:rsid w:val="00C464AD"/>
    <w:rsid w:val="00C5078B"/>
    <w:rsid w:val="00C51679"/>
    <w:rsid w:val="00C5403E"/>
    <w:rsid w:val="00C54216"/>
    <w:rsid w:val="00C54323"/>
    <w:rsid w:val="00C5598F"/>
    <w:rsid w:val="00C636CC"/>
    <w:rsid w:val="00C7701F"/>
    <w:rsid w:val="00C80F2B"/>
    <w:rsid w:val="00C81F2A"/>
    <w:rsid w:val="00C82959"/>
    <w:rsid w:val="00C847BF"/>
    <w:rsid w:val="00C862C3"/>
    <w:rsid w:val="00CA0B0A"/>
    <w:rsid w:val="00CA54F6"/>
    <w:rsid w:val="00CB20AB"/>
    <w:rsid w:val="00CB43E6"/>
    <w:rsid w:val="00CC7894"/>
    <w:rsid w:val="00CC79F0"/>
    <w:rsid w:val="00CE3FF3"/>
    <w:rsid w:val="00CF2D3E"/>
    <w:rsid w:val="00D0694E"/>
    <w:rsid w:val="00D15912"/>
    <w:rsid w:val="00D16474"/>
    <w:rsid w:val="00D30B19"/>
    <w:rsid w:val="00D40986"/>
    <w:rsid w:val="00D42356"/>
    <w:rsid w:val="00D45192"/>
    <w:rsid w:val="00D57BD0"/>
    <w:rsid w:val="00D64236"/>
    <w:rsid w:val="00D80F49"/>
    <w:rsid w:val="00DB4EF6"/>
    <w:rsid w:val="00DC42D7"/>
    <w:rsid w:val="00DC4B0C"/>
    <w:rsid w:val="00DC6BBF"/>
    <w:rsid w:val="00DD7786"/>
    <w:rsid w:val="00DE4997"/>
    <w:rsid w:val="00DF76F9"/>
    <w:rsid w:val="00E0491A"/>
    <w:rsid w:val="00E04CDC"/>
    <w:rsid w:val="00E07255"/>
    <w:rsid w:val="00E22CEE"/>
    <w:rsid w:val="00E35D52"/>
    <w:rsid w:val="00E443A0"/>
    <w:rsid w:val="00E5488B"/>
    <w:rsid w:val="00E72F69"/>
    <w:rsid w:val="00E75440"/>
    <w:rsid w:val="00E81F0A"/>
    <w:rsid w:val="00E86B18"/>
    <w:rsid w:val="00E9062B"/>
    <w:rsid w:val="00E95CEC"/>
    <w:rsid w:val="00E97451"/>
    <w:rsid w:val="00E97818"/>
    <w:rsid w:val="00EA13E7"/>
    <w:rsid w:val="00EB0993"/>
    <w:rsid w:val="00EB3F3C"/>
    <w:rsid w:val="00EB4744"/>
    <w:rsid w:val="00EC3E5E"/>
    <w:rsid w:val="00ED2E37"/>
    <w:rsid w:val="00ED7526"/>
    <w:rsid w:val="00EE1192"/>
    <w:rsid w:val="00EE3E8B"/>
    <w:rsid w:val="00EF21F0"/>
    <w:rsid w:val="00EF2A45"/>
    <w:rsid w:val="00F13D41"/>
    <w:rsid w:val="00F13FD2"/>
    <w:rsid w:val="00F239D7"/>
    <w:rsid w:val="00F32B93"/>
    <w:rsid w:val="00F57B19"/>
    <w:rsid w:val="00F61CB1"/>
    <w:rsid w:val="00F7655E"/>
    <w:rsid w:val="00F848DD"/>
    <w:rsid w:val="00F84D58"/>
    <w:rsid w:val="00F86120"/>
    <w:rsid w:val="00F87228"/>
    <w:rsid w:val="00F94E59"/>
    <w:rsid w:val="00FA06D7"/>
    <w:rsid w:val="00FA4E81"/>
    <w:rsid w:val="00FA5325"/>
    <w:rsid w:val="00FA7A4C"/>
    <w:rsid w:val="00FB1CF9"/>
    <w:rsid w:val="00FC5BD0"/>
    <w:rsid w:val="00FC73EA"/>
    <w:rsid w:val="00FD46BF"/>
    <w:rsid w:val="00FD68BF"/>
    <w:rsid w:val="00FD7B9A"/>
    <w:rsid w:val="00FE4F4C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F3B6B"/>
    <w:pPr>
      <w:keepNext/>
      <w:numPr>
        <w:ilvl w:val="1"/>
        <w:numId w:val="1"/>
      </w:numPr>
      <w:ind w:right="-540"/>
      <w:outlineLvl w:val="1"/>
    </w:pPr>
    <w:rPr>
      <w:rFonts w:ascii="Helvetica" w:hAnsi="Helvetic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6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19"/>
  </w:style>
  <w:style w:type="paragraph" w:styleId="Footer">
    <w:name w:val="footer"/>
    <w:basedOn w:val="Normal"/>
    <w:link w:val="FooterChar"/>
    <w:uiPriority w:val="99"/>
    <w:unhideWhenUsed/>
    <w:rsid w:val="00396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119"/>
  </w:style>
  <w:style w:type="paragraph" w:styleId="BalloonText">
    <w:name w:val="Balloon Text"/>
    <w:basedOn w:val="Normal"/>
    <w:link w:val="BalloonTextChar"/>
    <w:uiPriority w:val="99"/>
    <w:semiHidden/>
    <w:unhideWhenUsed/>
    <w:rsid w:val="0039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1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6119"/>
  </w:style>
  <w:style w:type="table" w:customStyle="1" w:styleId="LightShading1">
    <w:name w:val="Light Shading1"/>
    <w:basedOn w:val="TableNormal"/>
    <w:uiPriority w:val="60"/>
    <w:rsid w:val="00FD46B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F3B6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F3B6B"/>
    <w:rPr>
      <w:rFonts w:ascii="Helvetica" w:eastAsia="Times New Roman" w:hAnsi="Helvetica" w:cs="Times New Roman"/>
      <w:b/>
      <w:bCs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3A22B1"/>
    <w:pPr>
      <w:ind w:left="360"/>
    </w:pPr>
    <w:rPr>
      <w:rFonts w:ascii="Garamond" w:hAnsi="Garamond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A22B1"/>
    <w:rPr>
      <w:rFonts w:ascii="Garamond" w:eastAsia="Times New Roman" w:hAnsi="Garamond" w:cs="Times New Roman"/>
      <w:szCs w:val="24"/>
      <w:lang w:eastAsia="ar-SA"/>
    </w:rPr>
  </w:style>
  <w:style w:type="table" w:styleId="TableGrid">
    <w:name w:val="Table Grid"/>
    <w:basedOn w:val="TableNormal"/>
    <w:uiPriority w:val="59"/>
    <w:rsid w:val="003A2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A22B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6">
    <w:name w:val="Medium List 1 Accent 6"/>
    <w:basedOn w:val="TableNormal"/>
    <w:uiPriority w:val="65"/>
    <w:rsid w:val="003A22B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3A22B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6">
    <w:name w:val="Light Grid Accent 6"/>
    <w:basedOn w:val="TableNormal"/>
    <w:uiPriority w:val="62"/>
    <w:rsid w:val="003819A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3819A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Grid8"/>
    <w:uiPriority w:val="63"/>
    <w:rsid w:val="003819A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3819A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8">
    <w:name w:val="Table Grid 8"/>
    <w:basedOn w:val="TableNormal"/>
    <w:uiPriority w:val="99"/>
    <w:semiHidden/>
    <w:unhideWhenUsed/>
    <w:rsid w:val="003819A0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1">
    <w:name w:val="Colorful Shading Accent 1"/>
    <w:basedOn w:val="TableNormal"/>
    <w:uiPriority w:val="71"/>
    <w:rsid w:val="003819A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1"/>
    <w:qFormat/>
    <w:rsid w:val="00943C26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144E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Shading-Accent3">
    <w:name w:val="Colorful Shading Accent 3"/>
    <w:basedOn w:val="TableNormal"/>
    <w:uiPriority w:val="71"/>
    <w:rsid w:val="000B353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E974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2358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F0E0-B6CA-4EB8-8521-F4B0B09B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Oppo</cp:lastModifiedBy>
  <cp:revision>152</cp:revision>
  <dcterms:created xsi:type="dcterms:W3CDTF">2016-08-11T06:40:00Z</dcterms:created>
  <dcterms:modified xsi:type="dcterms:W3CDTF">2019-02-20T09:50:00Z</dcterms:modified>
</cp:coreProperties>
</file>