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19" w:rsidRPr="005E5CDB" w:rsidRDefault="00710D2B" w:rsidP="005363F1">
      <w:pPr>
        <w:pStyle w:val="Subtitle"/>
        <w:spacing w:line="276" w:lineRule="auto"/>
        <w:jc w:val="left"/>
        <w:rPr>
          <w:rFonts w:asciiTheme="majorHAnsi" w:hAnsiTheme="majorHAnsi"/>
          <w:sz w:val="32"/>
          <w:szCs w:val="32"/>
        </w:rPr>
      </w:pPr>
      <w:r w:rsidRPr="005E5CDB">
        <w:rPr>
          <w:rFonts w:asciiTheme="majorHAnsi" w:hAnsiTheme="majorHAnsi"/>
          <w:sz w:val="32"/>
          <w:szCs w:val="32"/>
        </w:rPr>
        <w:t>Somanagouda K</w:t>
      </w:r>
    </w:p>
    <w:p w:rsidR="00EC540D" w:rsidRPr="003A524D" w:rsidRDefault="00273119" w:rsidP="00E24B2C">
      <w:pPr>
        <w:tabs>
          <w:tab w:val="left" w:pos="3070"/>
        </w:tabs>
        <w:spacing w:line="276" w:lineRule="auto"/>
        <w:rPr>
          <w:rFonts w:asciiTheme="majorHAnsi" w:hAnsiTheme="majorHAnsi" w:cs="Arial"/>
          <w:sz w:val="20"/>
          <w:szCs w:val="22"/>
        </w:rPr>
      </w:pPr>
      <w:r w:rsidRPr="003A524D">
        <w:rPr>
          <w:rFonts w:asciiTheme="majorHAnsi" w:hAnsiTheme="majorHAnsi" w:cs="Arial"/>
          <w:sz w:val="20"/>
          <w:szCs w:val="22"/>
        </w:rPr>
        <w:t>E-mail:</w:t>
      </w:r>
      <w:r w:rsidR="003A524D" w:rsidRPr="003A524D">
        <w:rPr>
          <w:rFonts w:asciiTheme="majorHAnsi" w:hAnsiTheme="majorHAnsi" w:cs="Arial"/>
          <w:sz w:val="20"/>
          <w:szCs w:val="22"/>
        </w:rPr>
        <w:t xml:space="preserve"> </w:t>
      </w:r>
      <w:r w:rsidR="005551B9">
        <w:rPr>
          <w:rFonts w:asciiTheme="majorHAnsi" w:hAnsiTheme="majorHAnsi" w:cs="Arial"/>
          <w:sz w:val="20"/>
          <w:szCs w:val="22"/>
        </w:rPr>
        <w:t>somusk92@gmail.com</w:t>
      </w:r>
      <w:r w:rsidR="00E24B2C">
        <w:rPr>
          <w:rFonts w:asciiTheme="majorHAnsi" w:hAnsiTheme="majorHAnsi" w:cs="Arial"/>
          <w:sz w:val="20"/>
          <w:szCs w:val="22"/>
        </w:rPr>
        <w:tab/>
      </w:r>
    </w:p>
    <w:p w:rsidR="00C2273C" w:rsidRPr="005F49A4" w:rsidRDefault="00B90798" w:rsidP="005363F1">
      <w:pPr>
        <w:pStyle w:val="BodyText"/>
        <w:spacing w:line="276" w:lineRule="auto"/>
        <w:rPr>
          <w:rFonts w:asciiTheme="majorHAnsi" w:hAnsiTheme="majorHAnsi"/>
          <w:sz w:val="22"/>
          <w:szCs w:val="22"/>
        </w:rPr>
      </w:pPr>
      <w:r w:rsidRPr="003A524D">
        <w:rPr>
          <w:rFonts w:asciiTheme="majorHAnsi" w:hAnsiTheme="majorHAnsi" w:cs="Arial"/>
          <w:sz w:val="20"/>
          <w:szCs w:val="22"/>
        </w:rPr>
        <w:t>Ph:</w:t>
      </w:r>
      <w:r w:rsidR="005E179C">
        <w:rPr>
          <w:rFonts w:asciiTheme="majorHAnsi" w:hAnsiTheme="majorHAnsi" w:cs="Arial"/>
          <w:sz w:val="20"/>
          <w:szCs w:val="22"/>
        </w:rPr>
        <w:t xml:space="preserve"> </w:t>
      </w:r>
      <w:r w:rsidR="00710D2B" w:rsidRPr="003A524D">
        <w:rPr>
          <w:rFonts w:asciiTheme="majorHAnsi" w:hAnsiTheme="majorHAnsi" w:cs="Arial"/>
          <w:sz w:val="20"/>
          <w:szCs w:val="22"/>
        </w:rPr>
        <w:t>+91</w:t>
      </w:r>
      <w:r w:rsidR="003A524D" w:rsidRPr="003A524D">
        <w:rPr>
          <w:rFonts w:asciiTheme="majorHAnsi" w:hAnsiTheme="majorHAnsi" w:cs="Arial"/>
          <w:sz w:val="20"/>
          <w:szCs w:val="22"/>
        </w:rPr>
        <w:t xml:space="preserve"> </w:t>
      </w:r>
      <w:r w:rsidR="00710D2B" w:rsidRPr="003A524D">
        <w:rPr>
          <w:rFonts w:asciiTheme="majorHAnsi" w:hAnsiTheme="majorHAnsi" w:cs="Arial"/>
          <w:sz w:val="20"/>
          <w:szCs w:val="22"/>
        </w:rPr>
        <w:t>9902002431</w:t>
      </w:r>
    </w:p>
    <w:p w:rsidR="00C2273C" w:rsidRPr="003A524D" w:rsidRDefault="000E0282" w:rsidP="005363F1">
      <w:pPr>
        <w:pBdr>
          <w:bottom w:val="single" w:sz="8" w:space="0" w:color="000000"/>
        </w:pBdr>
        <w:shd w:val="clear" w:color="auto" w:fill="C0C0C0"/>
        <w:spacing w:before="240" w:after="24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4F7165">
        <w:rPr>
          <w:rFonts w:asciiTheme="majorHAnsi" w:hAnsiTheme="majorHAnsi"/>
          <w:b/>
          <w:sz w:val="22"/>
          <w:szCs w:val="22"/>
        </w:rPr>
        <w:t>Career Objective</w:t>
      </w:r>
    </w:p>
    <w:p w:rsidR="008B29F1" w:rsidRDefault="005D545A" w:rsidP="005363F1">
      <w:pPr>
        <w:pStyle w:val="BodyText21"/>
        <w:spacing w:line="276" w:lineRule="auto"/>
        <w:rPr>
          <w:rFonts w:asciiTheme="majorHAnsi" w:hAnsiTheme="majorHAnsi"/>
          <w:sz w:val="22"/>
          <w:szCs w:val="22"/>
        </w:rPr>
      </w:pPr>
      <w:r w:rsidRPr="005F49A4">
        <w:rPr>
          <w:rFonts w:asciiTheme="majorHAnsi" w:hAnsiTheme="majorHAnsi"/>
          <w:sz w:val="22"/>
          <w:szCs w:val="22"/>
        </w:rPr>
        <w:t xml:space="preserve">To </w:t>
      </w:r>
      <w:r w:rsidR="006A4C15">
        <w:rPr>
          <w:rFonts w:asciiTheme="majorHAnsi" w:hAnsiTheme="majorHAnsi"/>
          <w:sz w:val="22"/>
          <w:szCs w:val="22"/>
        </w:rPr>
        <w:t xml:space="preserve">pursue a challenging </w:t>
      </w:r>
      <w:r w:rsidR="0076137C">
        <w:rPr>
          <w:rFonts w:asciiTheme="majorHAnsi" w:hAnsiTheme="majorHAnsi"/>
          <w:sz w:val="22"/>
          <w:szCs w:val="22"/>
        </w:rPr>
        <w:t>positioning</w:t>
      </w:r>
      <w:r w:rsidR="006A4C15">
        <w:rPr>
          <w:rFonts w:asciiTheme="majorHAnsi" w:hAnsiTheme="majorHAnsi"/>
          <w:sz w:val="22"/>
          <w:szCs w:val="22"/>
        </w:rPr>
        <w:t xml:space="preserve"> the industry and utilize my skills and abilities for the benefit </w:t>
      </w:r>
      <w:r w:rsidR="00650C45">
        <w:rPr>
          <w:rFonts w:asciiTheme="majorHAnsi" w:hAnsiTheme="majorHAnsi"/>
          <w:sz w:val="22"/>
          <w:szCs w:val="22"/>
        </w:rPr>
        <w:t>of the organization</w:t>
      </w:r>
      <w:r w:rsidR="006A4C15">
        <w:rPr>
          <w:rFonts w:asciiTheme="majorHAnsi" w:hAnsiTheme="majorHAnsi"/>
          <w:sz w:val="22"/>
          <w:szCs w:val="22"/>
        </w:rPr>
        <w:t xml:space="preserve"> and provide</w:t>
      </w:r>
      <w:r w:rsidR="00DE1FA5">
        <w:rPr>
          <w:rFonts w:asciiTheme="majorHAnsi" w:hAnsiTheme="majorHAnsi"/>
          <w:sz w:val="22"/>
          <w:szCs w:val="22"/>
        </w:rPr>
        <w:t xml:space="preserve"> </w:t>
      </w:r>
      <w:r w:rsidR="006A4C15">
        <w:rPr>
          <w:rFonts w:asciiTheme="majorHAnsi" w:hAnsiTheme="majorHAnsi"/>
          <w:sz w:val="22"/>
          <w:szCs w:val="22"/>
        </w:rPr>
        <w:t>professional growth while being resourceful,</w:t>
      </w:r>
      <w:r w:rsidR="0076137C">
        <w:rPr>
          <w:rFonts w:asciiTheme="majorHAnsi" w:hAnsiTheme="majorHAnsi"/>
          <w:sz w:val="22"/>
          <w:szCs w:val="22"/>
        </w:rPr>
        <w:t xml:space="preserve"> innovative</w:t>
      </w:r>
      <w:r w:rsidR="00192F89">
        <w:rPr>
          <w:rFonts w:asciiTheme="majorHAnsi" w:hAnsiTheme="majorHAnsi"/>
          <w:sz w:val="22"/>
          <w:szCs w:val="22"/>
        </w:rPr>
        <w:t xml:space="preserve"> and flexible</w:t>
      </w:r>
      <w:r w:rsidR="005008B3">
        <w:rPr>
          <w:rFonts w:asciiTheme="majorHAnsi" w:hAnsiTheme="majorHAnsi"/>
          <w:sz w:val="22"/>
          <w:szCs w:val="22"/>
        </w:rPr>
        <w:t>.</w:t>
      </w:r>
    </w:p>
    <w:p w:rsidR="00DF03D2" w:rsidRDefault="00DF03D2" w:rsidP="005363F1">
      <w:pPr>
        <w:pStyle w:val="BodyText21"/>
        <w:spacing w:line="276" w:lineRule="auto"/>
        <w:rPr>
          <w:rFonts w:asciiTheme="majorHAnsi" w:hAnsiTheme="majorHAnsi"/>
          <w:sz w:val="22"/>
          <w:szCs w:val="22"/>
        </w:rPr>
      </w:pPr>
    </w:p>
    <w:p w:rsidR="00766C09" w:rsidRPr="005E179C" w:rsidRDefault="00DF03D2" w:rsidP="005E179C">
      <w:pPr>
        <w:pBdr>
          <w:bottom w:val="single" w:sz="8" w:space="0" w:color="000000"/>
        </w:pBdr>
        <w:shd w:val="clear" w:color="auto" w:fill="C0C0C0"/>
        <w:spacing w:before="240" w:after="24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DF03D2">
        <w:rPr>
          <w:rFonts w:asciiTheme="majorHAnsi" w:hAnsiTheme="majorHAnsi"/>
          <w:b/>
          <w:sz w:val="22"/>
          <w:szCs w:val="22"/>
        </w:rPr>
        <w:t>Experience Highlights</w:t>
      </w:r>
      <w:r>
        <w:rPr>
          <w:rFonts w:asciiTheme="majorHAnsi" w:hAnsiTheme="majorHAnsi"/>
          <w:b/>
          <w:sz w:val="22"/>
          <w:szCs w:val="22"/>
        </w:rPr>
        <w:t>:</w:t>
      </w:r>
    </w:p>
    <w:p w:rsidR="00DF03D2" w:rsidRPr="00F31DBE" w:rsidRDefault="00DF03D2" w:rsidP="009956D2">
      <w:pPr>
        <w:numPr>
          <w:ilvl w:val="0"/>
          <w:numId w:val="7"/>
        </w:numPr>
        <w:suppressAutoHyphens w:val="0"/>
        <w:jc w:val="both"/>
        <w:rPr>
          <w:rFonts w:ascii="Calibri Light" w:hAnsi="Calibri Light" w:cs="Palatino Linotype"/>
          <w:color w:val="000000"/>
        </w:rPr>
      </w:pPr>
      <w:r w:rsidRPr="00C90C1B">
        <w:rPr>
          <w:rFonts w:ascii="Futura Hv" w:eastAsia="BatangChe" w:hAnsi="Futura Hv" w:cs="Arial"/>
          <w:u w:val="single"/>
        </w:rPr>
        <w:t>Current Experience :</w:t>
      </w:r>
      <w:r>
        <w:rPr>
          <w:rFonts w:ascii="Futura Hv" w:eastAsia="BatangChe" w:hAnsi="Futura Hv" w:cs="Arial"/>
          <w:sz w:val="22"/>
          <w:szCs w:val="22"/>
        </w:rPr>
        <w:t xml:space="preserve"> </w:t>
      </w:r>
      <w:r w:rsidRPr="00DF03D2">
        <w:rPr>
          <w:rFonts w:asciiTheme="majorHAnsi" w:hAnsiTheme="majorHAnsi"/>
          <w:sz w:val="22"/>
          <w:szCs w:val="22"/>
        </w:rPr>
        <w:t xml:space="preserve">DXC Technology </w:t>
      </w:r>
      <w:r w:rsidR="009956D2">
        <w:rPr>
          <w:rFonts w:asciiTheme="majorHAnsi" w:hAnsiTheme="majorHAnsi"/>
          <w:sz w:val="22"/>
          <w:szCs w:val="22"/>
        </w:rPr>
        <w:t xml:space="preserve"> (21</w:t>
      </w:r>
      <w:r w:rsidR="009956D2" w:rsidRPr="009956D2">
        <w:rPr>
          <w:rFonts w:asciiTheme="majorHAnsi" w:hAnsiTheme="majorHAnsi"/>
          <w:sz w:val="22"/>
          <w:szCs w:val="22"/>
          <w:vertAlign w:val="superscript"/>
        </w:rPr>
        <w:t>st</w:t>
      </w:r>
      <w:r w:rsidR="009956D2">
        <w:rPr>
          <w:rFonts w:asciiTheme="majorHAnsi" w:hAnsiTheme="majorHAnsi"/>
          <w:sz w:val="22"/>
          <w:szCs w:val="22"/>
        </w:rPr>
        <w:t xml:space="preserve"> Feb 18</w:t>
      </w:r>
      <w:r w:rsidRPr="00DF03D2">
        <w:rPr>
          <w:rFonts w:asciiTheme="majorHAnsi" w:hAnsiTheme="majorHAnsi"/>
          <w:sz w:val="22"/>
          <w:szCs w:val="22"/>
        </w:rPr>
        <w:t xml:space="preserve"> </w:t>
      </w:r>
      <w:r w:rsidR="009956D2">
        <w:rPr>
          <w:rFonts w:asciiTheme="majorHAnsi" w:hAnsiTheme="majorHAnsi"/>
          <w:sz w:val="22"/>
          <w:szCs w:val="22"/>
        </w:rPr>
        <w:t>to Till the date)</w:t>
      </w:r>
    </w:p>
    <w:p w:rsidR="00DF03D2" w:rsidRPr="00DF03D2" w:rsidRDefault="00DF03D2" w:rsidP="009956D2">
      <w:pPr>
        <w:pStyle w:val="NoSpacing"/>
        <w:numPr>
          <w:ilvl w:val="0"/>
          <w:numId w:val="6"/>
        </w:numPr>
        <w:spacing w:line="276" w:lineRule="auto"/>
        <w:rPr>
          <w:rFonts w:asciiTheme="majorHAnsi" w:eastAsia="Times New Roman" w:hAnsiTheme="majorHAnsi" w:cs="Times New Roman"/>
          <w:b/>
          <w:u w:val="single"/>
          <w:lang w:eastAsia="ar-SA"/>
        </w:rPr>
      </w:pPr>
      <w:r w:rsidRPr="00C90C1B">
        <w:rPr>
          <w:rFonts w:ascii="Futura Hv" w:eastAsia="BatangChe" w:hAnsi="Futura Hv" w:cs="Arial"/>
          <w:u w:val="single"/>
        </w:rPr>
        <w:t>Current Domain :</w:t>
      </w:r>
      <w:r>
        <w:rPr>
          <w:rFonts w:ascii="Futura Hv" w:eastAsia="BatangChe" w:hAnsi="Futura Hv" w:cs="Arial"/>
        </w:rPr>
        <w:t xml:space="preserve"> </w:t>
      </w:r>
      <w:r w:rsidRPr="00DF03D2">
        <w:rPr>
          <w:rFonts w:asciiTheme="majorHAnsi" w:eastAsia="Times New Roman" w:hAnsiTheme="majorHAnsi" w:cs="Times New Roman"/>
          <w:lang w:eastAsia="ar-SA"/>
        </w:rPr>
        <w:t>Senior finance and account</w:t>
      </w:r>
      <w:r w:rsidR="00C201A6">
        <w:rPr>
          <w:rFonts w:asciiTheme="majorHAnsi" w:eastAsia="Times New Roman" w:hAnsiTheme="majorHAnsi" w:cs="Times New Roman"/>
          <w:lang w:eastAsia="ar-SA"/>
        </w:rPr>
        <w:t>(FA)</w:t>
      </w:r>
    </w:p>
    <w:p w:rsidR="00DF03D2" w:rsidRPr="00084830" w:rsidRDefault="00DF03D2" w:rsidP="009956D2">
      <w:pPr>
        <w:pStyle w:val="NoSpacing"/>
        <w:numPr>
          <w:ilvl w:val="0"/>
          <w:numId w:val="6"/>
        </w:numPr>
        <w:spacing w:line="276" w:lineRule="auto"/>
        <w:rPr>
          <w:rFonts w:asciiTheme="majorHAnsi" w:eastAsia="Times New Roman" w:hAnsiTheme="majorHAnsi" w:cs="Times New Roman"/>
          <w:b/>
          <w:u w:val="single"/>
          <w:lang w:eastAsia="ar-SA"/>
        </w:rPr>
      </w:pPr>
      <w:r w:rsidRPr="00C90C1B">
        <w:rPr>
          <w:rFonts w:ascii="Futura Hv" w:eastAsia="BatangChe" w:hAnsi="Futura Hv" w:cs="Arial"/>
          <w:u w:val="single"/>
        </w:rPr>
        <w:t xml:space="preserve">Previous </w:t>
      </w:r>
      <w:r w:rsidR="00EC46DF" w:rsidRPr="00C90C1B">
        <w:rPr>
          <w:rFonts w:ascii="Futura Hv" w:eastAsia="BatangChe" w:hAnsi="Futura Hv" w:cs="Arial"/>
          <w:u w:val="single"/>
        </w:rPr>
        <w:t>Experience:</w:t>
      </w:r>
      <w:r>
        <w:rPr>
          <w:rFonts w:ascii="Futura Hv" w:eastAsia="BatangChe" w:hAnsi="Futura Hv" w:cs="Arial"/>
        </w:rPr>
        <w:t xml:space="preserve"> </w:t>
      </w:r>
      <w:r w:rsidRPr="00DF03D2">
        <w:rPr>
          <w:rFonts w:asciiTheme="majorHAnsi" w:eastAsia="Times New Roman" w:hAnsiTheme="majorHAnsi" w:cs="Times New Roman"/>
          <w:lang w:eastAsia="ar-SA"/>
        </w:rPr>
        <w:t>HP (Hewlett Packard)</w:t>
      </w:r>
      <w:r>
        <w:rPr>
          <w:rFonts w:asciiTheme="majorHAnsi" w:eastAsia="Times New Roman" w:hAnsiTheme="majorHAnsi" w:cs="Times New Roman"/>
          <w:lang w:eastAsia="ar-SA"/>
        </w:rPr>
        <w:t xml:space="preserve"> 16</w:t>
      </w:r>
      <w:r>
        <w:rPr>
          <w:rFonts w:asciiTheme="majorHAnsi" w:eastAsia="Times New Roman" w:hAnsiTheme="majorHAnsi" w:cs="Times New Roman"/>
          <w:vertAlign w:val="superscript"/>
          <w:lang w:eastAsia="ar-SA"/>
        </w:rPr>
        <w:t xml:space="preserve">th </w:t>
      </w:r>
      <w:r>
        <w:rPr>
          <w:rFonts w:asciiTheme="majorHAnsi" w:eastAsia="Times New Roman" w:hAnsiTheme="majorHAnsi" w:cs="Times New Roman"/>
          <w:lang w:eastAsia="ar-SA"/>
        </w:rPr>
        <w:t>Sep 2015 to</w:t>
      </w:r>
      <w:r w:rsidR="009956D2">
        <w:rPr>
          <w:rFonts w:asciiTheme="majorHAnsi" w:eastAsia="Times New Roman" w:hAnsiTheme="majorHAnsi" w:cs="Times New Roman"/>
          <w:lang w:eastAsia="ar-SA"/>
        </w:rPr>
        <w:t xml:space="preserve"> 6</w:t>
      </w:r>
      <w:r w:rsidR="009956D2" w:rsidRPr="009956D2">
        <w:rPr>
          <w:rFonts w:asciiTheme="majorHAnsi" w:eastAsia="Times New Roman" w:hAnsiTheme="majorHAnsi" w:cs="Times New Roman"/>
          <w:vertAlign w:val="superscript"/>
          <w:lang w:eastAsia="ar-SA"/>
        </w:rPr>
        <w:t>th</w:t>
      </w:r>
      <w:r w:rsidR="009956D2">
        <w:rPr>
          <w:rFonts w:asciiTheme="majorHAnsi" w:eastAsia="Times New Roman" w:hAnsiTheme="majorHAnsi" w:cs="Times New Roman"/>
          <w:lang w:eastAsia="ar-SA"/>
        </w:rPr>
        <w:t xml:space="preserve"> Nov 2017</w:t>
      </w:r>
      <w:r w:rsidR="00EC46DF">
        <w:rPr>
          <w:rFonts w:asciiTheme="majorHAnsi" w:eastAsia="Times New Roman" w:hAnsiTheme="majorHAnsi" w:cs="Times New Roman"/>
          <w:lang w:eastAsia="ar-SA"/>
        </w:rPr>
        <w:t xml:space="preserve"> Junior Finance Associate.</w:t>
      </w:r>
    </w:p>
    <w:p w:rsidR="00084830" w:rsidRPr="00F9579C" w:rsidRDefault="00084830" w:rsidP="009956D2">
      <w:pPr>
        <w:pStyle w:val="NoSpacing"/>
        <w:numPr>
          <w:ilvl w:val="0"/>
          <w:numId w:val="6"/>
        </w:numPr>
        <w:spacing w:line="276" w:lineRule="auto"/>
        <w:rPr>
          <w:rFonts w:asciiTheme="majorHAnsi" w:eastAsia="Times New Roman" w:hAnsiTheme="majorHAnsi" w:cs="Times New Roman"/>
          <w:b/>
          <w:u w:val="single"/>
          <w:lang w:eastAsia="ar-SA"/>
        </w:rPr>
      </w:pPr>
      <w:r w:rsidRPr="00C90C1B">
        <w:rPr>
          <w:rFonts w:ascii="Futura Hv" w:eastAsia="BatangChe" w:hAnsi="Futura Hv" w:cs="Arial"/>
          <w:u w:val="single"/>
        </w:rPr>
        <w:t>Previous Experience :</w:t>
      </w:r>
      <w:r w:rsidR="00F9579C">
        <w:rPr>
          <w:rFonts w:ascii="Futura Hv" w:eastAsia="BatangChe" w:hAnsi="Futura Hv" w:cs="Arial"/>
        </w:rPr>
        <w:t xml:space="preserve"> </w:t>
      </w:r>
      <w:r w:rsidR="00F9579C" w:rsidRPr="00F9579C">
        <w:rPr>
          <w:rFonts w:asciiTheme="majorHAnsi" w:eastAsia="Times New Roman" w:hAnsiTheme="majorHAnsi" w:cs="Times New Roman"/>
          <w:lang w:eastAsia="ar-SA"/>
        </w:rPr>
        <w:t>Primus Global Technology Pvt</w:t>
      </w:r>
      <w:r w:rsidR="00F9579C">
        <w:rPr>
          <w:rFonts w:asciiTheme="majorHAnsi" w:eastAsia="Times New Roman" w:hAnsiTheme="majorHAnsi" w:cs="Times New Roman"/>
          <w:lang w:eastAsia="ar-SA"/>
        </w:rPr>
        <w:t>.</w:t>
      </w:r>
      <w:r w:rsidR="00F9579C" w:rsidRPr="00F9579C">
        <w:rPr>
          <w:rFonts w:asciiTheme="majorHAnsi" w:eastAsia="Times New Roman" w:hAnsiTheme="majorHAnsi" w:cs="Times New Roman"/>
          <w:lang w:eastAsia="ar-SA"/>
        </w:rPr>
        <w:t xml:space="preserve"> Ltd</w:t>
      </w:r>
      <w:r w:rsidR="00F9579C">
        <w:rPr>
          <w:rFonts w:ascii="Futura Hv" w:eastAsia="BatangChe" w:hAnsi="Futura Hv" w:cs="Arial"/>
        </w:rPr>
        <w:t xml:space="preserve"> (</w:t>
      </w:r>
      <w:r w:rsidR="00F9579C" w:rsidRPr="00F9579C">
        <w:rPr>
          <w:rFonts w:asciiTheme="majorHAnsi" w:eastAsia="Times New Roman" w:hAnsiTheme="majorHAnsi" w:cs="Times New Roman"/>
          <w:lang w:eastAsia="ar-SA"/>
        </w:rPr>
        <w:t>1st Oct 2014 to 31st Aug 2015</w:t>
      </w:r>
      <w:r w:rsidR="00F9579C">
        <w:rPr>
          <w:rFonts w:asciiTheme="majorHAnsi" w:eastAsia="Times New Roman" w:hAnsiTheme="majorHAnsi" w:cs="Times New Roman"/>
          <w:lang w:eastAsia="ar-SA"/>
        </w:rPr>
        <w:t>)</w:t>
      </w:r>
      <w:r w:rsidR="00942ACE">
        <w:rPr>
          <w:rFonts w:asciiTheme="majorHAnsi" w:eastAsia="Times New Roman" w:hAnsiTheme="majorHAnsi" w:cs="Times New Roman"/>
          <w:lang w:eastAsia="ar-SA"/>
        </w:rPr>
        <w:t xml:space="preserve"> Pricing and Configuration </w:t>
      </w:r>
    </w:p>
    <w:p w:rsidR="00784DF3" w:rsidRPr="00784DF3" w:rsidRDefault="00084830" w:rsidP="00784DF3">
      <w:pPr>
        <w:pBdr>
          <w:bottom w:val="single" w:sz="8" w:space="0" w:color="000000"/>
        </w:pBdr>
        <w:shd w:val="clear" w:color="auto" w:fill="C0C0C0"/>
        <w:spacing w:before="240" w:after="24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784DF3">
        <w:rPr>
          <w:rFonts w:asciiTheme="majorHAnsi" w:hAnsiTheme="majorHAnsi"/>
          <w:b/>
          <w:sz w:val="22"/>
          <w:szCs w:val="22"/>
        </w:rPr>
        <w:t xml:space="preserve">      </w:t>
      </w:r>
      <w:r w:rsidR="00784DF3" w:rsidRPr="00784DF3">
        <w:rPr>
          <w:rFonts w:asciiTheme="majorHAnsi" w:hAnsiTheme="majorHAnsi"/>
          <w:b/>
          <w:sz w:val="22"/>
          <w:szCs w:val="22"/>
        </w:rPr>
        <w:t>Personal Skills:</w:t>
      </w:r>
    </w:p>
    <w:p w:rsidR="00784DF3" w:rsidRDefault="00784DF3" w:rsidP="00784DF3">
      <w:pPr>
        <w:rPr>
          <w:sz w:val="22"/>
          <w:szCs w:val="22"/>
        </w:rPr>
      </w:pPr>
    </w:p>
    <w:p w:rsidR="00784DF3" w:rsidRPr="00784DF3" w:rsidRDefault="00784DF3" w:rsidP="00784DF3">
      <w:pPr>
        <w:numPr>
          <w:ilvl w:val="0"/>
          <w:numId w:val="14"/>
        </w:numPr>
        <w:tabs>
          <w:tab w:val="clear" w:pos="720"/>
        </w:tabs>
        <w:suppressAutoHyphens w:val="0"/>
        <w:spacing w:line="360" w:lineRule="auto"/>
        <w:rPr>
          <w:rFonts w:asciiTheme="majorHAnsi" w:hAnsiTheme="majorHAnsi"/>
          <w:sz w:val="22"/>
          <w:szCs w:val="22"/>
        </w:rPr>
      </w:pPr>
      <w:r w:rsidRPr="00784DF3">
        <w:rPr>
          <w:rFonts w:asciiTheme="majorHAnsi" w:hAnsiTheme="majorHAnsi"/>
          <w:sz w:val="22"/>
          <w:szCs w:val="22"/>
        </w:rPr>
        <w:t>Shown leadership in many assignments with critical timelines.</w:t>
      </w:r>
    </w:p>
    <w:p w:rsidR="00784DF3" w:rsidRPr="00784DF3" w:rsidRDefault="00784DF3" w:rsidP="00784DF3">
      <w:pPr>
        <w:numPr>
          <w:ilvl w:val="0"/>
          <w:numId w:val="14"/>
        </w:numPr>
        <w:tabs>
          <w:tab w:val="clear" w:pos="720"/>
        </w:tabs>
        <w:suppressAutoHyphens w:val="0"/>
        <w:spacing w:line="360" w:lineRule="auto"/>
        <w:rPr>
          <w:rFonts w:asciiTheme="majorHAnsi" w:hAnsiTheme="majorHAnsi"/>
          <w:sz w:val="22"/>
          <w:szCs w:val="22"/>
        </w:rPr>
      </w:pPr>
      <w:r w:rsidRPr="00784DF3">
        <w:rPr>
          <w:rFonts w:asciiTheme="majorHAnsi" w:hAnsiTheme="majorHAnsi"/>
          <w:sz w:val="22"/>
          <w:szCs w:val="22"/>
        </w:rPr>
        <w:t>Ability in handling multi tasks.</w:t>
      </w:r>
    </w:p>
    <w:p w:rsidR="00784DF3" w:rsidRPr="00784DF3" w:rsidRDefault="00784DF3" w:rsidP="00784DF3">
      <w:pPr>
        <w:numPr>
          <w:ilvl w:val="0"/>
          <w:numId w:val="14"/>
        </w:numPr>
        <w:tabs>
          <w:tab w:val="clear" w:pos="720"/>
        </w:tabs>
        <w:suppressAutoHyphens w:val="0"/>
        <w:spacing w:line="360" w:lineRule="auto"/>
        <w:rPr>
          <w:rFonts w:asciiTheme="majorHAnsi" w:hAnsiTheme="majorHAnsi"/>
          <w:sz w:val="22"/>
          <w:szCs w:val="22"/>
        </w:rPr>
      </w:pPr>
      <w:r w:rsidRPr="00784DF3">
        <w:rPr>
          <w:rFonts w:asciiTheme="majorHAnsi" w:hAnsiTheme="majorHAnsi"/>
          <w:sz w:val="22"/>
          <w:szCs w:val="22"/>
        </w:rPr>
        <w:t>Creative and able to adapt and respond effectively to a dynamic working environment. Very good analytical and research skills.</w:t>
      </w:r>
    </w:p>
    <w:p w:rsidR="00784DF3" w:rsidRPr="00784DF3" w:rsidRDefault="00784DF3" w:rsidP="00784DF3">
      <w:pPr>
        <w:numPr>
          <w:ilvl w:val="0"/>
          <w:numId w:val="14"/>
        </w:numPr>
        <w:tabs>
          <w:tab w:val="clear" w:pos="720"/>
        </w:tabs>
        <w:suppressAutoHyphens w:val="0"/>
        <w:spacing w:line="360" w:lineRule="auto"/>
        <w:rPr>
          <w:rFonts w:asciiTheme="majorHAnsi" w:hAnsiTheme="majorHAnsi"/>
          <w:sz w:val="22"/>
          <w:szCs w:val="22"/>
        </w:rPr>
      </w:pPr>
      <w:r w:rsidRPr="00784DF3">
        <w:rPr>
          <w:rFonts w:asciiTheme="majorHAnsi" w:hAnsiTheme="majorHAnsi"/>
          <w:sz w:val="22"/>
          <w:szCs w:val="22"/>
        </w:rPr>
        <w:t>Ability to motivate and keep the self as well as team’s energy levels high in all critical and demanding situation.</w:t>
      </w:r>
    </w:p>
    <w:p w:rsidR="00DF03D2" w:rsidRDefault="00DF03D2" w:rsidP="00DF03D2">
      <w:pPr>
        <w:pStyle w:val="NoSpacing"/>
        <w:spacing w:line="276" w:lineRule="auto"/>
        <w:rPr>
          <w:rFonts w:asciiTheme="majorHAnsi" w:eastAsia="Times New Roman" w:hAnsiTheme="majorHAnsi" w:cs="Times New Roman"/>
          <w:b/>
          <w:u w:val="single"/>
          <w:lang w:eastAsia="ar-SA"/>
        </w:rPr>
      </w:pPr>
    </w:p>
    <w:p w:rsidR="00B61C1A" w:rsidRPr="00C82162" w:rsidRDefault="005E179C" w:rsidP="00C82162">
      <w:pPr>
        <w:pBdr>
          <w:bottom w:val="single" w:sz="8" w:space="0" w:color="000000"/>
        </w:pBdr>
        <w:shd w:val="clear" w:color="auto" w:fill="C0C0C0"/>
        <w:spacing w:before="240" w:after="240"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Roles and Responsibilities:  </w:t>
      </w:r>
      <w:r w:rsidR="002874C1">
        <w:rPr>
          <w:rFonts w:asciiTheme="majorHAnsi" w:hAnsiTheme="majorHAnsi"/>
          <w:b/>
          <w:sz w:val="22"/>
          <w:szCs w:val="22"/>
        </w:rPr>
        <w:t xml:space="preserve"> </w:t>
      </w:r>
    </w:p>
    <w:p w:rsidR="00C82162" w:rsidRPr="00F358AC" w:rsidRDefault="00C82162" w:rsidP="00C82162">
      <w:pPr>
        <w:spacing w:before="60" w:after="60"/>
        <w:rPr>
          <w:b/>
          <w:bCs/>
          <w:u w:val="single"/>
        </w:rPr>
      </w:pPr>
      <w:r w:rsidRPr="00F358AC">
        <w:rPr>
          <w:b/>
          <w:bCs/>
          <w:u w:val="single"/>
        </w:rPr>
        <w:t>Work Profile: Fixed Assets Department (R2R)</w:t>
      </w:r>
    </w:p>
    <w:p w:rsidR="00C82162" w:rsidRPr="00C316B6" w:rsidRDefault="00C82162" w:rsidP="00C82162">
      <w:pPr>
        <w:numPr>
          <w:ilvl w:val="0"/>
          <w:numId w:val="1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C316B6">
        <w:rPr>
          <w:rFonts w:asciiTheme="majorHAnsi" w:hAnsiTheme="majorHAnsi"/>
          <w:sz w:val="22"/>
          <w:szCs w:val="22"/>
        </w:rPr>
        <w:t>Validating Purchase Requisition and approving within turnaround time (TAT)</w:t>
      </w:r>
    </w:p>
    <w:p w:rsidR="00C82162" w:rsidRPr="00C316B6" w:rsidRDefault="00C82162" w:rsidP="00C82162">
      <w:pPr>
        <w:numPr>
          <w:ilvl w:val="0"/>
          <w:numId w:val="12"/>
        </w:numPr>
        <w:suppressAutoHyphens w:val="0"/>
        <w:spacing w:line="360" w:lineRule="auto"/>
        <w:rPr>
          <w:rFonts w:asciiTheme="majorHAnsi" w:hAnsiTheme="majorHAnsi"/>
          <w:sz w:val="22"/>
          <w:szCs w:val="22"/>
        </w:rPr>
      </w:pPr>
      <w:r w:rsidRPr="00C316B6">
        <w:rPr>
          <w:rFonts w:asciiTheme="majorHAnsi" w:hAnsiTheme="majorHAnsi"/>
          <w:sz w:val="22"/>
          <w:szCs w:val="22"/>
        </w:rPr>
        <w:t>Worked with ITAM (IT Asset Management) team on all issues with regards to booking, capitalization, retirement, transfers etc., and reporting monthly activities to ITAM team.</w:t>
      </w:r>
    </w:p>
    <w:p w:rsidR="00C82162" w:rsidRPr="00C316B6" w:rsidRDefault="00C82162" w:rsidP="00701D8C">
      <w:pPr>
        <w:numPr>
          <w:ilvl w:val="0"/>
          <w:numId w:val="1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C316B6">
        <w:rPr>
          <w:rFonts w:asciiTheme="majorHAnsi" w:hAnsiTheme="majorHAnsi"/>
          <w:sz w:val="22"/>
          <w:szCs w:val="22"/>
        </w:rPr>
        <w:t>Processing orders received from US front-office related to PC, Networks, Servers, Printers,</w:t>
      </w:r>
      <w:r w:rsidR="00701D8C">
        <w:rPr>
          <w:rFonts w:asciiTheme="majorHAnsi" w:hAnsiTheme="majorHAnsi"/>
          <w:sz w:val="22"/>
          <w:szCs w:val="22"/>
        </w:rPr>
        <w:t xml:space="preserve"> </w:t>
      </w:r>
      <w:r w:rsidR="00701D8C" w:rsidRPr="00701D8C">
        <w:rPr>
          <w:rFonts w:asciiTheme="majorHAnsi" w:hAnsiTheme="majorHAnsi"/>
          <w:sz w:val="22"/>
          <w:szCs w:val="22"/>
        </w:rPr>
        <w:t>Software</w:t>
      </w:r>
      <w:r w:rsidR="00701D8C">
        <w:rPr>
          <w:rFonts w:asciiTheme="majorHAnsi" w:hAnsiTheme="majorHAnsi"/>
          <w:sz w:val="22"/>
          <w:szCs w:val="22"/>
        </w:rPr>
        <w:t xml:space="preserve"> assets</w:t>
      </w:r>
      <w:r w:rsidRPr="00C316B6">
        <w:rPr>
          <w:rFonts w:asciiTheme="majorHAnsi" w:hAnsiTheme="majorHAnsi"/>
          <w:sz w:val="22"/>
          <w:szCs w:val="22"/>
        </w:rPr>
        <w:t xml:space="preserve"> etc., Internal and External Purchases including Project Orders, Capitalization same in SAP.</w:t>
      </w:r>
    </w:p>
    <w:p w:rsidR="00C82162" w:rsidRPr="00C316B6" w:rsidRDefault="00C82162" w:rsidP="00C82162">
      <w:pPr>
        <w:numPr>
          <w:ilvl w:val="0"/>
          <w:numId w:val="1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C316B6">
        <w:rPr>
          <w:rFonts w:asciiTheme="majorHAnsi" w:hAnsiTheme="majorHAnsi"/>
          <w:sz w:val="22"/>
          <w:szCs w:val="22"/>
        </w:rPr>
        <w:t>Asset Validation and Posting on daily basis.</w:t>
      </w:r>
    </w:p>
    <w:p w:rsidR="00C82162" w:rsidRPr="00C316B6" w:rsidRDefault="00C82162" w:rsidP="00C82162">
      <w:pPr>
        <w:numPr>
          <w:ilvl w:val="0"/>
          <w:numId w:val="12"/>
        </w:numPr>
        <w:suppressAutoHyphens w:val="0"/>
        <w:rPr>
          <w:rFonts w:asciiTheme="majorHAnsi" w:hAnsiTheme="majorHAnsi"/>
          <w:sz w:val="22"/>
          <w:szCs w:val="22"/>
        </w:rPr>
      </w:pPr>
      <w:r w:rsidRPr="00C316B6">
        <w:rPr>
          <w:rFonts w:asciiTheme="majorHAnsi" w:hAnsiTheme="majorHAnsi"/>
          <w:sz w:val="22"/>
          <w:szCs w:val="22"/>
        </w:rPr>
        <w:t>Journal Voucher transactions in SAP (Relating to Re-class Expense Entries)</w:t>
      </w:r>
    </w:p>
    <w:p w:rsidR="00C82162" w:rsidRPr="00C316B6" w:rsidRDefault="00C82162" w:rsidP="00C82162">
      <w:pPr>
        <w:rPr>
          <w:rFonts w:asciiTheme="majorHAnsi" w:hAnsiTheme="majorHAnsi"/>
          <w:sz w:val="22"/>
          <w:szCs w:val="22"/>
        </w:rPr>
      </w:pPr>
      <w:r w:rsidRPr="00C316B6">
        <w:rPr>
          <w:rFonts w:asciiTheme="majorHAnsi" w:hAnsiTheme="majorHAnsi"/>
          <w:sz w:val="22"/>
          <w:szCs w:val="22"/>
        </w:rPr>
        <w:tab/>
      </w:r>
    </w:p>
    <w:p w:rsidR="00C82162" w:rsidRPr="00C316B6" w:rsidRDefault="00C82162" w:rsidP="00C82162">
      <w:pPr>
        <w:numPr>
          <w:ilvl w:val="0"/>
          <w:numId w:val="1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C316B6">
        <w:rPr>
          <w:rFonts w:asciiTheme="majorHAnsi" w:hAnsiTheme="majorHAnsi"/>
          <w:sz w:val="22"/>
          <w:szCs w:val="22"/>
        </w:rPr>
        <w:t>Standard alone AMR # creation and project AMR # creation.</w:t>
      </w:r>
    </w:p>
    <w:p w:rsidR="00C82162" w:rsidRDefault="00C82162" w:rsidP="00C82162">
      <w:pPr>
        <w:numPr>
          <w:ilvl w:val="0"/>
          <w:numId w:val="1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C316B6">
        <w:rPr>
          <w:rFonts w:asciiTheme="majorHAnsi" w:hAnsiTheme="majorHAnsi"/>
          <w:sz w:val="22"/>
          <w:szCs w:val="22"/>
        </w:rPr>
        <w:lastRenderedPageBreak/>
        <w:t>Capitalization of Projects with accurate follow up with the Project Managers and tax team with relating to any issues regarding the projects.</w:t>
      </w:r>
    </w:p>
    <w:p w:rsidR="00DD3370" w:rsidRPr="00C316B6" w:rsidRDefault="00DD3370" w:rsidP="00C82162">
      <w:pPr>
        <w:numPr>
          <w:ilvl w:val="0"/>
          <w:numId w:val="1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DD3370">
        <w:rPr>
          <w:rFonts w:asciiTheme="majorHAnsi" w:hAnsiTheme="majorHAnsi"/>
          <w:sz w:val="22"/>
          <w:szCs w:val="22"/>
        </w:rPr>
        <w:t>Preparation of Reconciliation for the asset capitalization self QC</w:t>
      </w:r>
    </w:p>
    <w:p w:rsidR="00C82162" w:rsidRPr="00C316B6" w:rsidRDefault="00C82162" w:rsidP="00C82162">
      <w:pPr>
        <w:numPr>
          <w:ilvl w:val="0"/>
          <w:numId w:val="1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C316B6">
        <w:rPr>
          <w:rFonts w:asciiTheme="majorHAnsi" w:hAnsiTheme="majorHAnsi"/>
          <w:sz w:val="22"/>
          <w:szCs w:val="22"/>
        </w:rPr>
        <w:t>Software Capitalization post checking with Tax team</w:t>
      </w:r>
    </w:p>
    <w:p w:rsidR="00C82162" w:rsidRPr="00C316B6" w:rsidRDefault="00C82162" w:rsidP="00C82162">
      <w:pPr>
        <w:numPr>
          <w:ilvl w:val="0"/>
          <w:numId w:val="1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C316B6">
        <w:rPr>
          <w:rFonts w:asciiTheme="majorHAnsi" w:hAnsiTheme="majorHAnsi"/>
          <w:sz w:val="22"/>
          <w:szCs w:val="22"/>
        </w:rPr>
        <w:t xml:space="preserve">Processed the Transfers, Retirements (Domestic &amp; International Transfers Retirements like, Scrap, Lost, Sale, Theft &amp; Trade In) </w:t>
      </w:r>
    </w:p>
    <w:p w:rsidR="00C82162" w:rsidRPr="00C316B6" w:rsidRDefault="00C82162" w:rsidP="00C82162">
      <w:pPr>
        <w:numPr>
          <w:ilvl w:val="0"/>
          <w:numId w:val="1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C316B6">
        <w:rPr>
          <w:rFonts w:asciiTheme="majorHAnsi" w:hAnsiTheme="majorHAnsi"/>
          <w:sz w:val="22"/>
          <w:szCs w:val="22"/>
        </w:rPr>
        <w:t xml:space="preserve">Scripting Preparation to the team </w:t>
      </w:r>
    </w:p>
    <w:p w:rsidR="008913CA" w:rsidRPr="00C316B6" w:rsidRDefault="00DD3370" w:rsidP="00C82162">
      <w:pPr>
        <w:numPr>
          <w:ilvl w:val="0"/>
          <w:numId w:val="12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Yearly Rollover activities YEC,</w:t>
      </w:r>
      <w:r w:rsidRPr="00DD337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Preparation of Reconciliation for th</w:t>
      </w:r>
      <w:r>
        <w:rPr>
          <w:rFonts w:ascii="Cambria" w:hAnsi="Cambria"/>
          <w:sz w:val="22"/>
          <w:szCs w:val="22"/>
        </w:rPr>
        <w:t>e asset capitalization self QC.</w:t>
      </w:r>
    </w:p>
    <w:p w:rsidR="008913CA" w:rsidRDefault="008913CA" w:rsidP="008913CA">
      <w:pPr>
        <w:pStyle w:val="ListParagraph"/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fornian FB" w:eastAsia="Tw Cen MT" w:hAnsi="Californian FB"/>
          <w:color w:val="000000"/>
        </w:rPr>
      </w:pPr>
    </w:p>
    <w:p w:rsidR="001E2D79" w:rsidRDefault="001E2D79" w:rsidP="008913CA">
      <w:pPr>
        <w:pStyle w:val="Heading5"/>
        <w:rPr>
          <w:rFonts w:eastAsia="Times New Roman" w:cs="Times New Roman"/>
          <w:b/>
          <w:color w:val="auto"/>
          <w:sz w:val="22"/>
          <w:szCs w:val="22"/>
          <w:u w:val="single"/>
        </w:rPr>
      </w:pPr>
    </w:p>
    <w:p w:rsidR="001E2D79" w:rsidRPr="001E2D79" w:rsidRDefault="001E2D79" w:rsidP="001E2D79"/>
    <w:p w:rsidR="008913CA" w:rsidRPr="008913CA" w:rsidRDefault="008913CA" w:rsidP="008913CA">
      <w:pPr>
        <w:pStyle w:val="Heading5"/>
        <w:rPr>
          <w:rFonts w:eastAsia="Times New Roman" w:cs="Times New Roman"/>
          <w:b/>
          <w:color w:val="auto"/>
          <w:sz w:val="22"/>
          <w:szCs w:val="22"/>
          <w:u w:val="single"/>
        </w:rPr>
      </w:pPr>
      <w:r w:rsidRPr="008913CA">
        <w:rPr>
          <w:rFonts w:eastAsia="Times New Roman" w:cs="Times New Roman"/>
          <w:b/>
          <w:color w:val="auto"/>
          <w:sz w:val="22"/>
          <w:szCs w:val="22"/>
          <w:u w:val="single"/>
        </w:rPr>
        <w:t>Reporting</w:t>
      </w:r>
      <w:r>
        <w:rPr>
          <w:rFonts w:eastAsia="Times New Roman" w:cs="Times New Roman"/>
          <w:b/>
          <w:color w:val="auto"/>
          <w:sz w:val="22"/>
          <w:szCs w:val="22"/>
          <w:u w:val="single"/>
        </w:rPr>
        <w:t>:</w:t>
      </w:r>
    </w:p>
    <w:p w:rsidR="008913CA" w:rsidRPr="008A1EC8" w:rsidRDefault="008913CA" w:rsidP="008913CA"/>
    <w:p w:rsidR="008913CA" w:rsidRPr="00DA7182" w:rsidRDefault="008913CA" w:rsidP="008913CA">
      <w:pPr>
        <w:pStyle w:val="ListParagraph"/>
        <w:numPr>
          <w:ilvl w:val="0"/>
          <w:numId w:val="8"/>
        </w:numPr>
        <w:suppressAutoHyphens w:val="0"/>
        <w:spacing w:line="276" w:lineRule="auto"/>
        <w:rPr>
          <w:rFonts w:asciiTheme="majorHAnsi" w:hAnsiTheme="majorHAnsi"/>
          <w:sz w:val="22"/>
          <w:szCs w:val="22"/>
        </w:rPr>
      </w:pPr>
      <w:r w:rsidRPr="00DA7182">
        <w:rPr>
          <w:rFonts w:asciiTheme="majorHAnsi" w:hAnsiTheme="majorHAnsi"/>
          <w:sz w:val="22"/>
          <w:szCs w:val="22"/>
        </w:rPr>
        <w:t>Preparation of Weekly QC file for Quality check</w:t>
      </w:r>
    </w:p>
    <w:p w:rsidR="008913CA" w:rsidRPr="00DA7182" w:rsidRDefault="008913CA" w:rsidP="008913CA">
      <w:pPr>
        <w:pStyle w:val="ListParagraph"/>
        <w:numPr>
          <w:ilvl w:val="0"/>
          <w:numId w:val="8"/>
        </w:numPr>
        <w:suppressAutoHyphens w:val="0"/>
        <w:spacing w:line="276" w:lineRule="auto"/>
        <w:rPr>
          <w:rFonts w:asciiTheme="majorHAnsi" w:hAnsiTheme="majorHAnsi"/>
          <w:sz w:val="22"/>
          <w:szCs w:val="22"/>
        </w:rPr>
      </w:pPr>
      <w:r w:rsidRPr="00DA7182">
        <w:rPr>
          <w:rFonts w:asciiTheme="majorHAnsi" w:hAnsiTheme="majorHAnsi"/>
          <w:sz w:val="22"/>
          <w:szCs w:val="22"/>
        </w:rPr>
        <w:t>Preparation of Asset Transaction Report, Journal Voucher list and JV Count on monthly basis.</w:t>
      </w:r>
    </w:p>
    <w:p w:rsidR="008913CA" w:rsidRPr="00DA7182" w:rsidRDefault="008913CA" w:rsidP="008913CA">
      <w:pPr>
        <w:pStyle w:val="ListParagraph"/>
        <w:numPr>
          <w:ilvl w:val="0"/>
          <w:numId w:val="8"/>
        </w:numPr>
        <w:suppressAutoHyphens w:val="0"/>
        <w:spacing w:line="276" w:lineRule="auto"/>
        <w:rPr>
          <w:rFonts w:asciiTheme="majorHAnsi" w:hAnsiTheme="majorHAnsi"/>
          <w:sz w:val="22"/>
          <w:szCs w:val="22"/>
        </w:rPr>
      </w:pPr>
      <w:r w:rsidRPr="00DA7182">
        <w:rPr>
          <w:rFonts w:asciiTheme="majorHAnsi" w:hAnsiTheme="majorHAnsi"/>
          <w:sz w:val="22"/>
          <w:szCs w:val="22"/>
        </w:rPr>
        <w:t>Preparation of D2C (Direct to Capitalization) report for IT Assets on monthly basis.</w:t>
      </w:r>
    </w:p>
    <w:p w:rsidR="008913CA" w:rsidRPr="00DA7182" w:rsidRDefault="008913CA" w:rsidP="008913CA">
      <w:pPr>
        <w:pStyle w:val="ListParagraph"/>
        <w:numPr>
          <w:ilvl w:val="0"/>
          <w:numId w:val="8"/>
        </w:numPr>
        <w:suppressAutoHyphens w:val="0"/>
        <w:spacing w:line="276" w:lineRule="auto"/>
        <w:rPr>
          <w:rFonts w:asciiTheme="majorHAnsi" w:hAnsiTheme="majorHAnsi"/>
          <w:sz w:val="22"/>
          <w:szCs w:val="22"/>
        </w:rPr>
      </w:pPr>
      <w:r w:rsidRPr="00DA7182">
        <w:rPr>
          <w:rFonts w:asciiTheme="majorHAnsi" w:hAnsiTheme="majorHAnsi"/>
          <w:sz w:val="22"/>
          <w:szCs w:val="22"/>
        </w:rPr>
        <w:t>Preparation of Useful life changes report on monthly basis.</w:t>
      </w:r>
    </w:p>
    <w:p w:rsidR="008913CA" w:rsidRPr="00DA7182" w:rsidRDefault="008913CA" w:rsidP="00DA7182">
      <w:pPr>
        <w:pStyle w:val="ListParagraph"/>
        <w:numPr>
          <w:ilvl w:val="0"/>
          <w:numId w:val="8"/>
        </w:numPr>
        <w:suppressAutoHyphens w:val="0"/>
        <w:spacing w:line="276" w:lineRule="auto"/>
        <w:rPr>
          <w:rFonts w:asciiTheme="majorHAnsi" w:hAnsiTheme="majorHAnsi"/>
          <w:sz w:val="22"/>
          <w:szCs w:val="22"/>
        </w:rPr>
      </w:pPr>
      <w:r w:rsidRPr="00DA7182">
        <w:rPr>
          <w:rFonts w:asciiTheme="majorHAnsi" w:hAnsiTheme="majorHAnsi"/>
          <w:sz w:val="22"/>
          <w:szCs w:val="22"/>
        </w:rPr>
        <w:t>Retirement report - Sale, Scrap, Lost, Stolen</w:t>
      </w:r>
      <w:r w:rsidR="00DA7182">
        <w:rPr>
          <w:rFonts w:asciiTheme="majorHAnsi" w:hAnsiTheme="majorHAnsi"/>
          <w:sz w:val="22"/>
          <w:szCs w:val="22"/>
        </w:rPr>
        <w:t>/</w:t>
      </w:r>
      <w:r w:rsidR="00DA7182" w:rsidRPr="00DA7182">
        <w:rPr>
          <w:rFonts w:asciiTheme="majorHAnsi" w:hAnsiTheme="majorHAnsi"/>
          <w:sz w:val="22"/>
          <w:szCs w:val="22"/>
        </w:rPr>
        <w:t xml:space="preserve"> Depreciation and amortization.</w:t>
      </w:r>
    </w:p>
    <w:p w:rsidR="008913CA" w:rsidRPr="00DA7182" w:rsidRDefault="008913CA" w:rsidP="008913CA">
      <w:pPr>
        <w:pStyle w:val="ListParagraph"/>
        <w:numPr>
          <w:ilvl w:val="0"/>
          <w:numId w:val="8"/>
        </w:numPr>
        <w:suppressAutoHyphens w:val="0"/>
        <w:spacing w:line="276" w:lineRule="auto"/>
        <w:rPr>
          <w:rFonts w:asciiTheme="majorHAnsi" w:hAnsiTheme="majorHAnsi"/>
          <w:sz w:val="22"/>
          <w:szCs w:val="22"/>
        </w:rPr>
      </w:pPr>
      <w:r w:rsidRPr="00DA7182">
        <w:rPr>
          <w:rFonts w:asciiTheme="majorHAnsi" w:hAnsiTheme="majorHAnsi"/>
          <w:sz w:val="22"/>
          <w:szCs w:val="22"/>
        </w:rPr>
        <w:t>Preparation of Daily, Weekly, Monthly and Yearly reports to monitor and track Acquisitions, Retirements, Cost center changes, Asset adjustments, Re</w:t>
      </w:r>
      <w:r w:rsidR="00ED6DA2" w:rsidRPr="00DA7182">
        <w:rPr>
          <w:rFonts w:asciiTheme="majorHAnsi" w:hAnsiTheme="majorHAnsi"/>
          <w:sz w:val="22"/>
          <w:szCs w:val="22"/>
        </w:rPr>
        <w:t>-</w:t>
      </w:r>
      <w:r w:rsidRPr="00DA7182">
        <w:rPr>
          <w:rFonts w:asciiTheme="majorHAnsi" w:hAnsiTheme="majorHAnsi"/>
          <w:sz w:val="22"/>
          <w:szCs w:val="22"/>
        </w:rPr>
        <w:t>classing.</w:t>
      </w:r>
    </w:p>
    <w:p w:rsidR="008913CA" w:rsidRDefault="008913CA" w:rsidP="008913CA">
      <w:pPr>
        <w:pStyle w:val="ListParagraph"/>
        <w:numPr>
          <w:ilvl w:val="0"/>
          <w:numId w:val="8"/>
        </w:numPr>
        <w:suppressAutoHyphens w:val="0"/>
        <w:spacing w:line="276" w:lineRule="auto"/>
        <w:rPr>
          <w:rFonts w:asciiTheme="majorHAnsi" w:hAnsiTheme="majorHAnsi"/>
          <w:sz w:val="22"/>
          <w:szCs w:val="22"/>
        </w:rPr>
      </w:pPr>
      <w:r w:rsidRPr="00DA7182">
        <w:rPr>
          <w:rFonts w:asciiTheme="majorHAnsi" w:hAnsiTheme="majorHAnsi"/>
          <w:sz w:val="22"/>
          <w:szCs w:val="22"/>
        </w:rPr>
        <w:t>Providing the reports like acquisition, retirement, Asset listing, Asset Master record changes, forecasting etc.</w:t>
      </w:r>
    </w:p>
    <w:p w:rsidR="00DD3370" w:rsidRDefault="00DD3370" w:rsidP="008913CA">
      <w:pPr>
        <w:pStyle w:val="ListParagraph"/>
        <w:numPr>
          <w:ilvl w:val="0"/>
          <w:numId w:val="8"/>
        </w:numPr>
        <w:suppressAutoHyphens w:val="0"/>
        <w:spacing w:line="276" w:lineRule="auto"/>
        <w:rPr>
          <w:rFonts w:asciiTheme="majorHAnsi" w:hAnsiTheme="majorHAnsi"/>
          <w:sz w:val="22"/>
          <w:szCs w:val="22"/>
        </w:rPr>
      </w:pPr>
      <w:r w:rsidRPr="00DD3370">
        <w:rPr>
          <w:rFonts w:asciiTheme="majorHAnsi" w:hAnsiTheme="majorHAnsi"/>
          <w:sz w:val="22"/>
          <w:szCs w:val="22"/>
        </w:rPr>
        <w:t>Extracting the BI Tool for all the PO</w:t>
      </w:r>
      <w:r w:rsidRPr="00DD3370">
        <w:rPr>
          <w:rFonts w:asciiTheme="majorHAnsi" w:hAnsiTheme="majorHAnsi"/>
          <w:sz w:val="22"/>
          <w:szCs w:val="22"/>
        </w:rPr>
        <w:t>, PR, and INVOICE</w:t>
      </w:r>
      <w:r w:rsidRPr="00DD3370">
        <w:rPr>
          <w:rFonts w:asciiTheme="majorHAnsi" w:hAnsiTheme="majorHAnsi"/>
          <w:sz w:val="22"/>
          <w:szCs w:val="22"/>
        </w:rPr>
        <w:t xml:space="preserve"> details to get and process implementation.   </w:t>
      </w:r>
    </w:p>
    <w:p w:rsidR="008C7C65" w:rsidRDefault="008C7C65" w:rsidP="008C7C65">
      <w:pPr>
        <w:pStyle w:val="ListParagraph"/>
        <w:suppressAutoHyphens w:val="0"/>
        <w:spacing w:line="276" w:lineRule="auto"/>
        <w:rPr>
          <w:rFonts w:asciiTheme="majorHAnsi" w:hAnsiTheme="majorHAnsi"/>
          <w:sz w:val="22"/>
          <w:szCs w:val="22"/>
        </w:rPr>
      </w:pPr>
    </w:p>
    <w:p w:rsidR="008C7C65" w:rsidRPr="00E91699" w:rsidRDefault="008C7C65" w:rsidP="008C7C65">
      <w:pPr>
        <w:spacing w:before="60" w:after="60"/>
        <w:rPr>
          <w:b/>
          <w:u w:val="single"/>
        </w:rPr>
      </w:pPr>
      <w:r w:rsidRPr="00E91699">
        <w:rPr>
          <w:b/>
          <w:u w:val="single"/>
        </w:rPr>
        <w:t>Month-end close and reporting:</w:t>
      </w:r>
    </w:p>
    <w:p w:rsidR="008C7C65" w:rsidRDefault="008C7C65" w:rsidP="008C7C65">
      <w:pPr>
        <w:spacing w:before="60" w:after="60"/>
        <w:rPr>
          <w:b/>
          <w:sz w:val="22"/>
          <w:szCs w:val="22"/>
          <w:u w:val="single"/>
        </w:rPr>
      </w:pPr>
    </w:p>
    <w:p w:rsidR="00E073FD" w:rsidRDefault="008C7C65" w:rsidP="00E073FD">
      <w:pPr>
        <w:pStyle w:val="ListParagraph"/>
        <w:numPr>
          <w:ilvl w:val="0"/>
          <w:numId w:val="15"/>
        </w:numPr>
        <w:suppressAutoHyphens w:val="0"/>
        <w:spacing w:before="60" w:after="60"/>
        <w:rPr>
          <w:rFonts w:asciiTheme="majorHAnsi" w:hAnsiTheme="majorHAnsi"/>
          <w:sz w:val="22"/>
          <w:szCs w:val="22"/>
        </w:rPr>
      </w:pPr>
      <w:r w:rsidRPr="008C7C65">
        <w:rPr>
          <w:rFonts w:asciiTheme="majorHAnsi" w:hAnsiTheme="majorHAnsi"/>
          <w:sz w:val="22"/>
          <w:szCs w:val="22"/>
        </w:rPr>
        <w:t xml:space="preserve">Preparing the month end </w:t>
      </w:r>
      <w:r w:rsidR="00E073FD">
        <w:rPr>
          <w:rFonts w:asciiTheme="majorHAnsi" w:hAnsiTheme="majorHAnsi"/>
          <w:sz w:val="22"/>
          <w:szCs w:val="22"/>
        </w:rPr>
        <w:t>activity of the team (CC Changes, Retirement Report, and Aged balance clearing).</w:t>
      </w:r>
    </w:p>
    <w:p w:rsidR="00E073FD" w:rsidRPr="00E073FD" w:rsidRDefault="00E073FD" w:rsidP="00E073FD">
      <w:pPr>
        <w:pStyle w:val="ListParagraph"/>
        <w:suppressAutoHyphens w:val="0"/>
        <w:spacing w:before="60" w:after="60"/>
        <w:ind w:left="1440"/>
        <w:rPr>
          <w:rFonts w:asciiTheme="majorHAnsi" w:hAnsiTheme="majorHAnsi"/>
          <w:sz w:val="22"/>
          <w:szCs w:val="22"/>
        </w:rPr>
      </w:pPr>
    </w:p>
    <w:p w:rsidR="008C7C65" w:rsidRPr="008C7C65" w:rsidRDefault="007E4EE0" w:rsidP="008C7C65">
      <w:pPr>
        <w:pStyle w:val="ListParagraph"/>
        <w:numPr>
          <w:ilvl w:val="0"/>
          <w:numId w:val="15"/>
        </w:numPr>
        <w:suppressAutoHyphens w:val="0"/>
        <w:spacing w:before="60"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Supporting for</w:t>
      </w:r>
      <w:r w:rsidR="008C7C65" w:rsidRPr="008C7C65">
        <w:rPr>
          <w:rFonts w:asciiTheme="majorHAnsi" w:hAnsiTheme="majorHAnsi"/>
          <w:sz w:val="22"/>
          <w:szCs w:val="22"/>
        </w:rPr>
        <w:t xml:space="preserve"> Internal Audit queries </w:t>
      </w:r>
    </w:p>
    <w:p w:rsidR="008C7C65" w:rsidRPr="008C7C65" w:rsidRDefault="008C7C65" w:rsidP="008C7C65">
      <w:pPr>
        <w:pStyle w:val="NormalWeb"/>
        <w:numPr>
          <w:ilvl w:val="0"/>
          <w:numId w:val="15"/>
        </w:numPr>
        <w:spacing w:line="360" w:lineRule="auto"/>
        <w:rPr>
          <w:rFonts w:asciiTheme="majorHAnsi" w:hAnsiTheme="majorHAnsi"/>
          <w:sz w:val="22"/>
          <w:szCs w:val="22"/>
          <w:lang w:eastAsia="ar-SA"/>
        </w:rPr>
      </w:pPr>
      <w:r w:rsidRPr="008C7C65">
        <w:rPr>
          <w:rFonts w:asciiTheme="majorHAnsi" w:hAnsiTheme="majorHAnsi"/>
          <w:sz w:val="22"/>
          <w:szCs w:val="22"/>
          <w:lang w:eastAsia="ar-SA"/>
        </w:rPr>
        <w:t>Resolving depreciation related queries of customers.</w:t>
      </w:r>
    </w:p>
    <w:p w:rsidR="008C7C65" w:rsidRPr="008C7C65" w:rsidRDefault="008C7C65" w:rsidP="008C7C65">
      <w:pPr>
        <w:numPr>
          <w:ilvl w:val="0"/>
          <w:numId w:val="15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C7C65">
        <w:rPr>
          <w:rFonts w:asciiTheme="majorHAnsi" w:hAnsiTheme="majorHAnsi"/>
          <w:sz w:val="22"/>
          <w:szCs w:val="22"/>
        </w:rPr>
        <w:t>Performing the Monthly Depreciation run</w:t>
      </w:r>
    </w:p>
    <w:p w:rsidR="008C7C65" w:rsidRPr="008C7C65" w:rsidRDefault="008C7C65" w:rsidP="008C7C65">
      <w:pPr>
        <w:suppressAutoHyphens w:val="0"/>
        <w:spacing w:line="276" w:lineRule="auto"/>
        <w:rPr>
          <w:rFonts w:asciiTheme="majorHAnsi" w:hAnsiTheme="majorHAnsi"/>
          <w:sz w:val="22"/>
          <w:szCs w:val="22"/>
        </w:rPr>
      </w:pPr>
    </w:p>
    <w:p w:rsidR="00843D0C" w:rsidRPr="00843D0C" w:rsidRDefault="00843D0C" w:rsidP="00843D0C">
      <w:pPr>
        <w:pBdr>
          <w:bottom w:val="single" w:sz="8" w:space="0" w:color="000000"/>
        </w:pBdr>
        <w:shd w:val="clear" w:color="auto" w:fill="C0C0C0"/>
        <w:spacing w:before="240" w:after="240"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System Exposure</w:t>
      </w:r>
    </w:p>
    <w:p w:rsidR="00843D0C" w:rsidRPr="000A0843" w:rsidRDefault="00FD0ECD" w:rsidP="000A0843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MS Office</w:t>
      </w:r>
      <w:r w:rsidR="008C7C65" w:rsidRPr="008C7C65">
        <w:rPr>
          <w:rFonts w:asciiTheme="majorHAnsi" w:hAnsiTheme="majorHAnsi"/>
          <w:sz w:val="22"/>
          <w:szCs w:val="22"/>
        </w:rPr>
        <w:t>– (Word, Excel, power point presentation &amp; outlook).</w:t>
      </w:r>
    </w:p>
    <w:p w:rsidR="00843D0C" w:rsidRPr="000A0843" w:rsidRDefault="00843D0C" w:rsidP="000A0843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Theme="majorHAnsi" w:hAnsiTheme="majorHAnsi"/>
          <w:sz w:val="22"/>
          <w:szCs w:val="22"/>
        </w:rPr>
      </w:pPr>
      <w:r w:rsidRPr="000A0843">
        <w:rPr>
          <w:rFonts w:asciiTheme="majorHAnsi" w:hAnsiTheme="majorHAnsi"/>
          <w:sz w:val="22"/>
          <w:szCs w:val="22"/>
        </w:rPr>
        <w:t>SAP instances LH1</w:t>
      </w:r>
      <w:r w:rsidR="00C201A6">
        <w:rPr>
          <w:rFonts w:asciiTheme="majorHAnsi" w:hAnsiTheme="majorHAnsi"/>
          <w:sz w:val="22"/>
          <w:szCs w:val="22"/>
        </w:rPr>
        <w:t>, LH4(Testing)</w:t>
      </w:r>
    </w:p>
    <w:p w:rsidR="00843D0C" w:rsidRPr="000A0843" w:rsidRDefault="00843D0C" w:rsidP="000A0843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Theme="majorHAnsi" w:hAnsiTheme="majorHAnsi"/>
          <w:sz w:val="22"/>
          <w:szCs w:val="22"/>
        </w:rPr>
      </w:pPr>
      <w:r w:rsidRPr="000A0843">
        <w:rPr>
          <w:rFonts w:asciiTheme="majorHAnsi" w:hAnsiTheme="majorHAnsi"/>
          <w:sz w:val="22"/>
          <w:szCs w:val="22"/>
        </w:rPr>
        <w:t>SWAN and SANDY (Invoice Validation)</w:t>
      </w:r>
    </w:p>
    <w:p w:rsidR="00DD5DF3" w:rsidRDefault="00843D0C" w:rsidP="00843D0C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Theme="majorHAnsi" w:hAnsiTheme="majorHAnsi"/>
          <w:sz w:val="22"/>
          <w:szCs w:val="22"/>
        </w:rPr>
      </w:pPr>
      <w:r w:rsidRPr="000A0843">
        <w:rPr>
          <w:rFonts w:asciiTheme="majorHAnsi" w:hAnsiTheme="majorHAnsi"/>
          <w:sz w:val="22"/>
          <w:szCs w:val="22"/>
        </w:rPr>
        <w:t>ITAM Tool</w:t>
      </w:r>
      <w:r w:rsidR="00FD1419">
        <w:rPr>
          <w:rFonts w:asciiTheme="majorHAnsi" w:hAnsiTheme="majorHAnsi"/>
          <w:sz w:val="22"/>
          <w:szCs w:val="22"/>
        </w:rPr>
        <w:t>s</w:t>
      </w:r>
      <w:r w:rsidR="008C7C65">
        <w:rPr>
          <w:rFonts w:asciiTheme="majorHAnsi" w:hAnsiTheme="majorHAnsi"/>
          <w:sz w:val="22"/>
          <w:szCs w:val="22"/>
        </w:rPr>
        <w:t>( PR Validation)</w:t>
      </w:r>
    </w:p>
    <w:p w:rsidR="008C7C65" w:rsidRDefault="008C7C65" w:rsidP="00843D0C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Junior Typing Skills</w:t>
      </w:r>
    </w:p>
    <w:p w:rsidR="00265D9C" w:rsidRDefault="00265D9C" w:rsidP="00843D0C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BOE(BI) Tool</w:t>
      </w:r>
      <w:r w:rsidR="00087C76">
        <w:rPr>
          <w:rFonts w:asciiTheme="majorHAnsi" w:hAnsiTheme="majorHAnsi"/>
          <w:sz w:val="22"/>
          <w:szCs w:val="22"/>
        </w:rPr>
        <w:t xml:space="preserve"> (To Extract the PR and PO details)</w:t>
      </w:r>
    </w:p>
    <w:p w:rsidR="008C7C65" w:rsidRPr="008C7C65" w:rsidRDefault="008C7C65" w:rsidP="008C7C65">
      <w:pPr>
        <w:shd w:val="clear" w:color="auto" w:fill="FFFFFF"/>
        <w:spacing w:line="276" w:lineRule="auto"/>
        <w:ind w:left="360"/>
        <w:rPr>
          <w:rFonts w:asciiTheme="majorHAnsi" w:hAnsiTheme="majorHAnsi"/>
          <w:sz w:val="22"/>
          <w:szCs w:val="22"/>
        </w:rPr>
      </w:pPr>
    </w:p>
    <w:p w:rsidR="008C7C65" w:rsidRDefault="008C7C65" w:rsidP="008C7C65">
      <w:pPr>
        <w:pStyle w:val="ListParagraph"/>
        <w:shd w:val="clear" w:color="auto" w:fill="FFFFFF"/>
        <w:spacing w:line="276" w:lineRule="auto"/>
        <w:rPr>
          <w:rFonts w:asciiTheme="majorHAnsi" w:hAnsiTheme="majorHAnsi"/>
          <w:sz w:val="22"/>
          <w:szCs w:val="22"/>
        </w:rPr>
      </w:pPr>
    </w:p>
    <w:p w:rsidR="008C7C65" w:rsidRDefault="008C7C65" w:rsidP="008C7C65">
      <w:pPr>
        <w:pStyle w:val="ListParagraph"/>
        <w:shd w:val="clear" w:color="auto" w:fill="FFFFFF"/>
        <w:spacing w:line="276" w:lineRule="auto"/>
        <w:rPr>
          <w:rFonts w:asciiTheme="majorHAnsi" w:hAnsiTheme="majorHAnsi"/>
          <w:sz w:val="22"/>
          <w:szCs w:val="22"/>
        </w:rPr>
      </w:pPr>
    </w:p>
    <w:p w:rsidR="008C7C65" w:rsidRPr="008C7C65" w:rsidRDefault="008C7C65" w:rsidP="008C7C65">
      <w:pPr>
        <w:pBdr>
          <w:bottom w:val="single" w:sz="8" w:space="1" w:color="000000"/>
        </w:pBdr>
        <w:shd w:val="clear" w:color="auto" w:fill="C0C0C0"/>
        <w:tabs>
          <w:tab w:val="right" w:pos="9360"/>
        </w:tabs>
        <w:spacing w:before="240" w:after="24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8C7C65">
        <w:rPr>
          <w:rFonts w:asciiTheme="majorHAnsi" w:hAnsiTheme="majorHAnsi"/>
          <w:b/>
          <w:sz w:val="22"/>
          <w:szCs w:val="22"/>
        </w:rPr>
        <w:t>Education Qualification:</w:t>
      </w:r>
    </w:p>
    <w:p w:rsidR="008C7C65" w:rsidRDefault="008C7C65" w:rsidP="008C7C65">
      <w:pPr>
        <w:pStyle w:val="NormalWeb"/>
        <w:numPr>
          <w:ilvl w:val="0"/>
          <w:numId w:val="15"/>
        </w:numPr>
        <w:spacing w:line="360" w:lineRule="auto"/>
        <w:rPr>
          <w:rFonts w:asciiTheme="majorHAnsi" w:hAnsiTheme="majorHAnsi"/>
          <w:sz w:val="22"/>
          <w:szCs w:val="22"/>
          <w:lang w:eastAsia="ar-SA"/>
        </w:rPr>
      </w:pPr>
      <w:r w:rsidRPr="008C7C65">
        <w:rPr>
          <w:rFonts w:asciiTheme="majorHAnsi" w:hAnsiTheme="majorHAnsi"/>
          <w:sz w:val="22"/>
          <w:szCs w:val="22"/>
          <w:lang w:eastAsia="ar-SA"/>
        </w:rPr>
        <w:t>Bachelor of</w:t>
      </w:r>
      <w:r>
        <w:rPr>
          <w:rFonts w:asciiTheme="majorHAnsi" w:hAnsiTheme="majorHAnsi"/>
          <w:sz w:val="22"/>
          <w:szCs w:val="22"/>
          <w:lang w:eastAsia="ar-SA"/>
        </w:rPr>
        <w:t xml:space="preserve"> Commerce (B.com) from Davanagere</w:t>
      </w:r>
      <w:r w:rsidRPr="008C7C65">
        <w:rPr>
          <w:rFonts w:asciiTheme="majorHAnsi" w:hAnsiTheme="majorHAnsi"/>
          <w:sz w:val="22"/>
          <w:szCs w:val="22"/>
          <w:lang w:eastAsia="ar-SA"/>
        </w:rPr>
        <w:t xml:space="preserve"> University</w:t>
      </w:r>
    </w:p>
    <w:p w:rsidR="008C7C65" w:rsidRPr="00FE7AC5" w:rsidRDefault="008C7C65" w:rsidP="008C7C65">
      <w:pPr>
        <w:spacing w:line="360" w:lineRule="auto"/>
        <w:rPr>
          <w:b/>
          <w:bCs/>
          <w:u w:val="single"/>
        </w:rPr>
      </w:pPr>
      <w:r w:rsidRPr="00FE7AC5">
        <w:rPr>
          <w:b/>
          <w:bCs/>
          <w:u w:val="single"/>
        </w:rPr>
        <w:t>Achievements:</w:t>
      </w:r>
    </w:p>
    <w:p w:rsidR="008C7C65" w:rsidRDefault="008C7C65" w:rsidP="008C7C65">
      <w:pPr>
        <w:numPr>
          <w:ilvl w:val="0"/>
          <w:numId w:val="16"/>
        </w:numPr>
        <w:suppressAutoHyphens w:val="0"/>
        <w:spacing w:line="360" w:lineRule="auto"/>
        <w:ind w:right="360"/>
        <w:rPr>
          <w:sz w:val="22"/>
          <w:szCs w:val="22"/>
        </w:rPr>
      </w:pPr>
      <w:r>
        <w:rPr>
          <w:sz w:val="22"/>
          <w:szCs w:val="22"/>
        </w:rPr>
        <w:t>Zero errors (Process Metric)</w:t>
      </w:r>
    </w:p>
    <w:p w:rsidR="008C7C65" w:rsidRDefault="008C7C65" w:rsidP="008C7C65">
      <w:pPr>
        <w:pStyle w:val="ListParagraph"/>
        <w:numPr>
          <w:ilvl w:val="0"/>
          <w:numId w:val="16"/>
        </w:numPr>
        <w:suppressAutoHyphens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Received awards for excellent performance. </w:t>
      </w:r>
    </w:p>
    <w:p w:rsidR="008C7C65" w:rsidRPr="00854804" w:rsidRDefault="008C7C65" w:rsidP="008C7C65">
      <w:pPr>
        <w:numPr>
          <w:ilvl w:val="0"/>
          <w:numId w:val="16"/>
        </w:numPr>
        <w:suppressAutoHyphens w:val="0"/>
        <w:spacing w:line="360" w:lineRule="auto"/>
        <w:ind w:right="360"/>
        <w:rPr>
          <w:sz w:val="22"/>
          <w:szCs w:val="22"/>
        </w:rPr>
      </w:pPr>
      <w:r>
        <w:rPr>
          <w:sz w:val="22"/>
          <w:szCs w:val="22"/>
        </w:rPr>
        <w:t>Part of Extravaganza team, which organizes the monthly entertaining activities.</w:t>
      </w:r>
    </w:p>
    <w:p w:rsidR="008C7C65" w:rsidRPr="004A7B9E" w:rsidRDefault="008C7C65" w:rsidP="004A7B9E">
      <w:pPr>
        <w:shd w:val="clear" w:color="auto" w:fill="FFFFFF"/>
        <w:spacing w:line="276" w:lineRule="auto"/>
        <w:rPr>
          <w:rFonts w:asciiTheme="majorHAnsi" w:hAnsiTheme="majorHAnsi"/>
          <w:sz w:val="22"/>
          <w:szCs w:val="22"/>
        </w:rPr>
      </w:pPr>
    </w:p>
    <w:p w:rsidR="006B7EA5" w:rsidRPr="00DE1FA5" w:rsidRDefault="0099211B" w:rsidP="0024769F">
      <w:pPr>
        <w:pBdr>
          <w:bottom w:val="single" w:sz="8" w:space="1" w:color="000000"/>
        </w:pBdr>
        <w:shd w:val="clear" w:color="auto" w:fill="C0C0C0"/>
        <w:tabs>
          <w:tab w:val="right" w:pos="9360"/>
        </w:tabs>
        <w:spacing w:before="240" w:after="24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7B0495">
        <w:rPr>
          <w:rFonts w:asciiTheme="majorHAnsi" w:hAnsiTheme="majorHAnsi"/>
          <w:b/>
          <w:sz w:val="22"/>
          <w:szCs w:val="22"/>
        </w:rPr>
        <w:t>Personal Profile</w:t>
      </w:r>
      <w:r w:rsidR="00FC2B15">
        <w:rPr>
          <w:rFonts w:asciiTheme="majorHAnsi" w:hAnsiTheme="majorHAnsi"/>
          <w:b/>
          <w:sz w:val="22"/>
          <w:szCs w:val="22"/>
        </w:rPr>
        <w:tab/>
      </w:r>
    </w:p>
    <w:p w:rsidR="0024769F" w:rsidRDefault="0024769F" w:rsidP="005363F1">
      <w:pPr>
        <w:pStyle w:val="BodyText21"/>
        <w:spacing w:line="276" w:lineRule="auto"/>
        <w:ind w:left="720" w:hanging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Name                                                :</w:t>
      </w:r>
      <w:r w:rsidR="00A9369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Somanagouda K </w:t>
      </w:r>
    </w:p>
    <w:p w:rsidR="00A93692" w:rsidRDefault="00A93692" w:rsidP="005363F1">
      <w:pPr>
        <w:pStyle w:val="BodyText21"/>
        <w:spacing w:line="276" w:lineRule="auto"/>
        <w:ind w:left="720" w:hanging="720"/>
        <w:rPr>
          <w:rFonts w:asciiTheme="majorHAnsi" w:hAnsiTheme="majorHAnsi"/>
          <w:sz w:val="22"/>
          <w:szCs w:val="22"/>
        </w:rPr>
      </w:pPr>
    </w:p>
    <w:p w:rsidR="006B7EA5" w:rsidRDefault="005F49A4" w:rsidP="005363F1">
      <w:pPr>
        <w:pStyle w:val="BodyText21"/>
        <w:spacing w:line="276" w:lineRule="auto"/>
        <w:ind w:left="720" w:hanging="720"/>
        <w:rPr>
          <w:rFonts w:asciiTheme="majorHAnsi" w:hAnsiTheme="majorHAnsi"/>
          <w:sz w:val="22"/>
          <w:szCs w:val="22"/>
        </w:rPr>
      </w:pPr>
      <w:r w:rsidRPr="005F49A4">
        <w:rPr>
          <w:rFonts w:asciiTheme="majorHAnsi" w:hAnsiTheme="majorHAnsi"/>
          <w:sz w:val="22"/>
          <w:szCs w:val="22"/>
        </w:rPr>
        <w:t xml:space="preserve">Date of </w:t>
      </w:r>
      <w:r w:rsidR="00A93692">
        <w:rPr>
          <w:rFonts w:asciiTheme="majorHAnsi" w:hAnsiTheme="majorHAnsi"/>
          <w:sz w:val="22"/>
          <w:szCs w:val="22"/>
        </w:rPr>
        <w:t>Birth</w:t>
      </w:r>
      <w:r w:rsidR="00A93692">
        <w:rPr>
          <w:rFonts w:asciiTheme="majorHAnsi" w:hAnsiTheme="majorHAnsi"/>
          <w:sz w:val="22"/>
          <w:szCs w:val="22"/>
        </w:rPr>
        <w:tab/>
      </w:r>
      <w:r w:rsidR="00A93692">
        <w:rPr>
          <w:rFonts w:asciiTheme="majorHAnsi" w:hAnsiTheme="majorHAnsi"/>
          <w:sz w:val="22"/>
          <w:szCs w:val="22"/>
        </w:rPr>
        <w:tab/>
      </w:r>
      <w:r w:rsidR="00A93692">
        <w:rPr>
          <w:rFonts w:asciiTheme="majorHAnsi" w:hAnsiTheme="majorHAnsi"/>
          <w:sz w:val="22"/>
          <w:szCs w:val="22"/>
        </w:rPr>
        <w:tab/>
        <w:t xml:space="preserve">: </w:t>
      </w:r>
      <w:r w:rsidR="0021384D">
        <w:rPr>
          <w:rFonts w:asciiTheme="majorHAnsi" w:hAnsiTheme="majorHAnsi"/>
          <w:sz w:val="22"/>
          <w:szCs w:val="22"/>
        </w:rPr>
        <w:t>02/01/1991</w:t>
      </w:r>
    </w:p>
    <w:p w:rsidR="00A93692" w:rsidRPr="005F49A4" w:rsidRDefault="00A93692" w:rsidP="005363F1">
      <w:pPr>
        <w:pStyle w:val="BodyText21"/>
        <w:spacing w:line="276" w:lineRule="auto"/>
        <w:ind w:left="720" w:hanging="720"/>
        <w:rPr>
          <w:rFonts w:asciiTheme="majorHAnsi" w:hAnsiTheme="majorHAnsi"/>
          <w:sz w:val="22"/>
          <w:szCs w:val="22"/>
        </w:rPr>
      </w:pPr>
    </w:p>
    <w:p w:rsidR="006B7EA5" w:rsidRDefault="00A93692" w:rsidP="005363F1">
      <w:pPr>
        <w:pStyle w:val="BodyText21"/>
        <w:spacing w:line="276" w:lineRule="auto"/>
        <w:ind w:left="720" w:hanging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Gender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: </w:t>
      </w:r>
      <w:r w:rsidR="007C47D1">
        <w:rPr>
          <w:rFonts w:asciiTheme="majorHAnsi" w:hAnsiTheme="majorHAnsi"/>
          <w:sz w:val="22"/>
          <w:szCs w:val="22"/>
        </w:rPr>
        <w:t>Male</w:t>
      </w:r>
    </w:p>
    <w:p w:rsidR="00EA4328" w:rsidRDefault="00EA4328" w:rsidP="005363F1">
      <w:pPr>
        <w:pStyle w:val="BodyText21"/>
        <w:spacing w:line="276" w:lineRule="auto"/>
        <w:ind w:left="720" w:hanging="720"/>
        <w:rPr>
          <w:rFonts w:asciiTheme="majorHAnsi" w:hAnsiTheme="majorHAnsi"/>
          <w:sz w:val="22"/>
          <w:szCs w:val="22"/>
        </w:rPr>
      </w:pPr>
    </w:p>
    <w:p w:rsidR="00EA4328" w:rsidRDefault="00EA4328" w:rsidP="00EA4328">
      <w:pPr>
        <w:pStyle w:val="BodyText21"/>
        <w:spacing w:line="276" w:lineRule="auto"/>
        <w:ind w:left="720" w:hanging="720"/>
        <w:rPr>
          <w:rFonts w:asciiTheme="majorHAnsi" w:hAnsiTheme="majorHAnsi"/>
          <w:sz w:val="22"/>
          <w:szCs w:val="22"/>
        </w:rPr>
      </w:pPr>
      <w:r w:rsidRPr="00EA4328">
        <w:rPr>
          <w:rFonts w:asciiTheme="majorHAnsi" w:hAnsiTheme="majorHAnsi"/>
          <w:sz w:val="22"/>
          <w:szCs w:val="22"/>
        </w:rPr>
        <w:t>Nationality</w:t>
      </w:r>
      <w:r w:rsidRPr="00EA4328">
        <w:rPr>
          <w:rFonts w:asciiTheme="majorHAnsi" w:hAnsiTheme="majorHAnsi"/>
          <w:sz w:val="22"/>
          <w:szCs w:val="22"/>
        </w:rPr>
        <w:tab/>
      </w:r>
      <w:r w:rsidRPr="00EA4328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              </w:t>
      </w:r>
      <w:r w:rsidRPr="00EA4328">
        <w:rPr>
          <w:rFonts w:asciiTheme="majorHAnsi" w:hAnsiTheme="majorHAnsi"/>
          <w:sz w:val="22"/>
          <w:szCs w:val="22"/>
        </w:rPr>
        <w:t>: Indian</w:t>
      </w:r>
    </w:p>
    <w:p w:rsidR="00EA4328" w:rsidRPr="00EA4328" w:rsidRDefault="00EA4328" w:rsidP="00EA4328">
      <w:pPr>
        <w:pStyle w:val="BodyText21"/>
        <w:spacing w:line="276" w:lineRule="auto"/>
        <w:ind w:left="720" w:hanging="720"/>
        <w:rPr>
          <w:rFonts w:asciiTheme="majorHAnsi" w:hAnsiTheme="majorHAnsi"/>
          <w:sz w:val="22"/>
          <w:szCs w:val="22"/>
        </w:rPr>
      </w:pPr>
    </w:p>
    <w:p w:rsidR="00EA4328" w:rsidRPr="00EA4328" w:rsidRDefault="00EA4328" w:rsidP="00EA4328">
      <w:pPr>
        <w:pStyle w:val="BodyText21"/>
        <w:spacing w:line="276" w:lineRule="auto"/>
        <w:ind w:left="720" w:hanging="720"/>
        <w:rPr>
          <w:rFonts w:asciiTheme="majorHAnsi" w:hAnsiTheme="majorHAnsi"/>
          <w:sz w:val="22"/>
          <w:szCs w:val="22"/>
        </w:rPr>
      </w:pPr>
      <w:r w:rsidRPr="00EA4328">
        <w:rPr>
          <w:rFonts w:asciiTheme="majorHAnsi" w:hAnsiTheme="majorHAnsi"/>
          <w:sz w:val="22"/>
          <w:szCs w:val="22"/>
        </w:rPr>
        <w:t>Marital Status</w:t>
      </w:r>
      <w:r w:rsidRPr="00EA4328">
        <w:rPr>
          <w:rFonts w:asciiTheme="majorHAnsi" w:hAnsiTheme="majorHAnsi"/>
          <w:sz w:val="22"/>
          <w:szCs w:val="22"/>
        </w:rPr>
        <w:tab/>
      </w:r>
      <w:r w:rsidRPr="00EA4328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              </w:t>
      </w:r>
      <w:r w:rsidRPr="00EA4328">
        <w:rPr>
          <w:rFonts w:asciiTheme="majorHAnsi" w:hAnsiTheme="majorHAnsi"/>
          <w:sz w:val="22"/>
          <w:szCs w:val="22"/>
        </w:rPr>
        <w:t>: Single</w:t>
      </w:r>
    </w:p>
    <w:p w:rsidR="00EA4328" w:rsidRPr="005F49A4" w:rsidRDefault="00EA4328" w:rsidP="00EA4328">
      <w:pPr>
        <w:pStyle w:val="BodyText21"/>
        <w:spacing w:line="276" w:lineRule="auto"/>
        <w:rPr>
          <w:rFonts w:asciiTheme="majorHAnsi" w:hAnsiTheme="majorHAnsi"/>
          <w:sz w:val="22"/>
          <w:szCs w:val="22"/>
        </w:rPr>
      </w:pPr>
    </w:p>
    <w:p w:rsidR="0099211B" w:rsidRDefault="0099211B" w:rsidP="005363F1">
      <w:pPr>
        <w:pStyle w:val="BodyText21"/>
        <w:spacing w:line="276" w:lineRule="auto"/>
        <w:ind w:left="720" w:hanging="720"/>
        <w:rPr>
          <w:rFonts w:asciiTheme="majorHAnsi" w:hAnsiTheme="majorHAnsi"/>
          <w:sz w:val="22"/>
          <w:szCs w:val="22"/>
        </w:rPr>
      </w:pPr>
      <w:r w:rsidRPr="005F49A4">
        <w:rPr>
          <w:rFonts w:asciiTheme="majorHAnsi" w:hAnsiTheme="majorHAnsi"/>
          <w:sz w:val="22"/>
          <w:szCs w:val="22"/>
        </w:rPr>
        <w:t>Languages</w:t>
      </w:r>
      <w:r w:rsidR="006B7EA5" w:rsidRPr="005F49A4">
        <w:rPr>
          <w:rFonts w:asciiTheme="majorHAnsi" w:hAnsiTheme="majorHAnsi"/>
          <w:sz w:val="22"/>
          <w:szCs w:val="22"/>
        </w:rPr>
        <w:t xml:space="preserve"> known</w:t>
      </w:r>
      <w:r w:rsidR="00A93692">
        <w:rPr>
          <w:rFonts w:asciiTheme="majorHAnsi" w:hAnsiTheme="majorHAnsi"/>
          <w:sz w:val="22"/>
          <w:szCs w:val="22"/>
        </w:rPr>
        <w:tab/>
      </w:r>
      <w:r w:rsidR="00A93692">
        <w:rPr>
          <w:rFonts w:asciiTheme="majorHAnsi" w:hAnsiTheme="majorHAnsi"/>
          <w:sz w:val="22"/>
          <w:szCs w:val="22"/>
        </w:rPr>
        <w:tab/>
        <w:t xml:space="preserve">: </w:t>
      </w:r>
      <w:r w:rsidR="007C47D1">
        <w:rPr>
          <w:rFonts w:asciiTheme="majorHAnsi" w:hAnsiTheme="majorHAnsi"/>
          <w:sz w:val="22"/>
          <w:szCs w:val="22"/>
        </w:rPr>
        <w:t>English</w:t>
      </w:r>
      <w:r w:rsidR="002D72D6">
        <w:rPr>
          <w:rFonts w:asciiTheme="majorHAnsi" w:hAnsiTheme="majorHAnsi"/>
          <w:sz w:val="22"/>
          <w:szCs w:val="22"/>
        </w:rPr>
        <w:t xml:space="preserve">, </w:t>
      </w:r>
      <w:r w:rsidR="00AB6F94">
        <w:rPr>
          <w:rFonts w:asciiTheme="majorHAnsi" w:hAnsiTheme="majorHAnsi"/>
          <w:sz w:val="22"/>
          <w:szCs w:val="22"/>
        </w:rPr>
        <w:t>Kannada, Hindi.</w:t>
      </w:r>
    </w:p>
    <w:p w:rsidR="00EA4328" w:rsidRPr="005F49A4" w:rsidRDefault="00EA4328" w:rsidP="005363F1">
      <w:pPr>
        <w:pStyle w:val="BodyText21"/>
        <w:spacing w:line="276" w:lineRule="auto"/>
        <w:ind w:left="720" w:hanging="720"/>
        <w:rPr>
          <w:rFonts w:asciiTheme="majorHAnsi" w:hAnsiTheme="majorHAnsi"/>
          <w:sz w:val="22"/>
          <w:szCs w:val="22"/>
        </w:rPr>
      </w:pPr>
    </w:p>
    <w:p w:rsidR="00EA4328" w:rsidRDefault="003B339B" w:rsidP="005363F1">
      <w:pPr>
        <w:pStyle w:val="BodyText21"/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Current Address          </w:t>
      </w:r>
      <w:r w:rsidR="00DE1FA5">
        <w:rPr>
          <w:rFonts w:asciiTheme="majorHAnsi" w:hAnsiTheme="majorHAnsi"/>
          <w:sz w:val="22"/>
          <w:szCs w:val="22"/>
        </w:rPr>
        <w:tab/>
      </w:r>
      <w:r w:rsidR="00DE1FA5">
        <w:rPr>
          <w:rFonts w:asciiTheme="majorHAnsi" w:hAnsiTheme="majorHAnsi"/>
          <w:sz w:val="22"/>
          <w:szCs w:val="22"/>
        </w:rPr>
        <w:tab/>
      </w:r>
      <w:r w:rsidR="00EA4328">
        <w:rPr>
          <w:rFonts w:asciiTheme="majorHAnsi" w:hAnsiTheme="majorHAnsi"/>
          <w:sz w:val="22"/>
          <w:szCs w:val="22"/>
        </w:rPr>
        <w:t xml:space="preserve">: </w:t>
      </w:r>
      <w:r w:rsidR="00A93692">
        <w:rPr>
          <w:rFonts w:asciiTheme="majorHAnsi" w:hAnsiTheme="majorHAnsi"/>
          <w:sz w:val="22"/>
          <w:szCs w:val="22"/>
        </w:rPr>
        <w:t>#</w:t>
      </w:r>
      <w:r w:rsidR="00EA4328">
        <w:rPr>
          <w:rFonts w:asciiTheme="majorHAnsi" w:hAnsiTheme="majorHAnsi"/>
          <w:sz w:val="22"/>
          <w:szCs w:val="22"/>
        </w:rPr>
        <w:t>3, 1</w:t>
      </w:r>
      <w:r w:rsidR="00EA4328" w:rsidRPr="00EA4328">
        <w:rPr>
          <w:rFonts w:asciiTheme="majorHAnsi" w:hAnsiTheme="majorHAnsi"/>
          <w:sz w:val="22"/>
          <w:szCs w:val="22"/>
          <w:vertAlign w:val="superscript"/>
        </w:rPr>
        <w:t>st</w:t>
      </w:r>
      <w:r w:rsidR="00EA4328">
        <w:rPr>
          <w:rFonts w:asciiTheme="majorHAnsi" w:hAnsiTheme="majorHAnsi"/>
          <w:sz w:val="22"/>
          <w:szCs w:val="22"/>
        </w:rPr>
        <w:t xml:space="preserve"> Cross</w:t>
      </w:r>
      <w:r>
        <w:rPr>
          <w:rFonts w:asciiTheme="majorHAnsi" w:hAnsiTheme="majorHAnsi"/>
          <w:sz w:val="22"/>
          <w:szCs w:val="22"/>
        </w:rPr>
        <w:t xml:space="preserve">, </w:t>
      </w:r>
      <w:r w:rsidR="00EA4328">
        <w:rPr>
          <w:rFonts w:asciiTheme="majorHAnsi" w:hAnsiTheme="majorHAnsi"/>
          <w:sz w:val="22"/>
          <w:szCs w:val="22"/>
        </w:rPr>
        <w:t xml:space="preserve">Someshwara </w:t>
      </w:r>
      <w:r w:rsidR="002515AF">
        <w:rPr>
          <w:rFonts w:asciiTheme="majorHAnsi" w:hAnsiTheme="majorHAnsi"/>
          <w:sz w:val="22"/>
          <w:szCs w:val="22"/>
        </w:rPr>
        <w:t>Layout,</w:t>
      </w:r>
      <w:r w:rsidR="00EA4328">
        <w:rPr>
          <w:rFonts w:asciiTheme="majorHAnsi" w:hAnsiTheme="majorHAnsi"/>
          <w:sz w:val="22"/>
          <w:szCs w:val="22"/>
        </w:rPr>
        <w:t xml:space="preserve"> Sarjapura Main Road,                                                               </w:t>
      </w:r>
    </w:p>
    <w:p w:rsidR="00EC540D" w:rsidRDefault="00EA4328" w:rsidP="005363F1">
      <w:pPr>
        <w:pStyle w:val="BodyText21"/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Doddakannelli, </w:t>
      </w:r>
      <w:r w:rsidR="002515AF">
        <w:rPr>
          <w:rFonts w:asciiTheme="majorHAnsi" w:hAnsiTheme="majorHAnsi"/>
          <w:sz w:val="22"/>
          <w:szCs w:val="22"/>
        </w:rPr>
        <w:t>Bangalore</w:t>
      </w:r>
      <w:r w:rsidR="003B339B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>35</w:t>
      </w:r>
      <w:r w:rsidR="002515AF">
        <w:rPr>
          <w:rFonts w:asciiTheme="majorHAnsi" w:hAnsiTheme="majorHAnsi"/>
          <w:sz w:val="22"/>
          <w:szCs w:val="22"/>
        </w:rPr>
        <w:t>.</w:t>
      </w:r>
    </w:p>
    <w:p w:rsidR="00A6147E" w:rsidRDefault="00A6147E" w:rsidP="005363F1">
      <w:pPr>
        <w:pStyle w:val="BodyText21"/>
        <w:spacing w:line="276" w:lineRule="auto"/>
        <w:rPr>
          <w:rFonts w:asciiTheme="majorHAnsi" w:hAnsiTheme="majorHAnsi"/>
          <w:sz w:val="22"/>
          <w:szCs w:val="22"/>
        </w:rPr>
      </w:pPr>
    </w:p>
    <w:p w:rsidR="00A6147E" w:rsidRDefault="00A6147E" w:rsidP="005363F1">
      <w:pPr>
        <w:pStyle w:val="BodyText21"/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Contact Number                            : 9902002431</w:t>
      </w:r>
    </w:p>
    <w:p w:rsidR="00A6147E" w:rsidRDefault="00A6147E" w:rsidP="005363F1">
      <w:pPr>
        <w:pStyle w:val="BodyText21"/>
        <w:spacing w:line="276" w:lineRule="auto"/>
        <w:rPr>
          <w:rFonts w:asciiTheme="majorHAnsi" w:hAnsiTheme="majorHAnsi"/>
          <w:sz w:val="22"/>
          <w:szCs w:val="22"/>
        </w:rPr>
      </w:pPr>
    </w:p>
    <w:p w:rsidR="00A6147E" w:rsidRDefault="00A6147E" w:rsidP="005363F1">
      <w:pPr>
        <w:pStyle w:val="BodyText21"/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Email ID                                           : </w:t>
      </w:r>
      <w:hyperlink r:id="rId8" w:history="1">
        <w:r w:rsidRPr="00E319E8">
          <w:rPr>
            <w:rStyle w:val="Hyperlink"/>
            <w:rFonts w:asciiTheme="majorHAnsi" w:hAnsiTheme="majorHAnsi"/>
            <w:sz w:val="22"/>
            <w:szCs w:val="22"/>
          </w:rPr>
          <w:t>somusk92@gmail.com</w:t>
        </w:r>
      </w:hyperlink>
    </w:p>
    <w:p w:rsidR="00A6147E" w:rsidRDefault="00A6147E" w:rsidP="005363F1">
      <w:pPr>
        <w:pStyle w:val="BodyText21"/>
        <w:spacing w:line="276" w:lineRule="auto"/>
        <w:rPr>
          <w:rFonts w:asciiTheme="majorHAnsi" w:hAnsiTheme="majorHAnsi"/>
          <w:sz w:val="22"/>
          <w:szCs w:val="22"/>
        </w:rPr>
      </w:pPr>
    </w:p>
    <w:p w:rsidR="00BA4829" w:rsidRPr="005F49A4" w:rsidRDefault="005F49A4" w:rsidP="004A7B9E">
      <w:pPr>
        <w:pStyle w:val="BodyText21"/>
        <w:spacing w:line="276" w:lineRule="auto"/>
        <w:rPr>
          <w:rFonts w:asciiTheme="majorHAnsi" w:hAnsiTheme="majorHAnsi"/>
          <w:sz w:val="22"/>
          <w:szCs w:val="22"/>
        </w:rPr>
      </w:pPr>
      <w:r w:rsidRPr="005F49A4">
        <w:rPr>
          <w:rFonts w:asciiTheme="majorHAnsi" w:hAnsiTheme="majorHAnsi"/>
          <w:sz w:val="22"/>
          <w:szCs w:val="22"/>
        </w:rPr>
        <w:tab/>
      </w:r>
    </w:p>
    <w:p w:rsidR="00F43565" w:rsidRPr="005F49A4" w:rsidRDefault="00F43565" w:rsidP="005008B3">
      <w:pPr>
        <w:pStyle w:val="Heading4"/>
        <w:numPr>
          <w:ilvl w:val="0"/>
          <w:numId w:val="0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5F49A4">
        <w:rPr>
          <w:rFonts w:asciiTheme="majorHAnsi" w:hAnsiTheme="majorHAnsi"/>
          <w:sz w:val="22"/>
          <w:szCs w:val="22"/>
        </w:rPr>
        <w:t xml:space="preserve">Declaration </w:t>
      </w:r>
    </w:p>
    <w:p w:rsidR="005363F1" w:rsidRDefault="005363F1" w:rsidP="005363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F43565" w:rsidRPr="005F49A4" w:rsidRDefault="00F43565" w:rsidP="005363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F49A4">
        <w:rPr>
          <w:rFonts w:asciiTheme="majorHAnsi" w:hAnsiTheme="majorHAnsi"/>
          <w:sz w:val="22"/>
          <w:szCs w:val="22"/>
        </w:rPr>
        <w:t>I hereby declare that the above</w:t>
      </w:r>
      <w:r w:rsidR="005E179C">
        <w:rPr>
          <w:rFonts w:asciiTheme="majorHAnsi" w:hAnsiTheme="majorHAnsi"/>
          <w:sz w:val="22"/>
          <w:szCs w:val="22"/>
        </w:rPr>
        <w:t xml:space="preserve"> </w:t>
      </w:r>
      <w:r w:rsidRPr="005F49A4">
        <w:rPr>
          <w:rFonts w:asciiTheme="majorHAnsi" w:hAnsiTheme="majorHAnsi"/>
          <w:sz w:val="22"/>
          <w:szCs w:val="22"/>
        </w:rPr>
        <w:t xml:space="preserve">mentioned information is correct up to my knowledge </w:t>
      </w:r>
    </w:p>
    <w:p w:rsidR="00F43565" w:rsidRPr="005F49A4" w:rsidRDefault="00710D2B" w:rsidP="005363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And</w:t>
      </w:r>
      <w:r w:rsidR="00F43565" w:rsidRPr="005F49A4">
        <w:rPr>
          <w:rFonts w:asciiTheme="majorHAnsi" w:hAnsiTheme="majorHAnsi"/>
          <w:sz w:val="22"/>
          <w:szCs w:val="22"/>
        </w:rPr>
        <w:t xml:space="preserve"> I bear the responsibility for the correctness of the abovementioned particulars.</w:t>
      </w:r>
    </w:p>
    <w:p w:rsidR="005363F1" w:rsidRDefault="005363F1" w:rsidP="005363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784DF3" w:rsidRDefault="00DE1FA5" w:rsidP="005363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5363F1">
        <w:rPr>
          <w:rFonts w:asciiTheme="majorHAnsi" w:hAnsiTheme="majorHAnsi"/>
          <w:b/>
          <w:sz w:val="22"/>
          <w:szCs w:val="22"/>
        </w:rPr>
        <w:t>Date:</w:t>
      </w:r>
    </w:p>
    <w:p w:rsidR="00F43565" w:rsidRDefault="00DE1FA5" w:rsidP="005363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5363F1">
        <w:rPr>
          <w:rFonts w:asciiTheme="majorHAnsi" w:hAnsiTheme="majorHAnsi"/>
          <w:b/>
          <w:sz w:val="22"/>
          <w:szCs w:val="22"/>
        </w:rPr>
        <w:t>Place:</w:t>
      </w:r>
      <w:r w:rsidRPr="005363F1">
        <w:rPr>
          <w:rFonts w:asciiTheme="majorHAnsi" w:hAnsiTheme="majorHAnsi"/>
          <w:b/>
          <w:sz w:val="22"/>
          <w:szCs w:val="22"/>
        </w:rPr>
        <w:tab/>
      </w:r>
      <w:r w:rsidRPr="005363F1">
        <w:rPr>
          <w:rFonts w:asciiTheme="majorHAnsi" w:hAnsiTheme="majorHAnsi"/>
          <w:b/>
          <w:sz w:val="22"/>
          <w:szCs w:val="22"/>
        </w:rPr>
        <w:tab/>
      </w:r>
      <w:r w:rsidRPr="005363F1">
        <w:rPr>
          <w:rFonts w:asciiTheme="majorHAnsi" w:hAnsiTheme="majorHAnsi"/>
          <w:b/>
          <w:sz w:val="22"/>
          <w:szCs w:val="22"/>
        </w:rPr>
        <w:tab/>
      </w:r>
      <w:r w:rsidRPr="005363F1">
        <w:rPr>
          <w:rFonts w:asciiTheme="majorHAnsi" w:hAnsiTheme="majorHAnsi"/>
          <w:b/>
          <w:sz w:val="22"/>
          <w:szCs w:val="22"/>
        </w:rPr>
        <w:tab/>
      </w:r>
      <w:r w:rsidRPr="005363F1">
        <w:rPr>
          <w:rFonts w:asciiTheme="majorHAnsi" w:hAnsiTheme="majorHAnsi"/>
          <w:b/>
          <w:sz w:val="22"/>
          <w:szCs w:val="22"/>
        </w:rPr>
        <w:tab/>
      </w:r>
      <w:r w:rsidRPr="005363F1">
        <w:rPr>
          <w:rFonts w:asciiTheme="majorHAnsi" w:hAnsiTheme="majorHAnsi"/>
          <w:b/>
          <w:sz w:val="22"/>
          <w:szCs w:val="22"/>
        </w:rPr>
        <w:tab/>
      </w:r>
      <w:r w:rsidRPr="005363F1">
        <w:rPr>
          <w:rFonts w:asciiTheme="majorHAnsi" w:hAnsiTheme="majorHAnsi"/>
          <w:b/>
          <w:sz w:val="22"/>
          <w:szCs w:val="22"/>
        </w:rPr>
        <w:tab/>
      </w:r>
      <w:r w:rsidRPr="005363F1">
        <w:rPr>
          <w:rFonts w:asciiTheme="majorHAnsi" w:hAnsiTheme="majorHAnsi"/>
          <w:b/>
          <w:sz w:val="22"/>
          <w:szCs w:val="22"/>
        </w:rPr>
        <w:tab/>
      </w:r>
      <w:r w:rsidRPr="005363F1">
        <w:rPr>
          <w:rFonts w:asciiTheme="majorHAnsi" w:hAnsiTheme="majorHAnsi"/>
          <w:b/>
          <w:sz w:val="22"/>
          <w:szCs w:val="22"/>
        </w:rPr>
        <w:tab/>
      </w:r>
      <w:r w:rsidRPr="005363F1">
        <w:rPr>
          <w:rFonts w:asciiTheme="majorHAnsi" w:hAnsiTheme="majorHAnsi"/>
          <w:b/>
          <w:sz w:val="22"/>
          <w:szCs w:val="22"/>
        </w:rPr>
        <w:tab/>
        <w:t>Somanagouda K</w:t>
      </w:r>
      <w:bookmarkStart w:id="0" w:name="_GoBack"/>
      <w:bookmarkEnd w:id="0"/>
    </w:p>
    <w:sectPr w:rsidR="00F43565" w:rsidSect="005363F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3EC" w:rsidRDefault="000303EC" w:rsidP="00E15101">
      <w:r>
        <w:separator/>
      </w:r>
    </w:p>
  </w:endnote>
  <w:endnote w:type="continuationSeparator" w:id="0">
    <w:p w:rsidR="000303EC" w:rsidRDefault="000303EC" w:rsidP="00E1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Hv">
    <w:altName w:val="Segoe UI Semibold"/>
    <w:charset w:val="00"/>
    <w:family w:val="swiss"/>
    <w:pitch w:val="variable"/>
    <w:sig w:usb0="00000001" w:usb1="5000204A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3EC" w:rsidRDefault="000303EC" w:rsidP="00E15101">
      <w:r>
        <w:separator/>
      </w:r>
    </w:p>
  </w:footnote>
  <w:footnote w:type="continuationSeparator" w:id="0">
    <w:p w:rsidR="000303EC" w:rsidRDefault="000303EC" w:rsidP="00E15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3" w15:restartNumberingAfterBreak="0">
    <w:nsid w:val="00000004"/>
    <w:multiLevelType w:val="hybridMultilevel"/>
    <w:tmpl w:val="1B7011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6"/>
    <w:multiLevelType w:val="hybridMultilevel"/>
    <w:tmpl w:val="D766E6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1D449B5"/>
    <w:multiLevelType w:val="hybridMultilevel"/>
    <w:tmpl w:val="D6925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77690"/>
    <w:multiLevelType w:val="hybridMultilevel"/>
    <w:tmpl w:val="95B249F2"/>
    <w:name w:val="WW8Num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3694"/>
    <w:multiLevelType w:val="hybridMultilevel"/>
    <w:tmpl w:val="7180B5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14767"/>
    <w:multiLevelType w:val="hybridMultilevel"/>
    <w:tmpl w:val="6D3872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197E3AD0"/>
    <w:multiLevelType w:val="hybridMultilevel"/>
    <w:tmpl w:val="20CA58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E2153"/>
    <w:multiLevelType w:val="hybridMultilevel"/>
    <w:tmpl w:val="3266EE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C3730"/>
    <w:multiLevelType w:val="hybridMultilevel"/>
    <w:tmpl w:val="E0B2C59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F65D9"/>
    <w:multiLevelType w:val="hybridMultilevel"/>
    <w:tmpl w:val="FB9E801C"/>
    <w:name w:val="WW8Num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25DD3"/>
    <w:multiLevelType w:val="hybridMultilevel"/>
    <w:tmpl w:val="7F8A61B2"/>
    <w:lvl w:ilvl="0" w:tplc="00000003">
      <w:start w:val="1"/>
      <w:numFmt w:val="bullet"/>
      <w:lvlText w:val=""/>
      <w:lvlJc w:val="left"/>
      <w:pPr>
        <w:ind w:left="360" w:hanging="360"/>
      </w:pPr>
      <w:rPr>
        <w:rFonts w:ascii="Wingdings" w:hAnsi="Wingdings" w:cs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9E7A5F"/>
    <w:multiLevelType w:val="hybridMultilevel"/>
    <w:tmpl w:val="C0924E30"/>
    <w:lvl w:ilvl="0" w:tplc="08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4A0A2A70"/>
    <w:multiLevelType w:val="hybridMultilevel"/>
    <w:tmpl w:val="B0C4E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7" w15:restartNumberingAfterBreak="0">
    <w:nsid w:val="67382538"/>
    <w:multiLevelType w:val="hybridMultilevel"/>
    <w:tmpl w:val="F42E22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D58BD"/>
    <w:multiLevelType w:val="hybridMultilevel"/>
    <w:tmpl w:val="CE10EB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6"/>
  </w:num>
  <w:num w:numId="5">
    <w:abstractNumId w:val="13"/>
  </w:num>
  <w:num w:numId="6">
    <w:abstractNumId w:val="10"/>
  </w:num>
  <w:num w:numId="7">
    <w:abstractNumId w:val="17"/>
  </w:num>
  <w:num w:numId="8">
    <w:abstractNumId w:val="5"/>
  </w:num>
  <w:num w:numId="9">
    <w:abstractNumId w:val="14"/>
  </w:num>
  <w:num w:numId="10">
    <w:abstractNumId w:val="7"/>
  </w:num>
  <w:num w:numId="11">
    <w:abstractNumId w:val="15"/>
  </w:num>
  <w:num w:numId="12">
    <w:abstractNumId w:val="9"/>
  </w:num>
  <w:num w:numId="13">
    <w:abstractNumId w:val="4"/>
  </w:num>
  <w:num w:numId="14">
    <w:abstractNumId w:val="2"/>
  </w:num>
  <w:num w:numId="15">
    <w:abstractNumId w:val="11"/>
  </w:num>
  <w:num w:numId="1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DD"/>
    <w:rsid w:val="00005846"/>
    <w:rsid w:val="000070AD"/>
    <w:rsid w:val="0001196F"/>
    <w:rsid w:val="000160C8"/>
    <w:rsid w:val="000303EC"/>
    <w:rsid w:val="00031085"/>
    <w:rsid w:val="00034074"/>
    <w:rsid w:val="00050D9D"/>
    <w:rsid w:val="000520A1"/>
    <w:rsid w:val="00055C35"/>
    <w:rsid w:val="0006776B"/>
    <w:rsid w:val="00067E73"/>
    <w:rsid w:val="00082D03"/>
    <w:rsid w:val="00084830"/>
    <w:rsid w:val="00087C76"/>
    <w:rsid w:val="00090A58"/>
    <w:rsid w:val="000A0843"/>
    <w:rsid w:val="000A4AE8"/>
    <w:rsid w:val="000A7A91"/>
    <w:rsid w:val="000A7DFC"/>
    <w:rsid w:val="000B2191"/>
    <w:rsid w:val="000B6A81"/>
    <w:rsid w:val="000D0CE3"/>
    <w:rsid w:val="000D74B7"/>
    <w:rsid w:val="000E0282"/>
    <w:rsid w:val="000F11D0"/>
    <w:rsid w:val="000F1558"/>
    <w:rsid w:val="000F42BB"/>
    <w:rsid w:val="001057CC"/>
    <w:rsid w:val="00122EDF"/>
    <w:rsid w:val="00124DBA"/>
    <w:rsid w:val="0013741E"/>
    <w:rsid w:val="00140105"/>
    <w:rsid w:val="00156E87"/>
    <w:rsid w:val="00164C2E"/>
    <w:rsid w:val="001707F1"/>
    <w:rsid w:val="001770DA"/>
    <w:rsid w:val="00180853"/>
    <w:rsid w:val="00192F89"/>
    <w:rsid w:val="001C3933"/>
    <w:rsid w:val="001C7257"/>
    <w:rsid w:val="001C74DB"/>
    <w:rsid w:val="001D7CA9"/>
    <w:rsid w:val="001E2D79"/>
    <w:rsid w:val="001F3F6A"/>
    <w:rsid w:val="002020B1"/>
    <w:rsid w:val="00204195"/>
    <w:rsid w:val="00211970"/>
    <w:rsid w:val="0021384D"/>
    <w:rsid w:val="002143F5"/>
    <w:rsid w:val="00216411"/>
    <w:rsid w:val="00220A64"/>
    <w:rsid w:val="00221577"/>
    <w:rsid w:val="00222D31"/>
    <w:rsid w:val="00230570"/>
    <w:rsid w:val="00235EEE"/>
    <w:rsid w:val="002402E5"/>
    <w:rsid w:val="0024769F"/>
    <w:rsid w:val="0025159D"/>
    <w:rsid w:val="002515AF"/>
    <w:rsid w:val="00251962"/>
    <w:rsid w:val="00265D9C"/>
    <w:rsid w:val="00273119"/>
    <w:rsid w:val="002742EA"/>
    <w:rsid w:val="002775A6"/>
    <w:rsid w:val="002874C1"/>
    <w:rsid w:val="002A388B"/>
    <w:rsid w:val="002B3BBD"/>
    <w:rsid w:val="002D42AD"/>
    <w:rsid w:val="002D5934"/>
    <w:rsid w:val="002D72D6"/>
    <w:rsid w:val="002F1AA9"/>
    <w:rsid w:val="002F4CEF"/>
    <w:rsid w:val="002F59A1"/>
    <w:rsid w:val="003032C1"/>
    <w:rsid w:val="00323306"/>
    <w:rsid w:val="00325F31"/>
    <w:rsid w:val="0033285A"/>
    <w:rsid w:val="00370DEB"/>
    <w:rsid w:val="0037390A"/>
    <w:rsid w:val="00380BCA"/>
    <w:rsid w:val="00380F8B"/>
    <w:rsid w:val="003852EB"/>
    <w:rsid w:val="00390F98"/>
    <w:rsid w:val="003A524D"/>
    <w:rsid w:val="003A7E4E"/>
    <w:rsid w:val="003B0166"/>
    <w:rsid w:val="003B339B"/>
    <w:rsid w:val="003B5361"/>
    <w:rsid w:val="003C5656"/>
    <w:rsid w:val="003D459F"/>
    <w:rsid w:val="003F4824"/>
    <w:rsid w:val="00400DEA"/>
    <w:rsid w:val="00410B5A"/>
    <w:rsid w:val="004115C9"/>
    <w:rsid w:val="004312CA"/>
    <w:rsid w:val="00431DED"/>
    <w:rsid w:val="00454380"/>
    <w:rsid w:val="0047021B"/>
    <w:rsid w:val="00476A13"/>
    <w:rsid w:val="004825F9"/>
    <w:rsid w:val="00494EA7"/>
    <w:rsid w:val="004A2EFF"/>
    <w:rsid w:val="004A5E65"/>
    <w:rsid w:val="004A7B9E"/>
    <w:rsid w:val="004B2CE4"/>
    <w:rsid w:val="004B33A6"/>
    <w:rsid w:val="004B5524"/>
    <w:rsid w:val="004B7370"/>
    <w:rsid w:val="004D0C09"/>
    <w:rsid w:val="004E2B6B"/>
    <w:rsid w:val="004F4C54"/>
    <w:rsid w:val="005008B3"/>
    <w:rsid w:val="00506AC2"/>
    <w:rsid w:val="005101C5"/>
    <w:rsid w:val="005173A3"/>
    <w:rsid w:val="0052227F"/>
    <w:rsid w:val="00523BBD"/>
    <w:rsid w:val="005331AA"/>
    <w:rsid w:val="00535D86"/>
    <w:rsid w:val="005363F1"/>
    <w:rsid w:val="005408A8"/>
    <w:rsid w:val="0055204C"/>
    <w:rsid w:val="005551B9"/>
    <w:rsid w:val="00560272"/>
    <w:rsid w:val="00565025"/>
    <w:rsid w:val="00573810"/>
    <w:rsid w:val="00583051"/>
    <w:rsid w:val="00586F76"/>
    <w:rsid w:val="0059262C"/>
    <w:rsid w:val="005A7F43"/>
    <w:rsid w:val="005D545A"/>
    <w:rsid w:val="005E179C"/>
    <w:rsid w:val="005E5CDB"/>
    <w:rsid w:val="005F26B1"/>
    <w:rsid w:val="005F2AD9"/>
    <w:rsid w:val="005F2DC5"/>
    <w:rsid w:val="005F49A4"/>
    <w:rsid w:val="006062DF"/>
    <w:rsid w:val="006076EF"/>
    <w:rsid w:val="006415D9"/>
    <w:rsid w:val="00644052"/>
    <w:rsid w:val="00650C45"/>
    <w:rsid w:val="006520D3"/>
    <w:rsid w:val="006528F4"/>
    <w:rsid w:val="00661C04"/>
    <w:rsid w:val="00663B57"/>
    <w:rsid w:val="00663FE4"/>
    <w:rsid w:val="006668D3"/>
    <w:rsid w:val="006808B7"/>
    <w:rsid w:val="00692973"/>
    <w:rsid w:val="00696FEB"/>
    <w:rsid w:val="006A4C15"/>
    <w:rsid w:val="006A6CEA"/>
    <w:rsid w:val="006B052C"/>
    <w:rsid w:val="006B4020"/>
    <w:rsid w:val="006B7921"/>
    <w:rsid w:val="006B7EA5"/>
    <w:rsid w:val="006C4E60"/>
    <w:rsid w:val="006D0E88"/>
    <w:rsid w:val="006E0E8B"/>
    <w:rsid w:val="006E215C"/>
    <w:rsid w:val="006F1BC9"/>
    <w:rsid w:val="00701D8C"/>
    <w:rsid w:val="00710D2B"/>
    <w:rsid w:val="00711D63"/>
    <w:rsid w:val="0071618D"/>
    <w:rsid w:val="00725488"/>
    <w:rsid w:val="0073609A"/>
    <w:rsid w:val="007417CA"/>
    <w:rsid w:val="00741A82"/>
    <w:rsid w:val="00752040"/>
    <w:rsid w:val="00756193"/>
    <w:rsid w:val="007565AE"/>
    <w:rsid w:val="0076137C"/>
    <w:rsid w:val="0076327A"/>
    <w:rsid w:val="007651D0"/>
    <w:rsid w:val="00766C09"/>
    <w:rsid w:val="007830F0"/>
    <w:rsid w:val="00784DF3"/>
    <w:rsid w:val="007A7CB6"/>
    <w:rsid w:val="007B0495"/>
    <w:rsid w:val="007B0F70"/>
    <w:rsid w:val="007B111C"/>
    <w:rsid w:val="007B1343"/>
    <w:rsid w:val="007B3B84"/>
    <w:rsid w:val="007B3D5A"/>
    <w:rsid w:val="007C2D1D"/>
    <w:rsid w:val="007C3E37"/>
    <w:rsid w:val="007C47D1"/>
    <w:rsid w:val="007C69E7"/>
    <w:rsid w:val="007E4EE0"/>
    <w:rsid w:val="007F3823"/>
    <w:rsid w:val="007F5D3A"/>
    <w:rsid w:val="007F7853"/>
    <w:rsid w:val="00812E7C"/>
    <w:rsid w:val="00821395"/>
    <w:rsid w:val="00822A1D"/>
    <w:rsid w:val="00824C0C"/>
    <w:rsid w:val="008273CB"/>
    <w:rsid w:val="00833372"/>
    <w:rsid w:val="00834F90"/>
    <w:rsid w:val="00843D0C"/>
    <w:rsid w:val="00854690"/>
    <w:rsid w:val="008629B3"/>
    <w:rsid w:val="00883879"/>
    <w:rsid w:val="00884CF2"/>
    <w:rsid w:val="008913CA"/>
    <w:rsid w:val="00894A2D"/>
    <w:rsid w:val="00897224"/>
    <w:rsid w:val="008A3616"/>
    <w:rsid w:val="008B29F1"/>
    <w:rsid w:val="008C4433"/>
    <w:rsid w:val="008C4E46"/>
    <w:rsid w:val="008C7C65"/>
    <w:rsid w:val="008E3D07"/>
    <w:rsid w:val="008E4A93"/>
    <w:rsid w:val="008F76D2"/>
    <w:rsid w:val="009031D0"/>
    <w:rsid w:val="00907862"/>
    <w:rsid w:val="00921639"/>
    <w:rsid w:val="00935A54"/>
    <w:rsid w:val="00942ACE"/>
    <w:rsid w:val="00943F81"/>
    <w:rsid w:val="0095002A"/>
    <w:rsid w:val="009538A8"/>
    <w:rsid w:val="00960977"/>
    <w:rsid w:val="00971757"/>
    <w:rsid w:val="0098503A"/>
    <w:rsid w:val="00987501"/>
    <w:rsid w:val="0099211B"/>
    <w:rsid w:val="009956D2"/>
    <w:rsid w:val="009A52CE"/>
    <w:rsid w:val="009A7D75"/>
    <w:rsid w:val="009C3303"/>
    <w:rsid w:val="009D1EC7"/>
    <w:rsid w:val="009F2236"/>
    <w:rsid w:val="00A07A69"/>
    <w:rsid w:val="00A107D6"/>
    <w:rsid w:val="00A146B0"/>
    <w:rsid w:val="00A2560A"/>
    <w:rsid w:val="00A25A4F"/>
    <w:rsid w:val="00A55BD8"/>
    <w:rsid w:val="00A6147E"/>
    <w:rsid w:val="00A708CF"/>
    <w:rsid w:val="00A81C43"/>
    <w:rsid w:val="00A86E70"/>
    <w:rsid w:val="00A93692"/>
    <w:rsid w:val="00AA03BA"/>
    <w:rsid w:val="00AB6F94"/>
    <w:rsid w:val="00AC359E"/>
    <w:rsid w:val="00AD3473"/>
    <w:rsid w:val="00AD6862"/>
    <w:rsid w:val="00AF0905"/>
    <w:rsid w:val="00B125EF"/>
    <w:rsid w:val="00B14FBB"/>
    <w:rsid w:val="00B30D2F"/>
    <w:rsid w:val="00B35133"/>
    <w:rsid w:val="00B417FF"/>
    <w:rsid w:val="00B47BCA"/>
    <w:rsid w:val="00B55494"/>
    <w:rsid w:val="00B61C1A"/>
    <w:rsid w:val="00B7656C"/>
    <w:rsid w:val="00B82DE3"/>
    <w:rsid w:val="00B90798"/>
    <w:rsid w:val="00B9454C"/>
    <w:rsid w:val="00B94D1C"/>
    <w:rsid w:val="00BA44A5"/>
    <w:rsid w:val="00BA4829"/>
    <w:rsid w:val="00BA5CAA"/>
    <w:rsid w:val="00BC09A2"/>
    <w:rsid w:val="00BC2225"/>
    <w:rsid w:val="00BC7760"/>
    <w:rsid w:val="00BE0108"/>
    <w:rsid w:val="00BF1546"/>
    <w:rsid w:val="00BF24F9"/>
    <w:rsid w:val="00C060BB"/>
    <w:rsid w:val="00C201A6"/>
    <w:rsid w:val="00C2273C"/>
    <w:rsid w:val="00C316B6"/>
    <w:rsid w:val="00C40193"/>
    <w:rsid w:val="00C46C07"/>
    <w:rsid w:val="00C65BD0"/>
    <w:rsid w:val="00C71110"/>
    <w:rsid w:val="00C71F87"/>
    <w:rsid w:val="00C82162"/>
    <w:rsid w:val="00C90C1B"/>
    <w:rsid w:val="00CA4ADB"/>
    <w:rsid w:val="00CB47E1"/>
    <w:rsid w:val="00CC6C57"/>
    <w:rsid w:val="00D00D7E"/>
    <w:rsid w:val="00D02434"/>
    <w:rsid w:val="00D432F0"/>
    <w:rsid w:val="00D548F5"/>
    <w:rsid w:val="00D60D3B"/>
    <w:rsid w:val="00D64872"/>
    <w:rsid w:val="00D84CAD"/>
    <w:rsid w:val="00D9535B"/>
    <w:rsid w:val="00DA0399"/>
    <w:rsid w:val="00DA07C5"/>
    <w:rsid w:val="00DA0CA5"/>
    <w:rsid w:val="00DA5E85"/>
    <w:rsid w:val="00DA7182"/>
    <w:rsid w:val="00DA7550"/>
    <w:rsid w:val="00DB04E0"/>
    <w:rsid w:val="00DB1EA4"/>
    <w:rsid w:val="00DB70A1"/>
    <w:rsid w:val="00DC39F1"/>
    <w:rsid w:val="00DD3370"/>
    <w:rsid w:val="00DD5DF3"/>
    <w:rsid w:val="00DE1FA5"/>
    <w:rsid w:val="00DE5589"/>
    <w:rsid w:val="00DE67F7"/>
    <w:rsid w:val="00DF03D2"/>
    <w:rsid w:val="00DF783B"/>
    <w:rsid w:val="00E073FD"/>
    <w:rsid w:val="00E15101"/>
    <w:rsid w:val="00E22BC2"/>
    <w:rsid w:val="00E24B2C"/>
    <w:rsid w:val="00E257DC"/>
    <w:rsid w:val="00E26B00"/>
    <w:rsid w:val="00E43C0E"/>
    <w:rsid w:val="00E64C03"/>
    <w:rsid w:val="00E66C0E"/>
    <w:rsid w:val="00E71A82"/>
    <w:rsid w:val="00E72B0F"/>
    <w:rsid w:val="00E80F27"/>
    <w:rsid w:val="00E95984"/>
    <w:rsid w:val="00E96699"/>
    <w:rsid w:val="00EA00BE"/>
    <w:rsid w:val="00EA4328"/>
    <w:rsid w:val="00EA46F1"/>
    <w:rsid w:val="00EA53B9"/>
    <w:rsid w:val="00EB3DD3"/>
    <w:rsid w:val="00EC0388"/>
    <w:rsid w:val="00EC46DF"/>
    <w:rsid w:val="00EC540D"/>
    <w:rsid w:val="00EC7858"/>
    <w:rsid w:val="00ED6DA2"/>
    <w:rsid w:val="00EE09DA"/>
    <w:rsid w:val="00EE5780"/>
    <w:rsid w:val="00EF36DD"/>
    <w:rsid w:val="00EF3C9A"/>
    <w:rsid w:val="00EF6049"/>
    <w:rsid w:val="00F024E7"/>
    <w:rsid w:val="00F10669"/>
    <w:rsid w:val="00F11859"/>
    <w:rsid w:val="00F13975"/>
    <w:rsid w:val="00F25824"/>
    <w:rsid w:val="00F26F9E"/>
    <w:rsid w:val="00F424FF"/>
    <w:rsid w:val="00F43565"/>
    <w:rsid w:val="00F50A6F"/>
    <w:rsid w:val="00F56A37"/>
    <w:rsid w:val="00F6509A"/>
    <w:rsid w:val="00F66D15"/>
    <w:rsid w:val="00F66FA5"/>
    <w:rsid w:val="00F73AC8"/>
    <w:rsid w:val="00F9579C"/>
    <w:rsid w:val="00FA45DA"/>
    <w:rsid w:val="00FB08DD"/>
    <w:rsid w:val="00FB0D51"/>
    <w:rsid w:val="00FC2B15"/>
    <w:rsid w:val="00FD0ECD"/>
    <w:rsid w:val="00FD1419"/>
    <w:rsid w:val="00FD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BC0DEE-8102-43BF-B1AC-799AB0C8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A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897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D6862"/>
    <w:pPr>
      <w:keepNext/>
      <w:pBdr>
        <w:bottom w:val="single" w:sz="8" w:space="0" w:color="000000"/>
      </w:pBdr>
      <w:shd w:val="clear" w:color="auto" w:fill="C0C0C0"/>
      <w:tabs>
        <w:tab w:val="num" w:pos="0"/>
      </w:tabs>
      <w:spacing w:before="240" w:after="240"/>
      <w:jc w:val="both"/>
      <w:outlineLvl w:val="1"/>
    </w:pPr>
    <w:rPr>
      <w:rFonts w:ascii="Garamond" w:hAnsi="Garamond"/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D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rsid w:val="00AD6862"/>
    <w:pPr>
      <w:keepNext/>
      <w:numPr>
        <w:ilvl w:val="3"/>
        <w:numId w:val="1"/>
      </w:numPr>
      <w:pBdr>
        <w:bottom w:val="single" w:sz="8" w:space="1" w:color="000000"/>
      </w:pBdr>
      <w:shd w:val="clear" w:color="auto" w:fill="C0C0C0"/>
      <w:jc w:val="both"/>
      <w:outlineLvl w:val="3"/>
    </w:pPr>
    <w:rPr>
      <w:rFonts w:ascii="Garamond" w:hAnsi="Garamond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C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qFormat/>
    <w:rsid w:val="004B2CE4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AD6862"/>
    <w:pPr>
      <w:keepNext/>
      <w:tabs>
        <w:tab w:val="num" w:pos="0"/>
      </w:tabs>
      <w:jc w:val="center"/>
      <w:outlineLvl w:val="8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AD6862"/>
    <w:rPr>
      <w:color w:val="0000FF"/>
      <w:u w:val="single"/>
    </w:rPr>
  </w:style>
  <w:style w:type="paragraph" w:styleId="BodyText2">
    <w:name w:val="Body Text 2"/>
    <w:basedOn w:val="Normal"/>
    <w:semiHidden/>
    <w:rsid w:val="00AD6862"/>
    <w:rPr>
      <w:sz w:val="22"/>
      <w:szCs w:val="20"/>
    </w:rPr>
  </w:style>
  <w:style w:type="paragraph" w:customStyle="1" w:styleId="BodyText21">
    <w:name w:val="Body Text 21"/>
    <w:basedOn w:val="Normal"/>
    <w:rsid w:val="00AD6862"/>
    <w:pPr>
      <w:jc w:val="both"/>
    </w:pPr>
    <w:rPr>
      <w:szCs w:val="20"/>
    </w:rPr>
  </w:style>
  <w:style w:type="paragraph" w:styleId="Subtitle">
    <w:name w:val="Subtitle"/>
    <w:basedOn w:val="Normal"/>
    <w:next w:val="BodyText"/>
    <w:qFormat/>
    <w:rsid w:val="00AD6862"/>
    <w:pPr>
      <w:jc w:val="right"/>
    </w:pPr>
    <w:rPr>
      <w:b/>
    </w:rPr>
  </w:style>
  <w:style w:type="paragraph" w:styleId="BodyText">
    <w:name w:val="Body Text"/>
    <w:basedOn w:val="Normal"/>
    <w:semiHidden/>
    <w:rsid w:val="00AD6862"/>
    <w:pPr>
      <w:spacing w:after="120"/>
    </w:pPr>
  </w:style>
  <w:style w:type="paragraph" w:styleId="BodyTextIndent3">
    <w:name w:val="Body Text Indent 3"/>
    <w:basedOn w:val="Normal"/>
    <w:semiHidden/>
    <w:rsid w:val="00AD6862"/>
    <w:pPr>
      <w:spacing w:after="120"/>
      <w:ind w:left="360"/>
    </w:pPr>
    <w:rPr>
      <w:sz w:val="16"/>
      <w:szCs w:val="16"/>
    </w:rPr>
  </w:style>
  <w:style w:type="paragraph" w:styleId="Header">
    <w:name w:val="header"/>
    <w:aliases w:val="hd"/>
    <w:basedOn w:val="Normal"/>
    <w:semiHidden/>
    <w:rsid w:val="00AD6862"/>
    <w:pPr>
      <w:tabs>
        <w:tab w:val="center" w:pos="4320"/>
        <w:tab w:val="right" w:pos="8640"/>
      </w:tabs>
    </w:pPr>
    <w:rPr>
      <w:szCs w:val="20"/>
      <w:lang w:eastAsia="en-US"/>
    </w:rPr>
  </w:style>
  <w:style w:type="paragraph" w:styleId="HTMLPreformatted">
    <w:name w:val="HTML Preformatted"/>
    <w:basedOn w:val="Normal"/>
    <w:semiHidden/>
    <w:rsid w:val="00AD6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en-US"/>
    </w:rPr>
  </w:style>
  <w:style w:type="paragraph" w:customStyle="1" w:styleId="Default">
    <w:name w:val="Default"/>
    <w:rsid w:val="002020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odyTextIndent">
    <w:name w:val="Body Text Indent"/>
    <w:basedOn w:val="Normal"/>
    <w:rsid w:val="00897224"/>
    <w:pPr>
      <w:spacing w:after="120"/>
      <w:ind w:left="360"/>
    </w:pPr>
  </w:style>
  <w:style w:type="table" w:styleId="TableGrid">
    <w:name w:val="Table Grid"/>
    <w:basedOn w:val="TableNormal"/>
    <w:rsid w:val="004B2CE4"/>
    <w:rPr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AD3473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_Text"/>
    <w:link w:val="TableTextChar"/>
    <w:rsid w:val="006B052C"/>
    <w:pPr>
      <w:tabs>
        <w:tab w:val="left" w:pos="1080"/>
      </w:tabs>
      <w:spacing w:before="60" w:after="60"/>
    </w:pPr>
    <w:rPr>
      <w:rFonts w:ascii="Verdana" w:hAnsi="Verdana"/>
      <w:sz w:val="16"/>
      <w:szCs w:val="24"/>
    </w:rPr>
  </w:style>
  <w:style w:type="character" w:customStyle="1" w:styleId="TableTextChar">
    <w:name w:val="Table_Text Char"/>
    <w:basedOn w:val="DefaultParagraphFont"/>
    <w:link w:val="TableText"/>
    <w:rsid w:val="006B052C"/>
    <w:rPr>
      <w:rFonts w:ascii="Verdana" w:hAnsi="Verdana"/>
      <w:sz w:val="16"/>
      <w:szCs w:val="24"/>
      <w:lang w:val="en-US" w:eastAsia="en-US" w:bidi="ar-SA"/>
    </w:rPr>
  </w:style>
  <w:style w:type="paragraph" w:styleId="NormalIndent">
    <w:name w:val="Normal Indent"/>
    <w:basedOn w:val="Normal"/>
    <w:rsid w:val="006B4020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E151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101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495"/>
    <w:rPr>
      <w:rFonts w:ascii="Segoe UI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76137C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6137C"/>
    <w:pPr>
      <w:ind w:left="720"/>
      <w:contextualSpacing/>
    </w:pPr>
  </w:style>
  <w:style w:type="paragraph" w:customStyle="1" w:styleId="Achievement">
    <w:name w:val="Achievement"/>
    <w:basedOn w:val="BodyText"/>
    <w:rsid w:val="0073609A"/>
    <w:pPr>
      <w:numPr>
        <w:numId w:val="4"/>
      </w:numPr>
      <w:suppressAutoHyphens w:val="0"/>
      <w:spacing w:after="60"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63FE4"/>
  </w:style>
  <w:style w:type="character" w:customStyle="1" w:styleId="grncol">
    <w:name w:val="grncol"/>
    <w:basedOn w:val="DefaultParagraphFont"/>
    <w:rsid w:val="00663FE4"/>
  </w:style>
  <w:style w:type="paragraph" w:styleId="Title">
    <w:name w:val="Title"/>
    <w:basedOn w:val="Normal"/>
    <w:link w:val="TitleChar"/>
    <w:uiPriority w:val="10"/>
    <w:qFormat/>
    <w:rsid w:val="007C69E7"/>
    <w:pPr>
      <w:suppressAutoHyphens w:val="0"/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C69E7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D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843D0C"/>
    <w:rPr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C1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84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DF3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DF3"/>
    <w:rPr>
      <w:b/>
      <w:bCs/>
      <w:lang w:eastAsia="ar-SA"/>
    </w:rPr>
  </w:style>
  <w:style w:type="paragraph" w:styleId="NormalWeb">
    <w:name w:val="Normal (Web)"/>
    <w:basedOn w:val="Normal"/>
    <w:uiPriority w:val="99"/>
    <w:semiHidden/>
    <w:rsid w:val="008C7C65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usk9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AA04-BBC6-4F88-9DF6-C0F827DA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Accenture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1088718</dc:creator>
  <cp:lastModifiedBy>K, Somanagouda</cp:lastModifiedBy>
  <cp:revision>54</cp:revision>
  <cp:lastPrinted>2015-06-17T14:51:00Z</cp:lastPrinted>
  <dcterms:created xsi:type="dcterms:W3CDTF">2017-11-01T16:17:00Z</dcterms:created>
  <dcterms:modified xsi:type="dcterms:W3CDTF">2020-07-24T09:12:00Z</dcterms:modified>
</cp:coreProperties>
</file>