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02" w:rsidRDefault="002915C4">
      <w:pPr>
        <w:spacing w:before="29" w:line="420" w:lineRule="exact"/>
        <w:ind w:left="4197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color w:val="0185B6"/>
          <w:position w:val="-2"/>
          <w:sz w:val="36"/>
          <w:szCs w:val="36"/>
        </w:rPr>
        <w:t>Prabhath Kumar Yerabaty</w:t>
      </w:r>
    </w:p>
    <w:p w:rsidR="00E87502" w:rsidRDefault="00E87502">
      <w:pPr>
        <w:spacing w:before="3" w:line="180" w:lineRule="exact"/>
        <w:rPr>
          <w:sz w:val="18"/>
          <w:szCs w:val="18"/>
        </w:rPr>
      </w:pP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2915C4">
      <w:pPr>
        <w:spacing w:before="26" w:line="220" w:lineRule="exact"/>
        <w:ind w:left="393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0185B6"/>
          <w:position w:val="-1"/>
          <w:sz w:val="18"/>
          <w:szCs w:val="18"/>
        </w:rPr>
        <w:t>+918197933007                                prabhath06@gmail.com</w:t>
      </w:r>
    </w:p>
    <w:p w:rsidR="00E87502" w:rsidRDefault="00E87502">
      <w:pPr>
        <w:spacing w:before="9" w:line="120" w:lineRule="exact"/>
        <w:rPr>
          <w:sz w:val="12"/>
          <w:szCs w:val="12"/>
        </w:rPr>
      </w:pP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2915C4">
      <w:pPr>
        <w:spacing w:before="25"/>
        <w:ind w:left="263" w:right="8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</w:rPr>
        <w:t>Problem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solver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passion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technology;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skilled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grasping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big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picture,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conceptualizing,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 implementing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solutions,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targeting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assignments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 w:rsidR="008731F2">
        <w:rPr>
          <w:rFonts w:ascii="Tahoma" w:eastAsia="Tahoma" w:hAnsi="Tahoma" w:cs="Tahoma"/>
          <w:b/>
          <w:color w:val="3C3C3C"/>
          <w:w w:val="99"/>
        </w:rPr>
        <w:t>Database development/Design/pl/S</w:t>
      </w:r>
      <w:r w:rsidR="00BA0669">
        <w:rPr>
          <w:rFonts w:ascii="Tahoma" w:eastAsia="Tahoma" w:hAnsi="Tahoma" w:cs="Tahoma"/>
          <w:b/>
          <w:color w:val="3C3C3C"/>
          <w:w w:val="99"/>
        </w:rPr>
        <w:t>QL</w:t>
      </w:r>
      <w:bookmarkStart w:id="0" w:name="_GoBack"/>
      <w:bookmarkEnd w:id="0"/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 organization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high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repute</w:t>
      </w:r>
    </w:p>
    <w:p w:rsidR="00E87502" w:rsidRDefault="00E87502">
      <w:pPr>
        <w:spacing w:before="7" w:line="100" w:lineRule="exact"/>
        <w:rPr>
          <w:sz w:val="11"/>
          <w:szCs w:val="11"/>
        </w:rPr>
      </w:pPr>
    </w:p>
    <w:p w:rsidR="00E87502" w:rsidRDefault="00E87502">
      <w:pPr>
        <w:spacing w:line="200" w:lineRule="exact"/>
        <w:sectPr w:rsidR="00E875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400" w:right="760" w:bottom="280" w:left="820" w:header="720" w:footer="720" w:gutter="0"/>
          <w:cols w:space="720"/>
        </w:sectPr>
      </w:pPr>
    </w:p>
    <w:p w:rsidR="00E87502" w:rsidRDefault="002915C4">
      <w:pPr>
        <w:spacing w:before="19"/>
        <w:ind w:left="11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185B6"/>
          <w:sz w:val="24"/>
          <w:szCs w:val="24"/>
        </w:rPr>
        <w:t>Executive Profile</w:t>
      </w:r>
    </w:p>
    <w:p w:rsidR="00E87502" w:rsidRDefault="008731F2">
      <w:pPr>
        <w:tabs>
          <w:tab w:val="left" w:pos="460"/>
        </w:tabs>
        <w:spacing w:before="2" w:line="270" w:lineRule="auto"/>
        <w:ind w:left="476" w:right="-29" w:hanging="360"/>
        <w:jc w:val="both"/>
        <w:rPr>
          <w:rFonts w:ascii="Tahoma" w:eastAsia="Tahoma" w:hAnsi="Tahoma" w:cs="Tahom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88.8pt;margin-top:253.45pt;width:170.8pt;height:241.8pt;z-index:-251658752;mso-position-horizontal-relative:page;mso-position-vertical-relative:page">
            <v:imagedata r:id="rId13" o:title=""/>
            <w10:wrap anchorx="page" anchory="page"/>
          </v:shape>
        </w:pict>
      </w:r>
      <w:r w:rsidR="002915C4">
        <w:rPr>
          <w:rFonts w:ascii="Calibri" w:eastAsia="Calibri" w:hAnsi="Calibri" w:cs="Calibri"/>
          <w:w w:val="99"/>
        </w:rPr>
        <w:t>●</w:t>
      </w:r>
      <w:r w:rsidR="002915C4">
        <w:rPr>
          <w:rFonts w:ascii="Calibri" w:eastAsia="Calibri" w:hAnsi="Calibri" w:cs="Calibri"/>
        </w:rPr>
        <w:tab/>
      </w:r>
      <w:r w:rsidR="002915C4">
        <w:rPr>
          <w:rFonts w:ascii="Tahoma" w:eastAsia="Tahoma" w:hAnsi="Tahoma" w:cs="Tahoma"/>
          <w:b/>
          <w:color w:val="3C3C3C"/>
          <w:w w:val="99"/>
        </w:rPr>
        <w:t>A</w:t>
      </w:r>
      <w:r w:rsidR="002915C4">
        <w:rPr>
          <w:rFonts w:ascii="Tahoma" w:eastAsia="Tahoma" w:hAnsi="Tahoma" w:cs="Tahoma"/>
          <w:b/>
          <w:color w:val="3C3C3C"/>
        </w:rPr>
        <w:t xml:space="preserve">   </w:t>
      </w:r>
      <w:r w:rsidR="002915C4">
        <w:rPr>
          <w:rFonts w:ascii="Tahoma" w:eastAsia="Tahoma" w:hAnsi="Tahoma" w:cs="Tahoma"/>
          <w:b/>
          <w:color w:val="3C3C3C"/>
          <w:w w:val="99"/>
        </w:rPr>
        <w:t>result-oriented</w:t>
      </w:r>
      <w:r w:rsidR="002915C4">
        <w:rPr>
          <w:rFonts w:ascii="Tahoma" w:eastAsia="Tahoma" w:hAnsi="Tahoma" w:cs="Tahoma"/>
          <w:b/>
          <w:color w:val="3C3C3C"/>
        </w:rPr>
        <w:t xml:space="preserve">   </w:t>
      </w:r>
      <w:r w:rsidR="002915C4">
        <w:rPr>
          <w:rFonts w:ascii="Tahoma" w:eastAsia="Tahoma" w:hAnsi="Tahoma" w:cs="Tahoma"/>
          <w:b/>
          <w:color w:val="3C3C3C"/>
          <w:w w:val="99"/>
        </w:rPr>
        <w:t>professional</w:t>
      </w:r>
      <w:r w:rsidR="002915C4">
        <w:rPr>
          <w:rFonts w:ascii="Tahoma" w:eastAsia="Tahoma" w:hAnsi="Tahoma" w:cs="Tahoma"/>
          <w:b/>
          <w:color w:val="3C3C3C"/>
        </w:rPr>
        <w:t xml:space="preserve">    </w:t>
      </w:r>
      <w:r w:rsidR="002915C4">
        <w:rPr>
          <w:rFonts w:ascii="Tahoma" w:eastAsia="Tahoma" w:hAnsi="Tahoma" w:cs="Tahoma"/>
          <w:color w:val="3C3C3C"/>
          <w:w w:val="99"/>
        </w:rPr>
        <w:t>with</w:t>
      </w:r>
      <w:r w:rsidR="002915C4">
        <w:rPr>
          <w:rFonts w:ascii="Tahoma" w:eastAsia="Tahoma" w:hAnsi="Tahoma" w:cs="Tahoma"/>
          <w:color w:val="3C3C3C"/>
        </w:rPr>
        <w:t xml:space="preserve">   </w:t>
      </w:r>
      <w:r w:rsidR="002915C4">
        <w:rPr>
          <w:rFonts w:ascii="Tahoma" w:eastAsia="Tahoma" w:hAnsi="Tahoma" w:cs="Tahoma"/>
          <w:b/>
          <w:color w:val="3C3C3C"/>
          <w:w w:val="99"/>
        </w:rPr>
        <w:t>nearly</w:t>
      </w:r>
      <w:r w:rsidR="002915C4">
        <w:rPr>
          <w:rFonts w:ascii="Tahoma" w:eastAsia="Tahoma" w:hAnsi="Tahoma" w:cs="Tahoma"/>
          <w:b/>
          <w:color w:val="3C3C3C"/>
        </w:rPr>
        <w:t xml:space="preserve">   </w:t>
      </w:r>
      <w:r w:rsidR="002915C4">
        <w:rPr>
          <w:rFonts w:ascii="Tahoma" w:eastAsia="Tahoma" w:hAnsi="Tahoma" w:cs="Tahoma"/>
          <w:b/>
          <w:color w:val="3C3C3C"/>
          <w:w w:val="99"/>
        </w:rPr>
        <w:t>9</w:t>
      </w:r>
      <w:r w:rsidR="002915C4">
        <w:rPr>
          <w:rFonts w:ascii="Tahoma" w:eastAsia="Tahoma" w:hAnsi="Tahoma" w:cs="Tahoma"/>
          <w:b/>
          <w:color w:val="3C3C3C"/>
        </w:rPr>
        <w:t xml:space="preserve">   </w:t>
      </w:r>
      <w:r w:rsidR="002915C4">
        <w:rPr>
          <w:rFonts w:ascii="Tahoma" w:eastAsia="Tahoma" w:hAnsi="Tahoma" w:cs="Tahoma"/>
          <w:b/>
          <w:color w:val="3C3C3C"/>
          <w:w w:val="99"/>
        </w:rPr>
        <w:t>years</w:t>
      </w:r>
      <w:r w:rsidR="002915C4">
        <w:rPr>
          <w:rFonts w:ascii="Tahoma" w:eastAsia="Tahoma" w:hAnsi="Tahoma" w:cs="Tahoma"/>
          <w:b/>
          <w:color w:val="3C3C3C"/>
        </w:rPr>
        <w:t xml:space="preserve">    </w:t>
      </w:r>
      <w:r w:rsidR="002915C4">
        <w:rPr>
          <w:rFonts w:ascii="Tahoma" w:eastAsia="Tahoma" w:hAnsi="Tahoma" w:cs="Tahoma"/>
          <w:color w:val="3C3C3C"/>
          <w:w w:val="99"/>
        </w:rPr>
        <w:t>of experience</w:t>
      </w:r>
      <w:r w:rsidR="002915C4">
        <w:rPr>
          <w:rFonts w:ascii="Tahoma" w:eastAsia="Tahoma" w:hAnsi="Tahoma" w:cs="Tahoma"/>
          <w:color w:val="3C3C3C"/>
        </w:rPr>
        <w:t xml:space="preserve"> </w:t>
      </w:r>
      <w:r w:rsidR="002915C4">
        <w:rPr>
          <w:rFonts w:ascii="Tahoma" w:eastAsia="Tahoma" w:hAnsi="Tahoma" w:cs="Tahoma"/>
          <w:color w:val="3C3C3C"/>
          <w:w w:val="99"/>
        </w:rPr>
        <w:t>in</w:t>
      </w:r>
      <w:r w:rsidR="002915C4">
        <w:rPr>
          <w:rFonts w:ascii="Tahoma" w:eastAsia="Tahoma" w:hAnsi="Tahoma" w:cs="Tahoma"/>
          <w:color w:val="3C3C3C"/>
        </w:rPr>
        <w:t xml:space="preserve"> </w:t>
      </w:r>
      <w:r w:rsidR="002915C4">
        <w:rPr>
          <w:rFonts w:ascii="Tahoma" w:eastAsia="Tahoma" w:hAnsi="Tahoma" w:cs="Tahoma"/>
          <w:b/>
          <w:color w:val="3C3C3C"/>
          <w:w w:val="99"/>
        </w:rPr>
        <w:t>Database</w:t>
      </w:r>
      <w:r w:rsidR="002915C4">
        <w:rPr>
          <w:rFonts w:ascii="Tahoma" w:eastAsia="Tahoma" w:hAnsi="Tahoma" w:cs="Tahoma"/>
          <w:b/>
          <w:color w:val="3C3C3C"/>
        </w:rPr>
        <w:t xml:space="preserve"> </w:t>
      </w:r>
      <w:r w:rsidR="002915C4">
        <w:rPr>
          <w:rFonts w:ascii="Tahoma" w:eastAsia="Tahoma" w:hAnsi="Tahoma" w:cs="Tahoma"/>
          <w:b/>
          <w:color w:val="3C3C3C"/>
          <w:w w:val="99"/>
        </w:rPr>
        <w:t>Development,</w:t>
      </w:r>
      <w:r w:rsidR="002915C4">
        <w:rPr>
          <w:rFonts w:ascii="Tahoma" w:eastAsia="Tahoma" w:hAnsi="Tahoma" w:cs="Tahoma"/>
          <w:b/>
          <w:color w:val="3C3C3C"/>
        </w:rPr>
        <w:t xml:space="preserve"> </w:t>
      </w:r>
      <w:r w:rsidR="002915C4">
        <w:rPr>
          <w:rFonts w:ascii="Tahoma" w:eastAsia="Tahoma" w:hAnsi="Tahoma" w:cs="Tahoma"/>
          <w:b/>
          <w:color w:val="3C3C3C"/>
          <w:w w:val="99"/>
        </w:rPr>
        <w:t>Software</w:t>
      </w:r>
      <w:r w:rsidR="002915C4">
        <w:rPr>
          <w:rFonts w:ascii="Tahoma" w:eastAsia="Tahoma" w:hAnsi="Tahoma" w:cs="Tahoma"/>
          <w:b/>
          <w:color w:val="3C3C3C"/>
        </w:rPr>
        <w:t xml:space="preserve"> </w:t>
      </w:r>
      <w:r w:rsidR="002915C4">
        <w:rPr>
          <w:rFonts w:ascii="Tahoma" w:eastAsia="Tahoma" w:hAnsi="Tahoma" w:cs="Tahoma"/>
          <w:b/>
          <w:color w:val="3C3C3C"/>
          <w:w w:val="99"/>
        </w:rPr>
        <w:t>Development, and</w:t>
      </w:r>
      <w:r w:rsidR="002915C4">
        <w:rPr>
          <w:rFonts w:ascii="Tahoma" w:eastAsia="Tahoma" w:hAnsi="Tahoma" w:cs="Tahoma"/>
          <w:b/>
          <w:color w:val="3C3C3C"/>
        </w:rPr>
        <w:t xml:space="preserve"> </w:t>
      </w:r>
      <w:r w:rsidR="002915C4">
        <w:rPr>
          <w:rFonts w:ascii="Tahoma" w:eastAsia="Tahoma" w:hAnsi="Tahoma" w:cs="Tahoma"/>
          <w:b/>
          <w:color w:val="3C3C3C"/>
          <w:w w:val="99"/>
        </w:rPr>
        <w:t>Data</w:t>
      </w:r>
      <w:r w:rsidR="002915C4">
        <w:rPr>
          <w:rFonts w:ascii="Tahoma" w:eastAsia="Tahoma" w:hAnsi="Tahoma" w:cs="Tahoma"/>
          <w:b/>
          <w:color w:val="3C3C3C"/>
        </w:rPr>
        <w:t xml:space="preserve"> </w:t>
      </w:r>
      <w:r w:rsidR="002915C4">
        <w:rPr>
          <w:rFonts w:ascii="Tahoma" w:eastAsia="Tahoma" w:hAnsi="Tahoma" w:cs="Tahoma"/>
          <w:b/>
          <w:color w:val="3C3C3C"/>
          <w:w w:val="99"/>
        </w:rPr>
        <w:t>Warehousing</w:t>
      </w:r>
    </w:p>
    <w:p w:rsidR="00E87502" w:rsidRDefault="002915C4">
      <w:pPr>
        <w:tabs>
          <w:tab w:val="left" w:pos="460"/>
        </w:tabs>
        <w:spacing w:before="6" w:line="270" w:lineRule="auto"/>
        <w:ind w:left="476" w:right="-24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Expertise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managing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entire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development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operations involving</w:t>
      </w:r>
      <w:r>
        <w:rPr>
          <w:rFonts w:ascii="Tahoma" w:eastAsia="Tahoma" w:hAnsi="Tahoma" w:cs="Tahoma"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requirement</w:t>
      </w:r>
      <w:r>
        <w:rPr>
          <w:rFonts w:ascii="Tahoma" w:eastAsia="Tahoma" w:hAnsi="Tahoma" w:cs="Tahoma"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gathering,</w:t>
      </w:r>
      <w:r>
        <w:rPr>
          <w:rFonts w:ascii="Tahoma" w:eastAsia="Tahoma" w:hAnsi="Tahoma" w:cs="Tahoma"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development</w:t>
      </w:r>
      <w:r>
        <w:rPr>
          <w:rFonts w:ascii="Tahoma" w:eastAsia="Tahoma" w:hAnsi="Tahoma" w:cs="Tahoma"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functional specifications,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&amp;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coordination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customer</w:t>
      </w:r>
    </w:p>
    <w:p w:rsidR="00E87502" w:rsidRDefault="002915C4">
      <w:pPr>
        <w:spacing w:before="6"/>
        <w:ind w:left="116" w:right="-52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Experience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highly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complex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multiple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dependencies</w:t>
      </w:r>
    </w:p>
    <w:p w:rsidR="00E87502" w:rsidRDefault="002915C4">
      <w:pPr>
        <w:spacing w:before="28"/>
        <w:ind w:left="442" w:right="46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</w:rPr>
        <w:t>&amp;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implementing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innovative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initiatives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increase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effectiveness</w:t>
      </w:r>
    </w:p>
    <w:p w:rsidR="00E87502" w:rsidRDefault="002915C4">
      <w:pPr>
        <w:tabs>
          <w:tab w:val="left" w:pos="460"/>
        </w:tabs>
        <w:spacing w:before="34" w:line="267" w:lineRule="auto"/>
        <w:ind w:left="476" w:right="-22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Skilled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providing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strategic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level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technical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leadership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  <w:w w:val="99"/>
        </w:rPr>
        <w:t xml:space="preserve"> database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programming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group,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IT,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enterprise</w:t>
      </w:r>
    </w:p>
    <w:p w:rsidR="00E87502" w:rsidRDefault="002915C4" w:rsidP="008731F2">
      <w:pPr>
        <w:spacing w:before="9"/>
        <w:ind w:left="116" w:right="-50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Experience</w:t>
      </w:r>
      <w:r>
        <w:rPr>
          <w:rFonts w:ascii="Tahoma" w:eastAsia="Tahoma" w:hAnsi="Tahoma" w:cs="Tahoma"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building</w:t>
      </w:r>
      <w:r>
        <w:rPr>
          <w:rFonts w:ascii="Tahoma" w:eastAsia="Tahoma" w:hAnsi="Tahoma" w:cs="Tahoma"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machine</w:t>
      </w:r>
      <w:r>
        <w:rPr>
          <w:rFonts w:ascii="Tahoma" w:eastAsia="Tahoma" w:hAnsi="Tahoma" w:cs="Tahoma"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learning</w:t>
      </w:r>
      <w:r>
        <w:rPr>
          <w:rFonts w:ascii="Tahoma" w:eastAsia="Tahoma" w:hAnsi="Tahoma" w:cs="Tahoma"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models</w:t>
      </w:r>
      <w:r>
        <w:rPr>
          <w:rFonts w:ascii="Tahoma" w:eastAsia="Tahoma" w:hAnsi="Tahoma" w:cs="Tahoma"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  </w:t>
      </w:r>
      <w:proofErr w:type="spellStart"/>
      <w:r>
        <w:rPr>
          <w:rFonts w:ascii="Tahoma" w:eastAsia="Tahoma" w:hAnsi="Tahoma" w:cs="Tahoma"/>
          <w:b/>
          <w:color w:val="3C3C3C"/>
          <w:w w:val="99"/>
        </w:rPr>
        <w:t>Predictive</w:t>
      </w:r>
      <w:r>
        <w:rPr>
          <w:rFonts w:ascii="Tahoma" w:eastAsia="Tahoma" w:hAnsi="Tahoma" w:cs="Tahoma"/>
          <w:b/>
          <w:color w:val="3C3C3C"/>
          <w:w w:val="99"/>
        </w:rPr>
        <w:t>Analytics</w:t>
      </w:r>
      <w:proofErr w:type="spellEnd"/>
      <w:r>
        <w:rPr>
          <w:rFonts w:ascii="Tahoma" w:eastAsia="Tahoma" w:hAnsi="Tahoma" w:cs="Tahoma"/>
          <w:b/>
          <w:color w:val="3C3C3C"/>
          <w:w w:val="99"/>
        </w:rPr>
        <w:t>,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&amp;</w:t>
      </w:r>
      <w:r>
        <w:rPr>
          <w:rFonts w:ascii="Tahoma" w:eastAsia="Tahoma" w:hAnsi="Tahoma" w:cs="Tahoma"/>
          <w:b/>
          <w:color w:val="3C3C3C"/>
        </w:rPr>
        <w:t xml:space="preserve">  </w:t>
      </w:r>
      <w:r>
        <w:rPr>
          <w:rFonts w:ascii="Tahoma" w:eastAsia="Tahoma" w:hAnsi="Tahoma" w:cs="Tahoma"/>
          <w:b/>
          <w:color w:val="3C3C3C"/>
          <w:w w:val="99"/>
        </w:rPr>
        <w:t>Recommender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Systems</w:t>
      </w:r>
    </w:p>
    <w:p w:rsidR="00E87502" w:rsidRDefault="002915C4">
      <w:pPr>
        <w:tabs>
          <w:tab w:val="left" w:pos="460"/>
        </w:tabs>
        <w:spacing w:before="37" w:line="267" w:lineRule="auto"/>
        <w:ind w:left="476" w:right="-27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Received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b/>
          <w:color w:val="3C3C3C"/>
          <w:w w:val="99"/>
        </w:rPr>
        <w:t>Certification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b/>
          <w:color w:val="3C3C3C"/>
          <w:w w:val="99"/>
        </w:rPr>
        <w:t>of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b/>
          <w:color w:val="3C3C3C"/>
          <w:w w:val="99"/>
        </w:rPr>
        <w:t>Appreciation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twice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achievement, passion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accountability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</w:p>
    <w:p w:rsidR="00E87502" w:rsidRDefault="002915C4">
      <w:pPr>
        <w:spacing w:before="7"/>
        <w:ind w:left="1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Skilled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high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volume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&amp;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high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available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Oracle</w:t>
      </w:r>
    </w:p>
    <w:p w:rsidR="00E87502" w:rsidRDefault="002915C4">
      <w:pPr>
        <w:spacing w:before="28"/>
        <w:ind w:left="1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Rich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domain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knowledge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Healthcare,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and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Customer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Loyalty</w:t>
      </w:r>
    </w:p>
    <w:p w:rsidR="00E87502" w:rsidRDefault="002915C4">
      <w:pPr>
        <w:tabs>
          <w:tab w:val="left" w:pos="460"/>
        </w:tabs>
        <w:spacing w:before="28" w:line="267" w:lineRule="auto"/>
        <w:ind w:left="476" w:right="-28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Expert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completing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competent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cross-functional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skills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  <w:w w:val="99"/>
        </w:rPr>
        <w:t xml:space="preserve"> ensuring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quality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deliverables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under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pressure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tight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deadlines</w:t>
      </w:r>
    </w:p>
    <w:p w:rsidR="00E87502" w:rsidRDefault="00E87502">
      <w:pPr>
        <w:spacing w:before="5" w:line="200" w:lineRule="exact"/>
      </w:pPr>
    </w:p>
    <w:p w:rsidR="00E87502" w:rsidRDefault="002915C4">
      <w:pPr>
        <w:ind w:left="11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185B6"/>
          <w:sz w:val="24"/>
          <w:szCs w:val="24"/>
        </w:rPr>
        <w:t>Education &amp; Credentials</w:t>
      </w:r>
    </w:p>
    <w:p w:rsidR="00E87502" w:rsidRDefault="002915C4">
      <w:pPr>
        <w:spacing w:before="2"/>
        <w:ind w:left="116" w:right="-38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B.Tech.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(Computer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Science)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Kamala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Institute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Technology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</w:p>
    <w:p w:rsidR="00E87502" w:rsidRDefault="002915C4">
      <w:pPr>
        <w:spacing w:before="30" w:line="220" w:lineRule="exact"/>
        <w:ind w:left="476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  <w:position w:val="-1"/>
        </w:rPr>
        <w:t>Science,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JNTUH,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Karimnagar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in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2010</w:t>
      </w:r>
    </w:p>
    <w:p w:rsidR="00E87502" w:rsidRDefault="008731F2">
      <w:pPr>
        <w:spacing w:before="19"/>
        <w:ind w:left="176" w:right="579"/>
        <w:jc w:val="center"/>
        <w:rPr>
          <w:rFonts w:ascii="Tahoma" w:eastAsia="Tahoma" w:hAnsi="Tahoma" w:cs="Tahoma"/>
          <w:sz w:val="24"/>
          <w:szCs w:val="24"/>
        </w:rPr>
      </w:pPr>
      <w:r>
        <w:pict>
          <v:shape id="_x0000_s1031" type="#_x0000_t75" style="position:absolute;left:0;text-align:left;margin-left:378.8pt;margin-top:552.6pt;width:199.6pt;height:189pt;z-index:-251657728;mso-position-horizontal-relative:page;mso-position-vertical-relative:page">
            <v:imagedata r:id="rId14" o:title=""/>
            <w10:wrap anchorx="page" anchory="page"/>
          </v:shape>
        </w:pict>
      </w:r>
      <w:r w:rsidR="002915C4">
        <w:br w:type="column"/>
      </w:r>
      <w:r w:rsidR="002915C4">
        <w:rPr>
          <w:rFonts w:ascii="Tahoma" w:eastAsia="Tahoma" w:hAnsi="Tahoma" w:cs="Tahoma"/>
          <w:color w:val="0185B6"/>
          <w:sz w:val="24"/>
          <w:szCs w:val="24"/>
        </w:rPr>
        <w:t>Core Competencies</w:t>
      </w:r>
    </w:p>
    <w:p w:rsidR="00E87502" w:rsidRDefault="00E87502">
      <w:pPr>
        <w:spacing w:before="10" w:line="160" w:lineRule="exact"/>
        <w:rPr>
          <w:sz w:val="16"/>
          <w:szCs w:val="16"/>
        </w:rPr>
      </w:pP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8731F2" w:rsidRDefault="002915C4">
      <w:pPr>
        <w:spacing w:line="616" w:lineRule="auto"/>
        <w:ind w:right="631"/>
        <w:rPr>
          <w:rFonts w:ascii="Tahoma" w:eastAsia="Tahoma" w:hAnsi="Tahoma" w:cs="Tahoma"/>
          <w:color w:val="585858"/>
          <w:sz w:val="18"/>
          <w:szCs w:val="18"/>
        </w:rPr>
      </w:pPr>
      <w:r>
        <w:rPr>
          <w:rFonts w:ascii="Tahoma" w:eastAsia="Tahoma" w:hAnsi="Tahoma" w:cs="Tahoma"/>
          <w:color w:val="585858"/>
          <w:sz w:val="18"/>
          <w:szCs w:val="18"/>
        </w:rPr>
        <w:t xml:space="preserve">Database/ETL Development </w:t>
      </w:r>
    </w:p>
    <w:p w:rsidR="00E87502" w:rsidRDefault="008731F2">
      <w:pPr>
        <w:spacing w:line="616" w:lineRule="auto"/>
        <w:ind w:right="631"/>
        <w:rPr>
          <w:rFonts w:ascii="Tahoma" w:eastAsia="Tahoma" w:hAnsi="Tahoma" w:cs="Tahoma"/>
          <w:color w:val="585858"/>
          <w:sz w:val="18"/>
          <w:szCs w:val="18"/>
        </w:rPr>
      </w:pPr>
      <w:r>
        <w:rPr>
          <w:rFonts w:ascii="Tahoma" w:eastAsia="Tahoma" w:hAnsi="Tahoma" w:cs="Tahoma"/>
          <w:color w:val="585858"/>
          <w:sz w:val="18"/>
          <w:szCs w:val="18"/>
        </w:rPr>
        <w:t>Pl/SQL</w:t>
      </w:r>
      <w:r w:rsidR="002915C4">
        <w:rPr>
          <w:rFonts w:ascii="Tahoma" w:eastAsia="Tahoma" w:hAnsi="Tahoma" w:cs="Tahoma"/>
          <w:color w:val="585858"/>
          <w:sz w:val="18"/>
          <w:szCs w:val="18"/>
        </w:rPr>
        <w:t xml:space="preserve"> </w:t>
      </w:r>
    </w:p>
    <w:p w:rsidR="008731F2" w:rsidRDefault="008731F2">
      <w:pPr>
        <w:spacing w:line="616" w:lineRule="auto"/>
        <w:ind w:right="63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85858"/>
          <w:sz w:val="18"/>
          <w:szCs w:val="18"/>
        </w:rPr>
        <w:t>Unix shell scripting</w:t>
      </w:r>
    </w:p>
    <w:p w:rsidR="00E87502" w:rsidRDefault="008731F2">
      <w:pPr>
        <w:spacing w:line="180" w:lineRule="exact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85858"/>
          <w:sz w:val="18"/>
          <w:szCs w:val="18"/>
        </w:rPr>
        <w:t>Application design</w:t>
      </w:r>
    </w:p>
    <w:p w:rsidR="00E87502" w:rsidRDefault="00E87502">
      <w:pPr>
        <w:spacing w:line="120" w:lineRule="exact"/>
        <w:rPr>
          <w:sz w:val="12"/>
          <w:szCs w:val="12"/>
        </w:rPr>
      </w:pPr>
    </w:p>
    <w:p w:rsidR="00E87502" w:rsidRDefault="00E87502">
      <w:pPr>
        <w:spacing w:line="200" w:lineRule="exact"/>
      </w:pPr>
    </w:p>
    <w:p w:rsidR="00E87502" w:rsidRDefault="002915C4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85858"/>
          <w:sz w:val="18"/>
          <w:szCs w:val="18"/>
        </w:rPr>
        <w:t>Data Warehousing &amp; Modelling</w:t>
      </w:r>
    </w:p>
    <w:p w:rsidR="00E87502" w:rsidRDefault="00E87502">
      <w:pPr>
        <w:spacing w:before="1" w:line="120" w:lineRule="exact"/>
        <w:rPr>
          <w:sz w:val="12"/>
          <w:szCs w:val="12"/>
        </w:rPr>
      </w:pPr>
    </w:p>
    <w:p w:rsidR="00E87502" w:rsidRDefault="00E87502">
      <w:pPr>
        <w:spacing w:line="200" w:lineRule="exact"/>
      </w:pPr>
    </w:p>
    <w:p w:rsidR="00E87502" w:rsidRDefault="002915C4">
      <w:pPr>
        <w:spacing w:line="593" w:lineRule="auto"/>
        <w:ind w:right="1231"/>
        <w:rPr>
          <w:rFonts w:ascii="Tahoma" w:eastAsia="Tahoma" w:hAnsi="Tahoma" w:cs="Tahoma"/>
          <w:color w:val="585858"/>
          <w:sz w:val="18"/>
          <w:szCs w:val="18"/>
        </w:rPr>
      </w:pPr>
      <w:r>
        <w:rPr>
          <w:rFonts w:ascii="Tahoma" w:eastAsia="Tahoma" w:hAnsi="Tahoma" w:cs="Tahoma"/>
          <w:color w:val="585858"/>
          <w:sz w:val="18"/>
          <w:szCs w:val="18"/>
        </w:rPr>
        <w:t xml:space="preserve">Performance Tuning Database Design </w:t>
      </w:r>
    </w:p>
    <w:p w:rsidR="008731F2" w:rsidRDefault="008731F2">
      <w:pPr>
        <w:spacing w:before="4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Python</w:t>
      </w:r>
    </w:p>
    <w:p w:rsidR="008731F2" w:rsidRDefault="008731F2">
      <w:pPr>
        <w:spacing w:before="41"/>
        <w:rPr>
          <w:rFonts w:ascii="Tahoma" w:eastAsia="Tahoma" w:hAnsi="Tahoma" w:cs="Tahoma"/>
          <w:sz w:val="18"/>
          <w:szCs w:val="18"/>
        </w:rPr>
      </w:pPr>
    </w:p>
    <w:p w:rsidR="00E87502" w:rsidRDefault="002915C4">
      <w:pPr>
        <w:spacing w:before="4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585858"/>
          <w:sz w:val="18"/>
          <w:szCs w:val="18"/>
        </w:rPr>
        <w:t>Team Building &amp; Leadership</w:t>
      </w:r>
    </w:p>
    <w:p w:rsidR="00E87502" w:rsidRDefault="00E87502">
      <w:pPr>
        <w:spacing w:line="200" w:lineRule="exact"/>
      </w:pPr>
    </w:p>
    <w:p w:rsidR="00E87502" w:rsidRDefault="00E87502">
      <w:pPr>
        <w:spacing w:before="16" w:line="220" w:lineRule="exact"/>
        <w:rPr>
          <w:sz w:val="22"/>
          <w:szCs w:val="22"/>
        </w:rPr>
      </w:pPr>
    </w:p>
    <w:p w:rsidR="00E87502" w:rsidRDefault="002915C4">
      <w:pPr>
        <w:ind w:left="685" w:right="1086"/>
        <w:jc w:val="center"/>
        <w:rPr>
          <w:rFonts w:ascii="Tahoma" w:eastAsia="Tahoma" w:hAnsi="Tahoma" w:cs="Tahoma"/>
          <w:sz w:val="24"/>
          <w:szCs w:val="24"/>
        </w:rPr>
        <w:sectPr w:rsidR="00E87502">
          <w:type w:val="continuous"/>
          <w:pgSz w:w="11920" w:h="16840"/>
          <w:pgMar w:top="1400" w:right="760" w:bottom="280" w:left="820" w:header="720" w:footer="720" w:gutter="0"/>
          <w:cols w:num="2" w:space="720" w:equalWidth="0">
            <w:col w:w="6765" w:space="697"/>
            <w:col w:w="2878"/>
          </w:cols>
        </w:sectPr>
      </w:pPr>
      <w:r>
        <w:rPr>
          <w:rFonts w:ascii="Tahoma" w:eastAsia="Tahoma" w:hAnsi="Tahoma" w:cs="Tahoma"/>
          <w:color w:val="30849B"/>
          <w:sz w:val="24"/>
          <w:szCs w:val="24"/>
        </w:rPr>
        <w:t>Soft Skills</w:t>
      </w:r>
    </w:p>
    <w:p w:rsidR="00E87502" w:rsidRDefault="00E87502">
      <w:pPr>
        <w:spacing w:before="1" w:line="220" w:lineRule="exact"/>
        <w:rPr>
          <w:sz w:val="22"/>
          <w:szCs w:val="22"/>
        </w:rPr>
        <w:sectPr w:rsidR="00E87502">
          <w:type w:val="continuous"/>
          <w:pgSz w:w="11920" w:h="16840"/>
          <w:pgMar w:top="1400" w:right="760" w:bottom="280" w:left="820" w:header="720" w:footer="720" w:gutter="0"/>
          <w:cols w:space="720"/>
        </w:sectPr>
      </w:pPr>
    </w:p>
    <w:p w:rsidR="00E87502" w:rsidRDefault="002915C4">
      <w:pPr>
        <w:spacing w:before="19"/>
        <w:ind w:left="11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185B6"/>
          <w:sz w:val="24"/>
          <w:szCs w:val="24"/>
        </w:rPr>
        <w:t>Certification</w:t>
      </w:r>
    </w:p>
    <w:p w:rsidR="00E87502" w:rsidRDefault="002915C4">
      <w:pPr>
        <w:spacing w:before="4"/>
        <w:ind w:left="116" w:right="-52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Machine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Learning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Great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Lakes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Institute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Management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2019</w:t>
      </w:r>
    </w:p>
    <w:p w:rsidR="00E87502" w:rsidRDefault="002915C4">
      <w:pPr>
        <w:spacing w:before="7" w:line="120" w:lineRule="exact"/>
        <w:rPr>
          <w:sz w:val="13"/>
          <w:szCs w:val="13"/>
        </w:rPr>
      </w:pPr>
      <w:r>
        <w:br w:type="column"/>
      </w:r>
    </w:p>
    <w:p w:rsidR="00E87502" w:rsidRDefault="00E87502">
      <w:pPr>
        <w:spacing w:line="200" w:lineRule="exact"/>
      </w:pPr>
    </w:p>
    <w:p w:rsidR="00E87502" w:rsidRDefault="002915C4">
      <w:pPr>
        <w:spacing w:line="220" w:lineRule="exact"/>
        <w:ind w:right="-50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FFFFFF"/>
          <w:w w:val="99"/>
          <w:position w:val="-1"/>
        </w:rPr>
        <w:t>Collaborator</w:t>
      </w:r>
    </w:p>
    <w:p w:rsidR="00E87502" w:rsidRDefault="002915C4">
      <w:pPr>
        <w:spacing w:before="8" w:line="100" w:lineRule="exact"/>
        <w:rPr>
          <w:sz w:val="11"/>
          <w:szCs w:val="11"/>
        </w:rPr>
      </w:pPr>
      <w:r>
        <w:br w:type="column"/>
      </w:r>
    </w:p>
    <w:p w:rsidR="00E87502" w:rsidRDefault="00E87502">
      <w:pPr>
        <w:spacing w:line="200" w:lineRule="exact"/>
      </w:pPr>
    </w:p>
    <w:p w:rsidR="00E87502" w:rsidRDefault="002915C4">
      <w:pPr>
        <w:rPr>
          <w:rFonts w:ascii="Tahoma" w:eastAsia="Tahoma" w:hAnsi="Tahoma" w:cs="Tahoma"/>
        </w:rPr>
        <w:sectPr w:rsidR="00E87502">
          <w:type w:val="continuous"/>
          <w:pgSz w:w="11920" w:h="16840"/>
          <w:pgMar w:top="1400" w:right="760" w:bottom="280" w:left="820" w:header="720" w:footer="720" w:gutter="0"/>
          <w:cols w:num="3" w:space="720" w:equalWidth="0">
            <w:col w:w="6562" w:space="724"/>
            <w:col w:w="1068" w:space="452"/>
            <w:col w:w="1534"/>
          </w:cols>
        </w:sectPr>
      </w:pPr>
      <w:r>
        <w:rPr>
          <w:rFonts w:ascii="Tahoma" w:eastAsia="Tahoma" w:hAnsi="Tahoma" w:cs="Tahoma"/>
          <w:color w:val="FFFFFF"/>
          <w:w w:val="99"/>
        </w:rPr>
        <w:t>Communicator</w:t>
      </w:r>
    </w:p>
    <w:p w:rsidR="00E87502" w:rsidRDefault="00E87502">
      <w:pPr>
        <w:spacing w:before="7" w:line="180" w:lineRule="exact"/>
        <w:rPr>
          <w:sz w:val="19"/>
          <w:szCs w:val="19"/>
        </w:rPr>
        <w:sectPr w:rsidR="00E87502">
          <w:type w:val="continuous"/>
          <w:pgSz w:w="11920" w:h="16840"/>
          <w:pgMar w:top="1400" w:right="760" w:bottom="280" w:left="820" w:header="720" w:footer="720" w:gutter="0"/>
          <w:cols w:space="720"/>
        </w:sectPr>
      </w:pPr>
    </w:p>
    <w:p w:rsidR="00E87502" w:rsidRDefault="002915C4">
      <w:pPr>
        <w:spacing w:before="19"/>
        <w:ind w:left="11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185B6"/>
          <w:sz w:val="24"/>
          <w:szCs w:val="24"/>
        </w:rPr>
        <w:t>Timeline</w:t>
      </w:r>
    </w:p>
    <w:p w:rsidR="00E87502" w:rsidRDefault="00E87502">
      <w:pPr>
        <w:spacing w:before="1" w:line="120" w:lineRule="exact"/>
        <w:rPr>
          <w:sz w:val="13"/>
          <w:szCs w:val="13"/>
        </w:rPr>
      </w:pPr>
    </w:p>
    <w:p w:rsidR="00E87502" w:rsidRDefault="002915C4">
      <w:pPr>
        <w:spacing w:line="276" w:lineRule="auto"/>
        <w:ind w:left="841" w:right="1129"/>
        <w:jc w:val="center"/>
        <w:rPr>
          <w:rFonts w:ascii="Tahoma" w:eastAsia="Tahoma" w:hAnsi="Tahoma" w:cs="Tahoma"/>
          <w:sz w:val="16"/>
          <w:szCs w:val="16"/>
        </w:rPr>
      </w:pPr>
      <w:r>
        <w:pict>
          <v:shape id="_x0000_s1032" type="#_x0000_t75" style="position:absolute;left:0;text-align:left;margin-left:72.6pt;margin-top:17.55pt;width:284.95pt;height:126.65pt;z-index:-251659776;mso-position-horizontal-relative:page">
            <v:imagedata r:id="rId15" o:title=""/>
            <w10:wrap anchorx="page"/>
          </v:shape>
        </w:pict>
      </w:r>
      <w:r>
        <w:rPr>
          <w:rFonts w:ascii="Tahoma" w:eastAsia="Tahoma" w:hAnsi="Tahoma" w:cs="Tahoma"/>
          <w:color w:val="585858"/>
          <w:sz w:val="16"/>
          <w:szCs w:val="16"/>
        </w:rPr>
        <w:t>B.Tech. (Computer Science) from Kamala Institute of</w:t>
      </w:r>
      <w:r>
        <w:rPr>
          <w:rFonts w:ascii="Tahoma" w:eastAsia="Tahoma" w:hAnsi="Tahoma" w:cs="Tahoma"/>
          <w:color w:val="585858"/>
          <w:sz w:val="16"/>
          <w:szCs w:val="16"/>
        </w:rPr>
        <w:t xml:space="preserve"> Technology and Science, JNTUH, Karimnagar</w:t>
      </w:r>
    </w:p>
    <w:p w:rsidR="00E87502" w:rsidRDefault="00E87502">
      <w:pPr>
        <w:spacing w:line="200" w:lineRule="exact"/>
      </w:pPr>
    </w:p>
    <w:p w:rsidR="00E87502" w:rsidRDefault="00E87502">
      <w:pPr>
        <w:spacing w:before="14" w:line="240" w:lineRule="exact"/>
        <w:rPr>
          <w:sz w:val="24"/>
          <w:szCs w:val="24"/>
        </w:rPr>
      </w:pPr>
    </w:p>
    <w:p w:rsidR="00E87502" w:rsidRDefault="002915C4">
      <w:pPr>
        <w:tabs>
          <w:tab w:val="left" w:pos="3200"/>
        </w:tabs>
        <w:spacing w:line="240" w:lineRule="exact"/>
        <w:ind w:left="3323" w:right="-33" w:hanging="150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color w:val="30849B"/>
          <w:position w:val="-4"/>
          <w:sz w:val="18"/>
          <w:szCs w:val="18"/>
        </w:rPr>
        <w:t>2010</w:t>
      </w:r>
      <w:r>
        <w:rPr>
          <w:rFonts w:ascii="Tahoma" w:eastAsia="Tahoma" w:hAnsi="Tahoma" w:cs="Tahoma"/>
          <w:b/>
          <w:color w:val="30849B"/>
          <w:position w:val="-4"/>
          <w:sz w:val="18"/>
          <w:szCs w:val="18"/>
        </w:rPr>
        <w:tab/>
      </w:r>
      <w:r>
        <w:rPr>
          <w:rFonts w:ascii="Tahoma" w:eastAsia="Tahoma" w:hAnsi="Tahoma" w:cs="Tahoma"/>
          <w:b/>
          <w:color w:val="30849B"/>
          <w:sz w:val="18"/>
          <w:szCs w:val="18"/>
        </w:rPr>
        <w:t>Jan’11 – Jul’16</w:t>
      </w:r>
    </w:p>
    <w:p w:rsidR="00E87502" w:rsidRDefault="002915C4">
      <w:pPr>
        <w:spacing w:line="200" w:lineRule="exact"/>
      </w:pPr>
      <w:r>
        <w:br w:type="column"/>
      </w:r>
    </w:p>
    <w:p w:rsidR="00E87502" w:rsidRDefault="00E87502">
      <w:pPr>
        <w:spacing w:before="20" w:line="280" w:lineRule="exact"/>
        <w:rPr>
          <w:sz w:val="28"/>
          <w:szCs w:val="28"/>
        </w:rPr>
      </w:pPr>
    </w:p>
    <w:p w:rsidR="00E87502" w:rsidRDefault="002915C4">
      <w:pPr>
        <w:spacing w:line="276" w:lineRule="auto"/>
        <w:ind w:left="-14" w:right="-14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color w:val="585858"/>
          <w:sz w:val="16"/>
          <w:szCs w:val="16"/>
        </w:rPr>
        <w:t>Epsilon, Bengaluru as Lead Database Developer</w:t>
      </w: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E87502">
      <w:pPr>
        <w:spacing w:before="5" w:line="220" w:lineRule="exact"/>
        <w:rPr>
          <w:sz w:val="22"/>
          <w:szCs w:val="22"/>
        </w:rPr>
      </w:pPr>
    </w:p>
    <w:p w:rsidR="00E87502" w:rsidRDefault="002915C4">
      <w:pPr>
        <w:spacing w:line="240" w:lineRule="atLeast"/>
        <w:ind w:left="581" w:right="206" w:firstLine="1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color w:val="30849B"/>
          <w:sz w:val="18"/>
          <w:szCs w:val="18"/>
        </w:rPr>
        <w:t>Jul’16 - till date</w:t>
      </w:r>
    </w:p>
    <w:p w:rsidR="00E87502" w:rsidRDefault="002915C4">
      <w:pPr>
        <w:spacing w:line="200" w:lineRule="exact"/>
      </w:pPr>
      <w:r>
        <w:br w:type="column"/>
      </w:r>
    </w:p>
    <w:p w:rsidR="00E87502" w:rsidRDefault="00E87502">
      <w:pPr>
        <w:spacing w:line="200" w:lineRule="exact"/>
      </w:pPr>
    </w:p>
    <w:p w:rsidR="00E87502" w:rsidRDefault="00E87502">
      <w:pPr>
        <w:spacing w:before="8" w:line="200" w:lineRule="exact"/>
      </w:pPr>
    </w:p>
    <w:p w:rsidR="00E87502" w:rsidRDefault="002915C4">
      <w:pPr>
        <w:ind w:right="-50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FFFFFF"/>
          <w:w w:val="99"/>
        </w:rPr>
        <w:t>Innovator</w:t>
      </w:r>
    </w:p>
    <w:p w:rsidR="00E87502" w:rsidRDefault="00E87502">
      <w:pPr>
        <w:spacing w:line="120" w:lineRule="exact"/>
        <w:rPr>
          <w:sz w:val="12"/>
          <w:szCs w:val="12"/>
        </w:rPr>
      </w:pP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2915C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FFFFFF"/>
          <w:w w:val="99"/>
        </w:rPr>
        <w:t>Thinker</w:t>
      </w:r>
    </w:p>
    <w:p w:rsidR="00E87502" w:rsidRDefault="002915C4">
      <w:pPr>
        <w:spacing w:line="200" w:lineRule="exact"/>
      </w:pPr>
      <w:r>
        <w:br w:type="column"/>
      </w:r>
    </w:p>
    <w:p w:rsidR="00E87502" w:rsidRDefault="00E87502">
      <w:pPr>
        <w:spacing w:line="200" w:lineRule="exact"/>
      </w:pPr>
    </w:p>
    <w:p w:rsidR="00E87502" w:rsidRDefault="00E87502">
      <w:pPr>
        <w:spacing w:before="8" w:line="200" w:lineRule="exact"/>
      </w:pPr>
    </w:p>
    <w:p w:rsidR="00E87502" w:rsidRDefault="002915C4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FFFFFF"/>
          <w:w w:val="99"/>
        </w:rPr>
        <w:t>Intuitive</w:t>
      </w: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E87502">
      <w:pPr>
        <w:spacing w:before="19" w:line="260" w:lineRule="exact"/>
        <w:rPr>
          <w:sz w:val="26"/>
          <w:szCs w:val="26"/>
        </w:rPr>
      </w:pPr>
    </w:p>
    <w:p w:rsidR="00E87502" w:rsidRDefault="002915C4">
      <w:pPr>
        <w:rPr>
          <w:rFonts w:ascii="Tahoma" w:eastAsia="Tahoma" w:hAnsi="Tahoma" w:cs="Tahoma"/>
        </w:rPr>
        <w:sectPr w:rsidR="00E87502">
          <w:type w:val="continuous"/>
          <w:pgSz w:w="11920" w:h="16840"/>
          <w:pgMar w:top="1400" w:right="760" w:bottom="280" w:left="820" w:header="720" w:footer="720" w:gutter="0"/>
          <w:cols w:num="4" w:space="720" w:equalWidth="0">
            <w:col w:w="3974" w:space="290"/>
            <w:col w:w="1515" w:space="1608"/>
            <w:col w:w="857" w:space="843"/>
            <w:col w:w="1253"/>
          </w:cols>
        </w:sectPr>
      </w:pPr>
      <w:r>
        <w:rPr>
          <w:rFonts w:ascii="Tahoma" w:eastAsia="Tahoma" w:hAnsi="Tahoma" w:cs="Tahoma"/>
          <w:color w:val="FFFFFF"/>
          <w:w w:val="99"/>
        </w:rPr>
        <w:t>Analytical</w:t>
      </w:r>
    </w:p>
    <w:p w:rsidR="00E87502" w:rsidRDefault="002915C4">
      <w:pPr>
        <w:spacing w:line="200" w:lineRule="exact"/>
      </w:pPr>
      <w:r>
        <w:pict>
          <v:group id="_x0000_s1027" style="position:absolute;margin-left:41.4pt;margin-top:41.55pt;width:529.2pt;height:127.85pt;z-index:-251660800;mso-position-horizontal-relative:page;mso-position-vertical-relative:page" coordorigin="828,831" coordsize="10584,2557">
            <v:shape id="_x0000_s1029" type="#_x0000_t75" style="position:absolute;left:828;top:831;width:10584;height:2557">
              <v:imagedata r:id="rId16" o:title=""/>
            </v:shape>
            <v:shape id="_x0000_s1028" type="#_x0000_t75" style="position:absolute;left:1577;top:1186;width:1527;height:1721">
              <v:imagedata r:id="rId17" o:title=""/>
            </v:shape>
            <w10:wrap anchorx="page" anchory="page"/>
          </v:group>
        </w:pict>
      </w:r>
    </w:p>
    <w:p w:rsidR="00E87502" w:rsidRDefault="00E87502">
      <w:pPr>
        <w:spacing w:line="200" w:lineRule="exact"/>
      </w:pPr>
    </w:p>
    <w:p w:rsidR="00E87502" w:rsidRDefault="00E87502">
      <w:pPr>
        <w:spacing w:before="14" w:line="220" w:lineRule="exact"/>
        <w:rPr>
          <w:sz w:val="22"/>
          <w:szCs w:val="22"/>
        </w:rPr>
      </w:pPr>
    </w:p>
    <w:p w:rsidR="00E87502" w:rsidRDefault="002915C4">
      <w:pPr>
        <w:spacing w:before="33" w:line="274" w:lineRule="auto"/>
        <w:ind w:left="2696" w:right="6022" w:hanging="2"/>
        <w:jc w:val="center"/>
        <w:rPr>
          <w:rFonts w:ascii="Tahoma" w:eastAsia="Tahoma" w:hAnsi="Tahoma" w:cs="Tahoma"/>
          <w:sz w:val="16"/>
          <w:szCs w:val="16"/>
        </w:rPr>
        <w:sectPr w:rsidR="00E87502">
          <w:type w:val="continuous"/>
          <w:pgSz w:w="11920" w:h="16840"/>
          <w:pgMar w:top="1400" w:right="760" w:bottom="280" w:left="820" w:header="720" w:footer="720" w:gutter="0"/>
          <w:cols w:space="720"/>
        </w:sectPr>
      </w:pPr>
      <w:r>
        <w:rPr>
          <w:rFonts w:ascii="Tahoma" w:eastAsia="Tahoma" w:hAnsi="Tahoma" w:cs="Tahoma"/>
          <w:color w:val="585858"/>
          <w:sz w:val="16"/>
          <w:szCs w:val="16"/>
        </w:rPr>
        <w:lastRenderedPageBreak/>
        <w:t>Cognizant Technology Solutions, Chennai / Hyderabad as Projects Associate</w:t>
      </w:r>
    </w:p>
    <w:p w:rsidR="008731F2" w:rsidRDefault="008731F2">
      <w:pPr>
        <w:spacing w:before="64"/>
        <w:ind w:left="316"/>
        <w:rPr>
          <w:rFonts w:ascii="Tahoma" w:eastAsia="Tahoma" w:hAnsi="Tahoma" w:cs="Tahoma"/>
          <w:color w:val="0185B6"/>
          <w:sz w:val="24"/>
          <w:szCs w:val="24"/>
        </w:rPr>
      </w:pPr>
    </w:p>
    <w:p w:rsidR="008731F2" w:rsidRDefault="008731F2">
      <w:pPr>
        <w:spacing w:before="64"/>
        <w:ind w:left="316"/>
        <w:rPr>
          <w:rFonts w:ascii="Tahoma" w:eastAsia="Tahoma" w:hAnsi="Tahoma" w:cs="Tahoma"/>
          <w:color w:val="0185B6"/>
          <w:sz w:val="24"/>
          <w:szCs w:val="24"/>
        </w:rPr>
      </w:pPr>
    </w:p>
    <w:p w:rsidR="00E87502" w:rsidRDefault="002915C4">
      <w:pPr>
        <w:spacing w:before="64"/>
        <w:ind w:left="31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185B6"/>
          <w:sz w:val="24"/>
          <w:szCs w:val="24"/>
        </w:rPr>
        <w:t>Technical Skills</w:t>
      </w:r>
    </w:p>
    <w:p w:rsidR="00E87502" w:rsidRDefault="002915C4">
      <w:pPr>
        <w:spacing w:before="45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programming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using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Oracle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SQL,PL/SQL,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SQL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Loader,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ETL</w:t>
      </w:r>
    </w:p>
    <w:p w:rsidR="00E87502" w:rsidRDefault="002915C4">
      <w:pPr>
        <w:spacing w:before="26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Batch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Job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UNIX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Shell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</w:p>
    <w:p w:rsidR="00E87502" w:rsidRDefault="002915C4">
      <w:pPr>
        <w:spacing w:before="28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Python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using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NumPy,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Spary</w:t>
      </w:r>
      <w:proofErr w:type="spellEnd"/>
      <w:r>
        <w:rPr>
          <w:rFonts w:ascii="Tahoma" w:eastAsia="Tahoma" w:hAnsi="Tahoma" w:cs="Tahoma"/>
          <w:color w:val="3C3C3C"/>
          <w:w w:val="99"/>
        </w:rPr>
        <w:t>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pandas,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PySpark</w:t>
      </w:r>
      <w:proofErr w:type="spellEnd"/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Analysis,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Transformation</w:t>
      </w:r>
    </w:p>
    <w:p w:rsidR="00E87502" w:rsidRDefault="002915C4" w:rsidP="008731F2">
      <w:pPr>
        <w:spacing w:before="28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Machine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learning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models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using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sklearn</w:t>
      </w:r>
      <w:proofErr w:type="spellEnd"/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Spark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ML</w:t>
      </w:r>
    </w:p>
    <w:p w:rsidR="00E87502" w:rsidRDefault="002915C4" w:rsidP="008731F2">
      <w:pPr>
        <w:spacing w:before="26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proofErr w:type="spellStart"/>
      <w:r w:rsidR="008731F2">
        <w:rPr>
          <w:rFonts w:ascii="Tahoma" w:eastAsia="Tahoma" w:hAnsi="Tahoma" w:cs="Tahoma"/>
          <w:color w:val="3C3C3C"/>
          <w:w w:val="99"/>
        </w:rPr>
        <w:t>Pyspark</w:t>
      </w:r>
      <w:proofErr w:type="spellEnd"/>
      <w:r w:rsidR="008731F2">
        <w:rPr>
          <w:rFonts w:ascii="Tahoma" w:eastAsia="Tahoma" w:hAnsi="Tahoma" w:cs="Tahoma"/>
          <w:color w:val="3C3C3C"/>
          <w:w w:val="99"/>
        </w:rPr>
        <w:t xml:space="preserve"> using </w:t>
      </w:r>
      <w:proofErr w:type="spellStart"/>
      <w:r w:rsidR="008731F2">
        <w:rPr>
          <w:rFonts w:ascii="Tahoma" w:eastAsia="Tahoma" w:hAnsi="Tahoma" w:cs="Tahoma"/>
          <w:color w:val="3C3C3C"/>
          <w:w w:val="99"/>
        </w:rPr>
        <w:t>databricks</w:t>
      </w:r>
      <w:proofErr w:type="spellEnd"/>
    </w:p>
    <w:p w:rsidR="00E87502" w:rsidRDefault="002915C4" w:rsidP="008731F2">
      <w:pPr>
        <w:spacing w:before="28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Automation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using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  <w:r>
        <w:rPr>
          <w:rFonts w:ascii="Calibri" w:eastAsia="Calibri" w:hAnsi="Calibri" w:cs="Calibri"/>
        </w:rPr>
        <w:t xml:space="preserve"> </w:t>
      </w:r>
    </w:p>
    <w:p w:rsidR="00E87502" w:rsidRDefault="00E87502">
      <w:pPr>
        <w:spacing w:line="160" w:lineRule="exact"/>
        <w:rPr>
          <w:sz w:val="16"/>
          <w:szCs w:val="16"/>
        </w:rPr>
      </w:pPr>
    </w:p>
    <w:p w:rsidR="00E87502" w:rsidRDefault="00E87502">
      <w:pPr>
        <w:spacing w:line="200" w:lineRule="exact"/>
      </w:pPr>
    </w:p>
    <w:p w:rsidR="00E87502" w:rsidRDefault="002915C4">
      <w:pPr>
        <w:ind w:left="31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185B6"/>
          <w:sz w:val="24"/>
          <w:szCs w:val="24"/>
        </w:rPr>
        <w:t>Professional Experience</w:t>
      </w:r>
    </w:p>
    <w:p w:rsidR="00E87502" w:rsidRDefault="00E87502">
      <w:pPr>
        <w:spacing w:before="2" w:line="120" w:lineRule="exact"/>
        <w:rPr>
          <w:sz w:val="12"/>
          <w:szCs w:val="12"/>
        </w:rPr>
      </w:pPr>
    </w:p>
    <w:p w:rsidR="00E87502" w:rsidRDefault="00E87502">
      <w:pPr>
        <w:spacing w:line="200" w:lineRule="exact"/>
      </w:pPr>
    </w:p>
    <w:p w:rsidR="00E87502" w:rsidRDefault="002915C4">
      <w:pPr>
        <w:ind w:left="316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Epsilon,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Bengaluru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as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Lead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Database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Developer</w:t>
      </w:r>
      <w:r>
        <w:rPr>
          <w:rFonts w:ascii="Tahoma" w:eastAsia="Tahoma" w:hAnsi="Tahoma" w:cs="Tahoma"/>
          <w:b/>
          <w:color w:val="3C3C3C"/>
        </w:rPr>
        <w:t xml:space="preserve">                                                      </w:t>
      </w:r>
      <w:r>
        <w:rPr>
          <w:rFonts w:ascii="Tahoma" w:eastAsia="Tahoma" w:hAnsi="Tahoma" w:cs="Tahoma"/>
          <w:b/>
          <w:color w:val="3C3C3C"/>
          <w:w w:val="99"/>
        </w:rPr>
        <w:t>Jul’16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-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till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date</w:t>
      </w:r>
    </w:p>
    <w:p w:rsidR="00E87502" w:rsidRDefault="00E87502">
      <w:pPr>
        <w:spacing w:before="6" w:line="100" w:lineRule="exact"/>
        <w:rPr>
          <w:sz w:val="11"/>
          <w:szCs w:val="11"/>
        </w:rPr>
      </w:pPr>
    </w:p>
    <w:p w:rsidR="00E87502" w:rsidRDefault="00E87502">
      <w:pPr>
        <w:spacing w:line="200" w:lineRule="exact"/>
      </w:pPr>
    </w:p>
    <w:p w:rsidR="00E87502" w:rsidRDefault="002915C4">
      <w:pPr>
        <w:ind w:left="316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Cognizant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Technology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Solutions,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Chennai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/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Hyderabad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as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Projects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Associate</w:t>
      </w:r>
      <w:r>
        <w:rPr>
          <w:rFonts w:ascii="Tahoma" w:eastAsia="Tahoma" w:hAnsi="Tahoma" w:cs="Tahoma"/>
          <w:b/>
          <w:color w:val="3C3C3C"/>
        </w:rPr>
        <w:t xml:space="preserve">     </w:t>
      </w:r>
      <w:r>
        <w:rPr>
          <w:rFonts w:ascii="Tahoma" w:eastAsia="Tahoma" w:hAnsi="Tahoma" w:cs="Tahoma"/>
          <w:b/>
          <w:color w:val="3C3C3C"/>
          <w:w w:val="99"/>
        </w:rPr>
        <w:t>Jan’11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–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Jul’16</w:t>
      </w:r>
    </w:p>
    <w:p w:rsidR="00E87502" w:rsidRDefault="00E87502">
      <w:pPr>
        <w:spacing w:before="3" w:line="100" w:lineRule="exact"/>
        <w:rPr>
          <w:sz w:val="11"/>
          <w:szCs w:val="11"/>
        </w:rPr>
      </w:pPr>
    </w:p>
    <w:p w:rsidR="00E87502" w:rsidRDefault="00E87502">
      <w:pPr>
        <w:spacing w:line="200" w:lineRule="exact"/>
      </w:pPr>
    </w:p>
    <w:p w:rsidR="00E87502" w:rsidRDefault="002915C4">
      <w:pPr>
        <w:ind w:left="316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Role:</w:t>
      </w:r>
    </w:p>
    <w:p w:rsidR="00E87502" w:rsidRDefault="002915C4">
      <w:pPr>
        <w:tabs>
          <w:tab w:val="left" w:pos="660"/>
        </w:tabs>
        <w:spacing w:before="37" w:line="270" w:lineRule="auto"/>
        <w:ind w:left="676" w:right="66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Managing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design,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development,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testing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deployment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custom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systems;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defining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data requirements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satisfy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client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objectives;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interpreting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working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 models,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flows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dictionaries</w:t>
      </w:r>
    </w:p>
    <w:p w:rsidR="00E87502" w:rsidRDefault="002915C4">
      <w:pPr>
        <w:spacing w:before="6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Planning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scheduling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activities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ensure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completion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time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budgetary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parameters</w:t>
      </w:r>
    </w:p>
    <w:p w:rsidR="00E87502" w:rsidRDefault="002915C4">
      <w:pPr>
        <w:spacing w:before="26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Mapping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requirements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leading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efforts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towards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&amp;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implementing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technical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processes</w:t>
      </w:r>
    </w:p>
    <w:p w:rsidR="00E87502" w:rsidRDefault="002915C4">
      <w:pPr>
        <w:tabs>
          <w:tab w:val="left" w:pos="660"/>
        </w:tabs>
        <w:spacing w:before="28" w:line="267" w:lineRule="auto"/>
        <w:ind w:left="676" w:right="73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Creating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datasets,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trackers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dashboards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which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comes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up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requested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stating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growth,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 redundancy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hoc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storing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result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set</w:t>
      </w:r>
    </w:p>
    <w:p w:rsidR="00E87502" w:rsidRDefault="002915C4">
      <w:pPr>
        <w:tabs>
          <w:tab w:val="left" w:pos="660"/>
        </w:tabs>
        <w:spacing w:before="7" w:line="267" w:lineRule="auto"/>
        <w:ind w:left="676" w:right="67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Leading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programming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writing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PL/SQL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Stored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Procedures,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User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Defined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Types,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Triggers, Indexes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Batch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Views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Cursors</w:t>
      </w:r>
    </w:p>
    <w:p w:rsidR="00E87502" w:rsidRDefault="002915C4">
      <w:pPr>
        <w:tabs>
          <w:tab w:val="left" w:pos="660"/>
        </w:tabs>
        <w:spacing w:before="9" w:line="267" w:lineRule="auto"/>
        <w:ind w:left="676" w:right="87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Maintaining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documentation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&amp;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change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request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providing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technical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support/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guidance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 team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members</w:t>
      </w:r>
    </w:p>
    <w:p w:rsidR="00E87502" w:rsidRDefault="00E87502">
      <w:pPr>
        <w:spacing w:line="200" w:lineRule="exact"/>
      </w:pPr>
    </w:p>
    <w:p w:rsidR="00E87502" w:rsidRDefault="00E87502">
      <w:pPr>
        <w:spacing w:before="5" w:line="280" w:lineRule="exact"/>
        <w:rPr>
          <w:sz w:val="28"/>
          <w:szCs w:val="28"/>
        </w:rPr>
      </w:pPr>
    </w:p>
    <w:p w:rsidR="00E87502" w:rsidRDefault="002915C4">
      <w:pPr>
        <w:ind w:left="316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Highlights:</w:t>
      </w:r>
    </w:p>
    <w:p w:rsidR="00E87502" w:rsidRDefault="002915C4">
      <w:pPr>
        <w:tabs>
          <w:tab w:val="left" w:pos="660"/>
        </w:tabs>
        <w:spacing w:before="37" w:line="264" w:lineRule="auto"/>
        <w:ind w:left="676" w:right="70" w:hanging="3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ab/>
      </w:r>
      <w:r>
        <w:rPr>
          <w:rFonts w:ascii="Tahoma" w:eastAsia="Tahoma" w:hAnsi="Tahoma" w:cs="Tahoma"/>
          <w:color w:val="3C3C3C"/>
          <w:w w:val="99"/>
        </w:rPr>
        <w:t>Designed,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installed,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upgraded,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monitored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various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environments;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stored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procedures 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other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objects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implement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logics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</w:t>
      </w:r>
    </w:p>
    <w:p w:rsidR="00E87502" w:rsidRDefault="002915C4">
      <w:pPr>
        <w:spacing w:before="12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Created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maintained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SQL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stored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procedures,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ETL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triggers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various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applications</w:t>
      </w:r>
    </w:p>
    <w:p w:rsidR="00E87502" w:rsidRDefault="002915C4">
      <w:pPr>
        <w:spacing w:before="30"/>
        <w:ind w:left="316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Developed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packages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Oracle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DB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migrate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during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upgrade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leading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reduction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migration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time</w:t>
      </w: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E87502">
      <w:pPr>
        <w:spacing w:before="16" w:line="260" w:lineRule="exact"/>
        <w:rPr>
          <w:sz w:val="26"/>
          <w:szCs w:val="26"/>
        </w:rPr>
      </w:pPr>
    </w:p>
    <w:p w:rsidR="00E87502" w:rsidRDefault="002915C4">
      <w:pPr>
        <w:spacing w:before="19"/>
        <w:ind w:left="9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185B6"/>
          <w:sz w:val="24"/>
          <w:szCs w:val="24"/>
        </w:rPr>
        <w:t>Personal Details</w:t>
      </w:r>
    </w:p>
    <w:p w:rsidR="00E87502" w:rsidRDefault="00E87502">
      <w:pPr>
        <w:spacing w:before="5" w:line="240" w:lineRule="exact"/>
        <w:rPr>
          <w:sz w:val="24"/>
          <w:szCs w:val="24"/>
        </w:rPr>
      </w:pPr>
    </w:p>
    <w:p w:rsidR="00E87502" w:rsidRDefault="002915C4">
      <w:pPr>
        <w:ind w:left="981"/>
        <w:rPr>
          <w:rFonts w:ascii="Tahoma" w:eastAsia="Tahoma" w:hAnsi="Tahoma" w:cs="Tahoma"/>
        </w:rPr>
      </w:pPr>
      <w:r>
        <w:pict>
          <v:shape id="_x0000_s1026" type="#_x0000_t75" style="position:absolute;left:0;text-align:left;margin-left:46.8pt;margin-top:-50.25pt;width:517.5pt;height:120.1pt;z-index:-251656704;mso-position-horizontal-relative:page">
            <v:imagedata r:id="rId18" o:title=""/>
            <w10:wrap anchorx="page"/>
          </v:shape>
        </w:pict>
      </w:r>
      <w:r>
        <w:rPr>
          <w:rFonts w:ascii="Tahoma" w:eastAsia="Tahoma" w:hAnsi="Tahoma" w:cs="Tahoma"/>
          <w:b/>
          <w:color w:val="0185B6"/>
          <w:w w:val="99"/>
        </w:rPr>
        <w:t>Date</w:t>
      </w:r>
      <w:r>
        <w:rPr>
          <w:rFonts w:ascii="Tahoma" w:eastAsia="Tahoma" w:hAnsi="Tahoma" w:cs="Tahoma"/>
          <w:b/>
          <w:color w:val="0185B6"/>
        </w:rPr>
        <w:t xml:space="preserve"> </w:t>
      </w:r>
      <w:r>
        <w:rPr>
          <w:rFonts w:ascii="Tahoma" w:eastAsia="Tahoma" w:hAnsi="Tahoma" w:cs="Tahoma"/>
          <w:b/>
          <w:color w:val="0185B6"/>
          <w:w w:val="99"/>
        </w:rPr>
        <w:t>of</w:t>
      </w:r>
      <w:r>
        <w:rPr>
          <w:rFonts w:ascii="Tahoma" w:eastAsia="Tahoma" w:hAnsi="Tahoma" w:cs="Tahoma"/>
          <w:b/>
          <w:color w:val="0185B6"/>
        </w:rPr>
        <w:t xml:space="preserve"> </w:t>
      </w:r>
      <w:r>
        <w:rPr>
          <w:rFonts w:ascii="Tahoma" w:eastAsia="Tahoma" w:hAnsi="Tahoma" w:cs="Tahoma"/>
          <w:b/>
          <w:color w:val="0185B6"/>
          <w:w w:val="99"/>
        </w:rPr>
        <w:t>Birth:</w:t>
      </w:r>
      <w:r>
        <w:rPr>
          <w:rFonts w:ascii="Tahoma" w:eastAsia="Tahoma" w:hAnsi="Tahoma" w:cs="Tahoma"/>
          <w:b/>
          <w:color w:val="0185B6"/>
        </w:rPr>
        <w:t xml:space="preserve"> </w:t>
      </w:r>
      <w:r>
        <w:rPr>
          <w:rFonts w:ascii="Tahoma" w:eastAsia="Tahoma" w:hAnsi="Tahoma" w:cs="Tahoma"/>
          <w:color w:val="0185B6"/>
          <w:w w:val="99"/>
        </w:rPr>
        <w:t>4th</w:t>
      </w:r>
      <w:r>
        <w:rPr>
          <w:rFonts w:ascii="Tahoma" w:eastAsia="Tahoma" w:hAnsi="Tahoma" w:cs="Tahoma"/>
          <w:color w:val="0185B6"/>
        </w:rPr>
        <w:t xml:space="preserve"> </w:t>
      </w:r>
      <w:r>
        <w:rPr>
          <w:rFonts w:ascii="Tahoma" w:eastAsia="Tahoma" w:hAnsi="Tahoma" w:cs="Tahoma"/>
          <w:color w:val="0185B6"/>
          <w:w w:val="99"/>
        </w:rPr>
        <w:t>December</w:t>
      </w:r>
      <w:r>
        <w:rPr>
          <w:rFonts w:ascii="Tahoma" w:eastAsia="Tahoma" w:hAnsi="Tahoma" w:cs="Tahoma"/>
          <w:color w:val="0185B6"/>
        </w:rPr>
        <w:t xml:space="preserve"> </w:t>
      </w:r>
      <w:r>
        <w:rPr>
          <w:rFonts w:ascii="Tahoma" w:eastAsia="Tahoma" w:hAnsi="Tahoma" w:cs="Tahoma"/>
          <w:color w:val="0185B6"/>
          <w:w w:val="99"/>
        </w:rPr>
        <w:t>1988</w:t>
      </w:r>
    </w:p>
    <w:p w:rsidR="00E87502" w:rsidRDefault="002915C4">
      <w:pPr>
        <w:spacing w:line="240" w:lineRule="exact"/>
        <w:ind w:left="981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0185B6"/>
          <w:w w:val="99"/>
          <w:position w:val="-1"/>
        </w:rPr>
        <w:t>Languages</w:t>
      </w:r>
      <w:r>
        <w:rPr>
          <w:rFonts w:ascii="Tahoma" w:eastAsia="Tahoma" w:hAnsi="Tahoma" w:cs="Tahoma"/>
          <w:b/>
          <w:color w:val="0185B6"/>
          <w:position w:val="-1"/>
        </w:rPr>
        <w:t xml:space="preserve"> </w:t>
      </w:r>
      <w:r>
        <w:rPr>
          <w:rFonts w:ascii="Tahoma" w:eastAsia="Tahoma" w:hAnsi="Tahoma" w:cs="Tahoma"/>
          <w:b/>
          <w:color w:val="0185B6"/>
          <w:w w:val="99"/>
          <w:position w:val="-1"/>
        </w:rPr>
        <w:t>Known:</w:t>
      </w:r>
      <w:r>
        <w:rPr>
          <w:rFonts w:ascii="Tahoma" w:eastAsia="Tahoma" w:hAnsi="Tahoma" w:cs="Tahoma"/>
          <w:b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English,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Telugu,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Hindi,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Kannada,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&amp;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Tamil</w:t>
      </w:r>
    </w:p>
    <w:p w:rsidR="00E87502" w:rsidRDefault="002915C4">
      <w:pPr>
        <w:spacing w:before="1" w:line="220" w:lineRule="exact"/>
        <w:ind w:left="981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0185B6"/>
          <w:w w:val="99"/>
          <w:position w:val="-1"/>
        </w:rPr>
        <w:t>Address:</w:t>
      </w:r>
      <w:r>
        <w:rPr>
          <w:rFonts w:ascii="Tahoma" w:eastAsia="Tahoma" w:hAnsi="Tahoma" w:cs="Tahoma"/>
          <w:b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#40,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4th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Cross,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proofErr w:type="spellStart"/>
      <w:r>
        <w:rPr>
          <w:rFonts w:ascii="Tahoma" w:eastAsia="Tahoma" w:hAnsi="Tahoma" w:cs="Tahoma"/>
          <w:color w:val="0185B6"/>
          <w:w w:val="99"/>
          <w:position w:val="-1"/>
        </w:rPr>
        <w:t>Papamma</w:t>
      </w:r>
      <w:proofErr w:type="spellEnd"/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Layout,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Ramamurthy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Nagar,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Bengaluru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-</w:t>
      </w:r>
      <w:r>
        <w:rPr>
          <w:rFonts w:ascii="Tahoma" w:eastAsia="Tahoma" w:hAnsi="Tahoma" w:cs="Tahoma"/>
          <w:color w:val="0185B6"/>
          <w:position w:val="-1"/>
        </w:rPr>
        <w:t xml:space="preserve"> </w:t>
      </w:r>
      <w:r>
        <w:rPr>
          <w:rFonts w:ascii="Tahoma" w:eastAsia="Tahoma" w:hAnsi="Tahoma" w:cs="Tahoma"/>
          <w:color w:val="0185B6"/>
          <w:w w:val="99"/>
          <w:position w:val="-1"/>
        </w:rPr>
        <w:t>560016</w:t>
      </w:r>
    </w:p>
    <w:p w:rsidR="00E87502" w:rsidRDefault="00E87502">
      <w:pPr>
        <w:spacing w:line="200" w:lineRule="exact"/>
      </w:pPr>
    </w:p>
    <w:p w:rsidR="00E87502" w:rsidRDefault="00E87502">
      <w:pPr>
        <w:spacing w:line="200" w:lineRule="exact"/>
      </w:pPr>
    </w:p>
    <w:p w:rsidR="00E87502" w:rsidRDefault="00E87502">
      <w:pPr>
        <w:spacing w:before="15" w:line="240" w:lineRule="exact"/>
        <w:rPr>
          <w:sz w:val="24"/>
          <w:szCs w:val="24"/>
        </w:rPr>
      </w:pPr>
    </w:p>
    <w:p w:rsidR="00E87502" w:rsidRDefault="002915C4">
      <w:pPr>
        <w:spacing w:before="25" w:line="220" w:lineRule="exact"/>
        <w:ind w:left="4801" w:right="489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Annexure</w:t>
      </w:r>
    </w:p>
    <w:p w:rsidR="00E87502" w:rsidRDefault="00E87502">
      <w:pPr>
        <w:spacing w:before="10" w:line="220" w:lineRule="exact"/>
        <w:rPr>
          <w:sz w:val="22"/>
          <w:szCs w:val="22"/>
        </w:rPr>
      </w:pPr>
    </w:p>
    <w:p w:rsidR="00E87502" w:rsidRDefault="002915C4">
      <w:pPr>
        <w:spacing w:before="19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185B6"/>
          <w:sz w:val="24"/>
          <w:szCs w:val="24"/>
        </w:rPr>
        <w:t>Projects Undertaken</w:t>
      </w:r>
    </w:p>
    <w:p w:rsidR="00E87502" w:rsidRDefault="00E87502">
      <w:pPr>
        <w:spacing w:before="3" w:line="240" w:lineRule="exact"/>
        <w:rPr>
          <w:sz w:val="24"/>
          <w:szCs w:val="24"/>
        </w:rPr>
      </w:pPr>
    </w:p>
    <w:p w:rsidR="00E87502" w:rsidRDefault="002915C4">
      <w:pPr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Title: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proofErr w:type="spellStart"/>
      <w:r>
        <w:rPr>
          <w:rFonts w:ascii="Tahoma" w:eastAsia="Tahoma" w:hAnsi="Tahoma" w:cs="Tahoma"/>
          <w:color w:val="3C3C3C"/>
          <w:w w:val="99"/>
        </w:rPr>
        <w:t>Loyaltyedge</w:t>
      </w:r>
      <w:proofErr w:type="spellEnd"/>
    </w:p>
    <w:p w:rsidR="00E87502" w:rsidRDefault="002915C4">
      <w:pPr>
        <w:spacing w:before="1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Client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Name: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proofErr w:type="spellStart"/>
      <w:r>
        <w:rPr>
          <w:rFonts w:ascii="Tahoma" w:eastAsia="Tahoma" w:hAnsi="Tahoma" w:cs="Tahoma"/>
          <w:color w:val="3C3C3C"/>
          <w:w w:val="99"/>
        </w:rPr>
        <w:t>LeMeridian</w:t>
      </w:r>
      <w:proofErr w:type="spellEnd"/>
    </w:p>
    <w:p w:rsidR="00E87502" w:rsidRDefault="002915C4">
      <w:pPr>
        <w:spacing w:line="240" w:lineRule="exact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Technologies</w:t>
      </w:r>
      <w:r>
        <w:rPr>
          <w:rFonts w:ascii="Tahoma" w:eastAsia="Tahoma" w:hAnsi="Tahoma" w:cs="Tahoma"/>
          <w:b/>
          <w:color w:val="3C3C3C"/>
          <w:position w:val="-1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  <w:position w:val="-1"/>
        </w:rPr>
        <w:t>Used: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</w:t>
      </w:r>
      <w:r>
        <w:rPr>
          <w:rFonts w:ascii="Tahoma" w:eastAsia="Tahoma" w:hAnsi="Tahoma" w:cs="Tahoma"/>
          <w:color w:val="3C3C3C"/>
          <w:w w:val="99"/>
          <w:position w:val="-1"/>
        </w:rPr>
        <w:t>PL/SQL,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Python,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UNIX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Shell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Scripting</w:t>
      </w:r>
    </w:p>
    <w:p w:rsidR="00E87502" w:rsidRDefault="002915C4">
      <w:pPr>
        <w:spacing w:before="1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Period:</w:t>
      </w:r>
      <w:r>
        <w:rPr>
          <w:rFonts w:ascii="Tahoma" w:eastAsia="Tahoma" w:hAnsi="Tahoma" w:cs="Tahoma"/>
          <w:b/>
          <w:color w:val="3C3C3C"/>
        </w:rPr>
        <w:t xml:space="preserve">                         </w:t>
      </w:r>
      <w:r>
        <w:rPr>
          <w:rFonts w:ascii="Tahoma" w:eastAsia="Tahoma" w:hAnsi="Tahoma" w:cs="Tahoma"/>
          <w:color w:val="3C3C3C"/>
          <w:w w:val="99"/>
        </w:rPr>
        <w:t>Jul’16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–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till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date</w:t>
      </w:r>
    </w:p>
    <w:p w:rsidR="00E87502" w:rsidRDefault="002915C4">
      <w:pPr>
        <w:spacing w:before="5" w:line="240" w:lineRule="exact"/>
        <w:ind w:left="100" w:right="16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lastRenderedPageBreak/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Description:</w:t>
      </w:r>
      <w:r>
        <w:rPr>
          <w:rFonts w:ascii="Tahoma" w:eastAsia="Tahoma" w:hAnsi="Tahoma" w:cs="Tahoma"/>
          <w:b/>
          <w:color w:val="3C3C3C"/>
        </w:rPr>
        <w:t xml:space="preserve">   </w:t>
      </w:r>
      <w:proofErr w:type="spellStart"/>
      <w:r>
        <w:rPr>
          <w:rFonts w:ascii="Tahoma" w:eastAsia="Tahoma" w:hAnsi="Tahoma" w:cs="Tahoma"/>
          <w:color w:val="3C3C3C"/>
          <w:w w:val="99"/>
        </w:rPr>
        <w:t>Loyltyedge</w:t>
      </w:r>
      <w:proofErr w:type="spellEnd"/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is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platform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managing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customer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loyalty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multiple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clients.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Loyalty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edge handles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reward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points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earning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spending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(called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earn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side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burn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side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respectively).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multiple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loyalty</w:t>
      </w:r>
    </w:p>
    <w:p w:rsidR="00E87502" w:rsidRDefault="002915C4">
      <w:pPr>
        <w:spacing w:line="220" w:lineRule="exact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  <w:position w:val="-1"/>
        </w:rPr>
        <w:t>programs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for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different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clients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from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different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domains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like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Banking,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Aviation,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Retail,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and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so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on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using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loyalty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edge.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Epsilon</w:t>
      </w:r>
    </w:p>
    <w:p w:rsidR="00E87502" w:rsidRDefault="002915C4">
      <w:pPr>
        <w:spacing w:before="1"/>
        <w:ind w:left="100"/>
        <w:rPr>
          <w:rFonts w:ascii="Tahoma" w:eastAsia="Tahoma" w:hAnsi="Tahoma" w:cs="Tahoma"/>
        </w:rPr>
        <w:sectPr w:rsidR="00E87502">
          <w:pgSz w:w="11920" w:h="16840"/>
          <w:pgMar w:top="460" w:right="560" w:bottom="280" w:left="620" w:header="720" w:footer="720" w:gutter="0"/>
          <w:cols w:space="720"/>
        </w:sectPr>
      </w:pPr>
      <w:r>
        <w:rPr>
          <w:rFonts w:ascii="Tahoma" w:eastAsia="Tahoma" w:hAnsi="Tahoma" w:cs="Tahoma"/>
          <w:color w:val="3C3C3C"/>
          <w:w w:val="99"/>
        </w:rPr>
        <w:t>handles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burn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side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loyalty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edge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(spending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reward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points).</w:t>
      </w:r>
    </w:p>
    <w:p w:rsidR="00E87502" w:rsidRDefault="002915C4">
      <w:pPr>
        <w:spacing w:before="65"/>
        <w:ind w:left="100" w:right="886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lastRenderedPageBreak/>
        <w:t>Responsibilities:</w:t>
      </w:r>
    </w:p>
    <w:p w:rsidR="00E87502" w:rsidRDefault="002915C4">
      <w:pPr>
        <w:spacing w:before="1"/>
        <w:ind w:left="100" w:right="4188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Managing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Team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Loyaltyedge</w:t>
      </w:r>
      <w:proofErr w:type="spellEnd"/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Agile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development</w:t>
      </w:r>
    </w:p>
    <w:p w:rsidR="00E87502" w:rsidRDefault="002915C4">
      <w:pPr>
        <w:spacing w:line="240" w:lineRule="exact"/>
        <w:ind w:left="100" w:right="3701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Drafting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planning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document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Team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start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every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sprint</w:t>
      </w:r>
    </w:p>
    <w:p w:rsidR="00E87502" w:rsidRDefault="002915C4">
      <w:pPr>
        <w:spacing w:line="240" w:lineRule="exact"/>
        <w:ind w:left="100" w:right="6514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Creating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procedures/packages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batch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jobs</w:t>
      </w:r>
    </w:p>
    <w:p w:rsidR="00E87502" w:rsidRDefault="002915C4">
      <w:pPr>
        <w:spacing w:line="240" w:lineRule="exact"/>
        <w:ind w:left="100" w:right="6132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Maintaining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high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availability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application</w:t>
      </w:r>
    </w:p>
    <w:p w:rsidR="00E87502" w:rsidRDefault="002915C4">
      <w:pPr>
        <w:spacing w:line="240" w:lineRule="exact"/>
        <w:ind w:left="100" w:right="2167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Collaborating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Operations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Team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batch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job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application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issue,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needed</w:t>
      </w:r>
    </w:p>
    <w:p w:rsidR="00E87502" w:rsidRDefault="002915C4">
      <w:pPr>
        <w:spacing w:line="240" w:lineRule="exact"/>
        <w:ind w:left="100" w:right="7565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Working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startup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like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model</w:t>
      </w:r>
    </w:p>
    <w:p w:rsidR="00E87502" w:rsidRDefault="002915C4">
      <w:pPr>
        <w:spacing w:line="240" w:lineRule="exact"/>
        <w:ind w:left="100" w:right="3116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Preparing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packages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deploying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changes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higher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environments</w:t>
      </w:r>
    </w:p>
    <w:p w:rsidR="00E87502" w:rsidRDefault="002915C4">
      <w:pPr>
        <w:spacing w:line="240" w:lineRule="exact"/>
        <w:ind w:left="100" w:right="424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Administering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releases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working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along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DBA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Team</w:t>
      </w:r>
    </w:p>
    <w:p w:rsidR="00E87502" w:rsidRDefault="002915C4">
      <w:pPr>
        <w:spacing w:line="240" w:lineRule="exact"/>
        <w:ind w:left="100" w:right="85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Training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Operations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Team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how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handle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new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batch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jobs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after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releasing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production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environment</w:t>
      </w:r>
    </w:p>
    <w:p w:rsidR="00E87502" w:rsidRDefault="002915C4">
      <w:pPr>
        <w:spacing w:line="240" w:lineRule="exact"/>
        <w:ind w:left="100" w:right="7265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Performing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hot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fixes,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required</w:t>
      </w:r>
    </w:p>
    <w:p w:rsidR="00E87502" w:rsidRDefault="002915C4">
      <w:pPr>
        <w:spacing w:line="240" w:lineRule="exact"/>
        <w:ind w:left="100" w:right="526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Assisting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Analysts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refining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requirements</w:t>
      </w:r>
    </w:p>
    <w:p w:rsidR="00E87502" w:rsidRDefault="00E87502">
      <w:pPr>
        <w:spacing w:line="200" w:lineRule="exact"/>
      </w:pPr>
    </w:p>
    <w:p w:rsidR="00E87502" w:rsidRDefault="00E87502">
      <w:pPr>
        <w:spacing w:before="15" w:line="260" w:lineRule="exact"/>
        <w:rPr>
          <w:sz w:val="26"/>
          <w:szCs w:val="26"/>
        </w:rPr>
      </w:pPr>
    </w:p>
    <w:p w:rsidR="00E87502" w:rsidRDefault="002915C4">
      <w:pPr>
        <w:ind w:left="100" w:right="642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Title: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Risk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 xml:space="preserve">Management </w:t>
      </w:r>
      <w:r>
        <w:rPr>
          <w:rFonts w:ascii="Tahoma" w:eastAsia="Tahoma" w:hAnsi="Tahoma" w:cs="Tahoma"/>
          <w:b/>
          <w:color w:val="3C3C3C"/>
          <w:w w:val="99"/>
        </w:rPr>
        <w:t>Client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Name: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Kaiser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 xml:space="preserve">Permanente </w:t>
      </w:r>
      <w:r>
        <w:rPr>
          <w:rFonts w:ascii="Tahoma" w:eastAsia="Tahoma" w:hAnsi="Tahoma" w:cs="Tahoma"/>
          <w:b/>
          <w:color w:val="3C3C3C"/>
          <w:w w:val="99"/>
        </w:rPr>
        <w:t>Technologies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Used:</w:t>
      </w:r>
      <w:r>
        <w:rPr>
          <w:rFonts w:ascii="Tahoma" w:eastAsia="Tahoma" w:hAnsi="Tahoma" w:cs="Tahoma"/>
          <w:b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PL/SQL,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 xml:space="preserve">MetricStream </w:t>
      </w:r>
      <w:r>
        <w:rPr>
          <w:rFonts w:ascii="Tahoma" w:eastAsia="Tahoma" w:hAnsi="Tahoma" w:cs="Tahoma"/>
          <w:b/>
          <w:color w:val="3C3C3C"/>
          <w:w w:val="99"/>
        </w:rPr>
        <w:t>Period:</w:t>
      </w:r>
      <w:r>
        <w:rPr>
          <w:rFonts w:ascii="Tahoma" w:eastAsia="Tahoma" w:hAnsi="Tahoma" w:cs="Tahoma"/>
          <w:b/>
          <w:color w:val="3C3C3C"/>
        </w:rPr>
        <w:t xml:space="preserve">                         </w:t>
      </w:r>
      <w:r>
        <w:rPr>
          <w:rFonts w:ascii="Tahoma" w:eastAsia="Tahoma" w:hAnsi="Tahoma" w:cs="Tahoma"/>
          <w:color w:val="3C3C3C"/>
          <w:w w:val="99"/>
        </w:rPr>
        <w:t>Jul’15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–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Jun’16</w:t>
      </w:r>
    </w:p>
    <w:p w:rsidR="00E87502" w:rsidRDefault="002915C4">
      <w:pPr>
        <w:spacing w:before="1"/>
        <w:ind w:left="100" w:right="7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Description: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Provided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one-stop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Risk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Management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phased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approach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foster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environment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</w:t>
      </w:r>
      <w:r>
        <w:rPr>
          <w:rFonts w:ascii="Tahoma" w:eastAsia="Tahoma" w:hAnsi="Tahoma" w:cs="Tahoma"/>
          <w:color w:val="3C3C3C"/>
          <w:w w:val="99"/>
        </w:rPr>
        <w:t>afety 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build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trust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their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members,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employees,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physicians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partners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Kaiser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Permanente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healthcare organization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thereby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also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provided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facility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document,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monitor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risks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reported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through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KP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 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hence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comply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HIPPA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PHI.</w:t>
      </w:r>
    </w:p>
    <w:p w:rsidR="00E87502" w:rsidRDefault="002915C4">
      <w:pPr>
        <w:spacing w:before="1"/>
        <w:ind w:left="100" w:right="7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</w:rPr>
        <w:t>Risk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Management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mainly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focuses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documenting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risks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reported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through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various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channels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organization. Prepared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risk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assessment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plans,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tasks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generated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appropriate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reports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help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MetricStream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EGRC</w:t>
      </w:r>
      <w:r>
        <w:rPr>
          <w:rFonts w:ascii="Tahoma" w:eastAsia="Tahoma" w:hAnsi="Tahoma" w:cs="Tahoma"/>
          <w:color w:val="3C3C3C"/>
          <w:w w:val="99"/>
        </w:rPr>
        <w:t xml:space="preserve"> platform,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Flow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(PFD)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appstudio</w:t>
      </w:r>
      <w:proofErr w:type="spellEnd"/>
      <w:r>
        <w:rPr>
          <w:rFonts w:ascii="Tahoma" w:eastAsia="Tahoma" w:hAnsi="Tahoma" w:cs="Tahoma"/>
          <w:color w:val="3C3C3C"/>
          <w:w w:val="99"/>
        </w:rPr>
        <w:t>.</w:t>
      </w:r>
    </w:p>
    <w:p w:rsidR="00E87502" w:rsidRDefault="002915C4">
      <w:pPr>
        <w:spacing w:before="1"/>
        <w:ind w:left="100" w:right="886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Responsibilities:</w:t>
      </w:r>
    </w:p>
    <w:p w:rsidR="00E87502" w:rsidRDefault="002915C4">
      <w:pPr>
        <w:spacing w:line="240" w:lineRule="exact"/>
        <w:ind w:left="100" w:right="3412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Prepared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document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risk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management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estimates</w:t>
      </w:r>
    </w:p>
    <w:p w:rsidR="00E87502" w:rsidRDefault="002915C4">
      <w:pPr>
        <w:spacing w:line="240" w:lineRule="exact"/>
        <w:ind w:left="100" w:right="4436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Customized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upload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feature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appstudio</w:t>
      </w:r>
      <w:proofErr w:type="spellEnd"/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risk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Upload</w:t>
      </w:r>
    </w:p>
    <w:p w:rsidR="00E87502" w:rsidRDefault="002915C4">
      <w:pPr>
        <w:spacing w:line="240" w:lineRule="exact"/>
        <w:ind w:left="100" w:right="6365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Created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infolets</w:t>
      </w:r>
      <w:proofErr w:type="spellEnd"/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customized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risk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reports</w:t>
      </w:r>
    </w:p>
    <w:p w:rsidR="00E87502" w:rsidRDefault="002915C4">
      <w:pPr>
        <w:spacing w:line="240" w:lineRule="exact"/>
        <w:ind w:left="100" w:right="470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Modified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Risk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Workflow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using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PFD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(Process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Flow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Designer)</w:t>
      </w:r>
    </w:p>
    <w:p w:rsidR="00E87502" w:rsidRDefault="002915C4">
      <w:pPr>
        <w:spacing w:line="240" w:lineRule="exact"/>
        <w:ind w:left="100" w:right="8623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Wrote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necessary:</w:t>
      </w:r>
    </w:p>
    <w:p w:rsidR="00E87502" w:rsidRDefault="002915C4">
      <w:pPr>
        <w:spacing w:line="240" w:lineRule="exact"/>
        <w:ind w:left="424" w:right="6366"/>
        <w:jc w:val="center"/>
        <w:rPr>
          <w:rFonts w:ascii="Tahoma" w:eastAsia="Tahoma" w:hAnsi="Tahoma" w:cs="Tahoma"/>
        </w:rPr>
      </w:pPr>
      <w:r>
        <w:rPr>
          <w:rFonts w:ascii="Courier New" w:eastAsia="Courier New" w:hAnsi="Courier New" w:cs="Courier New"/>
          <w:color w:val="3C3C3C"/>
          <w:w w:val="99"/>
          <w:position w:val="1"/>
        </w:rPr>
        <w:t>o</w:t>
      </w:r>
      <w:r>
        <w:rPr>
          <w:rFonts w:ascii="Courier New" w:eastAsia="Courier New" w:hAnsi="Courier New" w:cs="Courier New"/>
          <w:color w:val="3C3C3C"/>
          <w:position w:val="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1"/>
        </w:rPr>
        <w:t>JavaScript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code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by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using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MPOWER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API</w:t>
      </w:r>
    </w:p>
    <w:p w:rsidR="00E87502" w:rsidRDefault="002915C4">
      <w:pPr>
        <w:spacing w:line="240" w:lineRule="exact"/>
        <w:ind w:left="424" w:right="5538"/>
        <w:jc w:val="center"/>
        <w:rPr>
          <w:rFonts w:ascii="Tahoma" w:eastAsia="Tahoma" w:hAnsi="Tahoma" w:cs="Tahoma"/>
        </w:rPr>
      </w:pPr>
      <w:r>
        <w:rPr>
          <w:rFonts w:ascii="Courier New" w:eastAsia="Courier New" w:hAnsi="Courier New" w:cs="Courier New"/>
          <w:color w:val="3C3C3C"/>
          <w:w w:val="99"/>
          <w:position w:val="1"/>
        </w:rPr>
        <w:t>o</w:t>
      </w:r>
      <w:r>
        <w:rPr>
          <w:rFonts w:ascii="Courier New" w:eastAsia="Courier New" w:hAnsi="Courier New" w:cs="Courier New"/>
          <w:color w:val="3C3C3C"/>
          <w:position w:val="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1"/>
        </w:rPr>
        <w:t>PL/SQL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programs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to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handle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workflow</w:t>
      </w:r>
      <w:r>
        <w:rPr>
          <w:rFonts w:ascii="Tahoma" w:eastAsia="Tahoma" w:hAnsi="Tahoma" w:cs="Tahoma"/>
          <w:color w:val="3C3C3C"/>
          <w:position w:val="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1"/>
        </w:rPr>
        <w:t>transitions</w:t>
      </w:r>
    </w:p>
    <w:p w:rsidR="00E87502" w:rsidRDefault="00E87502">
      <w:pPr>
        <w:spacing w:line="200" w:lineRule="exact"/>
      </w:pPr>
    </w:p>
    <w:p w:rsidR="00E87502" w:rsidRDefault="00E87502">
      <w:pPr>
        <w:spacing w:before="5" w:line="260" w:lineRule="exact"/>
        <w:rPr>
          <w:sz w:val="26"/>
          <w:szCs w:val="26"/>
        </w:rPr>
      </w:pPr>
    </w:p>
    <w:p w:rsidR="00E87502" w:rsidRDefault="002915C4">
      <w:pPr>
        <w:ind w:left="100" w:right="602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Title: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Master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Blocking</w:t>
      </w:r>
    </w:p>
    <w:p w:rsidR="00E87502" w:rsidRDefault="002915C4">
      <w:pPr>
        <w:spacing w:line="240" w:lineRule="exact"/>
        <w:ind w:left="100" w:right="70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Client</w:t>
      </w:r>
      <w:r>
        <w:rPr>
          <w:rFonts w:ascii="Tahoma" w:eastAsia="Tahoma" w:hAnsi="Tahoma" w:cs="Tahoma"/>
          <w:b/>
          <w:color w:val="3C3C3C"/>
          <w:position w:val="-1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  <w:position w:val="-1"/>
        </w:rPr>
        <w:t>Name: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  <w:position w:val="-1"/>
        </w:rPr>
        <w:t>Walgreens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Co.</w:t>
      </w:r>
    </w:p>
    <w:p w:rsidR="00E87502" w:rsidRDefault="002915C4">
      <w:pPr>
        <w:spacing w:before="1"/>
        <w:ind w:left="100" w:right="512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Technologies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Used:</w:t>
      </w:r>
      <w:r>
        <w:rPr>
          <w:rFonts w:ascii="Tahoma" w:eastAsia="Tahoma" w:hAnsi="Tahoma" w:cs="Tahoma"/>
          <w:b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PL/SQL,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Pro*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UNIX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Shell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</w:p>
    <w:p w:rsidR="00E87502" w:rsidRDefault="002915C4">
      <w:pPr>
        <w:spacing w:line="240" w:lineRule="exact"/>
        <w:ind w:left="100" w:right="697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Period: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                     </w:t>
      </w:r>
      <w:r>
        <w:rPr>
          <w:rFonts w:ascii="Tahoma" w:eastAsia="Tahoma" w:hAnsi="Tahoma" w:cs="Tahoma"/>
          <w:color w:val="3C3C3C"/>
          <w:w w:val="99"/>
          <w:position w:val="-1"/>
        </w:rPr>
        <w:t>Sep’14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–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Jun’15</w:t>
      </w:r>
    </w:p>
    <w:p w:rsidR="00E87502" w:rsidRDefault="002915C4">
      <w:pPr>
        <w:spacing w:before="1"/>
        <w:ind w:left="100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Description: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purpose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Master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(phase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II)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apply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rules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all prescriptions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based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rules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defined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business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maintained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rules engine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(WODM).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When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attempting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prescription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other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point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fulfillment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 rule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triggered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user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receive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hard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block.</w:t>
      </w:r>
    </w:p>
    <w:p w:rsidR="00E87502" w:rsidRDefault="002915C4">
      <w:pPr>
        <w:spacing w:line="240" w:lineRule="exact"/>
        <w:ind w:left="100" w:right="886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Responsibilities:</w:t>
      </w:r>
    </w:p>
    <w:p w:rsidR="00E87502" w:rsidRDefault="002915C4">
      <w:pPr>
        <w:spacing w:before="1"/>
        <w:ind w:left="100" w:right="4067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Analyzed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&amp;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resolved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Issue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Tickets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levels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priority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severity</w:t>
      </w:r>
    </w:p>
    <w:p w:rsidR="00E87502" w:rsidRDefault="002915C4">
      <w:pPr>
        <w:spacing w:line="240" w:lineRule="exact"/>
        <w:ind w:left="100" w:right="260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Worked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closely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onsite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delivering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best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quality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deliverables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specified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timeline</w:t>
      </w:r>
    </w:p>
    <w:p w:rsidR="00E87502" w:rsidRDefault="002915C4">
      <w:pPr>
        <w:spacing w:line="240" w:lineRule="exact"/>
        <w:ind w:left="100" w:right="3842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Fixed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bugs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received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same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through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Quality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Center</w:t>
      </w:r>
    </w:p>
    <w:p w:rsidR="00E87502" w:rsidRDefault="002915C4">
      <w:pPr>
        <w:spacing w:line="240" w:lineRule="exact"/>
        <w:ind w:left="100" w:right="2625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Managed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client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calls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during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phases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designing,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support</w:t>
      </w:r>
    </w:p>
    <w:p w:rsidR="00E87502" w:rsidRDefault="00E87502">
      <w:pPr>
        <w:spacing w:line="200" w:lineRule="exact"/>
      </w:pPr>
    </w:p>
    <w:p w:rsidR="00E87502" w:rsidRDefault="00E87502">
      <w:pPr>
        <w:spacing w:before="12" w:line="260" w:lineRule="exact"/>
        <w:rPr>
          <w:sz w:val="26"/>
          <w:szCs w:val="26"/>
        </w:rPr>
      </w:pPr>
    </w:p>
    <w:p w:rsidR="00E87502" w:rsidRDefault="002915C4">
      <w:pPr>
        <w:ind w:left="100" w:right="61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Title: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Master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</w:p>
    <w:p w:rsidR="00E87502" w:rsidRDefault="002915C4">
      <w:pPr>
        <w:spacing w:before="1"/>
        <w:ind w:left="100" w:right="70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Client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Name: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Walgreens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Co.</w:t>
      </w:r>
    </w:p>
    <w:p w:rsidR="00E87502" w:rsidRDefault="002915C4">
      <w:pPr>
        <w:spacing w:line="240" w:lineRule="exact"/>
        <w:ind w:left="100" w:right="512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Technologies</w:t>
      </w:r>
      <w:r>
        <w:rPr>
          <w:rFonts w:ascii="Tahoma" w:eastAsia="Tahoma" w:hAnsi="Tahoma" w:cs="Tahoma"/>
          <w:b/>
          <w:color w:val="3C3C3C"/>
          <w:position w:val="-1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  <w:position w:val="-1"/>
        </w:rPr>
        <w:t>Used: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</w:t>
      </w:r>
      <w:r>
        <w:rPr>
          <w:rFonts w:ascii="Tahoma" w:eastAsia="Tahoma" w:hAnsi="Tahoma" w:cs="Tahoma"/>
          <w:color w:val="3C3C3C"/>
          <w:w w:val="99"/>
          <w:position w:val="-1"/>
        </w:rPr>
        <w:t>PL/SQL,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Pro*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C,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UNIX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Shell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Scripting</w:t>
      </w:r>
    </w:p>
    <w:p w:rsidR="00E87502" w:rsidRDefault="002915C4">
      <w:pPr>
        <w:spacing w:before="1"/>
        <w:ind w:left="100" w:right="69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Period:</w:t>
      </w:r>
      <w:r>
        <w:rPr>
          <w:rFonts w:ascii="Tahoma" w:eastAsia="Tahoma" w:hAnsi="Tahoma" w:cs="Tahoma"/>
          <w:b/>
          <w:color w:val="3C3C3C"/>
        </w:rPr>
        <w:t xml:space="preserve">                         </w:t>
      </w:r>
      <w:r>
        <w:rPr>
          <w:rFonts w:ascii="Tahoma" w:eastAsia="Tahoma" w:hAnsi="Tahoma" w:cs="Tahoma"/>
          <w:color w:val="3C3C3C"/>
          <w:w w:val="99"/>
        </w:rPr>
        <w:t>Jan’14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–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Aug’14</w:t>
      </w:r>
    </w:p>
    <w:p w:rsidR="00E87502" w:rsidRDefault="002915C4">
      <w:pPr>
        <w:spacing w:before="1"/>
        <w:ind w:left="100" w:right="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Description: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Prescriber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Database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Architecture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intended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allow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Intercom+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 </w:t>
      </w:r>
      <w:r>
        <w:rPr>
          <w:rFonts w:ascii="Tahoma" w:eastAsia="Tahoma" w:hAnsi="Tahoma" w:cs="Tahoma"/>
          <w:color w:val="3C3C3C"/>
          <w:w w:val="99"/>
        </w:rPr>
        <w:t>access prescriber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via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Walgreens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shared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allowed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Intercom+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access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records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external source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systems,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well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purchased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external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vendor.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addition,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help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reduce 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number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duplicate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records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Intercom+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database.</w:t>
      </w:r>
    </w:p>
    <w:p w:rsidR="00E87502" w:rsidRDefault="002915C4">
      <w:pPr>
        <w:spacing w:before="1"/>
        <w:ind w:left="100" w:right="886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Responsibilities:</w:t>
      </w:r>
    </w:p>
    <w:p w:rsidR="00E87502" w:rsidRDefault="002915C4">
      <w:pPr>
        <w:spacing w:before="1"/>
        <w:ind w:left="100" w:right="4061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Analyzed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&amp;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resolved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Issue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Tickets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levels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priority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severity</w:t>
      </w:r>
    </w:p>
    <w:p w:rsidR="00E87502" w:rsidRDefault="002915C4">
      <w:pPr>
        <w:spacing w:line="240" w:lineRule="exact"/>
        <w:ind w:left="100" w:right="260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Worked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closely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onsite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delivering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best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quality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deliverables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specified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timeline</w:t>
      </w:r>
    </w:p>
    <w:p w:rsidR="00E87502" w:rsidRDefault="002915C4">
      <w:pPr>
        <w:spacing w:line="240" w:lineRule="exact"/>
        <w:ind w:left="100" w:right="3877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lastRenderedPageBreak/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Fixed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bugs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received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same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through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Quality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center</w:t>
      </w:r>
    </w:p>
    <w:p w:rsidR="00E87502" w:rsidRDefault="002915C4">
      <w:pPr>
        <w:spacing w:line="240" w:lineRule="exact"/>
        <w:ind w:left="100" w:right="2625"/>
        <w:jc w:val="both"/>
        <w:rPr>
          <w:rFonts w:ascii="Tahoma" w:eastAsia="Tahoma" w:hAnsi="Tahoma" w:cs="Tahoma"/>
        </w:rPr>
        <w:sectPr w:rsidR="00E87502">
          <w:pgSz w:w="11920" w:h="16840"/>
          <w:pgMar w:top="460" w:right="640" w:bottom="280" w:left="620" w:header="720" w:footer="720" w:gutter="0"/>
          <w:cols w:space="720"/>
        </w:sect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Managed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client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calls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during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phases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designing,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support</w:t>
      </w:r>
    </w:p>
    <w:p w:rsidR="00E87502" w:rsidRDefault="002915C4">
      <w:pPr>
        <w:spacing w:before="68"/>
        <w:ind w:left="100" w:right="624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lastRenderedPageBreak/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Title: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Promise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–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90-Day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Ecom</w:t>
      </w:r>
      <w:proofErr w:type="spellEnd"/>
    </w:p>
    <w:p w:rsidR="00E87502" w:rsidRDefault="002915C4">
      <w:pPr>
        <w:spacing w:line="240" w:lineRule="exact"/>
        <w:ind w:left="100" w:right="70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Client</w:t>
      </w:r>
      <w:r>
        <w:rPr>
          <w:rFonts w:ascii="Tahoma" w:eastAsia="Tahoma" w:hAnsi="Tahoma" w:cs="Tahoma"/>
          <w:b/>
          <w:color w:val="3C3C3C"/>
          <w:position w:val="-1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  <w:position w:val="-1"/>
        </w:rPr>
        <w:t>Name: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  <w:position w:val="-1"/>
        </w:rPr>
        <w:t>Walgreens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Co.</w:t>
      </w:r>
    </w:p>
    <w:p w:rsidR="00E87502" w:rsidRDefault="002915C4">
      <w:pPr>
        <w:spacing w:before="1"/>
        <w:ind w:left="100" w:right="512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Technologies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Used:</w:t>
      </w:r>
      <w:r>
        <w:rPr>
          <w:rFonts w:ascii="Tahoma" w:eastAsia="Tahoma" w:hAnsi="Tahoma" w:cs="Tahoma"/>
          <w:b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PL/SQL,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Pro*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UNIX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Shell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</w:p>
    <w:p w:rsidR="00E87502" w:rsidRDefault="002915C4">
      <w:pPr>
        <w:spacing w:line="240" w:lineRule="exact"/>
        <w:ind w:left="100" w:right="693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Period: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                     </w:t>
      </w:r>
      <w:r>
        <w:rPr>
          <w:rFonts w:ascii="Tahoma" w:eastAsia="Tahoma" w:hAnsi="Tahoma" w:cs="Tahoma"/>
          <w:color w:val="3C3C3C"/>
          <w:w w:val="99"/>
          <w:position w:val="-1"/>
        </w:rPr>
        <w:t>Nov’12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–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Dec’13</w:t>
      </w:r>
    </w:p>
    <w:p w:rsidR="00E87502" w:rsidRDefault="002915C4">
      <w:pPr>
        <w:spacing w:before="1"/>
        <w:ind w:left="100" w:right="7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Description: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Promise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Walgreens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mail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pharmacy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application.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aim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automate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90- day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conversion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promise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store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order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avoid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current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intensive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process.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Worked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Change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Requests related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90-day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conversion.</w:t>
      </w:r>
    </w:p>
    <w:p w:rsidR="00E87502" w:rsidRDefault="00E87502">
      <w:pPr>
        <w:spacing w:line="200" w:lineRule="exact"/>
      </w:pPr>
    </w:p>
    <w:p w:rsidR="00E87502" w:rsidRDefault="00E87502">
      <w:pPr>
        <w:spacing w:before="3" w:line="280" w:lineRule="exact"/>
        <w:rPr>
          <w:sz w:val="28"/>
          <w:szCs w:val="28"/>
        </w:rPr>
      </w:pPr>
    </w:p>
    <w:p w:rsidR="00E87502" w:rsidRDefault="002915C4">
      <w:pPr>
        <w:ind w:left="100" w:right="70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Title: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ESI-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Eva/Deva</w:t>
      </w:r>
    </w:p>
    <w:p w:rsidR="00E87502" w:rsidRDefault="002915C4">
      <w:pPr>
        <w:spacing w:line="240" w:lineRule="exact"/>
        <w:ind w:left="100" w:right="703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Client</w:t>
      </w:r>
      <w:r>
        <w:rPr>
          <w:rFonts w:ascii="Tahoma" w:eastAsia="Tahoma" w:hAnsi="Tahoma" w:cs="Tahoma"/>
          <w:b/>
          <w:color w:val="3C3C3C"/>
          <w:position w:val="-1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  <w:position w:val="-1"/>
        </w:rPr>
        <w:t>Name: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  <w:position w:val="-1"/>
        </w:rPr>
        <w:t>Express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Scripts</w:t>
      </w:r>
    </w:p>
    <w:p w:rsidR="00E87502" w:rsidRDefault="002915C4">
      <w:pPr>
        <w:spacing w:before="1"/>
        <w:ind w:left="100" w:right="5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Technologies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Used:</w:t>
      </w:r>
      <w:r>
        <w:rPr>
          <w:rFonts w:ascii="Tahoma" w:eastAsia="Tahoma" w:hAnsi="Tahoma" w:cs="Tahoma"/>
          <w:b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PL/SQL,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Pro*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UNIX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Shell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</w:p>
    <w:p w:rsidR="00E87502" w:rsidRDefault="002915C4">
      <w:pPr>
        <w:spacing w:before="1"/>
        <w:ind w:left="100" w:right="697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Period:</w:t>
      </w:r>
      <w:r>
        <w:rPr>
          <w:rFonts w:ascii="Tahoma" w:eastAsia="Tahoma" w:hAnsi="Tahoma" w:cs="Tahoma"/>
          <w:b/>
          <w:color w:val="3C3C3C"/>
        </w:rPr>
        <w:t xml:space="preserve">                         </w:t>
      </w:r>
      <w:r>
        <w:rPr>
          <w:rFonts w:ascii="Tahoma" w:eastAsia="Tahoma" w:hAnsi="Tahoma" w:cs="Tahoma"/>
          <w:color w:val="3C3C3C"/>
          <w:w w:val="99"/>
        </w:rPr>
        <w:t>Mar’12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–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Oct’12</w:t>
      </w:r>
    </w:p>
    <w:p w:rsidR="00E87502" w:rsidRDefault="002915C4">
      <w:pPr>
        <w:spacing w:line="240" w:lineRule="exact"/>
        <w:ind w:left="100"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Project</w:t>
      </w:r>
      <w:r>
        <w:rPr>
          <w:rFonts w:ascii="Tahoma" w:eastAsia="Tahoma" w:hAnsi="Tahoma" w:cs="Tahoma"/>
          <w:b/>
          <w:color w:val="3C3C3C"/>
          <w:position w:val="-1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  <w:position w:val="-1"/>
        </w:rPr>
        <w:t>Description: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</w:t>
      </w:r>
      <w:r>
        <w:rPr>
          <w:rFonts w:ascii="Tahoma" w:eastAsia="Tahoma" w:hAnsi="Tahoma" w:cs="Tahoma"/>
          <w:color w:val="3C3C3C"/>
          <w:w w:val="99"/>
          <w:position w:val="-1"/>
        </w:rPr>
        <w:t>Express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Scripts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was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one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of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the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largest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Pharmacy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Benefits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(PBM)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Manager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in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the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US</w:t>
      </w:r>
      <w:r>
        <w:rPr>
          <w:rFonts w:ascii="Tahoma" w:eastAsia="Tahoma" w:hAnsi="Tahoma" w:cs="Tahoma"/>
          <w:color w:val="3C3C3C"/>
          <w:position w:val="-1"/>
        </w:rPr>
        <w:t xml:space="preserve">  </w:t>
      </w:r>
      <w:r>
        <w:rPr>
          <w:rFonts w:ascii="Tahoma" w:eastAsia="Tahoma" w:hAnsi="Tahoma" w:cs="Tahoma"/>
          <w:color w:val="3C3C3C"/>
          <w:w w:val="99"/>
          <w:position w:val="-1"/>
        </w:rPr>
        <w:t>and</w:t>
      </w:r>
    </w:p>
    <w:p w:rsidR="00E87502" w:rsidRDefault="002915C4">
      <w:pPr>
        <w:spacing w:before="1"/>
        <w:ind w:left="100" w:right="7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</w:rPr>
        <w:t>Canada.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legacy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migration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Express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Canada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(ESIC).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ESIC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PBM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used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2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tools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Eva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</w:p>
    <w:p w:rsidR="00E87502" w:rsidRDefault="002915C4">
      <w:pPr>
        <w:spacing w:line="240" w:lineRule="exact"/>
        <w:ind w:left="100" w:right="53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  <w:position w:val="-1"/>
        </w:rPr>
        <w:t>Deva.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Eva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was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the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Express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Scripts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Visual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Analyzer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Tool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and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Deva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was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Dental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Express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Scripts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visual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analyzer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tool.</w:t>
      </w:r>
    </w:p>
    <w:p w:rsidR="00E87502" w:rsidRDefault="002915C4">
      <w:pPr>
        <w:spacing w:before="1"/>
        <w:ind w:left="100" w:right="7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aimed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modernizing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existing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legacy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system.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Front-end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tools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written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Visual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Basic (VB)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back-end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PRO*C.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migrate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existing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VB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Screens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Java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Server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Faces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(JSF)</w:t>
      </w:r>
      <w:r>
        <w:rPr>
          <w:rFonts w:ascii="Tahoma" w:eastAsia="Tahoma" w:hAnsi="Tahoma" w:cs="Tahoma"/>
          <w:color w:val="3C3C3C"/>
          <w:w w:val="99"/>
        </w:rPr>
        <w:t xml:space="preserve"> screens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migrated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existing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PRO*C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PL/SQL.</w:t>
      </w:r>
    </w:p>
    <w:p w:rsidR="00E87502" w:rsidRDefault="002915C4">
      <w:pPr>
        <w:spacing w:before="1"/>
        <w:ind w:left="100" w:right="33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onshore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offshore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model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12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Member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Team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offshore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3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Members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Onshore.</w:t>
      </w:r>
    </w:p>
    <w:p w:rsidR="00E87502" w:rsidRDefault="002915C4">
      <w:pPr>
        <w:spacing w:line="240" w:lineRule="exact"/>
        <w:ind w:left="100" w:right="894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Responsibilities</w:t>
      </w:r>
    </w:p>
    <w:p w:rsidR="00E87502" w:rsidRDefault="002915C4">
      <w:pPr>
        <w:spacing w:before="1"/>
        <w:ind w:left="100" w:right="284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Analyzed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existing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source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PRO*C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detail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document</w:t>
      </w:r>
    </w:p>
    <w:p w:rsidR="00E87502" w:rsidRDefault="002915C4">
      <w:pPr>
        <w:spacing w:line="240" w:lineRule="exact"/>
        <w:ind w:left="100" w:right="393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Wrote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PL/SQL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stored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procedures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detail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document</w:t>
      </w:r>
    </w:p>
    <w:p w:rsidR="00E87502" w:rsidRDefault="002915C4">
      <w:pPr>
        <w:spacing w:line="240" w:lineRule="exact"/>
        <w:ind w:left="100" w:right="498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Tested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stored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procedures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development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environment</w:t>
      </w:r>
    </w:p>
    <w:p w:rsidR="00E87502" w:rsidRDefault="002915C4">
      <w:pPr>
        <w:spacing w:line="240" w:lineRule="exact"/>
        <w:ind w:left="100" w:right="1734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Assessed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existing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front-end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source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Visual</w:t>
      </w:r>
      <w:r>
        <w:rPr>
          <w:rFonts w:ascii="Tahoma" w:eastAsia="Tahoma" w:hAnsi="Tahoma" w:cs="Tahoma"/>
          <w:color w:val="3C3C3C"/>
        </w:rPr>
        <w:t xml:space="preserve"> </w:t>
      </w:r>
      <w:proofErr w:type="spellStart"/>
      <w:r>
        <w:rPr>
          <w:rFonts w:ascii="Tahoma" w:eastAsia="Tahoma" w:hAnsi="Tahoma" w:cs="Tahoma"/>
          <w:color w:val="3C3C3C"/>
          <w:w w:val="99"/>
        </w:rPr>
        <w:t>Basi</w:t>
      </w:r>
      <w:proofErr w:type="spellEnd"/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c(VB)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document</w:t>
      </w:r>
    </w:p>
    <w:p w:rsidR="00E87502" w:rsidRDefault="002915C4">
      <w:pPr>
        <w:spacing w:line="240" w:lineRule="exact"/>
        <w:ind w:left="100" w:right="241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Developed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Java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Server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Faces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(JSF)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screens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design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using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spring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framework</w:t>
      </w:r>
    </w:p>
    <w:p w:rsidR="00E87502" w:rsidRDefault="002915C4">
      <w:pPr>
        <w:spacing w:line="240" w:lineRule="exact"/>
        <w:ind w:left="100" w:right="347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Integrated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PL/SQL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managed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same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through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Quality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center</w:t>
      </w:r>
    </w:p>
    <w:p w:rsidR="00E87502" w:rsidRDefault="002915C4">
      <w:pPr>
        <w:spacing w:line="240" w:lineRule="exact"/>
        <w:ind w:left="100" w:right="5453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Managed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client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calls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during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team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status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meetings</w:t>
      </w:r>
    </w:p>
    <w:p w:rsidR="00E87502" w:rsidRDefault="002915C4">
      <w:pPr>
        <w:spacing w:line="240" w:lineRule="exact"/>
        <w:ind w:left="100" w:right="3990"/>
        <w:jc w:val="both"/>
        <w:rPr>
          <w:rFonts w:ascii="Tahoma" w:eastAsia="Tahoma" w:hAnsi="Tahoma" w:cs="Tahoma"/>
        </w:rPr>
      </w:pPr>
      <w:r>
        <w:rPr>
          <w:rFonts w:ascii="Calibri" w:eastAsia="Calibri" w:hAnsi="Calibri" w:cs="Calibri"/>
          <w:w w:val="99"/>
        </w:rPr>
        <w:t>●</w:t>
      </w:r>
      <w:r>
        <w:rPr>
          <w:rFonts w:ascii="Calibri" w:eastAsia="Calibri" w:hAnsi="Calibri" w:cs="Calibri"/>
        </w:rPr>
        <w:t xml:space="preserve">     </w:t>
      </w:r>
      <w:r>
        <w:rPr>
          <w:rFonts w:ascii="Tahoma" w:eastAsia="Tahoma" w:hAnsi="Tahoma" w:cs="Tahoma"/>
          <w:color w:val="3C3C3C"/>
          <w:w w:val="99"/>
        </w:rPr>
        <w:t>Delivered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visual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demonstration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client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after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end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testing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phase</w:t>
      </w:r>
    </w:p>
    <w:p w:rsidR="00E87502" w:rsidRDefault="00E87502">
      <w:pPr>
        <w:spacing w:line="200" w:lineRule="exact"/>
      </w:pPr>
    </w:p>
    <w:p w:rsidR="00E87502" w:rsidRDefault="00E87502">
      <w:pPr>
        <w:spacing w:before="15" w:line="260" w:lineRule="exact"/>
        <w:rPr>
          <w:sz w:val="26"/>
          <w:szCs w:val="26"/>
        </w:rPr>
      </w:pPr>
    </w:p>
    <w:p w:rsidR="00E87502" w:rsidRDefault="002915C4">
      <w:pPr>
        <w:ind w:left="100" w:right="504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Title: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Virtual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Product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Review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(VPR)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Phase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2</w:t>
      </w:r>
    </w:p>
    <w:p w:rsidR="00E87502" w:rsidRDefault="002915C4">
      <w:pPr>
        <w:spacing w:line="240" w:lineRule="exact"/>
        <w:ind w:left="100" w:right="70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Client</w:t>
      </w:r>
      <w:r>
        <w:rPr>
          <w:rFonts w:ascii="Tahoma" w:eastAsia="Tahoma" w:hAnsi="Tahoma" w:cs="Tahoma"/>
          <w:b/>
          <w:color w:val="3C3C3C"/>
          <w:position w:val="-1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  <w:position w:val="-1"/>
        </w:rPr>
        <w:t>Name: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  <w:position w:val="-1"/>
        </w:rPr>
        <w:t>Walgreens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Co.</w:t>
      </w:r>
    </w:p>
    <w:p w:rsidR="00E87502" w:rsidRDefault="002915C4">
      <w:pPr>
        <w:spacing w:before="1"/>
        <w:ind w:left="100" w:right="539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Technologies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Used:</w:t>
      </w:r>
      <w:r>
        <w:rPr>
          <w:rFonts w:ascii="Tahoma" w:eastAsia="Tahoma" w:hAnsi="Tahoma" w:cs="Tahoma"/>
          <w:b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SQL,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Pro*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UNIX-Shell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</w:p>
    <w:p w:rsidR="00E87502" w:rsidRDefault="002915C4">
      <w:pPr>
        <w:spacing w:before="1"/>
        <w:ind w:left="100" w:right="69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Period:</w:t>
      </w:r>
      <w:r>
        <w:rPr>
          <w:rFonts w:ascii="Tahoma" w:eastAsia="Tahoma" w:hAnsi="Tahoma" w:cs="Tahoma"/>
          <w:b/>
          <w:color w:val="3C3C3C"/>
        </w:rPr>
        <w:t xml:space="preserve">                         </w:t>
      </w:r>
      <w:r>
        <w:rPr>
          <w:rFonts w:ascii="Tahoma" w:eastAsia="Tahoma" w:hAnsi="Tahoma" w:cs="Tahoma"/>
          <w:color w:val="3C3C3C"/>
          <w:w w:val="99"/>
        </w:rPr>
        <w:t>Dec’11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–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Feb’12</w:t>
      </w:r>
    </w:p>
    <w:p w:rsidR="00E87502" w:rsidRDefault="002915C4">
      <w:pPr>
        <w:spacing w:before="5" w:line="240" w:lineRule="exact"/>
        <w:ind w:left="100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Description: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intent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streamline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overall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workflow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filling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verification processes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associated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Virtual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Product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Review,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based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feedback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VPR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concept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pilot.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addition,</w:t>
      </w:r>
    </w:p>
    <w:p w:rsidR="00E87502" w:rsidRDefault="002915C4">
      <w:pPr>
        <w:spacing w:line="220" w:lineRule="exact"/>
        <w:ind w:left="100"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  <w:position w:val="-1"/>
        </w:rPr>
        <w:t>this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project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will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allow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users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to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complete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the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filling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process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from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the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Table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Top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Counting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Device.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This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device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replaces</w:t>
      </w:r>
    </w:p>
    <w:p w:rsidR="00E87502" w:rsidRDefault="002915C4">
      <w:pPr>
        <w:spacing w:before="1"/>
        <w:ind w:left="100" w:right="174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actual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device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IC+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workstation,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allowed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table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top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counting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devices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needed.</w:t>
      </w:r>
    </w:p>
    <w:p w:rsidR="00E87502" w:rsidRDefault="00E87502">
      <w:pPr>
        <w:spacing w:line="200" w:lineRule="exact"/>
      </w:pPr>
    </w:p>
    <w:p w:rsidR="00E87502" w:rsidRDefault="00E87502">
      <w:pPr>
        <w:spacing w:before="3" w:line="280" w:lineRule="exact"/>
        <w:rPr>
          <w:sz w:val="28"/>
          <w:szCs w:val="28"/>
        </w:rPr>
      </w:pPr>
    </w:p>
    <w:p w:rsidR="00E87502" w:rsidRDefault="002915C4">
      <w:pPr>
        <w:ind w:left="100" w:right="45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Title:</w:t>
      </w:r>
      <w:r>
        <w:rPr>
          <w:rFonts w:ascii="Tahoma" w:eastAsia="Tahoma" w:hAnsi="Tahoma" w:cs="Tahoma"/>
          <w:b/>
          <w:color w:val="3C3C3C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</w:rPr>
        <w:t>Automated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Coordination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Benefits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(ACOB)</w:t>
      </w:r>
    </w:p>
    <w:p w:rsidR="00E87502" w:rsidRDefault="002915C4">
      <w:pPr>
        <w:spacing w:line="240" w:lineRule="exact"/>
        <w:ind w:left="100" w:right="70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Client</w:t>
      </w:r>
      <w:r>
        <w:rPr>
          <w:rFonts w:ascii="Tahoma" w:eastAsia="Tahoma" w:hAnsi="Tahoma" w:cs="Tahoma"/>
          <w:b/>
          <w:color w:val="3C3C3C"/>
          <w:position w:val="-1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  <w:position w:val="-1"/>
        </w:rPr>
        <w:t>Name: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           </w:t>
      </w:r>
      <w:r>
        <w:rPr>
          <w:rFonts w:ascii="Tahoma" w:eastAsia="Tahoma" w:hAnsi="Tahoma" w:cs="Tahoma"/>
          <w:color w:val="3C3C3C"/>
          <w:w w:val="99"/>
          <w:position w:val="-1"/>
        </w:rPr>
        <w:t>Walgreens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Co.</w:t>
      </w:r>
    </w:p>
    <w:p w:rsidR="00E87502" w:rsidRDefault="002915C4">
      <w:pPr>
        <w:spacing w:before="1"/>
        <w:ind w:left="100" w:right="539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Technologies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Used:</w:t>
      </w:r>
      <w:r>
        <w:rPr>
          <w:rFonts w:ascii="Tahoma" w:eastAsia="Tahoma" w:hAnsi="Tahoma" w:cs="Tahoma"/>
          <w:b/>
          <w:color w:val="3C3C3C"/>
        </w:rPr>
        <w:t xml:space="preserve">    </w:t>
      </w:r>
      <w:r>
        <w:rPr>
          <w:rFonts w:ascii="Tahoma" w:eastAsia="Tahoma" w:hAnsi="Tahoma" w:cs="Tahoma"/>
          <w:color w:val="3C3C3C"/>
          <w:w w:val="99"/>
        </w:rPr>
        <w:t>SQL,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Pro*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C,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UNIX-Shell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Scripting</w:t>
      </w:r>
    </w:p>
    <w:p w:rsidR="00E87502" w:rsidRDefault="002915C4">
      <w:pPr>
        <w:spacing w:line="240" w:lineRule="exact"/>
        <w:ind w:left="100" w:right="702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  <w:position w:val="-1"/>
        </w:rPr>
        <w:t>Period:</w:t>
      </w:r>
      <w:r>
        <w:rPr>
          <w:rFonts w:ascii="Tahoma" w:eastAsia="Tahoma" w:hAnsi="Tahoma" w:cs="Tahoma"/>
          <w:b/>
          <w:color w:val="3C3C3C"/>
          <w:position w:val="-1"/>
        </w:rPr>
        <w:t xml:space="preserve">                         </w:t>
      </w:r>
      <w:r>
        <w:rPr>
          <w:rFonts w:ascii="Tahoma" w:eastAsia="Tahoma" w:hAnsi="Tahoma" w:cs="Tahoma"/>
          <w:color w:val="3C3C3C"/>
          <w:w w:val="99"/>
          <w:position w:val="-1"/>
        </w:rPr>
        <w:t>Jul’11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–</w:t>
      </w:r>
      <w:r>
        <w:rPr>
          <w:rFonts w:ascii="Tahoma" w:eastAsia="Tahoma" w:hAnsi="Tahoma" w:cs="Tahoma"/>
          <w:color w:val="3C3C3C"/>
          <w:position w:val="-1"/>
        </w:rPr>
        <w:t xml:space="preserve"> </w:t>
      </w:r>
      <w:r>
        <w:rPr>
          <w:rFonts w:ascii="Tahoma" w:eastAsia="Tahoma" w:hAnsi="Tahoma" w:cs="Tahoma"/>
          <w:color w:val="3C3C3C"/>
          <w:w w:val="99"/>
          <w:position w:val="-1"/>
        </w:rPr>
        <w:t>Nov’11</w:t>
      </w:r>
    </w:p>
    <w:p w:rsidR="00E87502" w:rsidRDefault="002915C4">
      <w:pPr>
        <w:spacing w:before="1"/>
        <w:ind w:left="100" w:right="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color w:val="3C3C3C"/>
          <w:w w:val="99"/>
        </w:rPr>
        <w:t>Project</w:t>
      </w:r>
      <w:r>
        <w:rPr>
          <w:rFonts w:ascii="Tahoma" w:eastAsia="Tahoma" w:hAnsi="Tahoma" w:cs="Tahoma"/>
          <w:b/>
          <w:color w:val="3C3C3C"/>
        </w:rPr>
        <w:t xml:space="preserve"> </w:t>
      </w:r>
      <w:r>
        <w:rPr>
          <w:rFonts w:ascii="Tahoma" w:eastAsia="Tahoma" w:hAnsi="Tahoma" w:cs="Tahoma"/>
          <w:b/>
          <w:color w:val="3C3C3C"/>
          <w:w w:val="99"/>
        </w:rPr>
        <w:t>Description:</w:t>
      </w:r>
      <w:r>
        <w:rPr>
          <w:rFonts w:ascii="Tahoma" w:eastAsia="Tahoma" w:hAnsi="Tahoma" w:cs="Tahoma"/>
          <w:b/>
          <w:color w:val="3C3C3C"/>
        </w:rPr>
        <w:t xml:space="preserve">  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purpose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ACOB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provide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solution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to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handle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manufacturer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coupons which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were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associated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with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third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party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plans.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When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patient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given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manufacturer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coupon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from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prescriber, 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coupon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could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applied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billing.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will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offset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co.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payment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patient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as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part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of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payment would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paid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by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drug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manufacturer.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This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project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helped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save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patient’s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money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for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Rx</w:t>
      </w:r>
      <w:r>
        <w:rPr>
          <w:rFonts w:ascii="Tahoma" w:eastAsia="Tahoma" w:hAnsi="Tahoma" w:cs="Tahoma"/>
          <w:color w:val="3C3C3C"/>
        </w:rPr>
        <w:t xml:space="preserve"> </w:t>
      </w:r>
      <w:r>
        <w:rPr>
          <w:rFonts w:ascii="Tahoma" w:eastAsia="Tahoma" w:hAnsi="Tahoma" w:cs="Tahoma"/>
          <w:color w:val="3C3C3C"/>
          <w:w w:val="99"/>
        </w:rPr>
        <w:t>payments.</w:t>
      </w:r>
    </w:p>
    <w:sectPr w:rsidR="00E87502">
      <w:pgSz w:w="11920" w:h="16840"/>
      <w:pgMar w:top="70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C4" w:rsidRDefault="002915C4" w:rsidP="008731F2">
      <w:r>
        <w:separator/>
      </w:r>
    </w:p>
  </w:endnote>
  <w:endnote w:type="continuationSeparator" w:id="0">
    <w:p w:rsidR="002915C4" w:rsidRDefault="002915C4" w:rsidP="0087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F2" w:rsidRDefault="00873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F2" w:rsidRDefault="00873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F2" w:rsidRDefault="0087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C4" w:rsidRDefault="002915C4" w:rsidP="008731F2">
      <w:r>
        <w:separator/>
      </w:r>
    </w:p>
  </w:footnote>
  <w:footnote w:type="continuationSeparator" w:id="0">
    <w:p w:rsidR="002915C4" w:rsidRDefault="002915C4" w:rsidP="0087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F2" w:rsidRDefault="00873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F2" w:rsidRDefault="00873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F2" w:rsidRDefault="00873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3E62"/>
    <w:multiLevelType w:val="multilevel"/>
    <w:tmpl w:val="CA103C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02"/>
    <w:rsid w:val="002915C4"/>
    <w:rsid w:val="008731F2"/>
    <w:rsid w:val="00BA0669"/>
    <w:rsid w:val="00E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EB94E"/>
  <w15:docId w15:val="{1E412B1D-9DC3-426C-B931-E3D7CB68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3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1F2"/>
  </w:style>
  <w:style w:type="paragraph" w:styleId="Footer">
    <w:name w:val="footer"/>
    <w:basedOn w:val="Normal"/>
    <w:link w:val="FooterChar"/>
    <w:uiPriority w:val="99"/>
    <w:unhideWhenUsed/>
    <w:rsid w:val="00873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Yerabaty, Prabath Kumar</cp:lastModifiedBy>
  <cp:revision>3</cp:revision>
  <dcterms:created xsi:type="dcterms:W3CDTF">2020-01-10T06:14:00Z</dcterms:created>
  <dcterms:modified xsi:type="dcterms:W3CDTF">2020-01-10T06:22:00Z</dcterms:modified>
</cp:coreProperties>
</file>