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1D859" w14:textId="77777777" w:rsidR="001056A2" w:rsidRDefault="001056A2">
      <w:pPr>
        <w:pStyle w:val="Heading4"/>
        <w:numPr>
          <w:ilvl w:val="0"/>
          <w:numId w:val="0"/>
        </w:numPr>
        <w:pBdr>
          <w:bottom w:val="single" w:sz="4" w:space="1" w:color="auto"/>
        </w:pBdr>
        <w:tabs>
          <w:tab w:val="left" w:pos="2880"/>
        </w:tabs>
        <w:jc w:val="left"/>
        <w:rPr>
          <w:rFonts w:ascii="Arial Narrow" w:hAnsi="Arial Narrow"/>
          <w:i/>
          <w:color w:val="auto"/>
          <w:sz w:val="28"/>
          <w:szCs w:val="22"/>
          <w:u w:val="none"/>
        </w:rPr>
      </w:pPr>
      <w:bookmarkStart w:id="0" w:name="_GoBack"/>
      <w:bookmarkEnd w:id="0"/>
      <w:r>
        <w:rPr>
          <w:rFonts w:ascii="Arial Narrow" w:hAnsi="Arial Narrow"/>
          <w:i/>
          <w:color w:val="auto"/>
          <w:sz w:val="28"/>
          <w:szCs w:val="22"/>
          <w:u w:val="none"/>
        </w:rPr>
        <w:t>Samrat Sen Majumder</w:t>
      </w:r>
    </w:p>
    <w:p w14:paraId="0555BCB5" w14:textId="77777777" w:rsidR="00870E43" w:rsidRDefault="00716C8D">
      <w:pPr>
        <w:tabs>
          <w:tab w:val="left" w:pos="2160"/>
          <w:tab w:val="left" w:pos="2880"/>
          <w:tab w:val="left" w:pos="3600"/>
        </w:tabs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>E/113/8</w:t>
      </w:r>
      <w:r w:rsidR="00E8770F">
        <w:rPr>
          <w:rFonts w:ascii="Arial Narrow" w:hAnsi="Arial Narrow"/>
          <w:iCs/>
          <w:sz w:val="22"/>
          <w:szCs w:val="22"/>
        </w:rPr>
        <w:t xml:space="preserve">/1, </w:t>
      </w:r>
      <w:proofErr w:type="spellStart"/>
      <w:r w:rsidR="00E8770F">
        <w:rPr>
          <w:rFonts w:ascii="Arial Narrow" w:hAnsi="Arial Narrow"/>
          <w:iCs/>
          <w:sz w:val="22"/>
          <w:szCs w:val="22"/>
        </w:rPr>
        <w:t>Brajati</w:t>
      </w:r>
      <w:proofErr w:type="spellEnd"/>
      <w:r w:rsidR="00E8770F">
        <w:rPr>
          <w:rFonts w:ascii="Arial Narrow" w:hAnsi="Arial Narrow"/>
          <w:iCs/>
          <w:sz w:val="22"/>
          <w:szCs w:val="22"/>
        </w:rPr>
        <w:t xml:space="preserve"> Apartment</w:t>
      </w:r>
    </w:p>
    <w:p w14:paraId="45350E4C" w14:textId="77777777" w:rsidR="001056A2" w:rsidRDefault="00E8770F">
      <w:pPr>
        <w:tabs>
          <w:tab w:val="left" w:pos="2160"/>
          <w:tab w:val="left" w:pos="2880"/>
          <w:tab w:val="left" w:pos="3600"/>
        </w:tabs>
        <w:rPr>
          <w:rFonts w:ascii="Arial Narrow" w:hAnsi="Arial Narrow"/>
          <w:iCs/>
          <w:sz w:val="22"/>
          <w:szCs w:val="22"/>
        </w:rPr>
      </w:pPr>
      <w:proofErr w:type="spellStart"/>
      <w:r>
        <w:rPr>
          <w:rFonts w:ascii="Arial Narrow" w:hAnsi="Arial Narrow"/>
          <w:iCs/>
          <w:sz w:val="22"/>
          <w:szCs w:val="22"/>
        </w:rPr>
        <w:t>Naktala</w:t>
      </w:r>
      <w:proofErr w:type="spellEnd"/>
      <w:r>
        <w:rPr>
          <w:rFonts w:ascii="Arial Narrow" w:hAnsi="Arial Narrow"/>
          <w:iCs/>
          <w:sz w:val="22"/>
          <w:szCs w:val="22"/>
        </w:rPr>
        <w:t xml:space="preserve"> Lane</w:t>
      </w:r>
      <w:r w:rsidR="001056A2">
        <w:rPr>
          <w:rFonts w:ascii="Arial Narrow" w:hAnsi="Arial Narrow"/>
          <w:iCs/>
          <w:sz w:val="22"/>
          <w:szCs w:val="22"/>
        </w:rPr>
        <w:t xml:space="preserve">                                 </w:t>
      </w:r>
      <w:r w:rsidR="0010773B">
        <w:rPr>
          <w:rFonts w:ascii="Arial Narrow" w:hAnsi="Arial Narrow"/>
          <w:iCs/>
          <w:sz w:val="22"/>
          <w:szCs w:val="22"/>
        </w:rPr>
        <w:t xml:space="preserve">                                 </w:t>
      </w:r>
      <w:r w:rsidR="001056A2">
        <w:rPr>
          <w:rFonts w:ascii="Arial Narrow" w:hAnsi="Arial Narrow"/>
          <w:iCs/>
          <w:sz w:val="22"/>
          <w:szCs w:val="22"/>
        </w:rPr>
        <w:t xml:space="preserve"> </w:t>
      </w:r>
      <w:r w:rsidR="00FC3297">
        <w:rPr>
          <w:rFonts w:ascii="Arial Narrow" w:hAnsi="Arial Narrow"/>
          <w:iCs/>
          <w:sz w:val="22"/>
          <w:szCs w:val="22"/>
        </w:rPr>
        <w:t xml:space="preserve">                 </w:t>
      </w:r>
      <w:r w:rsidR="0050005E">
        <w:rPr>
          <w:rFonts w:ascii="Arial Narrow" w:hAnsi="Arial Narrow"/>
          <w:iCs/>
          <w:sz w:val="22"/>
          <w:szCs w:val="22"/>
        </w:rPr>
        <w:t xml:space="preserve">       </w:t>
      </w:r>
      <w:r w:rsidR="00EA3A31">
        <w:rPr>
          <w:rFonts w:ascii="Arial Narrow" w:hAnsi="Arial Narrow"/>
          <w:b/>
          <w:bCs/>
          <w:iCs/>
          <w:sz w:val="22"/>
          <w:szCs w:val="22"/>
        </w:rPr>
        <w:t>Date o</w:t>
      </w:r>
      <w:r w:rsidR="001056A2">
        <w:rPr>
          <w:rFonts w:ascii="Arial Narrow" w:hAnsi="Arial Narrow"/>
          <w:b/>
          <w:bCs/>
          <w:iCs/>
          <w:sz w:val="22"/>
          <w:szCs w:val="22"/>
        </w:rPr>
        <w:t>f Birth</w:t>
      </w:r>
      <w:r w:rsidR="00FC3297">
        <w:rPr>
          <w:rFonts w:ascii="Arial Narrow" w:hAnsi="Arial Narrow"/>
          <w:iCs/>
          <w:sz w:val="22"/>
          <w:szCs w:val="22"/>
        </w:rPr>
        <w:tab/>
        <w:t xml:space="preserve">:    </w:t>
      </w:r>
      <w:r w:rsidR="001056A2">
        <w:rPr>
          <w:rFonts w:ascii="Arial Narrow" w:hAnsi="Arial Narrow"/>
          <w:iCs/>
          <w:sz w:val="22"/>
          <w:szCs w:val="22"/>
        </w:rPr>
        <w:t>3rd December 1975.</w:t>
      </w:r>
    </w:p>
    <w:p w14:paraId="1F724956" w14:textId="77777777" w:rsidR="001056A2" w:rsidRDefault="001056A2">
      <w:pPr>
        <w:tabs>
          <w:tab w:val="left" w:pos="2160"/>
          <w:tab w:val="left" w:pos="2880"/>
          <w:tab w:val="left" w:pos="3600"/>
        </w:tabs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>Kolkata</w:t>
      </w:r>
      <w:r w:rsidR="00EB63C0">
        <w:rPr>
          <w:rFonts w:ascii="Arial Narrow" w:hAnsi="Arial Narrow"/>
          <w:iCs/>
          <w:sz w:val="22"/>
          <w:szCs w:val="22"/>
        </w:rPr>
        <w:t xml:space="preserve"> </w:t>
      </w:r>
      <w:r>
        <w:rPr>
          <w:rFonts w:ascii="Arial Narrow" w:hAnsi="Arial Narrow"/>
          <w:iCs/>
          <w:sz w:val="22"/>
          <w:szCs w:val="22"/>
        </w:rPr>
        <w:t>-</w:t>
      </w:r>
      <w:r w:rsidR="00EB63C0">
        <w:rPr>
          <w:rFonts w:ascii="Arial Narrow" w:hAnsi="Arial Narrow"/>
          <w:iCs/>
          <w:sz w:val="22"/>
          <w:szCs w:val="22"/>
        </w:rPr>
        <w:t xml:space="preserve"> </w:t>
      </w:r>
      <w:r>
        <w:rPr>
          <w:rFonts w:ascii="Arial Narrow" w:hAnsi="Arial Narrow"/>
          <w:iCs/>
          <w:sz w:val="22"/>
          <w:szCs w:val="22"/>
        </w:rPr>
        <w:t>7000</w:t>
      </w:r>
      <w:r w:rsidR="00E8770F">
        <w:rPr>
          <w:rFonts w:ascii="Arial Narrow" w:hAnsi="Arial Narrow"/>
          <w:iCs/>
          <w:sz w:val="22"/>
          <w:szCs w:val="22"/>
        </w:rPr>
        <w:t>47</w:t>
      </w:r>
      <w:r>
        <w:rPr>
          <w:rFonts w:ascii="Arial Narrow" w:hAnsi="Arial Narrow"/>
          <w:b/>
          <w:bCs/>
          <w:iCs/>
          <w:sz w:val="22"/>
          <w:szCs w:val="22"/>
        </w:rPr>
        <w:t xml:space="preserve">                                                                            </w:t>
      </w:r>
      <w:r w:rsidR="00EB63C0">
        <w:rPr>
          <w:rFonts w:ascii="Arial Narrow" w:hAnsi="Arial Narrow"/>
          <w:b/>
          <w:bCs/>
          <w:iCs/>
          <w:sz w:val="22"/>
          <w:szCs w:val="22"/>
        </w:rPr>
        <w:t xml:space="preserve"> </w:t>
      </w:r>
      <w:r w:rsidR="00FC3297">
        <w:rPr>
          <w:rFonts w:ascii="Arial Narrow" w:hAnsi="Arial Narrow"/>
          <w:b/>
          <w:bCs/>
          <w:iCs/>
          <w:sz w:val="22"/>
          <w:szCs w:val="22"/>
        </w:rPr>
        <w:t xml:space="preserve"> </w:t>
      </w:r>
      <w:r w:rsidR="00EB63C0">
        <w:rPr>
          <w:rFonts w:ascii="Arial Narrow" w:hAnsi="Arial Narrow"/>
          <w:b/>
          <w:bCs/>
          <w:iCs/>
          <w:sz w:val="22"/>
          <w:szCs w:val="22"/>
        </w:rPr>
        <w:t xml:space="preserve">   </w:t>
      </w:r>
      <w:r w:rsidR="0050005E">
        <w:rPr>
          <w:rFonts w:ascii="Arial Narrow" w:hAnsi="Arial Narrow"/>
          <w:b/>
          <w:bCs/>
          <w:iCs/>
          <w:sz w:val="22"/>
          <w:szCs w:val="22"/>
        </w:rPr>
        <w:t xml:space="preserve">   </w:t>
      </w:r>
      <w:r w:rsidR="00EB63C0">
        <w:rPr>
          <w:rFonts w:ascii="Arial Narrow" w:hAnsi="Arial Narrow"/>
          <w:b/>
          <w:bCs/>
          <w:i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iCs/>
          <w:sz w:val="22"/>
          <w:szCs w:val="22"/>
        </w:rPr>
        <w:t>Fathers Name</w:t>
      </w:r>
      <w:r w:rsidR="00FC3297">
        <w:rPr>
          <w:rFonts w:ascii="Arial Narrow" w:hAnsi="Arial Narrow"/>
          <w:iCs/>
          <w:sz w:val="22"/>
          <w:szCs w:val="22"/>
        </w:rPr>
        <w:t xml:space="preserve">        :    </w:t>
      </w:r>
      <w:r>
        <w:rPr>
          <w:rFonts w:ascii="Arial Narrow" w:hAnsi="Arial Narrow"/>
          <w:iCs/>
          <w:sz w:val="22"/>
          <w:szCs w:val="22"/>
        </w:rPr>
        <w:t>Mr. S.P.</w:t>
      </w:r>
      <w:r w:rsidR="00EA3A31">
        <w:rPr>
          <w:rFonts w:ascii="Arial Narrow" w:hAnsi="Arial Narrow"/>
          <w:iCs/>
          <w:sz w:val="22"/>
          <w:szCs w:val="22"/>
        </w:rPr>
        <w:t xml:space="preserve"> </w:t>
      </w:r>
      <w:r>
        <w:rPr>
          <w:rFonts w:ascii="Arial Narrow" w:hAnsi="Arial Narrow"/>
          <w:iCs/>
          <w:sz w:val="22"/>
          <w:szCs w:val="22"/>
        </w:rPr>
        <w:t>Sen Majumder</w:t>
      </w:r>
    </w:p>
    <w:p w14:paraId="7E7425E8" w14:textId="77777777" w:rsidR="001056A2" w:rsidRDefault="00EA3A31">
      <w:pPr>
        <w:tabs>
          <w:tab w:val="left" w:pos="2160"/>
          <w:tab w:val="left" w:pos="2880"/>
          <w:tab w:val="left" w:pos="3600"/>
        </w:tabs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b/>
          <w:bCs/>
          <w:iCs/>
          <w:sz w:val="22"/>
          <w:szCs w:val="22"/>
        </w:rPr>
        <w:t>Email</w:t>
      </w:r>
      <w:r w:rsidR="001056A2">
        <w:rPr>
          <w:rFonts w:ascii="Arial Narrow" w:hAnsi="Arial Narrow"/>
          <w:b/>
          <w:bCs/>
          <w:iCs/>
          <w:sz w:val="22"/>
          <w:szCs w:val="22"/>
        </w:rPr>
        <w:t>:</w:t>
      </w:r>
      <w:r>
        <w:rPr>
          <w:rFonts w:ascii="Arial Narrow" w:hAnsi="Arial Narrow"/>
          <w:b/>
          <w:bCs/>
          <w:iCs/>
          <w:sz w:val="22"/>
          <w:szCs w:val="22"/>
        </w:rPr>
        <w:t xml:space="preserve"> </w:t>
      </w:r>
      <w:r w:rsidR="001056A2">
        <w:rPr>
          <w:rFonts w:ascii="Arial Narrow" w:hAnsi="Arial Narrow"/>
          <w:b/>
          <w:bCs/>
          <w:iCs/>
          <w:sz w:val="22"/>
          <w:szCs w:val="22"/>
        </w:rPr>
        <w:t>-</w:t>
      </w:r>
      <w:r w:rsidR="001056A2">
        <w:rPr>
          <w:rFonts w:ascii="Arial Narrow" w:hAnsi="Arial Narrow"/>
          <w:iCs/>
          <w:sz w:val="22"/>
          <w:szCs w:val="22"/>
        </w:rPr>
        <w:t xml:space="preserve"> </w:t>
      </w:r>
      <w:r w:rsidR="001056A2">
        <w:rPr>
          <w:rFonts w:ascii="Arial Narrow" w:hAnsi="Arial Narrow"/>
          <w:i/>
          <w:sz w:val="22"/>
          <w:szCs w:val="22"/>
        </w:rPr>
        <w:t>samra</w:t>
      </w:r>
      <w:r>
        <w:rPr>
          <w:rFonts w:ascii="Arial Narrow" w:hAnsi="Arial Narrow"/>
          <w:i/>
          <w:sz w:val="22"/>
          <w:szCs w:val="22"/>
        </w:rPr>
        <w:t>t744@gmail.com</w:t>
      </w:r>
      <w:r w:rsidR="001056A2">
        <w:rPr>
          <w:rFonts w:ascii="Arial Narrow" w:hAnsi="Arial Narrow"/>
          <w:iCs/>
          <w:sz w:val="22"/>
          <w:szCs w:val="22"/>
        </w:rPr>
        <w:t xml:space="preserve">                                                      </w:t>
      </w:r>
      <w:r w:rsidR="00870E43">
        <w:rPr>
          <w:rFonts w:ascii="Arial Narrow" w:hAnsi="Arial Narrow"/>
          <w:iCs/>
          <w:sz w:val="22"/>
          <w:szCs w:val="22"/>
        </w:rPr>
        <w:t xml:space="preserve">       </w:t>
      </w:r>
      <w:r w:rsidR="00870E43">
        <w:rPr>
          <w:rFonts w:ascii="Arial Narrow" w:hAnsi="Arial Narrow"/>
          <w:b/>
          <w:bCs/>
          <w:iCs/>
          <w:sz w:val="22"/>
          <w:szCs w:val="22"/>
        </w:rPr>
        <w:t>Languages Known</w:t>
      </w:r>
      <w:r w:rsidR="00870E43">
        <w:rPr>
          <w:rFonts w:ascii="Arial Narrow" w:hAnsi="Arial Narrow"/>
          <w:iCs/>
          <w:sz w:val="22"/>
          <w:szCs w:val="22"/>
        </w:rPr>
        <w:t>:    English, Hindi and Bengali</w:t>
      </w:r>
    </w:p>
    <w:p w14:paraId="48DF21ED" w14:textId="77777777" w:rsidR="001056A2" w:rsidRDefault="00EA3A31">
      <w:pPr>
        <w:pBdr>
          <w:bottom w:val="single" w:sz="4" w:space="1" w:color="auto"/>
        </w:pBdr>
        <w:tabs>
          <w:tab w:val="left" w:pos="2160"/>
          <w:tab w:val="left" w:pos="2880"/>
          <w:tab w:val="left" w:pos="3600"/>
        </w:tabs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b/>
          <w:bCs/>
          <w:iCs/>
          <w:sz w:val="22"/>
          <w:szCs w:val="22"/>
        </w:rPr>
        <w:t>Cell</w:t>
      </w:r>
      <w:r w:rsidR="001056A2">
        <w:rPr>
          <w:rFonts w:ascii="Arial Narrow" w:hAnsi="Arial Narrow"/>
          <w:b/>
          <w:bCs/>
          <w:iCs/>
          <w:sz w:val="22"/>
          <w:szCs w:val="22"/>
        </w:rPr>
        <w:t>:</w:t>
      </w:r>
      <w:r>
        <w:rPr>
          <w:rFonts w:ascii="Arial Narrow" w:hAnsi="Arial Narrow"/>
          <w:b/>
          <w:bCs/>
          <w:iCs/>
          <w:sz w:val="22"/>
          <w:szCs w:val="22"/>
        </w:rPr>
        <w:t xml:space="preserve"> </w:t>
      </w:r>
      <w:r w:rsidR="001056A2">
        <w:rPr>
          <w:rFonts w:ascii="Arial Narrow" w:hAnsi="Arial Narrow"/>
          <w:b/>
          <w:bCs/>
          <w:iCs/>
          <w:sz w:val="22"/>
          <w:szCs w:val="22"/>
        </w:rPr>
        <w:t>-</w:t>
      </w:r>
      <w:r w:rsidR="009E510D">
        <w:rPr>
          <w:rFonts w:ascii="Arial Narrow" w:hAnsi="Arial Narrow"/>
          <w:iCs/>
          <w:sz w:val="22"/>
          <w:szCs w:val="22"/>
        </w:rPr>
        <w:t xml:space="preserve">    </w:t>
      </w:r>
      <w:r w:rsidR="00100920">
        <w:rPr>
          <w:rFonts w:ascii="Arial Narrow" w:hAnsi="Arial Narrow"/>
          <w:iCs/>
          <w:sz w:val="22"/>
          <w:szCs w:val="22"/>
        </w:rPr>
        <w:t xml:space="preserve">06291246754 / </w:t>
      </w:r>
      <w:r w:rsidR="000E39F7">
        <w:rPr>
          <w:rFonts w:ascii="Arial Narrow" w:hAnsi="Arial Narrow"/>
          <w:iCs/>
          <w:sz w:val="22"/>
          <w:szCs w:val="22"/>
        </w:rPr>
        <w:t>09874086087</w:t>
      </w:r>
      <w:r w:rsidR="001056A2">
        <w:rPr>
          <w:rFonts w:ascii="Arial Narrow" w:hAnsi="Arial Narrow"/>
          <w:iCs/>
          <w:sz w:val="22"/>
          <w:szCs w:val="22"/>
        </w:rPr>
        <w:t xml:space="preserve">                                </w:t>
      </w:r>
      <w:r w:rsidR="000E39F7">
        <w:rPr>
          <w:rFonts w:ascii="Arial Narrow" w:hAnsi="Arial Narrow"/>
          <w:iCs/>
          <w:sz w:val="22"/>
          <w:szCs w:val="22"/>
        </w:rPr>
        <w:t xml:space="preserve">                    </w:t>
      </w:r>
      <w:r w:rsidR="001056A2">
        <w:rPr>
          <w:rFonts w:ascii="Arial Narrow" w:hAnsi="Arial Narrow"/>
          <w:iCs/>
          <w:sz w:val="22"/>
          <w:szCs w:val="22"/>
        </w:rPr>
        <w:t xml:space="preserve"> </w:t>
      </w:r>
      <w:r w:rsidR="006F752D">
        <w:rPr>
          <w:rFonts w:ascii="Arial Narrow" w:hAnsi="Arial Narrow"/>
          <w:iCs/>
          <w:sz w:val="22"/>
          <w:szCs w:val="22"/>
        </w:rPr>
        <w:t xml:space="preserve">                       </w:t>
      </w:r>
      <w:r w:rsidR="001056A2">
        <w:rPr>
          <w:rFonts w:ascii="Arial Narrow" w:hAnsi="Arial Narrow"/>
          <w:iCs/>
          <w:sz w:val="22"/>
          <w:szCs w:val="22"/>
        </w:rPr>
        <w:t>.</w:t>
      </w:r>
    </w:p>
    <w:p w14:paraId="332569A0" w14:textId="77777777" w:rsidR="001056A2" w:rsidRDefault="001056A2">
      <w:pPr>
        <w:rPr>
          <w:rFonts w:ascii="Arial Narrow" w:hAnsi="Arial Narrow"/>
          <w:iCs/>
          <w:sz w:val="22"/>
          <w:szCs w:val="22"/>
        </w:rPr>
      </w:pPr>
    </w:p>
    <w:p w14:paraId="5B57A084" w14:textId="77777777" w:rsidR="009E4701" w:rsidRDefault="00C319AC" w:rsidP="009E470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Professional Experience</w:t>
      </w:r>
      <w:r w:rsidR="001056A2">
        <w:rPr>
          <w:rFonts w:ascii="Arial Narrow" w:hAnsi="Arial Narrow"/>
          <w:b/>
          <w:i/>
          <w:sz w:val="22"/>
          <w:szCs w:val="22"/>
        </w:rPr>
        <w:t>:</w:t>
      </w:r>
      <w:r w:rsidR="001056A2">
        <w:rPr>
          <w:rFonts w:ascii="Arial Narrow" w:hAnsi="Arial Narrow"/>
          <w:sz w:val="22"/>
          <w:szCs w:val="22"/>
        </w:rPr>
        <w:tab/>
      </w:r>
      <w:r w:rsidR="001056A2" w:rsidRPr="001E79F2">
        <w:rPr>
          <w:rFonts w:ascii="Arial Narrow" w:hAnsi="Arial Narrow"/>
          <w:b/>
          <w:sz w:val="22"/>
          <w:szCs w:val="22"/>
        </w:rPr>
        <w:t xml:space="preserve">    </w:t>
      </w:r>
      <w:r>
        <w:rPr>
          <w:rFonts w:ascii="Arial Narrow" w:hAnsi="Arial Narrow"/>
          <w:b/>
          <w:sz w:val="22"/>
          <w:szCs w:val="22"/>
        </w:rPr>
        <w:t xml:space="preserve">    </w:t>
      </w:r>
      <w:r w:rsidR="00FC3297">
        <w:rPr>
          <w:rFonts w:ascii="Arial Narrow" w:hAnsi="Arial Narrow"/>
          <w:b/>
          <w:sz w:val="22"/>
          <w:szCs w:val="22"/>
        </w:rPr>
        <w:t xml:space="preserve">          </w:t>
      </w:r>
      <w:r w:rsidR="009E4701">
        <w:rPr>
          <w:rFonts w:ascii="Arial Narrow" w:hAnsi="Arial Narrow"/>
          <w:b/>
          <w:sz w:val="22"/>
          <w:szCs w:val="22"/>
        </w:rPr>
        <w:t xml:space="preserve"> </w:t>
      </w:r>
      <w:r w:rsidR="00FC3297">
        <w:rPr>
          <w:rFonts w:ascii="Arial Narrow" w:hAnsi="Arial Narrow"/>
          <w:b/>
          <w:sz w:val="22"/>
          <w:szCs w:val="22"/>
        </w:rPr>
        <w:t xml:space="preserve"> </w:t>
      </w:r>
      <w:r w:rsidR="009E4701">
        <w:rPr>
          <w:rFonts w:ascii="Arial Narrow" w:hAnsi="Arial Narrow"/>
          <w:b/>
          <w:sz w:val="22"/>
          <w:szCs w:val="22"/>
        </w:rPr>
        <w:t xml:space="preserve">(1)   </w:t>
      </w:r>
      <w:r w:rsidR="009E4701" w:rsidRPr="00E20814">
        <w:rPr>
          <w:rFonts w:ascii="Arial Narrow" w:hAnsi="Arial Narrow"/>
          <w:sz w:val="22"/>
          <w:szCs w:val="22"/>
        </w:rPr>
        <w:t>Joined</w:t>
      </w:r>
      <w:r w:rsidR="009E4701">
        <w:rPr>
          <w:rFonts w:ascii="Arial Narrow" w:hAnsi="Arial Narrow"/>
          <w:sz w:val="22"/>
          <w:szCs w:val="22"/>
        </w:rPr>
        <w:t xml:space="preserve"> </w:t>
      </w:r>
      <w:r w:rsidR="009E4701">
        <w:rPr>
          <w:rFonts w:ascii="Arial Narrow" w:hAnsi="Arial Narrow"/>
          <w:b/>
          <w:sz w:val="22"/>
          <w:szCs w:val="22"/>
        </w:rPr>
        <w:t>ACCE Global Software Pvt Ltd,</w:t>
      </w:r>
      <w:r w:rsidR="009E4701" w:rsidRPr="00F04C37">
        <w:rPr>
          <w:rFonts w:ascii="Arial Narrow" w:hAnsi="Arial Narrow"/>
          <w:sz w:val="22"/>
          <w:szCs w:val="22"/>
        </w:rPr>
        <w:t xml:space="preserve"> </w:t>
      </w:r>
      <w:r w:rsidR="009E4701">
        <w:rPr>
          <w:rFonts w:ascii="Arial Narrow" w:hAnsi="Arial Narrow"/>
          <w:sz w:val="22"/>
          <w:szCs w:val="22"/>
        </w:rPr>
        <w:t xml:space="preserve">on 01.01.2020 as </w:t>
      </w:r>
      <w:r w:rsidR="009E4701">
        <w:rPr>
          <w:rFonts w:ascii="Arial Narrow" w:hAnsi="Arial Narrow"/>
          <w:b/>
          <w:sz w:val="22"/>
          <w:szCs w:val="22"/>
        </w:rPr>
        <w:t xml:space="preserve">Regional Sales Manager </w:t>
      </w:r>
      <w:r w:rsidR="009E4701">
        <w:rPr>
          <w:rFonts w:ascii="Arial Narrow" w:hAnsi="Arial Narrow"/>
          <w:sz w:val="22"/>
          <w:szCs w:val="22"/>
        </w:rPr>
        <w:t xml:space="preserve">for  </w:t>
      </w:r>
    </w:p>
    <w:p w14:paraId="541903B2" w14:textId="0786792C" w:rsidR="009E4701" w:rsidRPr="009E4701" w:rsidRDefault="009E4701" w:rsidP="009E470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</w:t>
      </w:r>
      <w:r w:rsidRPr="00440F05">
        <w:rPr>
          <w:rFonts w:ascii="Arial Narrow" w:hAnsi="Arial Narrow"/>
          <w:sz w:val="22"/>
          <w:szCs w:val="22"/>
        </w:rPr>
        <w:t>West Bengal</w:t>
      </w:r>
      <w:r>
        <w:rPr>
          <w:rFonts w:ascii="Arial Narrow" w:hAnsi="Arial Narrow"/>
          <w:sz w:val="22"/>
          <w:szCs w:val="22"/>
        </w:rPr>
        <w:t xml:space="preserve"> &amp; NESA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D61B53">
        <w:rPr>
          <w:rFonts w:ascii="Arial Narrow" w:hAnsi="Arial Narrow"/>
          <w:sz w:val="22"/>
          <w:szCs w:val="22"/>
        </w:rPr>
        <w:t>based</w:t>
      </w:r>
      <w:r>
        <w:rPr>
          <w:rFonts w:ascii="Arial Narrow" w:hAnsi="Arial Narrow"/>
          <w:sz w:val="22"/>
          <w:szCs w:val="22"/>
        </w:rPr>
        <w:t xml:space="preserve"> out of Kolkata.</w:t>
      </w:r>
      <w:r>
        <w:rPr>
          <w:rFonts w:ascii="Arial Narrow" w:hAnsi="Arial Narrow"/>
          <w:b/>
          <w:sz w:val="22"/>
          <w:szCs w:val="22"/>
        </w:rPr>
        <w:t xml:space="preserve"> </w:t>
      </w:r>
    </w:p>
    <w:p w14:paraId="5EAFB029" w14:textId="77777777" w:rsidR="009E4701" w:rsidRPr="00EB63C0" w:rsidRDefault="009E4701" w:rsidP="009E470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</w:t>
      </w:r>
    </w:p>
    <w:p w14:paraId="1505EF56" w14:textId="77777777" w:rsidR="009E4701" w:rsidRDefault="009E4701" w:rsidP="009E4701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</w:t>
      </w:r>
      <w:r>
        <w:rPr>
          <w:rFonts w:ascii="Arial Narrow" w:hAnsi="Arial Narrow"/>
          <w:b/>
          <w:i/>
          <w:sz w:val="22"/>
          <w:szCs w:val="22"/>
        </w:rPr>
        <w:t>Job Responsibilities:</w:t>
      </w:r>
      <w:r>
        <w:rPr>
          <w:rFonts w:ascii="Arial Narrow" w:hAnsi="Arial Narrow"/>
          <w:b/>
          <w:sz w:val="22"/>
          <w:szCs w:val="22"/>
        </w:rPr>
        <w:t xml:space="preserve">           </w:t>
      </w:r>
    </w:p>
    <w:p w14:paraId="1FBB72F0" w14:textId="4EC2D180" w:rsidR="009E4701" w:rsidRPr="001918C2" w:rsidRDefault="009E4701" w:rsidP="009E4701">
      <w:pPr>
        <w:numPr>
          <w:ilvl w:val="0"/>
          <w:numId w:val="17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Responsible for </w:t>
      </w:r>
      <w:r w:rsidR="008F5B86">
        <w:rPr>
          <w:rFonts w:ascii="Arial Narrow" w:hAnsi="Arial Narrow"/>
          <w:sz w:val="22"/>
          <w:szCs w:val="22"/>
        </w:rPr>
        <w:t>developing distribution channel across 9 states</w:t>
      </w:r>
      <w:r>
        <w:rPr>
          <w:rFonts w:ascii="Arial Narrow" w:hAnsi="Arial Narrow"/>
          <w:sz w:val="22"/>
          <w:szCs w:val="22"/>
        </w:rPr>
        <w:t>.</w:t>
      </w:r>
    </w:p>
    <w:p w14:paraId="7535199B" w14:textId="38A7C4A8" w:rsidR="009E4701" w:rsidRPr="001918C2" w:rsidRDefault="009E4701" w:rsidP="009E4701">
      <w:pPr>
        <w:numPr>
          <w:ilvl w:val="0"/>
          <w:numId w:val="17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Responsible for </w:t>
      </w:r>
      <w:r w:rsidR="008F5B86">
        <w:rPr>
          <w:rFonts w:ascii="Arial Narrow" w:hAnsi="Arial Narrow"/>
          <w:sz w:val="22"/>
          <w:szCs w:val="22"/>
        </w:rPr>
        <w:t>appointment of C&amp;F’s, SD’s and MD’s based on geography</w:t>
      </w:r>
      <w:r>
        <w:rPr>
          <w:rFonts w:ascii="Arial Narrow" w:hAnsi="Arial Narrow"/>
          <w:sz w:val="22"/>
          <w:szCs w:val="22"/>
        </w:rPr>
        <w:t>.</w:t>
      </w:r>
    </w:p>
    <w:p w14:paraId="112446E6" w14:textId="12C70593" w:rsidR="009E4701" w:rsidRPr="001918C2" w:rsidRDefault="009E4701" w:rsidP="009E4701">
      <w:pPr>
        <w:numPr>
          <w:ilvl w:val="0"/>
          <w:numId w:val="17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</w:t>
      </w:r>
      <w:r w:rsidR="008F5B86">
        <w:rPr>
          <w:rFonts w:ascii="Arial Narrow" w:hAnsi="Arial Narrow"/>
          <w:sz w:val="22"/>
          <w:szCs w:val="22"/>
        </w:rPr>
        <w:t>cruitment of SH’s, ZSM’s, ASM’s and TSM’s as per business need.</w:t>
      </w:r>
    </w:p>
    <w:p w14:paraId="37C09523" w14:textId="31A5C783" w:rsidR="009E4701" w:rsidRPr="00943FD3" w:rsidRDefault="008F5B86" w:rsidP="009E4701">
      <w:pPr>
        <w:numPr>
          <w:ilvl w:val="0"/>
          <w:numId w:val="17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Strict adherence of maintaining C2R across my designated area and across all levels</w:t>
      </w:r>
      <w:r w:rsidR="009E4701">
        <w:rPr>
          <w:rFonts w:ascii="Arial Narrow" w:hAnsi="Arial Narrow"/>
          <w:sz w:val="22"/>
          <w:szCs w:val="22"/>
        </w:rPr>
        <w:t>.</w:t>
      </w:r>
    </w:p>
    <w:p w14:paraId="7226204D" w14:textId="4E4F1422" w:rsidR="009E4701" w:rsidRPr="00943FD3" w:rsidRDefault="008F5B86" w:rsidP="009E4701">
      <w:pPr>
        <w:numPr>
          <w:ilvl w:val="0"/>
          <w:numId w:val="17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Data Management and reach out to the entire team </w:t>
      </w:r>
      <w:r w:rsidR="009570E5">
        <w:rPr>
          <w:rFonts w:ascii="Arial Narrow" w:hAnsi="Arial Narrow"/>
          <w:sz w:val="22"/>
          <w:szCs w:val="22"/>
        </w:rPr>
        <w:t>for better planning</w:t>
      </w:r>
      <w:r w:rsidR="009E4701">
        <w:rPr>
          <w:rFonts w:ascii="Arial Narrow" w:hAnsi="Arial Narrow"/>
          <w:sz w:val="22"/>
          <w:szCs w:val="22"/>
        </w:rPr>
        <w:t>.</w:t>
      </w:r>
    </w:p>
    <w:p w14:paraId="2E7A96EA" w14:textId="2BBB87F8" w:rsidR="009E4701" w:rsidRPr="009570E5" w:rsidRDefault="009E4701" w:rsidP="009570E5">
      <w:pPr>
        <w:numPr>
          <w:ilvl w:val="0"/>
          <w:numId w:val="17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Coordination with principle team for implementation of strategic decision</w:t>
      </w:r>
      <w:r w:rsidR="009570E5">
        <w:rPr>
          <w:rFonts w:ascii="Arial Narrow" w:hAnsi="Arial Narrow"/>
          <w:sz w:val="22"/>
          <w:szCs w:val="22"/>
        </w:rPr>
        <w:t>.</w:t>
      </w:r>
    </w:p>
    <w:p w14:paraId="2FFC542B" w14:textId="77777777" w:rsidR="009E4701" w:rsidRPr="00440F05" w:rsidRDefault="009E4701" w:rsidP="009E4701">
      <w:pPr>
        <w:numPr>
          <w:ilvl w:val="0"/>
          <w:numId w:val="17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Tracking and assuring basics of distribution across the entire operational areas like WOD, DOD, and Inventory management.</w:t>
      </w:r>
    </w:p>
    <w:p w14:paraId="7E35C232" w14:textId="1BDF8594" w:rsidR="009E4701" w:rsidRDefault="009E4701" w:rsidP="009E4701">
      <w:pPr>
        <w:numPr>
          <w:ilvl w:val="0"/>
          <w:numId w:val="17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Ensuring </w:t>
      </w:r>
      <w:r w:rsidR="009570E5">
        <w:rPr>
          <w:rFonts w:ascii="Arial Narrow" w:hAnsi="Arial Narrow"/>
          <w:sz w:val="22"/>
          <w:szCs w:val="22"/>
        </w:rPr>
        <w:t>secondary and tertiary across all MD points to assure the desired ROI to the channel partners</w:t>
      </w:r>
      <w:r>
        <w:rPr>
          <w:rFonts w:ascii="Arial Narrow" w:hAnsi="Arial Narrow"/>
          <w:sz w:val="22"/>
          <w:szCs w:val="22"/>
        </w:rPr>
        <w:t>.</w:t>
      </w:r>
    </w:p>
    <w:p w14:paraId="6F67EA6D" w14:textId="6CE31480" w:rsidR="009E4701" w:rsidRDefault="009E4701" w:rsidP="009E4701">
      <w:pPr>
        <w:numPr>
          <w:ilvl w:val="0"/>
          <w:numId w:val="17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Supporting the</w:t>
      </w:r>
      <w:r w:rsidR="009570E5">
        <w:rPr>
          <w:rFonts w:ascii="Arial Narrow" w:hAnsi="Arial Narrow"/>
          <w:sz w:val="22"/>
          <w:szCs w:val="22"/>
        </w:rPr>
        <w:t xml:space="preserve"> trade with required BTL activities, thus assuring customer awareness</w:t>
      </w:r>
      <w:r>
        <w:rPr>
          <w:rFonts w:ascii="Arial Narrow" w:hAnsi="Arial Narrow"/>
          <w:sz w:val="22"/>
          <w:szCs w:val="22"/>
        </w:rPr>
        <w:t>.</w:t>
      </w:r>
    </w:p>
    <w:p w14:paraId="009957F4" w14:textId="62979CDD" w:rsidR="009E4701" w:rsidRDefault="009E4701" w:rsidP="009E4701">
      <w:pPr>
        <w:numPr>
          <w:ilvl w:val="0"/>
          <w:numId w:val="17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Meeting bottom line targets on a monthly, quarterly and yearly basis.</w:t>
      </w:r>
    </w:p>
    <w:p w14:paraId="3B8205F5" w14:textId="15CFE4F7" w:rsidR="009E4701" w:rsidRDefault="009E4701" w:rsidP="00FC3297">
      <w:pPr>
        <w:rPr>
          <w:rFonts w:ascii="Arial Narrow" w:hAnsi="Arial Narrow"/>
          <w:b/>
          <w:sz w:val="22"/>
          <w:szCs w:val="22"/>
        </w:rPr>
      </w:pPr>
    </w:p>
    <w:p w14:paraId="46530FCD" w14:textId="77777777" w:rsidR="009E4701" w:rsidRDefault="009E4701" w:rsidP="00FC3297">
      <w:pPr>
        <w:rPr>
          <w:rFonts w:ascii="Arial Narrow" w:hAnsi="Arial Narrow"/>
          <w:b/>
          <w:sz w:val="22"/>
          <w:szCs w:val="22"/>
        </w:rPr>
      </w:pPr>
    </w:p>
    <w:p w14:paraId="3D51E183" w14:textId="4D53AE0E" w:rsidR="00FC3297" w:rsidRDefault="009E4701" w:rsidP="00FC329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</w:t>
      </w:r>
      <w:r w:rsidR="00FC3297">
        <w:rPr>
          <w:rFonts w:ascii="Arial Narrow" w:hAnsi="Arial Narrow"/>
          <w:b/>
          <w:sz w:val="22"/>
          <w:szCs w:val="22"/>
        </w:rPr>
        <w:t>(</w:t>
      </w:r>
      <w:r w:rsidR="000A0683">
        <w:rPr>
          <w:rFonts w:ascii="Arial Narrow" w:hAnsi="Arial Narrow"/>
          <w:b/>
          <w:sz w:val="22"/>
          <w:szCs w:val="22"/>
        </w:rPr>
        <w:t>2</w:t>
      </w:r>
      <w:r w:rsidR="00FC3297">
        <w:rPr>
          <w:rFonts w:ascii="Arial Narrow" w:hAnsi="Arial Narrow"/>
          <w:b/>
          <w:sz w:val="22"/>
          <w:szCs w:val="22"/>
        </w:rPr>
        <w:t xml:space="preserve">)    </w:t>
      </w:r>
      <w:r w:rsidR="00F04C37" w:rsidRPr="00E20814">
        <w:rPr>
          <w:rFonts w:ascii="Arial Narrow" w:hAnsi="Arial Narrow"/>
          <w:sz w:val="22"/>
          <w:szCs w:val="22"/>
        </w:rPr>
        <w:t>Joined</w:t>
      </w:r>
      <w:r w:rsidR="00F04C37">
        <w:rPr>
          <w:rFonts w:ascii="Arial Narrow" w:hAnsi="Arial Narrow"/>
          <w:sz w:val="22"/>
          <w:szCs w:val="22"/>
        </w:rPr>
        <w:t xml:space="preserve"> </w:t>
      </w:r>
      <w:r w:rsidR="00F04C37">
        <w:rPr>
          <w:rFonts w:ascii="Arial Narrow" w:hAnsi="Arial Narrow"/>
          <w:b/>
          <w:sz w:val="22"/>
          <w:szCs w:val="22"/>
        </w:rPr>
        <w:t>Resolution Enterprises,</w:t>
      </w:r>
      <w:r w:rsidR="00F04C37" w:rsidRPr="00F04C37">
        <w:rPr>
          <w:rFonts w:ascii="Arial Narrow" w:hAnsi="Arial Narrow"/>
          <w:sz w:val="22"/>
          <w:szCs w:val="22"/>
        </w:rPr>
        <w:t xml:space="preserve"> </w:t>
      </w:r>
      <w:r w:rsidR="00F04C37">
        <w:rPr>
          <w:rFonts w:ascii="Arial Narrow" w:hAnsi="Arial Narrow"/>
          <w:sz w:val="22"/>
          <w:szCs w:val="22"/>
        </w:rPr>
        <w:t xml:space="preserve">on 29.11.2017 as </w:t>
      </w:r>
      <w:r w:rsidR="00FC3297">
        <w:rPr>
          <w:rFonts w:ascii="Arial Narrow" w:hAnsi="Arial Narrow"/>
          <w:b/>
          <w:sz w:val="22"/>
          <w:szCs w:val="22"/>
        </w:rPr>
        <w:t>Business Head</w:t>
      </w:r>
      <w:r w:rsidR="00440F05">
        <w:rPr>
          <w:rFonts w:ascii="Arial Narrow" w:hAnsi="Arial Narrow"/>
          <w:b/>
          <w:sz w:val="22"/>
          <w:szCs w:val="22"/>
        </w:rPr>
        <w:t xml:space="preserve"> </w:t>
      </w:r>
      <w:r w:rsidR="00440F05">
        <w:rPr>
          <w:rFonts w:ascii="Arial Narrow" w:hAnsi="Arial Narrow"/>
          <w:sz w:val="22"/>
          <w:szCs w:val="22"/>
        </w:rPr>
        <w:t xml:space="preserve">for </w:t>
      </w:r>
      <w:r w:rsidR="00F04C37" w:rsidRPr="00440F05">
        <w:rPr>
          <w:rFonts w:ascii="Arial Narrow" w:hAnsi="Arial Narrow"/>
          <w:sz w:val="22"/>
          <w:szCs w:val="22"/>
        </w:rPr>
        <w:t>West Bengal</w:t>
      </w:r>
      <w:r w:rsidR="00FC3297">
        <w:rPr>
          <w:rFonts w:ascii="Arial Narrow" w:hAnsi="Arial Narrow"/>
          <w:sz w:val="22"/>
          <w:szCs w:val="22"/>
        </w:rPr>
        <w:t xml:space="preserve"> &amp;  </w:t>
      </w:r>
    </w:p>
    <w:p w14:paraId="094535E3" w14:textId="77777777" w:rsidR="00F04C37" w:rsidRPr="00F04C37" w:rsidRDefault="00FC3297" w:rsidP="00FC3297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</w:t>
      </w:r>
      <w:r w:rsidR="00D61B53">
        <w:rPr>
          <w:rFonts w:ascii="Arial Narrow" w:hAnsi="Arial Narrow"/>
          <w:sz w:val="22"/>
          <w:szCs w:val="22"/>
        </w:rPr>
        <w:t>Sikkim</w:t>
      </w:r>
      <w:r w:rsidR="00D61B53">
        <w:rPr>
          <w:rFonts w:ascii="Arial Narrow" w:hAnsi="Arial Narrow"/>
          <w:b/>
          <w:sz w:val="22"/>
          <w:szCs w:val="22"/>
        </w:rPr>
        <w:t xml:space="preserve"> </w:t>
      </w:r>
      <w:r w:rsidR="00D61B53" w:rsidRPr="00D61B53">
        <w:rPr>
          <w:rFonts w:ascii="Arial Narrow" w:hAnsi="Arial Narrow"/>
          <w:sz w:val="22"/>
          <w:szCs w:val="22"/>
        </w:rPr>
        <w:t>based</w:t>
      </w:r>
      <w:r w:rsidR="00F04C37">
        <w:rPr>
          <w:rFonts w:ascii="Arial Narrow" w:hAnsi="Arial Narrow"/>
          <w:sz w:val="22"/>
          <w:szCs w:val="22"/>
        </w:rPr>
        <w:t xml:space="preserve"> out of Kolkata.</w:t>
      </w:r>
      <w:r w:rsidR="00F04C37">
        <w:rPr>
          <w:rFonts w:ascii="Arial Narrow" w:hAnsi="Arial Narrow"/>
          <w:b/>
          <w:sz w:val="22"/>
          <w:szCs w:val="22"/>
        </w:rPr>
        <w:t xml:space="preserve"> </w:t>
      </w:r>
    </w:p>
    <w:p w14:paraId="3F30EA08" w14:textId="77777777" w:rsidR="00F04C37" w:rsidRPr="00EB63C0" w:rsidRDefault="00F04C37" w:rsidP="00F04C3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</w:t>
      </w:r>
    </w:p>
    <w:p w14:paraId="528F00F5" w14:textId="77777777" w:rsidR="00F04C37" w:rsidRDefault="00F04C37" w:rsidP="00F04C37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</w:t>
      </w:r>
      <w:r>
        <w:rPr>
          <w:rFonts w:ascii="Arial Narrow" w:hAnsi="Arial Narrow"/>
          <w:b/>
          <w:i/>
          <w:sz w:val="22"/>
          <w:szCs w:val="22"/>
        </w:rPr>
        <w:t>Job Responsibilities:</w:t>
      </w:r>
      <w:r>
        <w:rPr>
          <w:rFonts w:ascii="Arial Narrow" w:hAnsi="Arial Narrow"/>
          <w:b/>
          <w:sz w:val="22"/>
          <w:szCs w:val="22"/>
        </w:rPr>
        <w:t xml:space="preserve">           </w:t>
      </w:r>
    </w:p>
    <w:p w14:paraId="53249EDB" w14:textId="77777777" w:rsidR="00F04C37" w:rsidRPr="001918C2" w:rsidRDefault="00F04C37" w:rsidP="00F04C37">
      <w:pPr>
        <w:numPr>
          <w:ilvl w:val="0"/>
          <w:numId w:val="17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Responsible for distribution operations for the state.</w:t>
      </w:r>
    </w:p>
    <w:p w14:paraId="3EEF07F5" w14:textId="77777777" w:rsidR="00F04C37" w:rsidRPr="001918C2" w:rsidRDefault="00F04C37" w:rsidP="00F04C37">
      <w:pPr>
        <w:numPr>
          <w:ilvl w:val="0"/>
          <w:numId w:val="17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Respons</w:t>
      </w:r>
      <w:r w:rsidR="00440F05">
        <w:rPr>
          <w:rFonts w:ascii="Arial Narrow" w:hAnsi="Arial Narrow"/>
          <w:sz w:val="22"/>
          <w:szCs w:val="22"/>
        </w:rPr>
        <w:t xml:space="preserve">ible for recruitment of </w:t>
      </w:r>
      <w:r>
        <w:rPr>
          <w:rFonts w:ascii="Arial Narrow" w:hAnsi="Arial Narrow"/>
          <w:sz w:val="22"/>
          <w:szCs w:val="22"/>
        </w:rPr>
        <w:t>TSM’s for the entire operations.</w:t>
      </w:r>
    </w:p>
    <w:p w14:paraId="73111805" w14:textId="77777777" w:rsidR="00F04C37" w:rsidRPr="001918C2" w:rsidRDefault="00F04C37" w:rsidP="00F04C37">
      <w:pPr>
        <w:numPr>
          <w:ilvl w:val="0"/>
          <w:numId w:val="17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Responsible for</w:t>
      </w:r>
      <w:r w:rsidR="00440F05">
        <w:rPr>
          <w:rFonts w:ascii="Arial Narrow" w:hAnsi="Arial Narrow"/>
          <w:sz w:val="22"/>
          <w:szCs w:val="22"/>
        </w:rPr>
        <w:t xml:space="preserve"> primary and secondary</w:t>
      </w:r>
      <w:r>
        <w:rPr>
          <w:rFonts w:ascii="Arial Narrow" w:hAnsi="Arial Narrow"/>
          <w:sz w:val="22"/>
          <w:szCs w:val="22"/>
        </w:rPr>
        <w:t xml:space="preserve"> level business for the state</w:t>
      </w:r>
      <w:r w:rsidR="00440F05">
        <w:rPr>
          <w:rFonts w:ascii="Arial Narrow" w:hAnsi="Arial Narrow"/>
          <w:sz w:val="22"/>
          <w:szCs w:val="22"/>
        </w:rPr>
        <w:t>.</w:t>
      </w:r>
    </w:p>
    <w:p w14:paraId="71D365BC" w14:textId="77777777" w:rsidR="00F04C37" w:rsidRPr="00943FD3" w:rsidRDefault="00F04C37" w:rsidP="00F04C37">
      <w:pPr>
        <w:numPr>
          <w:ilvl w:val="0"/>
          <w:numId w:val="17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Tracking of competition data to strategize business policies and implementation.</w:t>
      </w:r>
    </w:p>
    <w:p w14:paraId="55F2C91E" w14:textId="77777777" w:rsidR="00F04C37" w:rsidRPr="00943FD3" w:rsidRDefault="00F04C37" w:rsidP="00F04C37">
      <w:pPr>
        <w:numPr>
          <w:ilvl w:val="0"/>
          <w:numId w:val="17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Management of required inventory across M.D points.</w:t>
      </w:r>
    </w:p>
    <w:p w14:paraId="5E1A6C6C" w14:textId="77777777" w:rsidR="00F04C37" w:rsidRDefault="00D61B53" w:rsidP="00F04C37">
      <w:pPr>
        <w:numPr>
          <w:ilvl w:val="0"/>
          <w:numId w:val="17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Coordination with principle</w:t>
      </w:r>
      <w:r w:rsidR="00440F05">
        <w:rPr>
          <w:rFonts w:ascii="Arial Narrow" w:hAnsi="Arial Narrow"/>
          <w:sz w:val="22"/>
          <w:szCs w:val="22"/>
        </w:rPr>
        <w:t xml:space="preserve"> team</w:t>
      </w:r>
      <w:r w:rsidR="00F04C37">
        <w:rPr>
          <w:rFonts w:ascii="Arial Narrow" w:hAnsi="Arial Narrow"/>
          <w:sz w:val="22"/>
          <w:szCs w:val="22"/>
        </w:rPr>
        <w:t xml:space="preserve"> for implementation of strategic decisions</w:t>
      </w:r>
      <w:r w:rsidR="00F04C37" w:rsidRPr="004D7A33">
        <w:rPr>
          <w:rFonts w:ascii="Arial Narrow" w:hAnsi="Arial Narrow"/>
          <w:sz w:val="22"/>
          <w:szCs w:val="22"/>
        </w:rPr>
        <w:t>.</w:t>
      </w:r>
    </w:p>
    <w:p w14:paraId="36BE53FC" w14:textId="77777777" w:rsidR="00F04C37" w:rsidRDefault="00F04C37" w:rsidP="00F04C37">
      <w:pPr>
        <w:numPr>
          <w:ilvl w:val="0"/>
          <w:numId w:val="17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Dealer level relationship building exercises.</w:t>
      </w:r>
    </w:p>
    <w:p w14:paraId="3EA8C1D7" w14:textId="77777777" w:rsidR="00F04C37" w:rsidRDefault="00F04C37" w:rsidP="00F04C37">
      <w:pPr>
        <w:numPr>
          <w:ilvl w:val="0"/>
          <w:numId w:val="17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Appointment of new MD’s in sync with the business potential, population &amp; geography.</w:t>
      </w:r>
    </w:p>
    <w:p w14:paraId="6B212008" w14:textId="77777777" w:rsidR="00F04C37" w:rsidRPr="00440F05" w:rsidRDefault="00F04C37" w:rsidP="00440F05">
      <w:pPr>
        <w:numPr>
          <w:ilvl w:val="0"/>
          <w:numId w:val="17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Tracking and assuring basics of distribution across the entire operational areas like WOD, DOD, and Inventory management.</w:t>
      </w:r>
    </w:p>
    <w:p w14:paraId="70D6C552" w14:textId="77777777" w:rsidR="00F04C37" w:rsidRDefault="00F04C37" w:rsidP="00F04C37">
      <w:pPr>
        <w:numPr>
          <w:ilvl w:val="0"/>
          <w:numId w:val="17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Ensuring proper and timely disbursement of payouts to MD’s &amp; retail.</w:t>
      </w:r>
    </w:p>
    <w:p w14:paraId="7A5CC2B6" w14:textId="77777777" w:rsidR="00440F05" w:rsidRDefault="00440F05" w:rsidP="00F04C37">
      <w:pPr>
        <w:numPr>
          <w:ilvl w:val="0"/>
          <w:numId w:val="17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Supporting the MD’s with seamless marketing activities across area.</w:t>
      </w:r>
    </w:p>
    <w:p w14:paraId="53A6BDEC" w14:textId="77777777" w:rsidR="00D61B53" w:rsidRDefault="00D61B53" w:rsidP="00F04C37">
      <w:pPr>
        <w:numPr>
          <w:ilvl w:val="0"/>
          <w:numId w:val="17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Meeting bottom line targets on a monthly, quarterly and yearly basis in sync with AOP P&amp;L projection.</w:t>
      </w:r>
    </w:p>
    <w:p w14:paraId="3ED0DFAD" w14:textId="77777777" w:rsidR="00F04C37" w:rsidRDefault="00F04C37" w:rsidP="00F04C37">
      <w:pPr>
        <w:rPr>
          <w:rFonts w:ascii="Arial Narrow" w:hAnsi="Arial Narrow"/>
          <w:b/>
          <w:sz w:val="22"/>
          <w:szCs w:val="22"/>
        </w:rPr>
      </w:pPr>
    </w:p>
    <w:p w14:paraId="6E21BAA0" w14:textId="77D65C37" w:rsidR="001F453F" w:rsidRDefault="00F04C37" w:rsidP="003F70AE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</w:t>
      </w:r>
      <w:r w:rsidR="0004346A">
        <w:rPr>
          <w:rFonts w:ascii="Arial Narrow" w:hAnsi="Arial Narrow"/>
          <w:b/>
          <w:sz w:val="22"/>
          <w:szCs w:val="22"/>
        </w:rPr>
        <w:t xml:space="preserve">  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FC3297">
        <w:rPr>
          <w:rFonts w:ascii="Arial Narrow" w:hAnsi="Arial Narrow"/>
          <w:b/>
          <w:sz w:val="22"/>
          <w:szCs w:val="22"/>
        </w:rPr>
        <w:t>(</w:t>
      </w:r>
      <w:r w:rsidR="000A0683">
        <w:rPr>
          <w:rFonts w:ascii="Arial Narrow" w:hAnsi="Arial Narrow"/>
          <w:b/>
          <w:sz w:val="22"/>
          <w:szCs w:val="22"/>
        </w:rPr>
        <w:t>3</w:t>
      </w:r>
      <w:r w:rsidR="003F70AE">
        <w:rPr>
          <w:rFonts w:ascii="Arial Narrow" w:hAnsi="Arial Narrow"/>
          <w:b/>
          <w:sz w:val="22"/>
          <w:szCs w:val="22"/>
        </w:rPr>
        <w:t xml:space="preserve">) 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9D0664">
        <w:rPr>
          <w:rFonts w:ascii="Arial Narrow" w:hAnsi="Arial Narrow"/>
          <w:b/>
          <w:sz w:val="22"/>
          <w:szCs w:val="22"/>
        </w:rPr>
        <w:t xml:space="preserve">  </w:t>
      </w:r>
      <w:r w:rsidR="003F70AE" w:rsidRPr="00E20814">
        <w:rPr>
          <w:rFonts w:ascii="Arial Narrow" w:hAnsi="Arial Narrow"/>
          <w:sz w:val="22"/>
          <w:szCs w:val="22"/>
        </w:rPr>
        <w:t>Joined</w:t>
      </w:r>
      <w:r w:rsidR="003F70AE">
        <w:rPr>
          <w:rFonts w:ascii="Arial Narrow" w:hAnsi="Arial Narrow"/>
          <w:sz w:val="22"/>
          <w:szCs w:val="22"/>
        </w:rPr>
        <w:t xml:space="preserve"> </w:t>
      </w:r>
      <w:r w:rsidR="003F70AE">
        <w:rPr>
          <w:rFonts w:ascii="Arial Narrow" w:hAnsi="Arial Narrow"/>
          <w:b/>
          <w:sz w:val="22"/>
          <w:szCs w:val="22"/>
        </w:rPr>
        <w:t xml:space="preserve">Premier Merchants Pvt Ltd, </w:t>
      </w:r>
      <w:r w:rsidR="003F70AE">
        <w:rPr>
          <w:rFonts w:ascii="Arial Narrow" w:hAnsi="Arial Narrow"/>
          <w:sz w:val="22"/>
          <w:szCs w:val="22"/>
        </w:rPr>
        <w:t xml:space="preserve">Super Distributor of </w:t>
      </w:r>
      <w:r w:rsidR="003F70AE" w:rsidRPr="003F70AE">
        <w:rPr>
          <w:rFonts w:ascii="Arial Narrow" w:hAnsi="Arial Narrow"/>
          <w:b/>
          <w:sz w:val="22"/>
          <w:szCs w:val="22"/>
        </w:rPr>
        <w:t>Huawei Mobiles</w:t>
      </w:r>
      <w:r w:rsidR="001F453F">
        <w:rPr>
          <w:rFonts w:ascii="Arial Narrow" w:hAnsi="Arial Narrow"/>
          <w:b/>
          <w:sz w:val="22"/>
          <w:szCs w:val="22"/>
        </w:rPr>
        <w:t xml:space="preserve"> for                    </w:t>
      </w:r>
    </w:p>
    <w:p w14:paraId="1F01709B" w14:textId="77777777" w:rsidR="0004346A" w:rsidRDefault="0004346A" w:rsidP="0004346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</w:t>
      </w:r>
      <w:r w:rsidR="009D0664">
        <w:rPr>
          <w:rFonts w:ascii="Arial Narrow" w:hAnsi="Arial Narrow"/>
          <w:b/>
          <w:sz w:val="22"/>
          <w:szCs w:val="22"/>
        </w:rPr>
        <w:t xml:space="preserve"> </w:t>
      </w:r>
      <w:r w:rsidR="001F453F">
        <w:rPr>
          <w:rFonts w:ascii="Arial Narrow" w:hAnsi="Arial Narrow"/>
          <w:b/>
          <w:sz w:val="22"/>
          <w:szCs w:val="22"/>
        </w:rPr>
        <w:t>Eastern India</w:t>
      </w:r>
      <w:r w:rsidR="003F70AE">
        <w:rPr>
          <w:rFonts w:ascii="Arial Narrow" w:hAnsi="Arial Narrow"/>
          <w:sz w:val="22"/>
          <w:szCs w:val="22"/>
        </w:rPr>
        <w:t xml:space="preserve"> </w:t>
      </w:r>
      <w:r w:rsidR="001F453F">
        <w:rPr>
          <w:rFonts w:ascii="Arial Narrow" w:hAnsi="Arial Narrow"/>
          <w:sz w:val="22"/>
          <w:szCs w:val="22"/>
        </w:rPr>
        <w:t>on</w:t>
      </w:r>
      <w:r w:rsidR="003F70AE">
        <w:rPr>
          <w:rFonts w:ascii="Arial Narrow" w:hAnsi="Arial Narrow"/>
          <w:sz w:val="22"/>
          <w:szCs w:val="22"/>
        </w:rPr>
        <w:t xml:space="preserve"> 01.11.2016 as </w:t>
      </w:r>
      <w:r w:rsidR="003F70AE">
        <w:rPr>
          <w:rFonts w:ascii="Arial Narrow" w:hAnsi="Arial Narrow"/>
          <w:b/>
          <w:sz w:val="22"/>
          <w:szCs w:val="22"/>
        </w:rPr>
        <w:t xml:space="preserve">Branch Head – West Bengal &amp; Bihar </w:t>
      </w:r>
      <w:r w:rsidR="003F70AE">
        <w:rPr>
          <w:rFonts w:ascii="Arial Narrow" w:hAnsi="Arial Narrow"/>
          <w:sz w:val="22"/>
          <w:szCs w:val="22"/>
        </w:rPr>
        <w:t xml:space="preserve">based out of </w:t>
      </w:r>
      <w:r>
        <w:rPr>
          <w:rFonts w:ascii="Arial Narrow" w:hAnsi="Arial Narrow"/>
          <w:sz w:val="22"/>
          <w:szCs w:val="22"/>
        </w:rPr>
        <w:t xml:space="preserve">           </w:t>
      </w:r>
    </w:p>
    <w:p w14:paraId="1549B41E" w14:textId="77777777" w:rsidR="003F70AE" w:rsidRPr="00777070" w:rsidRDefault="0004346A" w:rsidP="0004346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</w:t>
      </w:r>
      <w:r w:rsidR="009D0664">
        <w:rPr>
          <w:rFonts w:ascii="Arial Narrow" w:hAnsi="Arial Narrow"/>
          <w:sz w:val="22"/>
          <w:szCs w:val="22"/>
        </w:rPr>
        <w:t xml:space="preserve"> </w:t>
      </w:r>
      <w:r w:rsidR="003F70AE">
        <w:rPr>
          <w:rFonts w:ascii="Arial Narrow" w:hAnsi="Arial Narrow"/>
          <w:sz w:val="22"/>
          <w:szCs w:val="22"/>
        </w:rPr>
        <w:t>Kolkata</w:t>
      </w:r>
      <w:r w:rsidR="001330C3">
        <w:rPr>
          <w:rFonts w:ascii="Arial Narrow" w:hAnsi="Arial Narrow"/>
          <w:sz w:val="22"/>
          <w:szCs w:val="22"/>
        </w:rPr>
        <w:t xml:space="preserve"> till Feb,17</w:t>
      </w:r>
      <w:r w:rsidR="00777070">
        <w:rPr>
          <w:rFonts w:ascii="Arial Narrow" w:hAnsi="Arial Narrow"/>
          <w:sz w:val="22"/>
          <w:szCs w:val="22"/>
        </w:rPr>
        <w:t xml:space="preserve">. Was </w:t>
      </w:r>
      <w:r w:rsidR="006A2121">
        <w:rPr>
          <w:rFonts w:ascii="Arial Narrow" w:hAnsi="Arial Narrow"/>
          <w:sz w:val="22"/>
          <w:szCs w:val="22"/>
        </w:rPr>
        <w:t xml:space="preserve">heading the </w:t>
      </w:r>
      <w:proofErr w:type="spellStart"/>
      <w:r w:rsidR="006A2121">
        <w:rPr>
          <w:rFonts w:ascii="Arial Narrow" w:hAnsi="Arial Narrow"/>
          <w:sz w:val="22"/>
          <w:szCs w:val="22"/>
        </w:rPr>
        <w:t>Oppo</w:t>
      </w:r>
      <w:proofErr w:type="spellEnd"/>
      <w:r w:rsidR="001330C3">
        <w:rPr>
          <w:rFonts w:ascii="Arial Narrow" w:hAnsi="Arial Narrow"/>
          <w:sz w:val="22"/>
          <w:szCs w:val="22"/>
        </w:rPr>
        <w:t xml:space="preserve"> distribution for Kolkata and I </w:t>
      </w:r>
      <w:r w:rsidR="006A2121">
        <w:rPr>
          <w:rFonts w:ascii="Arial Narrow" w:hAnsi="Arial Narrow"/>
          <w:sz w:val="22"/>
          <w:szCs w:val="22"/>
        </w:rPr>
        <w:t xml:space="preserve">phone business </w:t>
      </w:r>
    </w:p>
    <w:p w14:paraId="478F9327" w14:textId="77777777" w:rsidR="00560B3D" w:rsidRPr="00170C79" w:rsidRDefault="00560B3D" w:rsidP="003F70AE">
      <w:pPr>
        <w:rPr>
          <w:rFonts w:ascii="Arial Narrow" w:hAnsi="Arial Narrow"/>
          <w:b/>
          <w:sz w:val="22"/>
          <w:szCs w:val="22"/>
        </w:rPr>
      </w:pPr>
    </w:p>
    <w:p w14:paraId="6A0D181B" w14:textId="77777777" w:rsidR="003F70AE" w:rsidRDefault="003F70AE" w:rsidP="003F70AE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</w:t>
      </w:r>
      <w:r w:rsidR="0017292E">
        <w:rPr>
          <w:rFonts w:ascii="Arial Narrow" w:hAnsi="Arial Narrow"/>
          <w:b/>
          <w:sz w:val="22"/>
          <w:szCs w:val="22"/>
        </w:rPr>
        <w:t xml:space="preserve">                               </w:t>
      </w:r>
      <w:r>
        <w:rPr>
          <w:rFonts w:ascii="Arial Narrow" w:hAnsi="Arial Narrow"/>
          <w:b/>
          <w:sz w:val="22"/>
          <w:szCs w:val="22"/>
        </w:rPr>
        <w:t xml:space="preserve">                        </w:t>
      </w:r>
      <w:r w:rsidR="0017292E">
        <w:rPr>
          <w:rFonts w:ascii="Arial Narrow" w:hAnsi="Arial Narrow"/>
          <w:b/>
          <w:sz w:val="22"/>
          <w:szCs w:val="22"/>
        </w:rPr>
        <w:t xml:space="preserve"> </w:t>
      </w:r>
      <w:r w:rsidR="00D123D8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i/>
          <w:sz w:val="22"/>
          <w:szCs w:val="22"/>
        </w:rPr>
        <w:t>Job Responsibilities:</w:t>
      </w:r>
      <w:r>
        <w:rPr>
          <w:rFonts w:ascii="Arial Narrow" w:hAnsi="Arial Narrow"/>
          <w:b/>
          <w:sz w:val="22"/>
          <w:szCs w:val="22"/>
        </w:rPr>
        <w:t xml:space="preserve">           </w:t>
      </w:r>
    </w:p>
    <w:p w14:paraId="1362B4F4" w14:textId="77777777" w:rsidR="003F70AE" w:rsidRPr="00560B3D" w:rsidRDefault="003F70AE" w:rsidP="00560B3D">
      <w:pPr>
        <w:numPr>
          <w:ilvl w:val="0"/>
          <w:numId w:val="25"/>
        </w:numPr>
        <w:tabs>
          <w:tab w:val="left" w:pos="3600"/>
        </w:tabs>
        <w:rPr>
          <w:rFonts w:ascii="Arial Narrow" w:hAnsi="Arial Narrow"/>
          <w:sz w:val="22"/>
          <w:szCs w:val="22"/>
        </w:rPr>
      </w:pPr>
      <w:r w:rsidRPr="00560B3D">
        <w:rPr>
          <w:rFonts w:ascii="Arial Narrow" w:hAnsi="Arial Narrow"/>
          <w:sz w:val="22"/>
          <w:szCs w:val="22"/>
        </w:rPr>
        <w:t>Responsible for distribution operations for the state</w:t>
      </w:r>
      <w:r w:rsidR="001F453F" w:rsidRPr="00560B3D">
        <w:rPr>
          <w:rFonts w:ascii="Arial Narrow" w:hAnsi="Arial Narrow"/>
          <w:sz w:val="22"/>
          <w:szCs w:val="22"/>
        </w:rPr>
        <w:t>s</w:t>
      </w:r>
      <w:r w:rsidRPr="00560B3D">
        <w:rPr>
          <w:rFonts w:ascii="Arial Narrow" w:hAnsi="Arial Narrow"/>
          <w:sz w:val="22"/>
          <w:szCs w:val="22"/>
        </w:rPr>
        <w:t>.</w:t>
      </w:r>
    </w:p>
    <w:p w14:paraId="4CC4B2C1" w14:textId="77777777" w:rsidR="003F70AE" w:rsidRPr="00560B3D" w:rsidRDefault="003F70AE" w:rsidP="00560B3D">
      <w:pPr>
        <w:numPr>
          <w:ilvl w:val="0"/>
          <w:numId w:val="25"/>
        </w:numPr>
        <w:tabs>
          <w:tab w:val="left" w:pos="3600"/>
        </w:tabs>
        <w:rPr>
          <w:rFonts w:ascii="Arial Narrow" w:hAnsi="Arial Narrow"/>
          <w:sz w:val="22"/>
          <w:szCs w:val="22"/>
        </w:rPr>
      </w:pPr>
      <w:r w:rsidRPr="00560B3D">
        <w:rPr>
          <w:rFonts w:ascii="Arial Narrow" w:hAnsi="Arial Narrow"/>
          <w:sz w:val="22"/>
          <w:szCs w:val="22"/>
        </w:rPr>
        <w:t>Responsible for recruitment of ASM’s &amp; TSM’s for the entire operations.</w:t>
      </w:r>
    </w:p>
    <w:p w14:paraId="310A8635" w14:textId="77777777" w:rsidR="003F70AE" w:rsidRPr="00560B3D" w:rsidRDefault="003F70AE" w:rsidP="00560B3D">
      <w:pPr>
        <w:numPr>
          <w:ilvl w:val="0"/>
          <w:numId w:val="25"/>
        </w:numPr>
        <w:tabs>
          <w:tab w:val="left" w:pos="3600"/>
        </w:tabs>
        <w:rPr>
          <w:rFonts w:ascii="Arial Narrow" w:hAnsi="Arial Narrow"/>
          <w:sz w:val="22"/>
          <w:szCs w:val="22"/>
        </w:rPr>
      </w:pPr>
      <w:r w:rsidRPr="00560B3D">
        <w:rPr>
          <w:rFonts w:ascii="Arial Narrow" w:hAnsi="Arial Narrow"/>
          <w:sz w:val="22"/>
          <w:szCs w:val="22"/>
        </w:rPr>
        <w:t>Responsible for primary, secondary and tertiary level business for the state</w:t>
      </w:r>
      <w:r w:rsidR="001F453F" w:rsidRPr="00560B3D">
        <w:rPr>
          <w:rFonts w:ascii="Arial Narrow" w:hAnsi="Arial Narrow"/>
          <w:sz w:val="22"/>
          <w:szCs w:val="22"/>
        </w:rPr>
        <w:t>s</w:t>
      </w:r>
      <w:r w:rsidRPr="00560B3D">
        <w:rPr>
          <w:rFonts w:ascii="Arial Narrow" w:hAnsi="Arial Narrow"/>
          <w:sz w:val="22"/>
          <w:szCs w:val="22"/>
        </w:rPr>
        <w:t>.</w:t>
      </w:r>
    </w:p>
    <w:p w14:paraId="7BCB6EE6" w14:textId="77777777" w:rsidR="003F70AE" w:rsidRPr="00560B3D" w:rsidRDefault="003F70AE" w:rsidP="00560B3D">
      <w:pPr>
        <w:numPr>
          <w:ilvl w:val="0"/>
          <w:numId w:val="25"/>
        </w:numPr>
        <w:tabs>
          <w:tab w:val="left" w:pos="3600"/>
        </w:tabs>
        <w:rPr>
          <w:rFonts w:ascii="Arial Narrow" w:hAnsi="Arial Narrow"/>
          <w:sz w:val="22"/>
          <w:szCs w:val="22"/>
        </w:rPr>
      </w:pPr>
      <w:r w:rsidRPr="00560B3D">
        <w:rPr>
          <w:rFonts w:ascii="Arial Narrow" w:hAnsi="Arial Narrow"/>
          <w:sz w:val="22"/>
          <w:szCs w:val="22"/>
        </w:rPr>
        <w:t>Tracking of competition data to strategize business policies and implementation.</w:t>
      </w:r>
    </w:p>
    <w:p w14:paraId="466A70FB" w14:textId="77777777" w:rsidR="003F70AE" w:rsidRPr="00560B3D" w:rsidRDefault="003F70AE" w:rsidP="00560B3D">
      <w:pPr>
        <w:numPr>
          <w:ilvl w:val="0"/>
          <w:numId w:val="25"/>
        </w:numPr>
        <w:tabs>
          <w:tab w:val="left" w:pos="3600"/>
        </w:tabs>
        <w:rPr>
          <w:rFonts w:ascii="Arial Narrow" w:hAnsi="Arial Narrow"/>
          <w:sz w:val="22"/>
          <w:szCs w:val="22"/>
        </w:rPr>
      </w:pPr>
      <w:r w:rsidRPr="00560B3D">
        <w:rPr>
          <w:rFonts w:ascii="Arial Narrow" w:hAnsi="Arial Narrow"/>
          <w:sz w:val="22"/>
          <w:szCs w:val="22"/>
        </w:rPr>
        <w:t>Management of required inventory across M.D points.</w:t>
      </w:r>
    </w:p>
    <w:p w14:paraId="7C7D17BC" w14:textId="77777777" w:rsidR="003F70AE" w:rsidRPr="00560B3D" w:rsidRDefault="001F453F" w:rsidP="00560B3D">
      <w:pPr>
        <w:numPr>
          <w:ilvl w:val="0"/>
          <w:numId w:val="25"/>
        </w:numPr>
        <w:tabs>
          <w:tab w:val="left" w:pos="3600"/>
        </w:tabs>
        <w:rPr>
          <w:rFonts w:ascii="Arial Narrow" w:hAnsi="Arial Narrow"/>
          <w:sz w:val="22"/>
          <w:szCs w:val="22"/>
        </w:rPr>
      </w:pPr>
      <w:r w:rsidRPr="00560B3D">
        <w:rPr>
          <w:rFonts w:ascii="Arial Narrow" w:hAnsi="Arial Narrow"/>
          <w:sz w:val="22"/>
          <w:szCs w:val="22"/>
        </w:rPr>
        <w:t>Coordination with Huawei management for implementation of strategic decisions</w:t>
      </w:r>
      <w:r w:rsidR="003F70AE" w:rsidRPr="00560B3D">
        <w:rPr>
          <w:rFonts w:ascii="Arial Narrow" w:hAnsi="Arial Narrow"/>
          <w:sz w:val="22"/>
          <w:szCs w:val="22"/>
        </w:rPr>
        <w:t>.</w:t>
      </w:r>
    </w:p>
    <w:p w14:paraId="66047D3B" w14:textId="77777777" w:rsidR="003F70AE" w:rsidRPr="00560B3D" w:rsidRDefault="003F70AE" w:rsidP="00560B3D">
      <w:pPr>
        <w:numPr>
          <w:ilvl w:val="0"/>
          <w:numId w:val="25"/>
        </w:numPr>
        <w:tabs>
          <w:tab w:val="left" w:pos="3600"/>
        </w:tabs>
        <w:rPr>
          <w:rFonts w:ascii="Arial Narrow" w:hAnsi="Arial Narrow"/>
          <w:sz w:val="22"/>
          <w:szCs w:val="22"/>
        </w:rPr>
      </w:pPr>
      <w:r w:rsidRPr="00560B3D">
        <w:rPr>
          <w:rFonts w:ascii="Arial Narrow" w:hAnsi="Arial Narrow"/>
          <w:sz w:val="22"/>
          <w:szCs w:val="22"/>
        </w:rPr>
        <w:t>Dealer level relationship building exercises.</w:t>
      </w:r>
    </w:p>
    <w:p w14:paraId="55453D0A" w14:textId="77777777" w:rsidR="003F70AE" w:rsidRPr="00560B3D" w:rsidRDefault="001F453F" w:rsidP="00560B3D">
      <w:pPr>
        <w:numPr>
          <w:ilvl w:val="0"/>
          <w:numId w:val="25"/>
        </w:numPr>
        <w:tabs>
          <w:tab w:val="left" w:pos="3600"/>
        </w:tabs>
        <w:rPr>
          <w:rFonts w:ascii="Arial Narrow" w:hAnsi="Arial Narrow"/>
          <w:sz w:val="22"/>
          <w:szCs w:val="22"/>
        </w:rPr>
      </w:pPr>
      <w:r w:rsidRPr="00560B3D">
        <w:rPr>
          <w:rFonts w:ascii="Arial Narrow" w:hAnsi="Arial Narrow"/>
          <w:sz w:val="22"/>
          <w:szCs w:val="22"/>
        </w:rPr>
        <w:t>Appointment of new MD’s in sync with the business potential, population &amp; geography.</w:t>
      </w:r>
    </w:p>
    <w:p w14:paraId="5C438518" w14:textId="77777777" w:rsidR="003F70AE" w:rsidRPr="00560B3D" w:rsidRDefault="001F453F" w:rsidP="00560B3D">
      <w:pPr>
        <w:numPr>
          <w:ilvl w:val="0"/>
          <w:numId w:val="25"/>
        </w:numPr>
        <w:tabs>
          <w:tab w:val="left" w:pos="3600"/>
        </w:tabs>
        <w:rPr>
          <w:rFonts w:ascii="Arial Narrow" w:hAnsi="Arial Narrow"/>
          <w:sz w:val="22"/>
          <w:szCs w:val="22"/>
        </w:rPr>
      </w:pPr>
      <w:r w:rsidRPr="00560B3D">
        <w:rPr>
          <w:rFonts w:ascii="Arial Narrow" w:hAnsi="Arial Narrow"/>
          <w:sz w:val="22"/>
          <w:szCs w:val="22"/>
        </w:rPr>
        <w:lastRenderedPageBreak/>
        <w:t>Tracking and assuring basics of distribution across the entire operational areas like WOD, DOD, and Inventory management.</w:t>
      </w:r>
    </w:p>
    <w:p w14:paraId="2555C91B" w14:textId="77777777" w:rsidR="003F70AE" w:rsidRPr="00560B3D" w:rsidRDefault="003F70AE" w:rsidP="00560B3D">
      <w:pPr>
        <w:numPr>
          <w:ilvl w:val="0"/>
          <w:numId w:val="25"/>
        </w:numPr>
        <w:tabs>
          <w:tab w:val="left" w:pos="3600"/>
        </w:tabs>
        <w:rPr>
          <w:rFonts w:ascii="Arial Narrow" w:hAnsi="Arial Narrow"/>
          <w:sz w:val="22"/>
          <w:szCs w:val="22"/>
        </w:rPr>
      </w:pPr>
      <w:r w:rsidRPr="00560B3D">
        <w:rPr>
          <w:rFonts w:ascii="Arial Narrow" w:hAnsi="Arial Narrow"/>
          <w:sz w:val="22"/>
          <w:szCs w:val="22"/>
        </w:rPr>
        <w:t>Implementation of proper and strict MIS driven business across all operational areas.</w:t>
      </w:r>
    </w:p>
    <w:p w14:paraId="6710CD0D" w14:textId="77777777" w:rsidR="0010773B" w:rsidRPr="00560B3D" w:rsidRDefault="001F453F" w:rsidP="00560B3D">
      <w:pPr>
        <w:numPr>
          <w:ilvl w:val="0"/>
          <w:numId w:val="25"/>
        </w:numPr>
        <w:tabs>
          <w:tab w:val="left" w:pos="3600"/>
        </w:tabs>
        <w:rPr>
          <w:rFonts w:ascii="Arial Narrow" w:hAnsi="Arial Narrow"/>
          <w:sz w:val="22"/>
          <w:szCs w:val="22"/>
        </w:rPr>
      </w:pPr>
      <w:r w:rsidRPr="00560B3D">
        <w:rPr>
          <w:rFonts w:ascii="Arial Narrow" w:hAnsi="Arial Narrow"/>
          <w:sz w:val="22"/>
          <w:szCs w:val="22"/>
        </w:rPr>
        <w:t>Ensuring proper and timely disbursement of payouts to MD’s &amp; retail.</w:t>
      </w:r>
    </w:p>
    <w:p w14:paraId="0A974710" w14:textId="77777777" w:rsidR="0010773B" w:rsidRDefault="0010773B" w:rsidP="00EA3A31">
      <w:pPr>
        <w:rPr>
          <w:rFonts w:ascii="Arial Narrow" w:hAnsi="Arial Narrow"/>
          <w:b/>
          <w:sz w:val="22"/>
          <w:szCs w:val="22"/>
        </w:rPr>
      </w:pPr>
    </w:p>
    <w:p w14:paraId="688DF465" w14:textId="147EF2BD" w:rsidR="00EB63C0" w:rsidRDefault="0010773B" w:rsidP="00EA3A31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</w:t>
      </w:r>
      <w:r w:rsidR="009D0664">
        <w:rPr>
          <w:rFonts w:ascii="Arial Narrow" w:hAnsi="Arial Narrow"/>
          <w:b/>
          <w:sz w:val="22"/>
          <w:szCs w:val="22"/>
        </w:rPr>
        <w:t xml:space="preserve">                              (</w:t>
      </w:r>
      <w:r w:rsidR="000A0683">
        <w:rPr>
          <w:rFonts w:ascii="Arial Narrow" w:hAnsi="Arial Narrow"/>
          <w:b/>
          <w:sz w:val="22"/>
          <w:szCs w:val="22"/>
        </w:rPr>
        <w:t>4</w:t>
      </w:r>
      <w:r w:rsidR="00E20814">
        <w:rPr>
          <w:rFonts w:ascii="Arial Narrow" w:hAnsi="Arial Narrow"/>
          <w:b/>
          <w:sz w:val="22"/>
          <w:szCs w:val="22"/>
        </w:rPr>
        <w:t xml:space="preserve">) </w:t>
      </w:r>
      <w:r w:rsidR="00D123D8">
        <w:rPr>
          <w:rFonts w:ascii="Arial Narrow" w:hAnsi="Arial Narrow"/>
          <w:b/>
          <w:sz w:val="22"/>
          <w:szCs w:val="22"/>
        </w:rPr>
        <w:tab/>
      </w:r>
      <w:r w:rsidR="00E20814" w:rsidRPr="00E20814">
        <w:rPr>
          <w:rFonts w:ascii="Arial Narrow" w:hAnsi="Arial Narrow"/>
          <w:sz w:val="22"/>
          <w:szCs w:val="22"/>
        </w:rPr>
        <w:t>Joined</w:t>
      </w:r>
      <w:r w:rsidR="00EA3A31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EB63C0">
        <w:rPr>
          <w:rFonts w:ascii="Arial Narrow" w:hAnsi="Arial Narrow"/>
          <w:b/>
          <w:sz w:val="22"/>
          <w:szCs w:val="22"/>
        </w:rPr>
        <w:t>Appsdaily</w:t>
      </w:r>
      <w:proofErr w:type="spellEnd"/>
      <w:r w:rsidR="00EB63C0">
        <w:rPr>
          <w:rFonts w:ascii="Arial Narrow" w:hAnsi="Arial Narrow"/>
          <w:b/>
          <w:sz w:val="22"/>
          <w:szCs w:val="22"/>
        </w:rPr>
        <w:t xml:space="preserve"> Solutions </w:t>
      </w:r>
      <w:proofErr w:type="spellStart"/>
      <w:r w:rsidR="00EB63C0">
        <w:rPr>
          <w:rFonts w:ascii="Arial Narrow" w:hAnsi="Arial Narrow"/>
          <w:b/>
          <w:sz w:val="22"/>
          <w:szCs w:val="22"/>
        </w:rPr>
        <w:t>Pvt</w:t>
      </w:r>
      <w:proofErr w:type="spellEnd"/>
      <w:r w:rsidR="00EB63C0">
        <w:rPr>
          <w:rFonts w:ascii="Arial Narrow" w:hAnsi="Arial Narrow"/>
          <w:b/>
          <w:sz w:val="22"/>
          <w:szCs w:val="22"/>
        </w:rPr>
        <w:t xml:space="preserve"> Ltd</w:t>
      </w:r>
      <w:r w:rsidR="00EB63C0">
        <w:rPr>
          <w:rFonts w:ascii="Arial Narrow" w:hAnsi="Arial Narrow"/>
          <w:sz w:val="22"/>
          <w:szCs w:val="22"/>
        </w:rPr>
        <w:t xml:space="preserve"> on 16.02.2015</w:t>
      </w:r>
      <w:r w:rsidR="00EA3A31">
        <w:rPr>
          <w:rFonts w:ascii="Arial Narrow" w:hAnsi="Arial Narrow"/>
          <w:sz w:val="22"/>
          <w:szCs w:val="22"/>
        </w:rPr>
        <w:t xml:space="preserve"> as </w:t>
      </w:r>
      <w:r w:rsidR="00EB63C0">
        <w:rPr>
          <w:rFonts w:ascii="Arial Narrow" w:hAnsi="Arial Narrow"/>
          <w:b/>
          <w:sz w:val="22"/>
          <w:szCs w:val="22"/>
        </w:rPr>
        <w:t xml:space="preserve">Area Sales Manager -  </w:t>
      </w:r>
    </w:p>
    <w:p w14:paraId="28E5C0C0" w14:textId="77777777" w:rsidR="00EA3A31" w:rsidRPr="00EB63C0" w:rsidRDefault="00EB63C0" w:rsidP="00EA3A3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</w:t>
      </w:r>
      <w:r w:rsidR="00E20814">
        <w:rPr>
          <w:rFonts w:ascii="Arial Narrow" w:hAnsi="Arial Narrow"/>
          <w:b/>
          <w:sz w:val="22"/>
          <w:szCs w:val="22"/>
        </w:rPr>
        <w:t xml:space="preserve">  </w:t>
      </w:r>
      <w:r w:rsidR="00D123D8">
        <w:rPr>
          <w:rFonts w:ascii="Arial Narrow" w:hAnsi="Arial Narrow"/>
          <w:b/>
          <w:sz w:val="22"/>
          <w:szCs w:val="22"/>
        </w:rPr>
        <w:tab/>
      </w:r>
      <w:r w:rsidR="00104C71">
        <w:rPr>
          <w:rFonts w:ascii="Arial Narrow" w:hAnsi="Arial Narrow"/>
          <w:b/>
          <w:sz w:val="22"/>
          <w:szCs w:val="22"/>
        </w:rPr>
        <w:t>NESA</w:t>
      </w:r>
      <w:r w:rsidR="00104C71">
        <w:rPr>
          <w:rFonts w:ascii="Arial Narrow" w:hAnsi="Arial Narrow"/>
          <w:sz w:val="22"/>
          <w:szCs w:val="22"/>
        </w:rPr>
        <w:t xml:space="preserve"> based</w:t>
      </w:r>
      <w:r w:rsidR="00EA3A31">
        <w:rPr>
          <w:rFonts w:ascii="Arial Narrow" w:hAnsi="Arial Narrow"/>
          <w:sz w:val="22"/>
          <w:szCs w:val="22"/>
        </w:rPr>
        <w:t xml:space="preserve"> out of </w:t>
      </w:r>
      <w:r>
        <w:rPr>
          <w:rFonts w:ascii="Arial Narrow" w:hAnsi="Arial Narrow"/>
          <w:sz w:val="22"/>
          <w:szCs w:val="22"/>
        </w:rPr>
        <w:t>Guwahati</w:t>
      </w:r>
      <w:r w:rsidR="00EA3A31">
        <w:rPr>
          <w:rFonts w:ascii="Arial Narrow" w:hAnsi="Arial Narrow"/>
          <w:sz w:val="22"/>
          <w:szCs w:val="22"/>
        </w:rPr>
        <w:t>.</w:t>
      </w:r>
      <w:r w:rsidR="00EA3A31">
        <w:rPr>
          <w:rFonts w:ascii="Arial Narrow" w:hAnsi="Arial Narrow"/>
          <w:b/>
          <w:sz w:val="22"/>
          <w:szCs w:val="22"/>
        </w:rPr>
        <w:t xml:space="preserve">    </w:t>
      </w:r>
    </w:p>
    <w:p w14:paraId="11205B79" w14:textId="77777777" w:rsidR="00EA3A31" w:rsidRDefault="00EA3A31" w:rsidP="00EA3A31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</w:t>
      </w:r>
    </w:p>
    <w:p w14:paraId="2161DCA4" w14:textId="77777777" w:rsidR="00EA3A31" w:rsidRDefault="00EA3A31" w:rsidP="00EA3A31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</w:t>
      </w:r>
      <w:r w:rsidR="00D123D8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i/>
          <w:sz w:val="22"/>
          <w:szCs w:val="22"/>
        </w:rPr>
        <w:t>Job Responsibilities:</w:t>
      </w:r>
      <w:r>
        <w:rPr>
          <w:rFonts w:ascii="Arial Narrow" w:hAnsi="Arial Narrow"/>
          <w:b/>
          <w:sz w:val="22"/>
          <w:szCs w:val="22"/>
        </w:rPr>
        <w:t xml:space="preserve">           </w:t>
      </w:r>
    </w:p>
    <w:p w14:paraId="425A5572" w14:textId="77777777" w:rsidR="00EA3A31" w:rsidRPr="001918C2" w:rsidRDefault="00EB63C0" w:rsidP="00D123D8">
      <w:pPr>
        <w:numPr>
          <w:ilvl w:val="0"/>
          <w:numId w:val="26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Responsible for sales and sales operations for entire North East</w:t>
      </w:r>
      <w:r w:rsidR="00EA3A31">
        <w:rPr>
          <w:rFonts w:ascii="Arial Narrow" w:hAnsi="Arial Narrow"/>
          <w:sz w:val="22"/>
          <w:szCs w:val="22"/>
        </w:rPr>
        <w:t>.</w:t>
      </w:r>
    </w:p>
    <w:p w14:paraId="1E8CD666" w14:textId="77777777" w:rsidR="00EA3A31" w:rsidRPr="001918C2" w:rsidRDefault="00EB63C0" w:rsidP="00D123D8">
      <w:pPr>
        <w:numPr>
          <w:ilvl w:val="0"/>
          <w:numId w:val="26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Responsible for recruitment of TL’s, TSM’s and ISD’s for the entire North East operations</w:t>
      </w:r>
      <w:r w:rsidR="00EA3A31">
        <w:rPr>
          <w:rFonts w:ascii="Arial Narrow" w:hAnsi="Arial Narrow"/>
          <w:sz w:val="22"/>
          <w:szCs w:val="22"/>
        </w:rPr>
        <w:t>.</w:t>
      </w:r>
    </w:p>
    <w:p w14:paraId="1C09D4AF" w14:textId="77777777" w:rsidR="00EA3A31" w:rsidRPr="001918C2" w:rsidRDefault="00EA3A31" w:rsidP="00D123D8">
      <w:pPr>
        <w:numPr>
          <w:ilvl w:val="0"/>
          <w:numId w:val="26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Tracking of </w:t>
      </w:r>
      <w:r w:rsidR="00EB63C0">
        <w:rPr>
          <w:rFonts w:ascii="Arial Narrow" w:hAnsi="Arial Narrow"/>
          <w:sz w:val="22"/>
          <w:szCs w:val="22"/>
        </w:rPr>
        <w:t>daily Primary, Secondary and tertiary outlet wise for North East</w:t>
      </w:r>
      <w:r>
        <w:rPr>
          <w:rFonts w:ascii="Arial Narrow" w:hAnsi="Arial Narrow"/>
          <w:sz w:val="22"/>
          <w:szCs w:val="22"/>
        </w:rPr>
        <w:t>.</w:t>
      </w:r>
    </w:p>
    <w:p w14:paraId="4030F7F2" w14:textId="77777777" w:rsidR="00EA3A31" w:rsidRPr="00943FD3" w:rsidRDefault="00EB63C0" w:rsidP="00D123D8">
      <w:pPr>
        <w:numPr>
          <w:ilvl w:val="0"/>
          <w:numId w:val="26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Tracking of handset movement marketwise to bench mark team performance.</w:t>
      </w:r>
    </w:p>
    <w:p w14:paraId="31A4C57F" w14:textId="77777777" w:rsidR="00EA3A31" w:rsidRPr="00943FD3" w:rsidRDefault="00EB63C0" w:rsidP="00D123D8">
      <w:pPr>
        <w:numPr>
          <w:ilvl w:val="0"/>
          <w:numId w:val="26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Relationship building drives across retail for North East</w:t>
      </w:r>
      <w:r w:rsidR="00EA3A31">
        <w:rPr>
          <w:rFonts w:ascii="Arial Narrow" w:hAnsi="Arial Narrow"/>
          <w:sz w:val="22"/>
          <w:szCs w:val="22"/>
        </w:rPr>
        <w:t>.</w:t>
      </w:r>
    </w:p>
    <w:p w14:paraId="19397706" w14:textId="77777777" w:rsidR="00EA3A31" w:rsidRPr="00943FD3" w:rsidRDefault="00EA3A31" w:rsidP="00D123D8">
      <w:pPr>
        <w:numPr>
          <w:ilvl w:val="0"/>
          <w:numId w:val="26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Management of inven</w:t>
      </w:r>
      <w:r w:rsidR="00104C71">
        <w:rPr>
          <w:rFonts w:ascii="Arial Narrow" w:hAnsi="Arial Narrow"/>
          <w:sz w:val="22"/>
          <w:szCs w:val="22"/>
        </w:rPr>
        <w:t>tory across SS and Distributor points.</w:t>
      </w:r>
    </w:p>
    <w:p w14:paraId="4C97EB82" w14:textId="77777777" w:rsidR="00EA3A31" w:rsidRDefault="00104C71" w:rsidP="00D123D8">
      <w:pPr>
        <w:numPr>
          <w:ilvl w:val="0"/>
          <w:numId w:val="2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Responsible to set up distribution and ensure reach across North East.</w:t>
      </w:r>
    </w:p>
    <w:p w14:paraId="7B32BB41" w14:textId="77777777" w:rsidR="00104C71" w:rsidRDefault="004D7A33" w:rsidP="00D123D8">
      <w:pPr>
        <w:numPr>
          <w:ilvl w:val="0"/>
          <w:numId w:val="26"/>
        </w:numPr>
        <w:rPr>
          <w:rFonts w:ascii="Arial Narrow" w:hAnsi="Arial Narrow"/>
          <w:b/>
          <w:sz w:val="22"/>
          <w:szCs w:val="22"/>
        </w:rPr>
      </w:pPr>
      <w:r w:rsidRPr="004D7A33">
        <w:rPr>
          <w:rFonts w:ascii="Arial Narrow" w:hAnsi="Arial Narrow"/>
          <w:sz w:val="22"/>
          <w:szCs w:val="22"/>
        </w:rPr>
        <w:t>Responsible to set up team across the areas and towns launched</w:t>
      </w:r>
      <w:r>
        <w:rPr>
          <w:rFonts w:ascii="Arial Narrow" w:hAnsi="Arial Narrow"/>
          <w:b/>
          <w:sz w:val="22"/>
          <w:szCs w:val="22"/>
        </w:rPr>
        <w:t>.</w:t>
      </w:r>
    </w:p>
    <w:p w14:paraId="6446B56E" w14:textId="77777777" w:rsidR="004D7A33" w:rsidRDefault="004D7A33" w:rsidP="00D123D8">
      <w:pPr>
        <w:numPr>
          <w:ilvl w:val="0"/>
          <w:numId w:val="26"/>
        </w:numPr>
        <w:rPr>
          <w:rFonts w:ascii="Arial Narrow" w:hAnsi="Arial Narrow"/>
          <w:sz w:val="22"/>
          <w:szCs w:val="22"/>
        </w:rPr>
      </w:pPr>
      <w:r w:rsidRPr="004D7A33">
        <w:rPr>
          <w:rFonts w:ascii="Arial Narrow" w:hAnsi="Arial Narrow"/>
          <w:sz w:val="22"/>
          <w:szCs w:val="22"/>
        </w:rPr>
        <w:t>Responsible to decide on the priority of towns to be launched as per potential.</w:t>
      </w:r>
    </w:p>
    <w:p w14:paraId="07AB30E1" w14:textId="77777777" w:rsidR="004D7A33" w:rsidRDefault="004D7A33" w:rsidP="00D123D8">
      <w:pPr>
        <w:numPr>
          <w:ilvl w:val="0"/>
          <w:numId w:val="2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To freeze on any tie ups across North East.</w:t>
      </w:r>
    </w:p>
    <w:p w14:paraId="4D7EDB23" w14:textId="77777777" w:rsidR="004D7A33" w:rsidRDefault="004D7A33" w:rsidP="00D123D8">
      <w:pPr>
        <w:numPr>
          <w:ilvl w:val="0"/>
          <w:numId w:val="2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To track and maintain manpower viability as per C2R across all operational stores across North East. </w:t>
      </w:r>
    </w:p>
    <w:p w14:paraId="16A9BEC9" w14:textId="77777777" w:rsidR="004D7A33" w:rsidRDefault="004D7A33" w:rsidP="00D123D8">
      <w:pPr>
        <w:numPr>
          <w:ilvl w:val="0"/>
          <w:numId w:val="2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Competition tracking for all towns. </w:t>
      </w:r>
    </w:p>
    <w:p w14:paraId="0908DC2C" w14:textId="77777777" w:rsidR="004D7A33" w:rsidRDefault="004D7A33" w:rsidP="00D123D8">
      <w:pPr>
        <w:numPr>
          <w:ilvl w:val="0"/>
          <w:numId w:val="2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Responsible to arrange and plan training for the new joinees and refreshers for existing team members at regular intervals as priority.</w:t>
      </w:r>
    </w:p>
    <w:p w14:paraId="33F32B79" w14:textId="77777777" w:rsidR="004D7A33" w:rsidRDefault="004D7A33" w:rsidP="004D7A33">
      <w:pPr>
        <w:ind w:left="3600"/>
        <w:rPr>
          <w:rFonts w:ascii="Arial Narrow" w:hAnsi="Arial Narrow"/>
          <w:sz w:val="22"/>
          <w:szCs w:val="22"/>
        </w:rPr>
      </w:pPr>
    </w:p>
    <w:p w14:paraId="12D7903C" w14:textId="724F510D" w:rsidR="00CE014F" w:rsidRPr="004D7A33" w:rsidRDefault="004D7A33" w:rsidP="004D7A3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</w:t>
      </w:r>
      <w:r w:rsidR="0017292E">
        <w:rPr>
          <w:rFonts w:ascii="Arial Narrow" w:hAnsi="Arial Narrow"/>
          <w:b/>
          <w:sz w:val="22"/>
          <w:szCs w:val="22"/>
        </w:rPr>
        <w:t xml:space="preserve">   </w:t>
      </w:r>
      <w:r w:rsidR="008944ED">
        <w:rPr>
          <w:rFonts w:ascii="Arial Narrow" w:hAnsi="Arial Narrow"/>
          <w:b/>
          <w:sz w:val="22"/>
          <w:szCs w:val="22"/>
        </w:rPr>
        <w:t xml:space="preserve">  </w:t>
      </w:r>
      <w:r w:rsidR="009D0664">
        <w:rPr>
          <w:rFonts w:ascii="Arial Narrow" w:hAnsi="Arial Narrow"/>
          <w:b/>
          <w:sz w:val="22"/>
          <w:szCs w:val="22"/>
        </w:rPr>
        <w:t>(</w:t>
      </w:r>
      <w:r w:rsidR="000A0683">
        <w:rPr>
          <w:rFonts w:ascii="Arial Narrow" w:hAnsi="Arial Narrow"/>
          <w:b/>
          <w:sz w:val="22"/>
          <w:szCs w:val="22"/>
        </w:rPr>
        <w:t>5</w:t>
      </w:r>
      <w:r w:rsidR="00114B93" w:rsidRPr="004D7A33">
        <w:rPr>
          <w:rFonts w:ascii="Arial Narrow" w:hAnsi="Arial Narrow"/>
          <w:b/>
          <w:sz w:val="22"/>
          <w:szCs w:val="22"/>
        </w:rPr>
        <w:t xml:space="preserve">) </w:t>
      </w:r>
      <w:r w:rsidR="00CE014F" w:rsidRPr="004D7A33">
        <w:rPr>
          <w:rFonts w:ascii="Arial Narrow" w:hAnsi="Arial Narrow"/>
          <w:b/>
          <w:sz w:val="22"/>
          <w:szCs w:val="22"/>
        </w:rPr>
        <w:t xml:space="preserve"> </w:t>
      </w:r>
      <w:r w:rsidR="00D123D8">
        <w:rPr>
          <w:rFonts w:ascii="Arial Narrow" w:hAnsi="Arial Narrow"/>
          <w:b/>
          <w:sz w:val="22"/>
          <w:szCs w:val="22"/>
        </w:rPr>
        <w:tab/>
      </w:r>
      <w:r w:rsidR="00CE014F" w:rsidRPr="004D7A33">
        <w:rPr>
          <w:rFonts w:ascii="Arial Narrow" w:hAnsi="Arial Narrow"/>
          <w:sz w:val="22"/>
          <w:szCs w:val="22"/>
        </w:rPr>
        <w:t xml:space="preserve">Joined </w:t>
      </w:r>
      <w:r w:rsidR="00CE014F" w:rsidRPr="004D7A33">
        <w:rPr>
          <w:rFonts w:ascii="Arial Narrow" w:hAnsi="Arial Narrow"/>
          <w:b/>
          <w:sz w:val="22"/>
          <w:szCs w:val="22"/>
        </w:rPr>
        <w:t xml:space="preserve">Surya </w:t>
      </w:r>
      <w:proofErr w:type="spellStart"/>
      <w:r w:rsidR="00CE014F" w:rsidRPr="004D7A33">
        <w:rPr>
          <w:rFonts w:ascii="Arial Narrow" w:hAnsi="Arial Narrow"/>
          <w:b/>
          <w:sz w:val="22"/>
          <w:szCs w:val="22"/>
        </w:rPr>
        <w:t>Vistacom</w:t>
      </w:r>
      <w:proofErr w:type="spellEnd"/>
      <w:r w:rsidR="00CE014F" w:rsidRPr="004D7A33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CE014F" w:rsidRPr="004D7A33">
        <w:rPr>
          <w:rFonts w:ascii="Arial Narrow" w:hAnsi="Arial Narrow"/>
          <w:b/>
          <w:sz w:val="22"/>
          <w:szCs w:val="22"/>
        </w:rPr>
        <w:t>Pvt</w:t>
      </w:r>
      <w:proofErr w:type="spellEnd"/>
      <w:r w:rsidR="00CE014F" w:rsidRPr="004D7A33">
        <w:rPr>
          <w:rFonts w:ascii="Arial Narrow" w:hAnsi="Arial Narrow"/>
          <w:b/>
          <w:sz w:val="22"/>
          <w:szCs w:val="22"/>
        </w:rPr>
        <w:t xml:space="preserve"> Ltd</w:t>
      </w:r>
      <w:r w:rsidR="00CE014F" w:rsidRPr="004D7A33">
        <w:rPr>
          <w:rFonts w:ascii="Arial Narrow" w:hAnsi="Arial Narrow"/>
          <w:sz w:val="22"/>
          <w:szCs w:val="22"/>
        </w:rPr>
        <w:t xml:space="preserve"> on 30.11.2012 as </w:t>
      </w:r>
      <w:r w:rsidR="00CE014F" w:rsidRPr="004D7A33">
        <w:rPr>
          <w:rFonts w:ascii="Arial Narrow" w:hAnsi="Arial Narrow"/>
          <w:b/>
          <w:sz w:val="22"/>
          <w:szCs w:val="22"/>
        </w:rPr>
        <w:t>Store Head- Samsung PBS</w:t>
      </w:r>
      <w:r w:rsidR="00CE014F" w:rsidRPr="004D7A33">
        <w:rPr>
          <w:rFonts w:ascii="Arial Narrow" w:hAnsi="Arial Narrow"/>
          <w:sz w:val="22"/>
          <w:szCs w:val="22"/>
        </w:rPr>
        <w:t xml:space="preserve">,  </w:t>
      </w:r>
    </w:p>
    <w:p w14:paraId="72C50803" w14:textId="77777777" w:rsidR="008C1E4E" w:rsidRDefault="00CE014F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</w:t>
      </w:r>
      <w:r w:rsidR="00E20814">
        <w:rPr>
          <w:rFonts w:ascii="Arial Narrow" w:hAnsi="Arial Narrow"/>
          <w:sz w:val="22"/>
          <w:szCs w:val="22"/>
        </w:rPr>
        <w:t xml:space="preserve">   </w:t>
      </w:r>
      <w:r w:rsidR="00D123D8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based out of Kolkata.</w:t>
      </w:r>
      <w:r w:rsidR="00C319AC">
        <w:rPr>
          <w:rFonts w:ascii="Arial Narrow" w:hAnsi="Arial Narrow"/>
          <w:b/>
          <w:sz w:val="22"/>
          <w:szCs w:val="22"/>
        </w:rPr>
        <w:t xml:space="preserve">    </w:t>
      </w:r>
    </w:p>
    <w:p w14:paraId="0BD16077" w14:textId="77777777" w:rsidR="008C1E4E" w:rsidRDefault="008C1E4E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</w:t>
      </w:r>
    </w:p>
    <w:p w14:paraId="7A6E74FE" w14:textId="77777777" w:rsidR="001918C2" w:rsidRDefault="008C1E4E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</w:t>
      </w:r>
      <w:r w:rsidR="00D123D8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i/>
          <w:sz w:val="22"/>
          <w:szCs w:val="22"/>
        </w:rPr>
        <w:t>Job Responsibilities:</w:t>
      </w:r>
      <w:r>
        <w:rPr>
          <w:rFonts w:ascii="Arial Narrow" w:hAnsi="Arial Narrow"/>
          <w:b/>
          <w:sz w:val="22"/>
          <w:szCs w:val="22"/>
        </w:rPr>
        <w:t xml:space="preserve">           </w:t>
      </w:r>
    </w:p>
    <w:p w14:paraId="7A8B2437" w14:textId="77777777" w:rsidR="001918C2" w:rsidRPr="001918C2" w:rsidRDefault="001918C2" w:rsidP="00EA3A31">
      <w:pPr>
        <w:numPr>
          <w:ilvl w:val="0"/>
          <w:numId w:val="18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Responsible for overall operations of the store.</w:t>
      </w:r>
    </w:p>
    <w:p w14:paraId="46F93A35" w14:textId="77777777" w:rsidR="001918C2" w:rsidRPr="001918C2" w:rsidRDefault="001918C2" w:rsidP="00EA3A31">
      <w:pPr>
        <w:numPr>
          <w:ilvl w:val="0"/>
          <w:numId w:val="18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Responsible for sales and bottom</w:t>
      </w:r>
      <w:r w:rsidR="00443BE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line.</w:t>
      </w:r>
    </w:p>
    <w:p w14:paraId="623AD034" w14:textId="77777777" w:rsidR="001918C2" w:rsidRPr="001918C2" w:rsidRDefault="001918C2" w:rsidP="00EA3A31">
      <w:pPr>
        <w:numPr>
          <w:ilvl w:val="0"/>
          <w:numId w:val="18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Tracking of capex and keeping it under control.</w:t>
      </w:r>
    </w:p>
    <w:p w14:paraId="055249A3" w14:textId="77777777" w:rsidR="00114B93" w:rsidRPr="00943FD3" w:rsidRDefault="00943FD3" w:rsidP="00EA3A31">
      <w:pPr>
        <w:numPr>
          <w:ilvl w:val="0"/>
          <w:numId w:val="18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To be on track to make the store EBIT +ve MOM.</w:t>
      </w:r>
    </w:p>
    <w:p w14:paraId="40DFB786" w14:textId="77777777" w:rsidR="00943FD3" w:rsidRPr="00943FD3" w:rsidRDefault="00943FD3" w:rsidP="00EA3A31">
      <w:pPr>
        <w:numPr>
          <w:ilvl w:val="0"/>
          <w:numId w:val="18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Tracking of walkin conversion ratio per SBA’s.</w:t>
      </w:r>
    </w:p>
    <w:p w14:paraId="61906A31" w14:textId="77777777" w:rsidR="00943FD3" w:rsidRPr="00943FD3" w:rsidRDefault="00943FD3" w:rsidP="00EA3A31">
      <w:pPr>
        <w:numPr>
          <w:ilvl w:val="0"/>
          <w:numId w:val="18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Management of inventory of handsets and accessories.</w:t>
      </w:r>
    </w:p>
    <w:p w14:paraId="7C46C3D2" w14:textId="77777777" w:rsidR="00943FD3" w:rsidRPr="00F8313F" w:rsidRDefault="00F8313F" w:rsidP="00EA3A31">
      <w:pPr>
        <w:numPr>
          <w:ilvl w:val="0"/>
          <w:numId w:val="18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Compliance of audit norms.</w:t>
      </w:r>
    </w:p>
    <w:p w14:paraId="41D35051" w14:textId="77777777" w:rsidR="00F8313F" w:rsidRDefault="00F8313F" w:rsidP="006B6BB1">
      <w:pPr>
        <w:ind w:left="3600"/>
        <w:rPr>
          <w:rFonts w:ascii="Arial Narrow" w:hAnsi="Arial Narrow"/>
          <w:b/>
          <w:sz w:val="22"/>
          <w:szCs w:val="22"/>
        </w:rPr>
      </w:pPr>
    </w:p>
    <w:p w14:paraId="62BD052C" w14:textId="155F3933" w:rsidR="005352F0" w:rsidRDefault="006B6BB1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</w:t>
      </w:r>
      <w:r w:rsidR="00C319AC">
        <w:rPr>
          <w:rFonts w:ascii="Arial Narrow" w:hAnsi="Arial Narrow"/>
          <w:b/>
          <w:sz w:val="22"/>
          <w:szCs w:val="22"/>
        </w:rPr>
        <w:t xml:space="preserve"> </w:t>
      </w:r>
      <w:r w:rsidR="00E20814">
        <w:rPr>
          <w:rFonts w:ascii="Arial Narrow" w:hAnsi="Arial Narrow"/>
          <w:b/>
          <w:sz w:val="22"/>
          <w:szCs w:val="22"/>
        </w:rPr>
        <w:t xml:space="preserve">   </w:t>
      </w:r>
      <w:r w:rsidR="000A0683">
        <w:rPr>
          <w:rFonts w:ascii="Arial Narrow" w:hAnsi="Arial Narrow"/>
          <w:b/>
          <w:sz w:val="22"/>
          <w:szCs w:val="22"/>
        </w:rPr>
        <w:t xml:space="preserve"> </w:t>
      </w:r>
      <w:r w:rsidR="00E20814">
        <w:rPr>
          <w:rFonts w:ascii="Arial Narrow" w:hAnsi="Arial Narrow"/>
          <w:b/>
          <w:sz w:val="22"/>
          <w:szCs w:val="22"/>
        </w:rPr>
        <w:t xml:space="preserve"> </w:t>
      </w:r>
      <w:r w:rsidR="001E79F2" w:rsidRPr="001E79F2">
        <w:rPr>
          <w:rFonts w:ascii="Arial Narrow" w:hAnsi="Arial Narrow"/>
          <w:b/>
          <w:sz w:val="22"/>
          <w:szCs w:val="22"/>
        </w:rPr>
        <w:t>(</w:t>
      </w:r>
      <w:r w:rsidR="000A0683">
        <w:rPr>
          <w:rFonts w:ascii="Arial Narrow" w:hAnsi="Arial Narrow"/>
          <w:b/>
          <w:sz w:val="22"/>
          <w:szCs w:val="22"/>
        </w:rPr>
        <w:t>6</w:t>
      </w:r>
      <w:r w:rsidR="005352F0" w:rsidRPr="001E79F2">
        <w:rPr>
          <w:rFonts w:ascii="Arial Narrow" w:hAnsi="Arial Narrow"/>
          <w:b/>
          <w:sz w:val="22"/>
          <w:szCs w:val="22"/>
        </w:rPr>
        <w:t>)</w:t>
      </w:r>
      <w:r w:rsidR="005352F0">
        <w:rPr>
          <w:rFonts w:ascii="Arial Narrow" w:hAnsi="Arial Narrow"/>
          <w:sz w:val="22"/>
          <w:szCs w:val="22"/>
        </w:rPr>
        <w:t xml:space="preserve"> </w:t>
      </w:r>
      <w:r w:rsidR="00D123D8">
        <w:rPr>
          <w:rFonts w:ascii="Arial Narrow" w:hAnsi="Arial Narrow"/>
          <w:sz w:val="22"/>
          <w:szCs w:val="22"/>
        </w:rPr>
        <w:tab/>
      </w:r>
      <w:r w:rsidR="005352F0">
        <w:rPr>
          <w:rFonts w:ascii="Arial Narrow" w:hAnsi="Arial Narrow"/>
          <w:sz w:val="22"/>
          <w:szCs w:val="22"/>
        </w:rPr>
        <w:t xml:space="preserve">Joined </w:t>
      </w:r>
      <w:r w:rsidR="00A61A82">
        <w:rPr>
          <w:rFonts w:ascii="Arial Narrow" w:hAnsi="Arial Narrow"/>
          <w:b/>
          <w:sz w:val="22"/>
          <w:szCs w:val="22"/>
        </w:rPr>
        <w:t xml:space="preserve">Vodafone </w:t>
      </w:r>
      <w:proofErr w:type="spellStart"/>
      <w:r w:rsidR="005352F0" w:rsidRPr="005352F0">
        <w:rPr>
          <w:rFonts w:ascii="Arial Narrow" w:hAnsi="Arial Narrow"/>
          <w:b/>
          <w:sz w:val="22"/>
          <w:szCs w:val="22"/>
        </w:rPr>
        <w:t>Spactel</w:t>
      </w:r>
      <w:proofErr w:type="spellEnd"/>
      <w:r w:rsidR="005352F0" w:rsidRPr="005352F0">
        <w:rPr>
          <w:rFonts w:ascii="Arial Narrow" w:hAnsi="Arial Narrow"/>
          <w:b/>
          <w:sz w:val="22"/>
          <w:szCs w:val="22"/>
        </w:rPr>
        <w:t xml:space="preserve"> Ltd</w:t>
      </w:r>
      <w:r w:rsidR="005352F0">
        <w:rPr>
          <w:rFonts w:ascii="Arial Narrow" w:hAnsi="Arial Narrow"/>
          <w:sz w:val="22"/>
          <w:szCs w:val="22"/>
        </w:rPr>
        <w:t>, on July,</w:t>
      </w:r>
      <w:r w:rsidR="008D4CBD">
        <w:rPr>
          <w:rFonts w:ascii="Arial Narrow" w:hAnsi="Arial Narrow"/>
          <w:sz w:val="22"/>
          <w:szCs w:val="22"/>
        </w:rPr>
        <w:t xml:space="preserve"> </w:t>
      </w:r>
      <w:r w:rsidR="005352F0">
        <w:rPr>
          <w:rFonts w:ascii="Arial Narrow" w:hAnsi="Arial Narrow"/>
          <w:sz w:val="22"/>
          <w:szCs w:val="22"/>
        </w:rPr>
        <w:t xml:space="preserve">09 as </w:t>
      </w:r>
      <w:r w:rsidR="005352F0" w:rsidRPr="005352F0">
        <w:rPr>
          <w:rFonts w:ascii="Arial Narrow" w:hAnsi="Arial Narrow"/>
          <w:b/>
          <w:sz w:val="22"/>
          <w:szCs w:val="22"/>
        </w:rPr>
        <w:t>Area Sales Manager-</w:t>
      </w:r>
      <w:r w:rsidR="005352F0">
        <w:rPr>
          <w:rFonts w:ascii="Arial Narrow" w:hAnsi="Arial Narrow"/>
          <w:b/>
          <w:sz w:val="22"/>
          <w:szCs w:val="22"/>
        </w:rPr>
        <w:t xml:space="preserve">  </w:t>
      </w:r>
    </w:p>
    <w:p w14:paraId="087C4959" w14:textId="77777777" w:rsidR="00423313" w:rsidRDefault="005352F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</w:t>
      </w:r>
      <w:r w:rsidR="00D123D8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5352F0">
        <w:rPr>
          <w:rFonts w:ascii="Arial Narrow" w:hAnsi="Arial Narrow"/>
          <w:b/>
          <w:sz w:val="22"/>
          <w:szCs w:val="22"/>
        </w:rPr>
        <w:t>Prepai</w:t>
      </w:r>
      <w:r>
        <w:rPr>
          <w:rFonts w:ascii="Arial Narrow" w:hAnsi="Arial Narrow"/>
          <w:b/>
          <w:sz w:val="22"/>
          <w:szCs w:val="22"/>
        </w:rPr>
        <w:t>d,</w:t>
      </w:r>
      <w:r>
        <w:rPr>
          <w:rFonts w:ascii="Arial Narrow" w:hAnsi="Arial Narrow"/>
          <w:sz w:val="22"/>
          <w:szCs w:val="22"/>
        </w:rPr>
        <w:t xml:space="preserve"> based out of Raipur, Chattisgarh.</w:t>
      </w:r>
      <w:r w:rsidR="00423313">
        <w:rPr>
          <w:rFonts w:ascii="Arial Narrow" w:hAnsi="Arial Narrow"/>
          <w:sz w:val="22"/>
          <w:szCs w:val="22"/>
        </w:rPr>
        <w:t xml:space="preserve"> Transferred to Jabalpur as </w:t>
      </w:r>
      <w:r w:rsidR="00423313" w:rsidRPr="000D72EC">
        <w:rPr>
          <w:rFonts w:ascii="Arial Narrow" w:hAnsi="Arial Narrow"/>
          <w:b/>
          <w:sz w:val="22"/>
          <w:szCs w:val="22"/>
        </w:rPr>
        <w:t>Head-Post</w:t>
      </w:r>
      <w:r w:rsidR="00423313">
        <w:rPr>
          <w:rFonts w:ascii="Arial Narrow" w:hAnsi="Arial Narrow"/>
          <w:sz w:val="22"/>
          <w:szCs w:val="22"/>
        </w:rPr>
        <w:t xml:space="preserve">  </w:t>
      </w:r>
    </w:p>
    <w:p w14:paraId="23167F13" w14:textId="77777777" w:rsidR="00630FA2" w:rsidRDefault="00423313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</w:t>
      </w:r>
      <w:r w:rsidR="00D123D8">
        <w:rPr>
          <w:rFonts w:ascii="Arial Narrow" w:hAnsi="Arial Narrow"/>
          <w:sz w:val="22"/>
          <w:szCs w:val="22"/>
        </w:rPr>
        <w:tab/>
      </w:r>
      <w:r w:rsidRPr="000D72EC">
        <w:rPr>
          <w:rFonts w:ascii="Arial Narrow" w:hAnsi="Arial Narrow"/>
          <w:b/>
          <w:sz w:val="22"/>
          <w:szCs w:val="22"/>
        </w:rPr>
        <w:t>Paid Business</w:t>
      </w:r>
      <w:r w:rsidR="007A607D">
        <w:rPr>
          <w:rFonts w:ascii="Arial Narrow" w:hAnsi="Arial Narrow"/>
          <w:b/>
          <w:sz w:val="22"/>
          <w:szCs w:val="22"/>
        </w:rPr>
        <w:t>-</w:t>
      </w:r>
      <w:r w:rsidR="000B0246">
        <w:rPr>
          <w:rFonts w:ascii="Arial Narrow" w:hAnsi="Arial Narrow"/>
          <w:b/>
          <w:sz w:val="22"/>
          <w:szCs w:val="22"/>
        </w:rPr>
        <w:t xml:space="preserve"> </w:t>
      </w:r>
      <w:r w:rsidR="007A607D">
        <w:rPr>
          <w:rFonts w:ascii="Arial Narrow" w:hAnsi="Arial Narrow"/>
          <w:b/>
          <w:sz w:val="22"/>
          <w:szCs w:val="22"/>
        </w:rPr>
        <w:t>Jabalpur Zone</w:t>
      </w:r>
      <w:r>
        <w:rPr>
          <w:rFonts w:ascii="Arial Narrow" w:hAnsi="Arial Narrow"/>
          <w:sz w:val="22"/>
          <w:szCs w:val="22"/>
        </w:rPr>
        <w:t xml:space="preserve"> on May, 10.</w:t>
      </w:r>
      <w:r w:rsidR="00630FA2">
        <w:rPr>
          <w:rFonts w:ascii="Arial Narrow" w:hAnsi="Arial Narrow"/>
          <w:sz w:val="22"/>
          <w:szCs w:val="22"/>
        </w:rPr>
        <w:t xml:space="preserve"> Moved to the position of </w:t>
      </w:r>
      <w:r w:rsidR="00630FA2" w:rsidRPr="00630FA2">
        <w:rPr>
          <w:rFonts w:ascii="Arial Narrow" w:hAnsi="Arial Narrow"/>
          <w:b/>
          <w:sz w:val="22"/>
          <w:szCs w:val="22"/>
        </w:rPr>
        <w:t>“</w:t>
      </w:r>
      <w:r w:rsidR="00630FA2">
        <w:rPr>
          <w:rFonts w:ascii="Arial Narrow" w:hAnsi="Arial Narrow"/>
          <w:b/>
          <w:sz w:val="22"/>
          <w:szCs w:val="22"/>
        </w:rPr>
        <w:t xml:space="preserve">Retail </w:t>
      </w:r>
    </w:p>
    <w:p w14:paraId="3115C808" w14:textId="77777777" w:rsidR="005352F0" w:rsidRDefault="00630FA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</w:t>
      </w:r>
      <w:r w:rsidR="00D123D8">
        <w:rPr>
          <w:rFonts w:ascii="Arial Narrow" w:hAnsi="Arial Narrow"/>
          <w:b/>
          <w:sz w:val="22"/>
          <w:szCs w:val="22"/>
        </w:rPr>
        <w:tab/>
      </w:r>
      <w:r w:rsidRPr="00630FA2">
        <w:rPr>
          <w:rFonts w:ascii="Arial Narrow" w:hAnsi="Arial Narrow"/>
          <w:b/>
          <w:sz w:val="22"/>
          <w:szCs w:val="22"/>
        </w:rPr>
        <w:t>Lead”</w:t>
      </w:r>
      <w:r w:rsidR="007A1252">
        <w:rPr>
          <w:rFonts w:ascii="Arial Narrow" w:hAnsi="Arial Narrow"/>
          <w:sz w:val="22"/>
          <w:szCs w:val="22"/>
        </w:rPr>
        <w:t xml:space="preserve"> from April, 2011</w:t>
      </w:r>
      <w:r>
        <w:rPr>
          <w:rFonts w:ascii="Arial Narrow" w:hAnsi="Arial Narrow"/>
          <w:sz w:val="22"/>
          <w:szCs w:val="22"/>
        </w:rPr>
        <w:t xml:space="preserve">. </w:t>
      </w:r>
    </w:p>
    <w:p w14:paraId="2BA7A35D" w14:textId="77777777" w:rsidR="005352F0" w:rsidRDefault="00F21EB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</w:t>
      </w:r>
    </w:p>
    <w:p w14:paraId="5932F310" w14:textId="77777777" w:rsidR="00356516" w:rsidRDefault="00F21EB1" w:rsidP="00356516">
      <w:pPr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</w:t>
      </w:r>
      <w:r w:rsidR="00F20DF6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b/>
          <w:i/>
          <w:sz w:val="22"/>
          <w:szCs w:val="22"/>
        </w:rPr>
        <w:t xml:space="preserve">Job </w:t>
      </w:r>
      <w:r w:rsidR="00035294">
        <w:rPr>
          <w:rFonts w:ascii="Arial Narrow" w:hAnsi="Arial Narrow"/>
          <w:b/>
          <w:i/>
          <w:sz w:val="22"/>
          <w:szCs w:val="22"/>
        </w:rPr>
        <w:t>Responsibilities’</w:t>
      </w:r>
      <w:r>
        <w:rPr>
          <w:rFonts w:ascii="Arial Narrow" w:hAnsi="Arial Narrow"/>
          <w:b/>
          <w:i/>
          <w:sz w:val="22"/>
          <w:szCs w:val="22"/>
        </w:rPr>
        <w:t>:</w:t>
      </w:r>
    </w:p>
    <w:p w14:paraId="12A38335" w14:textId="77777777" w:rsidR="00356516" w:rsidRDefault="000D72EC" w:rsidP="00F20DF6">
      <w:pPr>
        <w:numPr>
          <w:ilvl w:val="0"/>
          <w:numId w:val="27"/>
        </w:numPr>
        <w:ind w:left="360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Resp</w:t>
      </w:r>
      <w:r w:rsidR="00630FA2">
        <w:rPr>
          <w:rFonts w:ascii="Arial Narrow" w:hAnsi="Arial Narrow"/>
          <w:sz w:val="22"/>
          <w:szCs w:val="22"/>
        </w:rPr>
        <w:t>onsible for the entire retail gamut for Jabalpur zone for VFS, VMS &amp; ADVMS.</w:t>
      </w:r>
    </w:p>
    <w:p w14:paraId="25ED4C4A" w14:textId="77777777" w:rsidR="00BC5416" w:rsidRDefault="00D9185E" w:rsidP="00F20DF6">
      <w:pPr>
        <w:numPr>
          <w:ilvl w:val="0"/>
          <w:numId w:val="27"/>
        </w:numPr>
        <w:ind w:left="360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Acquisition Targets- Net Gross, post &amp; pre, data products. </w:t>
      </w:r>
      <w:r>
        <w:rPr>
          <w:rFonts w:ascii="Arial Narrow" w:hAnsi="Arial Narrow"/>
          <w:sz w:val="22"/>
          <w:szCs w:val="22"/>
        </w:rPr>
        <w:tab/>
      </w:r>
    </w:p>
    <w:p w14:paraId="1B948A07" w14:textId="77777777" w:rsidR="00F578FD" w:rsidRDefault="00D9185E" w:rsidP="00F20DF6">
      <w:pPr>
        <w:numPr>
          <w:ilvl w:val="0"/>
          <w:numId w:val="27"/>
        </w:numPr>
        <w:ind w:left="360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Quality targets- T2M/DOCNR/ZMOU. </w:t>
      </w:r>
      <w:r w:rsidR="00CB58A6">
        <w:rPr>
          <w:rFonts w:ascii="Arial Narrow" w:hAnsi="Arial Narrow"/>
          <w:sz w:val="22"/>
          <w:szCs w:val="22"/>
        </w:rPr>
        <w:t xml:space="preserve">Acquisitions churn- 60 to 90 days. </w:t>
      </w:r>
    </w:p>
    <w:p w14:paraId="2C7FEB89" w14:textId="77777777" w:rsidR="00600B75" w:rsidRDefault="00CB58A6" w:rsidP="00F20DF6">
      <w:pPr>
        <w:numPr>
          <w:ilvl w:val="0"/>
          <w:numId w:val="27"/>
        </w:numPr>
        <w:ind w:left="360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Revenue Targets- Tertiary/STV/VAS. </w:t>
      </w:r>
    </w:p>
    <w:p w14:paraId="427BBB10" w14:textId="77777777" w:rsidR="00152979" w:rsidRDefault="00CB58A6" w:rsidP="00F20DF6">
      <w:pPr>
        <w:numPr>
          <w:ilvl w:val="0"/>
          <w:numId w:val="27"/>
        </w:numPr>
        <w:ind w:left="360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VFS EBITDA +ve </w:t>
      </w:r>
    </w:p>
    <w:p w14:paraId="1FC43BEB" w14:textId="77777777" w:rsidR="00F20DF6" w:rsidRDefault="00152979" w:rsidP="00F20DF6">
      <w:pPr>
        <w:numPr>
          <w:ilvl w:val="0"/>
          <w:numId w:val="27"/>
        </w:numPr>
        <w:ind w:left="360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Mapping of com</w:t>
      </w:r>
      <w:r w:rsidR="00B659F2">
        <w:rPr>
          <w:rFonts w:ascii="Arial Narrow" w:hAnsi="Arial Narrow"/>
          <w:sz w:val="22"/>
          <w:szCs w:val="22"/>
        </w:rPr>
        <w:t>petition accounts</w:t>
      </w:r>
      <w:r>
        <w:rPr>
          <w:rFonts w:ascii="Arial Narrow" w:hAnsi="Arial Narrow"/>
          <w:sz w:val="22"/>
          <w:szCs w:val="22"/>
        </w:rPr>
        <w:t xml:space="preserve"> for MNP.</w:t>
      </w:r>
    </w:p>
    <w:p w14:paraId="463B5773" w14:textId="77777777" w:rsidR="001B11BD" w:rsidRPr="00F20DF6" w:rsidRDefault="00C21476" w:rsidP="00F20DF6">
      <w:pPr>
        <w:numPr>
          <w:ilvl w:val="0"/>
          <w:numId w:val="27"/>
        </w:numPr>
        <w:ind w:left="3600"/>
        <w:rPr>
          <w:rFonts w:ascii="Arial Narrow" w:hAnsi="Arial Narrow"/>
          <w:sz w:val="22"/>
          <w:szCs w:val="22"/>
        </w:rPr>
      </w:pPr>
      <w:r w:rsidRPr="00F20DF6">
        <w:rPr>
          <w:rFonts w:ascii="Arial Narrow" w:hAnsi="Arial Narrow"/>
          <w:sz w:val="22"/>
          <w:szCs w:val="22"/>
        </w:rPr>
        <w:t>Appointm</w:t>
      </w:r>
      <w:r w:rsidR="006516C8" w:rsidRPr="00F20DF6">
        <w:rPr>
          <w:rFonts w:ascii="Arial Narrow" w:hAnsi="Arial Narrow"/>
          <w:sz w:val="22"/>
          <w:szCs w:val="22"/>
        </w:rPr>
        <w:t>ent of channel partners and taking</w:t>
      </w:r>
      <w:r w:rsidRPr="00F20DF6">
        <w:rPr>
          <w:rFonts w:ascii="Arial Narrow" w:hAnsi="Arial Narrow"/>
          <w:sz w:val="22"/>
          <w:szCs w:val="22"/>
        </w:rPr>
        <w:t xml:space="preserve"> active part to guide them through a</w:t>
      </w:r>
      <w:r w:rsidR="00F20DF6" w:rsidRPr="00F20DF6">
        <w:rPr>
          <w:rFonts w:ascii="Arial Narrow" w:hAnsi="Arial Narrow"/>
          <w:sz w:val="22"/>
          <w:szCs w:val="22"/>
        </w:rPr>
        <w:t xml:space="preserve">  </w:t>
      </w:r>
      <w:r w:rsidRPr="00F20DF6">
        <w:rPr>
          <w:rFonts w:ascii="Arial Narrow" w:hAnsi="Arial Narrow"/>
          <w:sz w:val="22"/>
          <w:szCs w:val="22"/>
        </w:rPr>
        <w:t>healthy ROI.</w:t>
      </w:r>
    </w:p>
    <w:p w14:paraId="6D96AFA4" w14:textId="77777777" w:rsidR="00F20DF6" w:rsidRDefault="00F20DF6" w:rsidP="00F20DF6">
      <w:pPr>
        <w:ind w:left="3600" w:hanging="360"/>
        <w:rPr>
          <w:rFonts w:ascii="Arial Narrow" w:hAnsi="Arial Narrow"/>
          <w:sz w:val="22"/>
          <w:szCs w:val="22"/>
        </w:rPr>
      </w:pPr>
    </w:p>
    <w:p w14:paraId="48DD10C0" w14:textId="77777777" w:rsidR="00035294" w:rsidRDefault="001B11BD" w:rsidP="00F20DF6">
      <w:pPr>
        <w:numPr>
          <w:ilvl w:val="0"/>
          <w:numId w:val="27"/>
        </w:numPr>
        <w:ind w:left="360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Healthy coordination with other functions like R&amp;R, C&amp;C, CS and Finance to ensure smooth functioning of business and also to reduce errors and stay within specified TAT.</w:t>
      </w:r>
    </w:p>
    <w:p w14:paraId="63D87E6C" w14:textId="77777777" w:rsidR="00DE72FB" w:rsidRDefault="00B659F2" w:rsidP="00F20DF6">
      <w:pPr>
        <w:numPr>
          <w:ilvl w:val="0"/>
          <w:numId w:val="27"/>
        </w:numPr>
        <w:ind w:left="360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Channel expansion thru service touch points across all DHQ’s &amp; THQ’s</w:t>
      </w:r>
      <w:r w:rsidR="00487B10">
        <w:rPr>
          <w:rFonts w:ascii="Arial Narrow" w:hAnsi="Arial Narrow"/>
          <w:sz w:val="22"/>
          <w:szCs w:val="22"/>
        </w:rPr>
        <w:t xml:space="preserve">  </w:t>
      </w:r>
    </w:p>
    <w:p w14:paraId="0376EBED" w14:textId="77777777" w:rsidR="00A75113" w:rsidRDefault="00FC42EB" w:rsidP="00F20DF6">
      <w:pPr>
        <w:numPr>
          <w:ilvl w:val="0"/>
          <w:numId w:val="27"/>
        </w:numPr>
        <w:ind w:left="360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Retention, Audit &amp; CSAT Target.</w:t>
      </w:r>
      <w:r w:rsidR="00487B10">
        <w:rPr>
          <w:rFonts w:ascii="Arial Narrow" w:hAnsi="Arial Narrow"/>
          <w:sz w:val="22"/>
          <w:szCs w:val="22"/>
        </w:rPr>
        <w:t xml:space="preserve"> </w:t>
      </w:r>
    </w:p>
    <w:p w14:paraId="04458BCA" w14:textId="77777777" w:rsidR="00534BB6" w:rsidRDefault="00A75113" w:rsidP="00F20DF6">
      <w:pPr>
        <w:numPr>
          <w:ilvl w:val="0"/>
          <w:numId w:val="27"/>
        </w:numPr>
        <w:ind w:left="360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Arranging service camps at all the major accounts to ensure smooth &amp; proper service is assured to all my customers.</w:t>
      </w:r>
    </w:p>
    <w:p w14:paraId="7B1069B2" w14:textId="77777777" w:rsidR="003422CA" w:rsidRDefault="00534BB6" w:rsidP="00F20DF6">
      <w:pPr>
        <w:numPr>
          <w:ilvl w:val="0"/>
          <w:numId w:val="27"/>
        </w:numPr>
        <w:ind w:left="360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Up selling of my products</w:t>
      </w:r>
      <w:r w:rsidR="00487B1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to all the existing corporate &amp; individual customers to enhance &amp; ensure revenue growth.</w:t>
      </w:r>
      <w:r w:rsidR="00487B10">
        <w:rPr>
          <w:rFonts w:ascii="Arial Narrow" w:hAnsi="Arial Narrow"/>
          <w:sz w:val="22"/>
          <w:szCs w:val="22"/>
        </w:rPr>
        <w:t xml:space="preserve"> </w:t>
      </w:r>
    </w:p>
    <w:p w14:paraId="3FB3BD09" w14:textId="77777777" w:rsidR="003422CA" w:rsidRDefault="003422CA" w:rsidP="00F20DF6">
      <w:pPr>
        <w:numPr>
          <w:ilvl w:val="0"/>
          <w:numId w:val="27"/>
        </w:numPr>
        <w:ind w:left="360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Brand Visibility &amp; promotional events across VFS, VMS &amp; ADVMS. </w:t>
      </w:r>
    </w:p>
    <w:p w14:paraId="6D67E758" w14:textId="77777777" w:rsidR="00985FE2" w:rsidRDefault="003422CA" w:rsidP="00F20DF6">
      <w:pPr>
        <w:numPr>
          <w:ilvl w:val="0"/>
          <w:numId w:val="27"/>
        </w:numPr>
        <w:ind w:left="360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People development thru tra</w:t>
      </w:r>
      <w:r w:rsidR="00985FE2">
        <w:rPr>
          <w:rFonts w:ascii="Arial Narrow" w:hAnsi="Arial Narrow"/>
          <w:sz w:val="22"/>
          <w:szCs w:val="22"/>
        </w:rPr>
        <w:t>ining to ensure exciting career progression, recruitment and placement planning.</w:t>
      </w:r>
    </w:p>
    <w:p w14:paraId="46231C72" w14:textId="77777777" w:rsidR="00F20DF6" w:rsidRDefault="000B4FD9" w:rsidP="00F20DF6">
      <w:pPr>
        <w:numPr>
          <w:ilvl w:val="0"/>
          <w:numId w:val="27"/>
        </w:numPr>
        <w:ind w:left="360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Ensuring hygiene across all touch points as per organization norms. </w:t>
      </w:r>
      <w:r w:rsidR="00487B10">
        <w:rPr>
          <w:rFonts w:ascii="Arial Narrow" w:hAnsi="Arial Narrow"/>
          <w:sz w:val="22"/>
          <w:szCs w:val="22"/>
        </w:rPr>
        <w:t xml:space="preserve"> </w:t>
      </w:r>
    </w:p>
    <w:p w14:paraId="4C071675" w14:textId="77777777" w:rsidR="001056A2" w:rsidRPr="003F70AE" w:rsidRDefault="00487B10" w:rsidP="00F20DF6">
      <w:pPr>
        <w:ind w:left="360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</w:t>
      </w:r>
    </w:p>
    <w:p w14:paraId="46F56690" w14:textId="47F0FDA5" w:rsidR="00D2745E" w:rsidRDefault="00D2745E" w:rsidP="00D2745E">
      <w:pPr>
        <w:rPr>
          <w:rFonts w:ascii="Arial Narrow" w:hAnsi="Arial Narrow"/>
          <w:sz w:val="22"/>
          <w:szCs w:val="22"/>
          <w:vertAlign w:val="superscript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</w:t>
      </w:r>
      <w:r w:rsidR="009D0664">
        <w:rPr>
          <w:rFonts w:ascii="Arial Narrow" w:hAnsi="Arial Narrow"/>
          <w:b/>
          <w:sz w:val="22"/>
          <w:szCs w:val="22"/>
        </w:rPr>
        <w:t>(</w:t>
      </w:r>
      <w:r w:rsidR="00C16412">
        <w:rPr>
          <w:rFonts w:ascii="Arial Narrow" w:hAnsi="Arial Narrow"/>
          <w:b/>
          <w:sz w:val="22"/>
          <w:szCs w:val="22"/>
        </w:rPr>
        <w:t>7</w:t>
      </w:r>
      <w:r w:rsidRPr="00F20DF6">
        <w:rPr>
          <w:rFonts w:ascii="Arial Narrow" w:hAnsi="Arial Narrow"/>
          <w:b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 xml:space="preserve">     Joined </w:t>
      </w:r>
      <w:r w:rsidRPr="00812B29">
        <w:rPr>
          <w:rFonts w:ascii="Arial Narrow" w:hAnsi="Arial Narrow"/>
          <w:b/>
          <w:sz w:val="22"/>
          <w:szCs w:val="22"/>
        </w:rPr>
        <w:t>Tata Teleservices Ltd,  ABU</w:t>
      </w:r>
      <w:r>
        <w:rPr>
          <w:rFonts w:ascii="Arial Narrow" w:hAnsi="Arial Narrow"/>
          <w:sz w:val="22"/>
          <w:szCs w:val="22"/>
        </w:rPr>
        <w:t xml:space="preserve"> vertical on 19th</w:t>
      </w:r>
      <w:r>
        <w:rPr>
          <w:rFonts w:ascii="Arial Narrow" w:hAnsi="Arial Narrow"/>
          <w:sz w:val="22"/>
          <w:szCs w:val="22"/>
          <w:vertAlign w:val="superscript"/>
        </w:rPr>
        <w:t xml:space="preserve"> </w:t>
      </w:r>
    </w:p>
    <w:p w14:paraId="4F6C76E8" w14:textId="77777777" w:rsidR="00D2745E" w:rsidRDefault="00D2745E" w:rsidP="00D2745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vertAlign w:val="superscript"/>
        </w:rPr>
        <w:t xml:space="preserve">                                                                                          </w:t>
      </w:r>
      <w:r>
        <w:rPr>
          <w:rFonts w:ascii="Arial Narrow" w:hAnsi="Arial Narrow"/>
          <w:sz w:val="22"/>
          <w:szCs w:val="22"/>
          <w:vertAlign w:val="superscript"/>
        </w:rPr>
        <w:tab/>
      </w:r>
      <w:r>
        <w:rPr>
          <w:rFonts w:ascii="Arial Narrow" w:hAnsi="Arial Narrow"/>
          <w:sz w:val="22"/>
          <w:szCs w:val="22"/>
          <w:vertAlign w:val="superscript"/>
        </w:rPr>
        <w:tab/>
      </w:r>
      <w:r w:rsidR="00812B29">
        <w:rPr>
          <w:rFonts w:ascii="Arial Narrow" w:hAnsi="Arial Narrow"/>
          <w:sz w:val="22"/>
          <w:szCs w:val="22"/>
        </w:rPr>
        <w:t>November, 07</w:t>
      </w:r>
      <w:r>
        <w:rPr>
          <w:rFonts w:ascii="Arial Narrow" w:hAnsi="Arial Narrow"/>
          <w:sz w:val="22"/>
          <w:szCs w:val="22"/>
        </w:rPr>
        <w:t xml:space="preserve"> as </w:t>
      </w:r>
      <w:r w:rsidR="00812B29">
        <w:rPr>
          <w:rFonts w:ascii="Arial Narrow" w:hAnsi="Arial Narrow"/>
          <w:sz w:val="22"/>
          <w:szCs w:val="22"/>
        </w:rPr>
        <w:t>“</w:t>
      </w:r>
      <w:r>
        <w:rPr>
          <w:rFonts w:ascii="Arial Narrow" w:hAnsi="Arial Narrow"/>
          <w:b/>
          <w:sz w:val="22"/>
          <w:szCs w:val="22"/>
        </w:rPr>
        <w:t>Cluster Head</w:t>
      </w:r>
      <w:r w:rsidR="00812B29">
        <w:rPr>
          <w:rFonts w:ascii="Arial Narrow" w:hAnsi="Arial Narrow"/>
          <w:b/>
          <w:sz w:val="22"/>
          <w:szCs w:val="22"/>
        </w:rPr>
        <w:t>”</w:t>
      </w:r>
      <w:r>
        <w:rPr>
          <w:rFonts w:ascii="Arial Narrow" w:hAnsi="Arial Narrow"/>
          <w:b/>
          <w:sz w:val="22"/>
          <w:szCs w:val="22"/>
        </w:rPr>
        <w:t>- South Bengal.</w:t>
      </w:r>
    </w:p>
    <w:p w14:paraId="0F1A7EE5" w14:textId="77777777" w:rsidR="00D2745E" w:rsidRDefault="00D2745E" w:rsidP="00D2745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</w:t>
      </w:r>
    </w:p>
    <w:p w14:paraId="0682DE27" w14:textId="77777777" w:rsidR="00812B29" w:rsidRDefault="00812B29" w:rsidP="00812B29">
      <w:pPr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</w:t>
      </w:r>
      <w:r>
        <w:rPr>
          <w:rFonts w:ascii="Arial Narrow" w:hAnsi="Arial Narrow"/>
          <w:b/>
          <w:i/>
          <w:sz w:val="22"/>
          <w:szCs w:val="22"/>
        </w:rPr>
        <w:t xml:space="preserve">Job Responsibilities: </w:t>
      </w:r>
    </w:p>
    <w:p w14:paraId="6591322B" w14:textId="77777777" w:rsidR="00812B29" w:rsidRDefault="00812B29" w:rsidP="00F20DF6">
      <w:pPr>
        <w:numPr>
          <w:ilvl w:val="0"/>
          <w:numId w:val="29"/>
        </w:numPr>
        <w:tabs>
          <w:tab w:val="clear" w:pos="3990"/>
        </w:tabs>
        <w:ind w:hanging="75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Responsible for South Bengal business for their ABU vertical.</w:t>
      </w:r>
    </w:p>
    <w:p w14:paraId="0E3E77B6" w14:textId="77777777" w:rsidR="00812B29" w:rsidRPr="00812B29" w:rsidRDefault="00812B29" w:rsidP="00F20DF6">
      <w:pPr>
        <w:numPr>
          <w:ilvl w:val="0"/>
          <w:numId w:val="29"/>
        </w:numPr>
        <w:tabs>
          <w:tab w:val="clear" w:pos="3990"/>
        </w:tabs>
        <w:ind w:hanging="75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Recruitment of TE’s for my cluster.</w:t>
      </w:r>
    </w:p>
    <w:p w14:paraId="0D833DAA" w14:textId="77777777" w:rsidR="00812B29" w:rsidRPr="00812B29" w:rsidRDefault="00812B29" w:rsidP="00F20DF6">
      <w:pPr>
        <w:numPr>
          <w:ilvl w:val="0"/>
          <w:numId w:val="29"/>
        </w:numPr>
        <w:tabs>
          <w:tab w:val="clear" w:pos="3990"/>
        </w:tabs>
        <w:ind w:hanging="75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Appointment of distributors across cluster.</w:t>
      </w:r>
    </w:p>
    <w:p w14:paraId="7EE14D3D" w14:textId="77777777" w:rsidR="00812B29" w:rsidRDefault="00812B29" w:rsidP="00F20DF6">
      <w:pPr>
        <w:numPr>
          <w:ilvl w:val="0"/>
          <w:numId w:val="29"/>
        </w:numPr>
        <w:tabs>
          <w:tab w:val="clear" w:pos="3990"/>
        </w:tabs>
        <w:ind w:hanging="75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Performance reviews of my team.</w:t>
      </w:r>
    </w:p>
    <w:p w14:paraId="245D1CFD" w14:textId="77777777" w:rsidR="00812B29" w:rsidRDefault="00812B29" w:rsidP="00F20DF6">
      <w:pPr>
        <w:numPr>
          <w:ilvl w:val="0"/>
          <w:numId w:val="29"/>
        </w:numPr>
        <w:tabs>
          <w:tab w:val="clear" w:pos="3990"/>
        </w:tabs>
        <w:ind w:hanging="75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Ensuring healthy ROI for all distributors.</w:t>
      </w:r>
    </w:p>
    <w:p w14:paraId="232DEB41" w14:textId="77777777" w:rsidR="00812B29" w:rsidRDefault="00812B29" w:rsidP="00F20DF6">
      <w:pPr>
        <w:numPr>
          <w:ilvl w:val="0"/>
          <w:numId w:val="29"/>
        </w:numPr>
        <w:tabs>
          <w:tab w:val="clear" w:pos="3990"/>
        </w:tabs>
        <w:ind w:hanging="75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Coordination with marketing and service verticals for all the SC’s raised.</w:t>
      </w:r>
    </w:p>
    <w:p w14:paraId="33A6F22F" w14:textId="77777777" w:rsidR="00D2745E" w:rsidRPr="00812B29" w:rsidRDefault="00812B29" w:rsidP="00F20DF6">
      <w:pPr>
        <w:numPr>
          <w:ilvl w:val="0"/>
          <w:numId w:val="29"/>
        </w:numPr>
        <w:tabs>
          <w:tab w:val="clear" w:pos="3990"/>
        </w:tabs>
        <w:ind w:hanging="75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Ensuring proper adherence to TATA COC.</w:t>
      </w:r>
    </w:p>
    <w:p w14:paraId="26A5B930" w14:textId="77777777" w:rsidR="00D2745E" w:rsidRDefault="00D2745E">
      <w:pPr>
        <w:rPr>
          <w:rFonts w:ascii="Arial Narrow" w:hAnsi="Arial Narrow"/>
          <w:sz w:val="22"/>
          <w:szCs w:val="22"/>
        </w:rPr>
      </w:pPr>
    </w:p>
    <w:p w14:paraId="3EBE1E2F" w14:textId="3571F887" w:rsidR="001056A2" w:rsidRDefault="001056A2">
      <w:pPr>
        <w:rPr>
          <w:rFonts w:ascii="Arial Narrow" w:hAnsi="Arial Narrow"/>
          <w:sz w:val="22"/>
          <w:szCs w:val="22"/>
          <w:vertAlign w:val="superscript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</w:t>
      </w:r>
      <w:r w:rsidR="001E79F2"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b/>
          <w:sz w:val="22"/>
          <w:szCs w:val="22"/>
        </w:rPr>
        <w:t>(</w:t>
      </w:r>
      <w:r w:rsidR="00C16412">
        <w:rPr>
          <w:rFonts w:ascii="Arial Narrow" w:hAnsi="Arial Narrow"/>
          <w:b/>
          <w:sz w:val="22"/>
          <w:szCs w:val="22"/>
        </w:rPr>
        <w:t>8</w:t>
      </w:r>
      <w:r>
        <w:rPr>
          <w:rFonts w:ascii="Arial Narrow" w:hAnsi="Arial Narrow"/>
          <w:b/>
          <w:sz w:val="22"/>
          <w:szCs w:val="22"/>
        </w:rPr>
        <w:t>)</w:t>
      </w:r>
      <w:r w:rsidR="001E79F2">
        <w:rPr>
          <w:rFonts w:ascii="Arial Narrow" w:hAnsi="Arial Narrow"/>
          <w:sz w:val="22"/>
          <w:szCs w:val="22"/>
        </w:rPr>
        <w:t xml:space="preserve">    </w:t>
      </w:r>
      <w:r>
        <w:rPr>
          <w:rFonts w:ascii="Arial Narrow" w:hAnsi="Arial Narrow"/>
          <w:sz w:val="22"/>
          <w:szCs w:val="22"/>
        </w:rPr>
        <w:t xml:space="preserve">Joined </w:t>
      </w:r>
      <w:proofErr w:type="spellStart"/>
      <w:r>
        <w:rPr>
          <w:rFonts w:ascii="Arial Narrow" w:hAnsi="Arial Narrow"/>
          <w:b/>
          <w:sz w:val="22"/>
          <w:szCs w:val="22"/>
        </w:rPr>
        <w:t>Dishnet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Wireless Ltd</w:t>
      </w:r>
      <w:r>
        <w:rPr>
          <w:rFonts w:ascii="Arial Narrow" w:hAnsi="Arial Narrow"/>
          <w:sz w:val="22"/>
          <w:szCs w:val="22"/>
        </w:rPr>
        <w:t>, Unified Access Division on 14</w:t>
      </w:r>
      <w:r>
        <w:rPr>
          <w:rFonts w:ascii="Arial Narrow" w:hAnsi="Arial Narrow"/>
          <w:sz w:val="22"/>
          <w:szCs w:val="22"/>
          <w:vertAlign w:val="superscript"/>
        </w:rPr>
        <w:t xml:space="preserve">th </w:t>
      </w:r>
    </w:p>
    <w:p w14:paraId="1E98D04F" w14:textId="77777777" w:rsidR="001056A2" w:rsidRDefault="001056A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vertAlign w:val="superscript"/>
        </w:rPr>
        <w:t xml:space="preserve">                                                                                          </w:t>
      </w:r>
      <w:r>
        <w:rPr>
          <w:rFonts w:ascii="Arial Narrow" w:hAnsi="Arial Narrow"/>
          <w:sz w:val="22"/>
          <w:szCs w:val="22"/>
          <w:vertAlign w:val="superscript"/>
        </w:rPr>
        <w:tab/>
      </w:r>
      <w:r>
        <w:rPr>
          <w:rFonts w:ascii="Arial Narrow" w:hAnsi="Arial Narrow"/>
          <w:sz w:val="22"/>
          <w:szCs w:val="22"/>
          <w:vertAlign w:val="superscript"/>
        </w:rPr>
        <w:tab/>
      </w:r>
      <w:r>
        <w:rPr>
          <w:rFonts w:ascii="Arial Narrow" w:hAnsi="Arial Narrow"/>
          <w:sz w:val="22"/>
          <w:szCs w:val="22"/>
        </w:rPr>
        <w:t>September,</w:t>
      </w:r>
      <w:r w:rsidR="00A1251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05 as </w:t>
      </w:r>
      <w:r>
        <w:rPr>
          <w:rFonts w:ascii="Arial Narrow" w:hAnsi="Arial Narrow"/>
          <w:b/>
          <w:sz w:val="22"/>
          <w:szCs w:val="22"/>
        </w:rPr>
        <w:t>Assistant Manager.</w:t>
      </w:r>
    </w:p>
    <w:p w14:paraId="677C3B5E" w14:textId="77777777" w:rsidR="001056A2" w:rsidRDefault="001056A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Promoted as </w:t>
      </w:r>
      <w:r>
        <w:rPr>
          <w:rFonts w:ascii="Arial Narrow" w:hAnsi="Arial Narrow"/>
          <w:b/>
          <w:bCs/>
          <w:sz w:val="22"/>
          <w:szCs w:val="22"/>
        </w:rPr>
        <w:t>Zonal Sales Manager</w:t>
      </w:r>
      <w:r>
        <w:rPr>
          <w:rFonts w:ascii="Arial Narrow" w:hAnsi="Arial Narrow"/>
          <w:sz w:val="22"/>
          <w:szCs w:val="22"/>
        </w:rPr>
        <w:t xml:space="preserve"> on Feb,</w:t>
      </w:r>
      <w:r w:rsidR="00A1251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06.    </w:t>
      </w:r>
    </w:p>
    <w:p w14:paraId="23FE68BB" w14:textId="77777777" w:rsidR="001056A2" w:rsidRDefault="001056A2">
      <w:pPr>
        <w:rPr>
          <w:rFonts w:ascii="Arial Narrow" w:hAnsi="Arial Narrow"/>
          <w:sz w:val="22"/>
          <w:szCs w:val="22"/>
        </w:rPr>
      </w:pPr>
    </w:p>
    <w:p w14:paraId="720490C4" w14:textId="77777777" w:rsidR="001056A2" w:rsidRDefault="001056A2">
      <w:pPr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</w:t>
      </w:r>
      <w:r w:rsidR="009C614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i/>
          <w:sz w:val="22"/>
          <w:szCs w:val="22"/>
        </w:rPr>
        <w:t xml:space="preserve">Job </w:t>
      </w:r>
      <w:r w:rsidR="009C614A">
        <w:rPr>
          <w:rFonts w:ascii="Arial Narrow" w:hAnsi="Arial Narrow"/>
          <w:b/>
          <w:i/>
          <w:sz w:val="22"/>
          <w:szCs w:val="22"/>
        </w:rPr>
        <w:t>Responsibilities</w:t>
      </w:r>
      <w:r>
        <w:rPr>
          <w:rFonts w:ascii="Arial Narrow" w:hAnsi="Arial Narrow"/>
          <w:b/>
          <w:i/>
          <w:sz w:val="22"/>
          <w:szCs w:val="22"/>
        </w:rPr>
        <w:t xml:space="preserve">: </w:t>
      </w:r>
    </w:p>
    <w:p w14:paraId="3432B04E" w14:textId="77777777" w:rsidR="001056A2" w:rsidRPr="00F20DF6" w:rsidRDefault="001056A2" w:rsidP="00F20DF6">
      <w:pPr>
        <w:numPr>
          <w:ilvl w:val="0"/>
          <w:numId w:val="31"/>
        </w:numPr>
        <w:ind w:hanging="660"/>
        <w:rPr>
          <w:rFonts w:ascii="Arial Narrow" w:hAnsi="Arial Narrow"/>
          <w:sz w:val="22"/>
          <w:szCs w:val="22"/>
        </w:rPr>
      </w:pPr>
      <w:r w:rsidRPr="00F20DF6">
        <w:rPr>
          <w:rFonts w:ascii="Arial Narrow" w:hAnsi="Arial Narrow"/>
          <w:sz w:val="22"/>
          <w:szCs w:val="22"/>
        </w:rPr>
        <w:t>Responsible for sales in the South Bengal districts.</w:t>
      </w:r>
    </w:p>
    <w:p w14:paraId="17A278FB" w14:textId="77777777" w:rsidR="001056A2" w:rsidRDefault="001056A2" w:rsidP="00F20DF6">
      <w:pPr>
        <w:numPr>
          <w:ilvl w:val="0"/>
          <w:numId w:val="31"/>
        </w:numPr>
        <w:ind w:hanging="6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Recruitment of Territory Managers for my zone.</w:t>
      </w:r>
    </w:p>
    <w:p w14:paraId="4F07E417" w14:textId="77777777" w:rsidR="001056A2" w:rsidRDefault="001056A2" w:rsidP="00F20DF6">
      <w:pPr>
        <w:numPr>
          <w:ilvl w:val="0"/>
          <w:numId w:val="31"/>
        </w:numPr>
        <w:ind w:hanging="6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Preparing MIS for the entire zone.</w:t>
      </w:r>
    </w:p>
    <w:p w14:paraId="7CC614F4" w14:textId="77777777" w:rsidR="001056A2" w:rsidRDefault="001056A2" w:rsidP="00F20DF6">
      <w:pPr>
        <w:numPr>
          <w:ilvl w:val="0"/>
          <w:numId w:val="31"/>
        </w:numPr>
        <w:ind w:hanging="6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Appointment and approval of  Distributors</w:t>
      </w:r>
    </w:p>
    <w:p w14:paraId="561EC33C" w14:textId="77777777" w:rsidR="001056A2" w:rsidRDefault="001056A2" w:rsidP="00F20DF6">
      <w:pPr>
        <w:numPr>
          <w:ilvl w:val="0"/>
          <w:numId w:val="31"/>
        </w:numPr>
        <w:ind w:hanging="6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Motivational exercises for my team.</w:t>
      </w:r>
    </w:p>
    <w:p w14:paraId="7534B287" w14:textId="77777777" w:rsidR="001056A2" w:rsidRDefault="001056A2" w:rsidP="00F20DF6">
      <w:pPr>
        <w:numPr>
          <w:ilvl w:val="0"/>
          <w:numId w:val="31"/>
        </w:numPr>
        <w:ind w:hanging="6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Performance reviews of my team.</w:t>
      </w:r>
    </w:p>
    <w:p w14:paraId="01B1EE2A" w14:textId="77777777" w:rsidR="001056A2" w:rsidRDefault="001056A2" w:rsidP="00F20DF6">
      <w:pPr>
        <w:numPr>
          <w:ilvl w:val="0"/>
          <w:numId w:val="31"/>
        </w:numPr>
        <w:ind w:hanging="6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New initiatives and creativity in the market place.</w:t>
      </w:r>
    </w:p>
    <w:p w14:paraId="220A8452" w14:textId="77777777" w:rsidR="001056A2" w:rsidRDefault="001056A2" w:rsidP="00F20DF6">
      <w:pPr>
        <w:numPr>
          <w:ilvl w:val="0"/>
          <w:numId w:val="31"/>
        </w:numPr>
        <w:ind w:hanging="6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Coordination with marketing on all related activities.</w:t>
      </w:r>
    </w:p>
    <w:p w14:paraId="08830713" w14:textId="77777777" w:rsidR="001056A2" w:rsidRDefault="001056A2" w:rsidP="00F20DF6">
      <w:pPr>
        <w:numPr>
          <w:ilvl w:val="0"/>
          <w:numId w:val="31"/>
        </w:numPr>
        <w:ind w:hanging="6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Competition feedback from the team and timely reporting.</w:t>
      </w:r>
    </w:p>
    <w:p w14:paraId="25B320BF" w14:textId="77777777" w:rsidR="001056A2" w:rsidRDefault="001056A2" w:rsidP="00F20DF6">
      <w:pPr>
        <w:numPr>
          <w:ilvl w:val="0"/>
          <w:numId w:val="31"/>
        </w:numPr>
        <w:ind w:left="360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Coordination with other depts. like Finance, Customer care, IT for all related </w:t>
      </w:r>
      <w:r w:rsidR="00F20DF6">
        <w:rPr>
          <w:rFonts w:ascii="Arial Narrow" w:hAnsi="Arial Narrow"/>
          <w:sz w:val="22"/>
          <w:szCs w:val="22"/>
        </w:rPr>
        <w:t xml:space="preserve">information’s </w:t>
      </w:r>
      <w:r>
        <w:rPr>
          <w:rFonts w:ascii="Arial Narrow" w:hAnsi="Arial Narrow"/>
          <w:sz w:val="22"/>
          <w:szCs w:val="22"/>
        </w:rPr>
        <w:t xml:space="preserve"> and processes. </w:t>
      </w:r>
    </w:p>
    <w:p w14:paraId="63FC05BE" w14:textId="77777777" w:rsidR="001056A2" w:rsidRDefault="001056A2" w:rsidP="00F20DF6">
      <w:pPr>
        <w:numPr>
          <w:ilvl w:val="0"/>
          <w:numId w:val="31"/>
        </w:numPr>
        <w:ind w:hanging="6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Actively participating in formulating more market friendly processes. </w:t>
      </w:r>
    </w:p>
    <w:p w14:paraId="5675395E" w14:textId="77777777" w:rsidR="001056A2" w:rsidRDefault="001056A2" w:rsidP="00F20DF6">
      <w:pPr>
        <w:numPr>
          <w:ilvl w:val="0"/>
          <w:numId w:val="31"/>
        </w:numPr>
        <w:ind w:hanging="6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Planning launch activities and processes in new towns.</w:t>
      </w:r>
    </w:p>
    <w:p w14:paraId="6A26A1D7" w14:textId="77777777" w:rsidR="001056A2" w:rsidRDefault="001056A2">
      <w:pPr>
        <w:ind w:left="3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671B9503" w14:textId="0661A4EE" w:rsidR="001056A2" w:rsidRDefault="001056A2" w:rsidP="00921B1E">
      <w:pPr>
        <w:ind w:firstLine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</w:t>
      </w:r>
      <w:r w:rsidR="00E20814">
        <w:rPr>
          <w:rFonts w:ascii="Arial Narrow" w:hAnsi="Arial Narrow"/>
          <w:b/>
          <w:sz w:val="22"/>
          <w:szCs w:val="22"/>
        </w:rPr>
        <w:t xml:space="preserve">  </w:t>
      </w:r>
      <w:r>
        <w:rPr>
          <w:rFonts w:ascii="Arial Narrow" w:hAnsi="Arial Narrow"/>
          <w:b/>
          <w:sz w:val="22"/>
          <w:szCs w:val="22"/>
        </w:rPr>
        <w:t>(</w:t>
      </w:r>
      <w:r w:rsidR="00C16412">
        <w:rPr>
          <w:rFonts w:ascii="Arial Narrow" w:hAnsi="Arial Narrow"/>
          <w:b/>
          <w:sz w:val="22"/>
          <w:szCs w:val="22"/>
        </w:rPr>
        <w:t>9</w:t>
      </w:r>
      <w:r>
        <w:rPr>
          <w:rFonts w:ascii="Arial Narrow" w:hAnsi="Arial Narrow"/>
          <w:b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ab/>
        <w:t xml:space="preserve">Joined </w:t>
      </w:r>
      <w:r>
        <w:rPr>
          <w:rFonts w:ascii="Arial Narrow" w:hAnsi="Arial Narrow"/>
          <w:b/>
          <w:sz w:val="22"/>
          <w:szCs w:val="22"/>
        </w:rPr>
        <w:t>Hutchison Telecom East Ltd.</w:t>
      </w:r>
      <w:r>
        <w:rPr>
          <w:rFonts w:ascii="Arial Narrow" w:hAnsi="Arial Narrow"/>
          <w:sz w:val="22"/>
          <w:szCs w:val="22"/>
        </w:rPr>
        <w:t xml:space="preserve"> on </w:t>
      </w:r>
      <w:r>
        <w:rPr>
          <w:rFonts w:ascii="Arial Narrow" w:hAnsi="Arial Narrow"/>
          <w:bCs/>
          <w:sz w:val="22"/>
          <w:szCs w:val="22"/>
        </w:rPr>
        <w:t>9</w:t>
      </w:r>
      <w:r>
        <w:rPr>
          <w:rFonts w:ascii="Arial Narrow" w:hAnsi="Arial Narrow"/>
          <w:bCs/>
          <w:sz w:val="22"/>
          <w:szCs w:val="22"/>
          <w:vertAlign w:val="superscript"/>
        </w:rPr>
        <w:t>th</w:t>
      </w:r>
      <w:r w:rsidR="00921B1E">
        <w:rPr>
          <w:rFonts w:ascii="Arial Narrow" w:hAnsi="Arial Narrow"/>
          <w:bCs/>
          <w:sz w:val="22"/>
          <w:szCs w:val="22"/>
        </w:rPr>
        <w:t xml:space="preserve"> April</w:t>
      </w:r>
      <w:r>
        <w:rPr>
          <w:rFonts w:ascii="Arial Narrow" w:hAnsi="Arial Narrow"/>
          <w:bCs/>
          <w:sz w:val="22"/>
          <w:szCs w:val="22"/>
        </w:rPr>
        <w:t>,</w:t>
      </w:r>
      <w:r w:rsidR="00921B1E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01</w:t>
      </w:r>
      <w:r>
        <w:rPr>
          <w:rFonts w:ascii="Arial Narrow" w:hAnsi="Arial Narrow"/>
          <w:sz w:val="22"/>
          <w:szCs w:val="22"/>
        </w:rPr>
        <w:t xml:space="preserve"> as </w:t>
      </w:r>
    </w:p>
    <w:p w14:paraId="2830811D" w14:textId="77777777" w:rsidR="002C4331" w:rsidRDefault="001056A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                 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>Executive – Channel Sales (Prepaid)</w:t>
      </w:r>
      <w:r w:rsidR="002C4331">
        <w:rPr>
          <w:rFonts w:ascii="Arial Narrow" w:hAnsi="Arial Narrow"/>
          <w:sz w:val="22"/>
          <w:szCs w:val="22"/>
        </w:rPr>
        <w:t xml:space="preserve">. Was transferred to </w:t>
      </w:r>
      <w:r w:rsidR="002C4331" w:rsidRPr="002C4331">
        <w:rPr>
          <w:rFonts w:ascii="Arial Narrow" w:hAnsi="Arial Narrow"/>
          <w:b/>
          <w:sz w:val="22"/>
          <w:szCs w:val="22"/>
        </w:rPr>
        <w:t>Post Paid</w:t>
      </w:r>
      <w:r w:rsidR="002C4331">
        <w:rPr>
          <w:rFonts w:ascii="Arial Narrow" w:hAnsi="Arial Narrow"/>
          <w:sz w:val="22"/>
          <w:szCs w:val="22"/>
        </w:rPr>
        <w:t xml:space="preserve"> as   </w:t>
      </w:r>
    </w:p>
    <w:p w14:paraId="67D5F406" w14:textId="77777777" w:rsidR="001056A2" w:rsidRDefault="002C433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</w:t>
      </w:r>
      <w:r w:rsidRPr="009A70D2">
        <w:rPr>
          <w:rFonts w:ascii="Arial Narrow" w:hAnsi="Arial Narrow"/>
          <w:b/>
          <w:sz w:val="22"/>
          <w:szCs w:val="22"/>
        </w:rPr>
        <w:t>Channel Sales Manager</w:t>
      </w:r>
      <w:r w:rsidR="00CB69C2">
        <w:rPr>
          <w:rFonts w:ascii="Arial Narrow" w:hAnsi="Arial Narrow"/>
          <w:sz w:val="22"/>
          <w:szCs w:val="22"/>
        </w:rPr>
        <w:t xml:space="preserve"> on November, </w:t>
      </w:r>
      <w:r>
        <w:rPr>
          <w:rFonts w:ascii="Arial Narrow" w:hAnsi="Arial Narrow"/>
          <w:sz w:val="22"/>
          <w:szCs w:val="22"/>
        </w:rPr>
        <w:t xml:space="preserve">03. </w:t>
      </w:r>
    </w:p>
    <w:p w14:paraId="15FF76C1" w14:textId="77777777" w:rsidR="001056A2" w:rsidRDefault="001056A2" w:rsidP="00921B1E">
      <w:pPr>
        <w:widowControl w:val="0"/>
        <w:autoSpaceDE w:val="0"/>
        <w:spacing w:line="259" w:lineRule="exact"/>
        <w:ind w:firstLine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</w:t>
      </w:r>
      <w:r w:rsidR="00921B1E">
        <w:rPr>
          <w:rFonts w:ascii="Arial Narrow" w:hAnsi="Arial Narrow"/>
          <w:sz w:val="22"/>
          <w:szCs w:val="22"/>
        </w:rPr>
        <w:t xml:space="preserve">                               </w:t>
      </w:r>
      <w:r>
        <w:rPr>
          <w:rFonts w:ascii="Arial Narrow" w:hAnsi="Arial Narrow"/>
          <w:sz w:val="22"/>
          <w:szCs w:val="22"/>
        </w:rPr>
        <w:t xml:space="preserve">              </w:t>
      </w:r>
    </w:p>
    <w:p w14:paraId="047B8529" w14:textId="77777777" w:rsidR="001056A2" w:rsidRDefault="001056A2">
      <w:pPr>
        <w:widowControl w:val="0"/>
        <w:autoSpaceDE w:val="0"/>
        <w:spacing w:line="288" w:lineRule="exac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</w:t>
      </w:r>
      <w:r w:rsidR="009C614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As Executive – Channel Sales</w:t>
      </w:r>
      <w:r w:rsidR="0004656F">
        <w:rPr>
          <w:rFonts w:ascii="Arial Narrow" w:hAnsi="Arial Narrow"/>
          <w:b/>
          <w:sz w:val="22"/>
          <w:szCs w:val="22"/>
        </w:rPr>
        <w:t xml:space="preserve"> </w:t>
      </w:r>
      <w:r w:rsidR="00DA350B">
        <w:rPr>
          <w:rFonts w:ascii="Arial Narrow" w:hAnsi="Arial Narrow"/>
          <w:b/>
          <w:sz w:val="22"/>
          <w:szCs w:val="22"/>
        </w:rPr>
        <w:t>(Prepaid)</w:t>
      </w:r>
      <w:r>
        <w:rPr>
          <w:rFonts w:ascii="Arial Narrow" w:hAnsi="Arial Narrow"/>
          <w:b/>
          <w:sz w:val="22"/>
          <w:szCs w:val="22"/>
        </w:rPr>
        <w:t>.</w:t>
      </w:r>
    </w:p>
    <w:p w14:paraId="11B02E78" w14:textId="77777777" w:rsidR="001056A2" w:rsidRDefault="001056A2" w:rsidP="009C614A">
      <w:pPr>
        <w:widowControl w:val="0"/>
        <w:numPr>
          <w:ilvl w:val="0"/>
          <w:numId w:val="36"/>
        </w:numPr>
        <w:autoSpaceDE w:val="0"/>
        <w:spacing w:line="288" w:lineRule="exact"/>
        <w:ind w:hanging="13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Meeting targets for prepa</w:t>
      </w:r>
      <w:r w:rsidR="009C614A">
        <w:rPr>
          <w:rFonts w:ascii="Arial Narrow" w:hAnsi="Arial Narrow"/>
          <w:sz w:val="22"/>
          <w:szCs w:val="22"/>
        </w:rPr>
        <w:t xml:space="preserve">id cards and coupons in the </w:t>
      </w:r>
      <w:r>
        <w:rPr>
          <w:rFonts w:ascii="Arial Narrow" w:hAnsi="Arial Narrow"/>
          <w:sz w:val="22"/>
          <w:szCs w:val="22"/>
        </w:rPr>
        <w:t>assigned market</w:t>
      </w:r>
    </w:p>
    <w:p w14:paraId="2EF36A64" w14:textId="77777777" w:rsidR="001056A2" w:rsidRDefault="001056A2" w:rsidP="009C614A">
      <w:pPr>
        <w:widowControl w:val="0"/>
        <w:numPr>
          <w:ilvl w:val="0"/>
          <w:numId w:val="36"/>
        </w:numPr>
        <w:autoSpaceDE w:val="0"/>
        <w:spacing w:line="288" w:lineRule="exact"/>
        <w:ind w:hanging="13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Smooth functioning of distribution network</w:t>
      </w:r>
    </w:p>
    <w:p w14:paraId="4B454C07" w14:textId="77777777" w:rsidR="001056A2" w:rsidRDefault="00DA639D" w:rsidP="009C614A">
      <w:pPr>
        <w:widowControl w:val="0"/>
        <w:numPr>
          <w:ilvl w:val="0"/>
          <w:numId w:val="36"/>
        </w:numPr>
        <w:autoSpaceDE w:val="0"/>
        <w:spacing w:line="288" w:lineRule="exact"/>
        <w:ind w:hanging="13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Analyzing</w:t>
      </w:r>
      <w:r w:rsidR="001056A2">
        <w:rPr>
          <w:rFonts w:ascii="Arial Narrow" w:hAnsi="Arial Narrow"/>
          <w:sz w:val="22"/>
          <w:szCs w:val="22"/>
        </w:rPr>
        <w:t xml:space="preserve"> market potential and promoting the brand like wise.</w:t>
      </w:r>
    </w:p>
    <w:p w14:paraId="3C82903F" w14:textId="77777777" w:rsidR="001056A2" w:rsidRDefault="001056A2" w:rsidP="009C614A">
      <w:pPr>
        <w:numPr>
          <w:ilvl w:val="0"/>
          <w:numId w:val="36"/>
        </w:numPr>
        <w:ind w:hanging="13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Tracking competitor's activities and reporting.</w:t>
      </w:r>
    </w:p>
    <w:p w14:paraId="77E48358" w14:textId="77777777" w:rsidR="001056A2" w:rsidRDefault="00DA639D" w:rsidP="009C614A">
      <w:pPr>
        <w:numPr>
          <w:ilvl w:val="0"/>
          <w:numId w:val="36"/>
        </w:numPr>
        <w:ind w:hanging="13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Customizing</w:t>
      </w:r>
      <w:r w:rsidR="001056A2">
        <w:rPr>
          <w:rFonts w:ascii="Arial Narrow" w:hAnsi="Arial Narrow"/>
          <w:sz w:val="22"/>
          <w:szCs w:val="22"/>
        </w:rPr>
        <w:t xml:space="preserve"> schemes best suited for a particular market. </w:t>
      </w:r>
    </w:p>
    <w:p w14:paraId="148FCB98" w14:textId="77777777" w:rsidR="009C614A" w:rsidRDefault="001056A2" w:rsidP="009C614A">
      <w:pPr>
        <w:numPr>
          <w:ilvl w:val="0"/>
          <w:numId w:val="36"/>
        </w:numPr>
        <w:ind w:hanging="13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Training of DSM's on all updates of industry.</w:t>
      </w:r>
    </w:p>
    <w:p w14:paraId="6B824D2C" w14:textId="77777777" w:rsidR="001056A2" w:rsidRPr="009C614A" w:rsidRDefault="001056A2" w:rsidP="009C614A">
      <w:pPr>
        <w:numPr>
          <w:ilvl w:val="0"/>
          <w:numId w:val="36"/>
        </w:numPr>
        <w:ind w:hanging="13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Ensuring proper and timely service to the retailers.                                                              </w:t>
      </w:r>
    </w:p>
    <w:p w14:paraId="00D791B7" w14:textId="77777777" w:rsidR="001056A2" w:rsidRDefault="00DA350B">
      <w:pPr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                                      </w:t>
      </w:r>
    </w:p>
    <w:p w14:paraId="68FDCF5A" w14:textId="77777777" w:rsidR="009C614A" w:rsidRDefault="00DA350B">
      <w:pPr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                                                                     </w:t>
      </w:r>
      <w:r w:rsidR="00E7214C">
        <w:rPr>
          <w:rFonts w:ascii="Arial Narrow" w:hAnsi="Arial Narrow"/>
          <w:bCs/>
          <w:iCs/>
          <w:sz w:val="22"/>
          <w:szCs w:val="22"/>
        </w:rPr>
        <w:t xml:space="preserve">  </w:t>
      </w:r>
    </w:p>
    <w:p w14:paraId="6C08A089" w14:textId="77777777" w:rsidR="00DA350B" w:rsidRDefault="00DA350B" w:rsidP="009C614A">
      <w:pPr>
        <w:ind w:left="2835" w:firstLine="7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As Executive – Channel Sales Manager-Post Paid.</w:t>
      </w:r>
    </w:p>
    <w:p w14:paraId="2203A234" w14:textId="77777777" w:rsidR="007C2DBD" w:rsidRDefault="007C2DBD" w:rsidP="007C2DBD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</w:t>
      </w:r>
    </w:p>
    <w:p w14:paraId="0072773E" w14:textId="77777777" w:rsidR="00A6746F" w:rsidRDefault="00A6746F" w:rsidP="009C614A">
      <w:pPr>
        <w:numPr>
          <w:ilvl w:val="0"/>
          <w:numId w:val="37"/>
        </w:numPr>
        <w:ind w:hanging="67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Handling distributors &amp; company shops and responsible for post paid business.</w:t>
      </w:r>
    </w:p>
    <w:p w14:paraId="42552A8A" w14:textId="77777777" w:rsidR="007C2DBD" w:rsidRPr="009C614A" w:rsidRDefault="00A102DF" w:rsidP="009C614A">
      <w:pPr>
        <w:numPr>
          <w:ilvl w:val="0"/>
          <w:numId w:val="37"/>
        </w:numPr>
        <w:ind w:left="3690" w:hanging="45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Handling distributor manpower and ensuring that they </w:t>
      </w:r>
      <w:r w:rsidR="009C614A">
        <w:rPr>
          <w:rFonts w:ascii="Arial Narrow" w:hAnsi="Arial Narrow"/>
          <w:sz w:val="22"/>
          <w:szCs w:val="22"/>
        </w:rPr>
        <w:t>work as per guidelines.</w:t>
      </w:r>
    </w:p>
    <w:p w14:paraId="584DBFA2" w14:textId="77777777" w:rsidR="005F076B" w:rsidRDefault="005F076B" w:rsidP="009C614A">
      <w:pPr>
        <w:numPr>
          <w:ilvl w:val="0"/>
          <w:numId w:val="37"/>
        </w:numPr>
        <w:ind w:hanging="67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Training of DSM's on all updates of industry.</w:t>
      </w:r>
    </w:p>
    <w:p w14:paraId="39BD8471" w14:textId="77777777" w:rsidR="005F076B" w:rsidRPr="00897C88" w:rsidRDefault="005F076B" w:rsidP="009C614A">
      <w:pPr>
        <w:numPr>
          <w:ilvl w:val="0"/>
          <w:numId w:val="37"/>
        </w:numPr>
        <w:ind w:hanging="67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>Ensuring proper and timely service to the retailers.</w:t>
      </w:r>
    </w:p>
    <w:p w14:paraId="368EADAE" w14:textId="77777777" w:rsidR="00897C88" w:rsidRPr="007C2DBD" w:rsidRDefault="00897C88" w:rsidP="009C614A">
      <w:pPr>
        <w:numPr>
          <w:ilvl w:val="0"/>
          <w:numId w:val="37"/>
        </w:numPr>
        <w:ind w:hanging="67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>Tracking of competitor’s plans/activities and act accordingly.</w:t>
      </w:r>
    </w:p>
    <w:p w14:paraId="1AA9C2C1" w14:textId="77777777" w:rsidR="00DA350B" w:rsidRDefault="00DA350B" w:rsidP="009C614A">
      <w:pPr>
        <w:ind w:hanging="765"/>
        <w:rPr>
          <w:rFonts w:ascii="Arial Narrow" w:hAnsi="Arial Narrow"/>
          <w:bCs/>
          <w:iCs/>
          <w:sz w:val="22"/>
          <w:szCs w:val="22"/>
        </w:rPr>
      </w:pPr>
    </w:p>
    <w:p w14:paraId="7DA13815" w14:textId="04BA24EA" w:rsidR="001056A2" w:rsidRDefault="001056A2" w:rsidP="002F345D">
      <w:pPr>
        <w:ind w:left="3600" w:hanging="4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(</w:t>
      </w:r>
      <w:r w:rsidR="00C16412">
        <w:rPr>
          <w:rFonts w:ascii="Arial Narrow" w:hAnsi="Arial Narrow"/>
          <w:b/>
          <w:sz w:val="22"/>
          <w:szCs w:val="22"/>
        </w:rPr>
        <w:t>10</w:t>
      </w:r>
      <w:r>
        <w:rPr>
          <w:rFonts w:ascii="Arial Narrow" w:hAnsi="Arial Narrow"/>
          <w:b/>
          <w:sz w:val="22"/>
          <w:szCs w:val="22"/>
        </w:rPr>
        <w:t>)</w:t>
      </w:r>
      <w:r w:rsidR="002F345D">
        <w:rPr>
          <w:rFonts w:ascii="Arial Narrow" w:hAnsi="Arial Narrow"/>
          <w:sz w:val="22"/>
          <w:szCs w:val="22"/>
        </w:rPr>
        <w:t xml:space="preserve"> </w:t>
      </w:r>
      <w:r w:rsidR="002F345D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Joined </w:t>
      </w:r>
      <w:r>
        <w:rPr>
          <w:rFonts w:ascii="Arial Narrow" w:hAnsi="Arial Narrow"/>
          <w:b/>
          <w:sz w:val="22"/>
          <w:szCs w:val="22"/>
        </w:rPr>
        <w:t>Pepsi Cola India Marketing Company</w:t>
      </w:r>
      <w:r>
        <w:rPr>
          <w:rFonts w:ascii="Arial Narrow" w:hAnsi="Arial Narrow"/>
          <w:sz w:val="22"/>
          <w:szCs w:val="22"/>
        </w:rPr>
        <w:t xml:space="preserve"> as </w:t>
      </w:r>
      <w:r>
        <w:rPr>
          <w:rFonts w:ascii="Arial Narrow" w:hAnsi="Arial Narrow"/>
          <w:bCs/>
          <w:sz w:val="22"/>
          <w:szCs w:val="22"/>
        </w:rPr>
        <w:t>‘</w:t>
      </w:r>
      <w:r>
        <w:rPr>
          <w:rFonts w:ascii="Arial Narrow" w:hAnsi="Arial Narrow"/>
          <w:b/>
          <w:bCs/>
          <w:sz w:val="22"/>
          <w:szCs w:val="22"/>
        </w:rPr>
        <w:t>Signage</w:t>
      </w:r>
      <w:r w:rsidR="002F345D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Executive’</w:t>
      </w:r>
      <w:r>
        <w:rPr>
          <w:rFonts w:ascii="Arial Narrow" w:hAnsi="Arial Narrow"/>
          <w:sz w:val="22"/>
          <w:szCs w:val="22"/>
        </w:rPr>
        <w:t xml:space="preserve"> on </w:t>
      </w:r>
      <w:r w:rsidR="00B521F6">
        <w:rPr>
          <w:rFonts w:ascii="Arial Narrow" w:hAnsi="Arial Narrow"/>
          <w:bCs/>
          <w:sz w:val="22"/>
          <w:szCs w:val="22"/>
        </w:rPr>
        <w:t>January 1996</w:t>
      </w:r>
      <w:r>
        <w:rPr>
          <w:rFonts w:ascii="Arial Narrow" w:hAnsi="Arial Narrow"/>
          <w:sz w:val="22"/>
          <w:szCs w:val="22"/>
        </w:rPr>
        <w:t>. Based at Durgapur and responsible for entire West Bengal.</w:t>
      </w:r>
    </w:p>
    <w:p w14:paraId="2CF172E5" w14:textId="77777777" w:rsidR="001056A2" w:rsidRDefault="001056A2">
      <w:pPr>
        <w:widowControl w:val="0"/>
        <w:autoSpaceDE w:val="0"/>
        <w:spacing w:line="259" w:lineRule="exact"/>
        <w:ind w:firstLine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</w:t>
      </w:r>
    </w:p>
    <w:p w14:paraId="45D17902" w14:textId="77777777" w:rsidR="001056A2" w:rsidRDefault="001056A2">
      <w:pPr>
        <w:widowControl w:val="0"/>
        <w:autoSpaceDE w:val="0"/>
        <w:spacing w:line="259" w:lineRule="exact"/>
        <w:ind w:firstLine="720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</w:t>
      </w:r>
      <w:r>
        <w:rPr>
          <w:rFonts w:ascii="Arial Narrow" w:hAnsi="Arial Narrow"/>
          <w:b/>
          <w:i/>
          <w:sz w:val="22"/>
          <w:szCs w:val="22"/>
        </w:rPr>
        <w:t xml:space="preserve">Job </w:t>
      </w:r>
      <w:proofErr w:type="spellStart"/>
      <w:r>
        <w:rPr>
          <w:rFonts w:ascii="Arial Narrow" w:hAnsi="Arial Narrow"/>
          <w:b/>
          <w:i/>
          <w:sz w:val="22"/>
          <w:szCs w:val="22"/>
        </w:rPr>
        <w:t>Responsiblities</w:t>
      </w:r>
      <w:proofErr w:type="spellEnd"/>
      <w:r>
        <w:rPr>
          <w:rFonts w:ascii="Arial Narrow" w:hAnsi="Arial Narrow"/>
          <w:b/>
          <w:i/>
          <w:sz w:val="22"/>
          <w:szCs w:val="22"/>
        </w:rPr>
        <w:t>:</w:t>
      </w:r>
    </w:p>
    <w:p w14:paraId="101C15F3" w14:textId="77777777" w:rsidR="001056A2" w:rsidRDefault="001056A2" w:rsidP="00983436">
      <w:pPr>
        <w:numPr>
          <w:ilvl w:val="0"/>
          <w:numId w:val="40"/>
        </w:numPr>
        <w:ind w:left="360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Sales in model counters through Tie ups and proper shop</w:t>
      </w:r>
      <w:r w:rsidR="00983436">
        <w:rPr>
          <w:rFonts w:ascii="Arial Narrow" w:hAnsi="Arial Narrow"/>
          <w:sz w:val="22"/>
          <w:szCs w:val="22"/>
        </w:rPr>
        <w:t xml:space="preserve"> </w:t>
      </w:r>
      <w:r w:rsidR="00FE1171">
        <w:rPr>
          <w:rFonts w:ascii="Arial Narrow" w:hAnsi="Arial Narrow"/>
          <w:sz w:val="22"/>
          <w:szCs w:val="22"/>
        </w:rPr>
        <w:t>advertising</w:t>
      </w:r>
      <w:r>
        <w:rPr>
          <w:rFonts w:ascii="Arial Narrow" w:hAnsi="Arial Narrow"/>
          <w:sz w:val="22"/>
          <w:szCs w:val="22"/>
        </w:rPr>
        <w:t>.</w:t>
      </w:r>
    </w:p>
    <w:p w14:paraId="2082C50D" w14:textId="77777777" w:rsidR="001056A2" w:rsidRDefault="001056A2" w:rsidP="00983436">
      <w:pPr>
        <w:numPr>
          <w:ilvl w:val="0"/>
          <w:numId w:val="40"/>
        </w:numPr>
        <w:ind w:left="360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To make Pepsi brand of products, the most visible and</w:t>
      </w:r>
      <w:r w:rsidR="00983436">
        <w:rPr>
          <w:rFonts w:ascii="Arial Narrow" w:hAnsi="Arial Narrow"/>
          <w:sz w:val="22"/>
          <w:szCs w:val="22"/>
        </w:rPr>
        <w:t xml:space="preserve"> to achieve consistently high </w:t>
      </w:r>
      <w:r w:rsidR="007B7A03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quality visual impact o</w:t>
      </w:r>
      <w:r w:rsidR="00983436">
        <w:rPr>
          <w:rFonts w:ascii="Arial Narrow" w:hAnsi="Arial Narrow"/>
          <w:sz w:val="22"/>
          <w:szCs w:val="22"/>
        </w:rPr>
        <w:t xml:space="preserve">f all </w:t>
      </w:r>
      <w:r>
        <w:rPr>
          <w:rFonts w:ascii="Arial Narrow" w:hAnsi="Arial Narrow"/>
          <w:sz w:val="22"/>
          <w:szCs w:val="22"/>
        </w:rPr>
        <w:t>the variants.</w:t>
      </w:r>
    </w:p>
    <w:p w14:paraId="53CE38EC" w14:textId="77777777" w:rsidR="001056A2" w:rsidRDefault="001056A2" w:rsidP="00983436">
      <w:pPr>
        <w:numPr>
          <w:ilvl w:val="0"/>
          <w:numId w:val="40"/>
        </w:numPr>
        <w:ind w:left="360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To support all product  launches (part of </w:t>
      </w:r>
      <w:proofErr w:type="spellStart"/>
      <w:r>
        <w:rPr>
          <w:rFonts w:ascii="Arial Narrow" w:hAnsi="Arial Narrow"/>
          <w:sz w:val="22"/>
          <w:szCs w:val="22"/>
        </w:rPr>
        <w:t>Mirinda</w:t>
      </w:r>
      <w:proofErr w:type="spellEnd"/>
      <w:r>
        <w:rPr>
          <w:rFonts w:ascii="Arial Narrow" w:hAnsi="Arial Narrow"/>
          <w:sz w:val="22"/>
          <w:szCs w:val="22"/>
        </w:rPr>
        <w:t xml:space="preserve"> lemon</w:t>
      </w:r>
      <w:r w:rsidR="0098343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launch team in Calcutta) and relaunches with high quality POP, Hoarding, Bill boards and Glow signs.</w:t>
      </w:r>
    </w:p>
    <w:p w14:paraId="296A8E3A" w14:textId="77777777" w:rsidR="001056A2" w:rsidRDefault="001056A2" w:rsidP="00983436">
      <w:pPr>
        <w:numPr>
          <w:ilvl w:val="0"/>
          <w:numId w:val="40"/>
        </w:numPr>
        <w:ind w:left="360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To have continuo</w:t>
      </w:r>
      <w:r w:rsidR="00983436">
        <w:rPr>
          <w:rFonts w:ascii="Arial Narrow" w:hAnsi="Arial Narrow"/>
          <w:sz w:val="22"/>
          <w:szCs w:val="22"/>
        </w:rPr>
        <w:t xml:space="preserve">us consumer involvement through </w:t>
      </w:r>
      <w:r>
        <w:rPr>
          <w:rFonts w:ascii="Arial Narrow" w:hAnsi="Arial Narrow"/>
          <w:sz w:val="22"/>
          <w:szCs w:val="22"/>
        </w:rPr>
        <w:t>promotion like contests,</w:t>
      </w:r>
      <w:r w:rsidR="0098343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schemes, discounts, redeemable coupons etc. </w:t>
      </w:r>
    </w:p>
    <w:p w14:paraId="77DF0E66" w14:textId="77777777" w:rsidR="001056A2" w:rsidRPr="00983436" w:rsidRDefault="001056A2" w:rsidP="00983436">
      <w:pPr>
        <w:widowControl w:val="0"/>
        <w:numPr>
          <w:ilvl w:val="0"/>
          <w:numId w:val="40"/>
        </w:numPr>
        <w:autoSpaceDE w:val="0"/>
        <w:spacing w:line="264" w:lineRule="exact"/>
        <w:ind w:left="3600"/>
        <w:jc w:val="both"/>
        <w:rPr>
          <w:rFonts w:ascii="Arial Narrow" w:hAnsi="Arial Narrow"/>
          <w:sz w:val="22"/>
          <w:szCs w:val="22"/>
        </w:rPr>
      </w:pPr>
      <w:r w:rsidRPr="00983436">
        <w:rPr>
          <w:rFonts w:ascii="Arial Narrow" w:hAnsi="Arial Narrow"/>
          <w:sz w:val="22"/>
          <w:szCs w:val="22"/>
        </w:rPr>
        <w:t xml:space="preserve">To have continuous excitement in trade via display </w:t>
      </w:r>
      <w:r w:rsidR="00983436" w:rsidRPr="00983436">
        <w:rPr>
          <w:rFonts w:ascii="Arial Narrow" w:hAnsi="Arial Narrow"/>
          <w:sz w:val="22"/>
          <w:szCs w:val="22"/>
        </w:rPr>
        <w:t xml:space="preserve">Contests, quantity purchase </w:t>
      </w:r>
      <w:r w:rsidRPr="00983436">
        <w:rPr>
          <w:rFonts w:ascii="Arial Narrow" w:hAnsi="Arial Narrow"/>
          <w:sz w:val="22"/>
          <w:szCs w:val="22"/>
        </w:rPr>
        <w:t>schemes (QPS), exclusively</w:t>
      </w:r>
      <w:r w:rsidR="00983436" w:rsidRPr="00983436">
        <w:rPr>
          <w:rFonts w:ascii="Arial Narrow" w:hAnsi="Arial Narrow"/>
          <w:sz w:val="22"/>
          <w:szCs w:val="22"/>
        </w:rPr>
        <w:t xml:space="preserve"> </w:t>
      </w:r>
      <w:r w:rsidRPr="00983436">
        <w:rPr>
          <w:rFonts w:ascii="Arial Narrow" w:hAnsi="Arial Narrow"/>
          <w:sz w:val="22"/>
          <w:szCs w:val="22"/>
        </w:rPr>
        <w:t xml:space="preserve">dealer tie ups, monitoring market </w:t>
      </w:r>
      <w:proofErr w:type="spellStart"/>
      <w:r w:rsidRPr="00983436">
        <w:rPr>
          <w:rFonts w:ascii="Arial Narrow" w:hAnsi="Arial Narrow"/>
          <w:sz w:val="22"/>
          <w:szCs w:val="22"/>
        </w:rPr>
        <w:t>equipments</w:t>
      </w:r>
      <w:proofErr w:type="spellEnd"/>
      <w:r w:rsidRPr="00983436">
        <w:rPr>
          <w:rFonts w:ascii="Arial Narrow" w:hAnsi="Arial Narrow"/>
          <w:sz w:val="22"/>
          <w:szCs w:val="22"/>
        </w:rPr>
        <w:t xml:space="preserve"> like</w:t>
      </w:r>
      <w:r w:rsidR="0098343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83436">
        <w:rPr>
          <w:rFonts w:ascii="Arial Narrow" w:hAnsi="Arial Narrow"/>
          <w:sz w:val="22"/>
          <w:szCs w:val="22"/>
        </w:rPr>
        <w:t>visicoolers</w:t>
      </w:r>
      <w:proofErr w:type="spellEnd"/>
      <w:r w:rsidRPr="00983436">
        <w:rPr>
          <w:rFonts w:ascii="Arial Narrow" w:hAnsi="Arial Narrow"/>
          <w:sz w:val="22"/>
          <w:szCs w:val="22"/>
        </w:rPr>
        <w:t xml:space="preserve"> placement and withdrawals.</w:t>
      </w:r>
    </w:p>
    <w:p w14:paraId="43385C43" w14:textId="77777777" w:rsidR="001056A2" w:rsidRDefault="001056A2">
      <w:pPr>
        <w:widowControl w:val="0"/>
        <w:autoSpaceDE w:val="0"/>
        <w:spacing w:line="264" w:lineRule="exact"/>
        <w:ind w:left="3600"/>
        <w:rPr>
          <w:rFonts w:ascii="Arial Narrow" w:hAnsi="Arial Narrow"/>
          <w:sz w:val="22"/>
          <w:szCs w:val="22"/>
        </w:rPr>
      </w:pPr>
    </w:p>
    <w:p w14:paraId="64383DE5" w14:textId="77777777" w:rsidR="0010773B" w:rsidRDefault="001056A2">
      <w:pPr>
        <w:widowControl w:val="0"/>
        <w:autoSpaceDE w:val="0"/>
        <w:spacing w:line="264" w:lineRule="exac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</w:t>
      </w:r>
      <w:r w:rsidR="00DF148D">
        <w:rPr>
          <w:rFonts w:ascii="Arial Narrow" w:hAnsi="Arial Narrow"/>
          <w:sz w:val="22"/>
          <w:szCs w:val="22"/>
        </w:rPr>
        <w:t xml:space="preserve">                                                               </w:t>
      </w:r>
    </w:p>
    <w:p w14:paraId="5CAB65F0" w14:textId="77777777" w:rsidR="001056A2" w:rsidRDefault="001056A2">
      <w:pPr>
        <w:widowControl w:val="0"/>
        <w:tabs>
          <w:tab w:val="left" w:pos="4680"/>
        </w:tabs>
        <w:autoSpaceDE w:val="0"/>
        <w:spacing w:line="283" w:lineRule="exact"/>
        <w:ind w:left="4680"/>
        <w:rPr>
          <w:rFonts w:ascii="Arial Narrow" w:hAnsi="Arial Narrow"/>
          <w:sz w:val="22"/>
          <w:szCs w:val="22"/>
        </w:rPr>
      </w:pPr>
    </w:p>
    <w:p w14:paraId="367289AC" w14:textId="77777777" w:rsidR="001056A2" w:rsidRDefault="001056A2">
      <w:pPr>
        <w:tabs>
          <w:tab w:val="left" w:pos="2880"/>
          <w:tab w:val="left" w:pos="3600"/>
        </w:tabs>
        <w:rPr>
          <w:rFonts w:ascii="Arial Narrow" w:hAnsi="Arial Narrow"/>
          <w:b/>
          <w:i/>
          <w:sz w:val="22"/>
          <w:szCs w:val="22"/>
        </w:rPr>
      </w:pPr>
    </w:p>
    <w:p w14:paraId="63184B06" w14:textId="77777777" w:rsidR="001056A2" w:rsidRDefault="001056A2">
      <w:pPr>
        <w:tabs>
          <w:tab w:val="left" w:pos="2880"/>
          <w:tab w:val="left" w:pos="3600"/>
        </w:tabs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Academic   : </w:t>
      </w:r>
      <w:r>
        <w:rPr>
          <w:rFonts w:ascii="Arial Narrow" w:hAnsi="Arial Narrow"/>
          <w:b/>
          <w:i/>
          <w:sz w:val="22"/>
          <w:szCs w:val="22"/>
        </w:rPr>
        <w:tab/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5"/>
        <w:gridCol w:w="2685"/>
        <w:gridCol w:w="1890"/>
        <w:gridCol w:w="2190"/>
      </w:tblGrid>
      <w:tr w:rsidR="007B7A03" w14:paraId="36A4BB56" w14:textId="77777777" w:rsidTr="007B7A03">
        <w:trPr>
          <w:trHeight w:val="368"/>
        </w:trPr>
        <w:tc>
          <w:tcPr>
            <w:tcW w:w="1995" w:type="dxa"/>
          </w:tcPr>
          <w:p w14:paraId="36030038" w14:textId="77777777" w:rsidR="007B7A03" w:rsidRDefault="007B7A03" w:rsidP="007B7A03">
            <w:pPr>
              <w:tabs>
                <w:tab w:val="left" w:pos="2160"/>
                <w:tab w:val="left" w:pos="2880"/>
                <w:tab w:val="left" w:pos="360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C2C326C" w14:textId="77777777" w:rsidR="007B7A03" w:rsidRDefault="007B7A03" w:rsidP="007B7A03">
            <w:pPr>
              <w:tabs>
                <w:tab w:val="left" w:pos="2160"/>
                <w:tab w:val="left" w:pos="2880"/>
                <w:tab w:val="left" w:pos="360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Examination</w:t>
            </w:r>
          </w:p>
        </w:tc>
        <w:tc>
          <w:tcPr>
            <w:tcW w:w="2685" w:type="dxa"/>
          </w:tcPr>
          <w:p w14:paraId="3697170D" w14:textId="77777777" w:rsidR="007B7A03" w:rsidRDefault="007B7A03" w:rsidP="007B7A03">
            <w:pPr>
              <w:tabs>
                <w:tab w:val="left" w:pos="2160"/>
                <w:tab w:val="left" w:pos="2880"/>
                <w:tab w:val="left" w:pos="360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D5C21F1" w14:textId="77777777" w:rsidR="007B7A03" w:rsidRDefault="007B7A03" w:rsidP="007B7A03">
            <w:pPr>
              <w:tabs>
                <w:tab w:val="left" w:pos="2160"/>
                <w:tab w:val="left" w:pos="2880"/>
                <w:tab w:val="left" w:pos="360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Institute/ Board</w:t>
            </w:r>
          </w:p>
        </w:tc>
        <w:tc>
          <w:tcPr>
            <w:tcW w:w="1890" w:type="dxa"/>
          </w:tcPr>
          <w:p w14:paraId="328EFAAF" w14:textId="77777777" w:rsidR="007B7A03" w:rsidRDefault="007B7A03" w:rsidP="007B7A03">
            <w:pPr>
              <w:tabs>
                <w:tab w:val="left" w:pos="2160"/>
                <w:tab w:val="left" w:pos="2880"/>
                <w:tab w:val="left" w:pos="360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233E723" w14:textId="77777777" w:rsidR="007B7A03" w:rsidRDefault="007B7A03" w:rsidP="007B7A03">
            <w:pPr>
              <w:tabs>
                <w:tab w:val="left" w:pos="2160"/>
                <w:tab w:val="left" w:pos="2880"/>
                <w:tab w:val="left" w:pos="360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Year of Passing</w:t>
            </w:r>
          </w:p>
        </w:tc>
        <w:tc>
          <w:tcPr>
            <w:tcW w:w="2190" w:type="dxa"/>
          </w:tcPr>
          <w:p w14:paraId="0C370235" w14:textId="77777777" w:rsidR="007B7A03" w:rsidRDefault="007B7A03" w:rsidP="007B7A03">
            <w:pPr>
              <w:tabs>
                <w:tab w:val="left" w:pos="2160"/>
                <w:tab w:val="left" w:pos="2880"/>
                <w:tab w:val="left" w:pos="360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55C7296" w14:textId="77777777" w:rsidR="007B7A03" w:rsidRDefault="007B7A03" w:rsidP="007B7A03">
            <w:pPr>
              <w:tabs>
                <w:tab w:val="left" w:pos="2160"/>
                <w:tab w:val="left" w:pos="2880"/>
                <w:tab w:val="left" w:pos="360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Division</w:t>
            </w:r>
          </w:p>
        </w:tc>
      </w:tr>
      <w:tr w:rsidR="007B7A03" w14:paraId="7441A088" w14:textId="77777777" w:rsidTr="007B7A03">
        <w:trPr>
          <w:trHeight w:val="375"/>
        </w:trPr>
        <w:tc>
          <w:tcPr>
            <w:tcW w:w="1995" w:type="dxa"/>
          </w:tcPr>
          <w:p w14:paraId="68B399B9" w14:textId="77777777" w:rsidR="007B7A03" w:rsidRDefault="007B7A03" w:rsidP="007B7A03">
            <w:pPr>
              <w:tabs>
                <w:tab w:val="left" w:pos="2160"/>
                <w:tab w:val="left" w:pos="2880"/>
                <w:tab w:val="left" w:pos="360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D1D32FC" w14:textId="77777777" w:rsidR="007B7A03" w:rsidRDefault="007B7A03" w:rsidP="007B7A03">
            <w:pPr>
              <w:tabs>
                <w:tab w:val="left" w:pos="2160"/>
                <w:tab w:val="left" w:pos="2880"/>
                <w:tab w:val="left" w:pos="360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ICSE</w:t>
            </w:r>
          </w:p>
        </w:tc>
        <w:tc>
          <w:tcPr>
            <w:tcW w:w="2685" w:type="dxa"/>
          </w:tcPr>
          <w:p w14:paraId="7439D326" w14:textId="77777777" w:rsidR="007B7A03" w:rsidRDefault="007B7A03" w:rsidP="007B7A03">
            <w:pPr>
              <w:tabs>
                <w:tab w:val="left" w:pos="2160"/>
                <w:tab w:val="left" w:pos="2880"/>
                <w:tab w:val="left" w:pos="360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9663E55" w14:textId="77777777" w:rsidR="007B7A03" w:rsidRDefault="007B7A03" w:rsidP="007B7A03">
            <w:pPr>
              <w:tabs>
                <w:tab w:val="left" w:pos="2160"/>
                <w:tab w:val="left" w:pos="2880"/>
                <w:tab w:val="left" w:pos="360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St. Joseph Convent High School</w:t>
            </w:r>
          </w:p>
        </w:tc>
        <w:tc>
          <w:tcPr>
            <w:tcW w:w="1890" w:type="dxa"/>
          </w:tcPr>
          <w:p w14:paraId="12722184" w14:textId="77777777" w:rsidR="007B7A03" w:rsidRDefault="007B7A03" w:rsidP="007B7A03">
            <w:pPr>
              <w:tabs>
                <w:tab w:val="left" w:pos="2160"/>
                <w:tab w:val="left" w:pos="2880"/>
                <w:tab w:val="left" w:pos="360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F7C883D" w14:textId="77777777" w:rsidR="007B7A03" w:rsidRDefault="007B7A03" w:rsidP="007B7A03">
            <w:pPr>
              <w:tabs>
                <w:tab w:val="left" w:pos="2160"/>
                <w:tab w:val="left" w:pos="2880"/>
                <w:tab w:val="left" w:pos="360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1991</w:t>
            </w:r>
          </w:p>
        </w:tc>
        <w:tc>
          <w:tcPr>
            <w:tcW w:w="2190" w:type="dxa"/>
          </w:tcPr>
          <w:p w14:paraId="27836A59" w14:textId="77777777" w:rsidR="007B7A03" w:rsidRDefault="007B7A03" w:rsidP="007B7A03">
            <w:pPr>
              <w:tabs>
                <w:tab w:val="left" w:pos="2160"/>
                <w:tab w:val="left" w:pos="2880"/>
                <w:tab w:val="left" w:pos="360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793982B" w14:textId="77777777" w:rsidR="007B7A03" w:rsidRDefault="007B7A03" w:rsidP="007B7A03">
            <w:pPr>
              <w:tabs>
                <w:tab w:val="left" w:pos="2160"/>
                <w:tab w:val="left" w:pos="2880"/>
                <w:tab w:val="left" w:pos="360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</w:t>
            </w:r>
          </w:p>
        </w:tc>
      </w:tr>
      <w:tr w:rsidR="007B7A03" w14:paraId="69DB23F9" w14:textId="77777777" w:rsidTr="007B7A03">
        <w:trPr>
          <w:trHeight w:val="405"/>
        </w:trPr>
        <w:tc>
          <w:tcPr>
            <w:tcW w:w="1995" w:type="dxa"/>
          </w:tcPr>
          <w:p w14:paraId="14B86570" w14:textId="77777777" w:rsidR="007B7A03" w:rsidRDefault="007B7A03" w:rsidP="007B7A03">
            <w:pPr>
              <w:tabs>
                <w:tab w:val="left" w:pos="2160"/>
                <w:tab w:val="left" w:pos="2880"/>
                <w:tab w:val="left" w:pos="360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118400D" w14:textId="77777777" w:rsidR="007B7A03" w:rsidRDefault="007B7A03" w:rsidP="007B7A03">
            <w:pPr>
              <w:tabs>
                <w:tab w:val="left" w:pos="2160"/>
                <w:tab w:val="left" w:pos="2880"/>
                <w:tab w:val="left" w:pos="360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WBCHSE</w:t>
            </w:r>
          </w:p>
        </w:tc>
        <w:tc>
          <w:tcPr>
            <w:tcW w:w="2685" w:type="dxa"/>
          </w:tcPr>
          <w:p w14:paraId="1A5DD558" w14:textId="77777777" w:rsidR="007B7A03" w:rsidRDefault="007B7A03" w:rsidP="007B7A03">
            <w:pPr>
              <w:tabs>
                <w:tab w:val="left" w:pos="2160"/>
                <w:tab w:val="left" w:pos="2880"/>
                <w:tab w:val="left" w:pos="360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CCE414D" w14:textId="77777777" w:rsidR="007B7A03" w:rsidRDefault="007B7A03" w:rsidP="007B7A03">
            <w:pPr>
              <w:tabs>
                <w:tab w:val="left" w:pos="2160"/>
                <w:tab w:val="left" w:pos="2880"/>
                <w:tab w:val="left" w:pos="360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Chittaranjan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High School</w:t>
            </w:r>
          </w:p>
          <w:p w14:paraId="2FABEC05" w14:textId="77777777" w:rsidR="007B7A03" w:rsidRDefault="007B7A03" w:rsidP="007B7A03">
            <w:pPr>
              <w:tabs>
                <w:tab w:val="left" w:pos="2160"/>
                <w:tab w:val="left" w:pos="2880"/>
                <w:tab w:val="left" w:pos="360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718A511F" w14:textId="77777777" w:rsidR="007B7A03" w:rsidRDefault="007B7A03" w:rsidP="007B7A03">
            <w:pPr>
              <w:tabs>
                <w:tab w:val="left" w:pos="2160"/>
                <w:tab w:val="left" w:pos="2880"/>
                <w:tab w:val="left" w:pos="360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256F787" w14:textId="77777777" w:rsidR="007B7A03" w:rsidRDefault="007B7A03" w:rsidP="007B7A03">
            <w:pPr>
              <w:tabs>
                <w:tab w:val="left" w:pos="2160"/>
                <w:tab w:val="left" w:pos="2880"/>
                <w:tab w:val="left" w:pos="360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1993</w:t>
            </w:r>
          </w:p>
        </w:tc>
        <w:tc>
          <w:tcPr>
            <w:tcW w:w="2190" w:type="dxa"/>
          </w:tcPr>
          <w:p w14:paraId="3D62CF6F" w14:textId="77777777" w:rsidR="007B7A03" w:rsidRDefault="007B7A03" w:rsidP="007B7A03">
            <w:pPr>
              <w:tabs>
                <w:tab w:val="left" w:pos="2160"/>
                <w:tab w:val="left" w:pos="2880"/>
                <w:tab w:val="left" w:pos="360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2BCA38D" w14:textId="77777777" w:rsidR="007B7A03" w:rsidRDefault="007B7A03" w:rsidP="007B7A03">
            <w:pPr>
              <w:tabs>
                <w:tab w:val="left" w:pos="2160"/>
                <w:tab w:val="left" w:pos="2880"/>
                <w:tab w:val="left" w:pos="360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II</w:t>
            </w:r>
          </w:p>
        </w:tc>
      </w:tr>
      <w:tr w:rsidR="007B7A03" w14:paraId="5A288817" w14:textId="77777777" w:rsidTr="007B7A03">
        <w:trPr>
          <w:trHeight w:val="420"/>
        </w:trPr>
        <w:tc>
          <w:tcPr>
            <w:tcW w:w="1995" w:type="dxa"/>
          </w:tcPr>
          <w:p w14:paraId="16FFF9CD" w14:textId="77777777" w:rsidR="007B7A03" w:rsidRDefault="007B7A03" w:rsidP="007B7A03">
            <w:pPr>
              <w:tabs>
                <w:tab w:val="left" w:pos="2160"/>
                <w:tab w:val="left" w:pos="2880"/>
                <w:tab w:val="left" w:pos="360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51EE7FD" w14:textId="77777777" w:rsidR="007B7A03" w:rsidRDefault="007B7A03" w:rsidP="007B7A03">
            <w:pPr>
              <w:tabs>
                <w:tab w:val="left" w:pos="2160"/>
                <w:tab w:val="left" w:pos="2880"/>
                <w:tab w:val="left" w:pos="360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B.COM</w:t>
            </w:r>
          </w:p>
        </w:tc>
        <w:tc>
          <w:tcPr>
            <w:tcW w:w="2685" w:type="dxa"/>
          </w:tcPr>
          <w:p w14:paraId="3DB6CFCB" w14:textId="77777777" w:rsidR="007B7A03" w:rsidRDefault="007B7A03" w:rsidP="007B7A03">
            <w:pPr>
              <w:tabs>
                <w:tab w:val="left" w:pos="2160"/>
                <w:tab w:val="left" w:pos="2880"/>
                <w:tab w:val="left" w:pos="360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94E7464" w14:textId="77777777" w:rsidR="007B7A03" w:rsidRDefault="007B7A03" w:rsidP="007B7A03">
            <w:pPr>
              <w:tabs>
                <w:tab w:val="left" w:pos="2160"/>
                <w:tab w:val="left" w:pos="2880"/>
                <w:tab w:val="left" w:pos="360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Prafulla Chandra College</w:t>
            </w:r>
          </w:p>
          <w:p w14:paraId="41D3EB68" w14:textId="77777777" w:rsidR="007B7A03" w:rsidRDefault="007B7A03" w:rsidP="007B7A03">
            <w:pPr>
              <w:widowControl w:val="0"/>
              <w:autoSpaceDE w:val="0"/>
              <w:spacing w:line="283" w:lineRule="exact"/>
              <w:ind w:hanging="3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(Calcutta South City)</w:t>
            </w:r>
          </w:p>
          <w:p w14:paraId="79FACEC4" w14:textId="77777777" w:rsidR="007B7A03" w:rsidRDefault="007B7A03" w:rsidP="007B7A03">
            <w:pPr>
              <w:tabs>
                <w:tab w:val="left" w:pos="2160"/>
                <w:tab w:val="left" w:pos="2880"/>
                <w:tab w:val="left" w:pos="360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25DB3B2D" w14:textId="77777777" w:rsidR="007B7A03" w:rsidRDefault="007B7A03" w:rsidP="007B7A03">
            <w:pPr>
              <w:tabs>
                <w:tab w:val="left" w:pos="2160"/>
                <w:tab w:val="left" w:pos="2880"/>
                <w:tab w:val="left" w:pos="360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679FE7E" w14:textId="77777777" w:rsidR="007B7A03" w:rsidRDefault="007B7A03" w:rsidP="007B7A03">
            <w:pPr>
              <w:tabs>
                <w:tab w:val="left" w:pos="2160"/>
                <w:tab w:val="left" w:pos="2880"/>
                <w:tab w:val="left" w:pos="360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1995</w:t>
            </w:r>
          </w:p>
        </w:tc>
        <w:tc>
          <w:tcPr>
            <w:tcW w:w="2190" w:type="dxa"/>
          </w:tcPr>
          <w:p w14:paraId="71251D1C" w14:textId="77777777" w:rsidR="007B7A03" w:rsidRDefault="007B7A03" w:rsidP="007B7A03">
            <w:pPr>
              <w:tabs>
                <w:tab w:val="left" w:pos="2160"/>
                <w:tab w:val="left" w:pos="2880"/>
                <w:tab w:val="left" w:pos="360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7DAA63F" w14:textId="77777777" w:rsidR="007B7A03" w:rsidRDefault="007B7A03" w:rsidP="007B7A03">
            <w:pPr>
              <w:tabs>
                <w:tab w:val="left" w:pos="2160"/>
                <w:tab w:val="left" w:pos="2880"/>
                <w:tab w:val="left" w:pos="360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</w:p>
        </w:tc>
      </w:tr>
    </w:tbl>
    <w:p w14:paraId="5FF9C5F3" w14:textId="77777777" w:rsidR="001056A2" w:rsidRDefault="001056A2">
      <w:pPr>
        <w:tabs>
          <w:tab w:val="left" w:pos="2160"/>
          <w:tab w:val="left" w:pos="2880"/>
          <w:tab w:val="left" w:pos="360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  <w:t xml:space="preserve">   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</w:p>
    <w:sectPr w:rsidR="001056A2" w:rsidSect="007B7A03">
      <w:pgSz w:w="11905" w:h="16837" w:code="9"/>
      <w:pgMar w:top="1008" w:right="295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Roman"/>
      <w:suff w:val="nothing"/>
      <w:lvlText w:val="(%1)"/>
      <w:lvlJc w:val="left"/>
      <w:pPr>
        <w:ind w:left="4320" w:hanging="720"/>
      </w:pPr>
    </w:lvl>
    <w:lvl w:ilvl="1">
      <w:start w:val="1"/>
      <w:numFmt w:val="lowerLetter"/>
      <w:suff w:val="nothing"/>
      <w:lvlText w:val="%2."/>
      <w:lvlJc w:val="left"/>
      <w:pPr>
        <w:ind w:left="4680" w:hanging="360"/>
      </w:pPr>
    </w:lvl>
    <w:lvl w:ilvl="2">
      <w:start w:val="1"/>
      <w:numFmt w:val="lowerRoman"/>
      <w:suff w:val="nothing"/>
      <w:lvlText w:val="%3."/>
      <w:lvlJc w:val="right"/>
      <w:pPr>
        <w:ind w:left="5400" w:hanging="180"/>
      </w:pPr>
    </w:lvl>
    <w:lvl w:ilvl="3">
      <w:start w:val="1"/>
      <w:numFmt w:val="decimal"/>
      <w:suff w:val="nothing"/>
      <w:lvlText w:val="%4."/>
      <w:lvlJc w:val="left"/>
      <w:pPr>
        <w:ind w:left="6120" w:hanging="360"/>
      </w:pPr>
    </w:lvl>
    <w:lvl w:ilvl="4">
      <w:start w:val="1"/>
      <w:numFmt w:val="lowerLetter"/>
      <w:suff w:val="nothing"/>
      <w:lvlText w:val="%5."/>
      <w:lvlJc w:val="left"/>
      <w:pPr>
        <w:ind w:left="6840" w:hanging="360"/>
      </w:pPr>
    </w:lvl>
    <w:lvl w:ilvl="5">
      <w:start w:val="1"/>
      <w:numFmt w:val="lowerRoman"/>
      <w:suff w:val="nothing"/>
      <w:lvlText w:val="%6."/>
      <w:lvlJc w:val="right"/>
      <w:pPr>
        <w:ind w:left="7560" w:hanging="180"/>
      </w:pPr>
    </w:lvl>
    <w:lvl w:ilvl="6">
      <w:start w:val="1"/>
      <w:numFmt w:val="decimal"/>
      <w:suff w:val="nothing"/>
      <w:lvlText w:val="%7."/>
      <w:lvlJc w:val="left"/>
      <w:pPr>
        <w:ind w:left="8280" w:hanging="360"/>
      </w:pPr>
    </w:lvl>
    <w:lvl w:ilvl="7">
      <w:start w:val="1"/>
      <w:numFmt w:val="lowerLetter"/>
      <w:suff w:val="nothing"/>
      <w:lvlText w:val="%8."/>
      <w:lvlJc w:val="left"/>
      <w:pPr>
        <w:ind w:left="9000" w:hanging="360"/>
      </w:pPr>
    </w:lvl>
    <w:lvl w:ilvl="8">
      <w:start w:val="1"/>
      <w:numFmt w:val="lowerRoman"/>
      <w:suff w:val="nothing"/>
      <w:lvlText w:val="%9."/>
      <w:lvlJc w:val="right"/>
      <w:pPr>
        <w:ind w:left="972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lowerRoman"/>
      <w:suff w:val="nothing"/>
      <w:lvlText w:val="(%1)"/>
      <w:lvlJc w:val="left"/>
      <w:pPr>
        <w:ind w:left="4320" w:hanging="720"/>
      </w:pPr>
    </w:lvl>
    <w:lvl w:ilvl="1">
      <w:start w:val="1"/>
      <w:numFmt w:val="lowerLetter"/>
      <w:suff w:val="nothing"/>
      <w:lvlText w:val="%2."/>
      <w:lvlJc w:val="left"/>
      <w:pPr>
        <w:ind w:left="4680" w:hanging="360"/>
      </w:pPr>
    </w:lvl>
    <w:lvl w:ilvl="2">
      <w:start w:val="1"/>
      <w:numFmt w:val="lowerRoman"/>
      <w:suff w:val="nothing"/>
      <w:lvlText w:val="%3."/>
      <w:lvlJc w:val="right"/>
      <w:pPr>
        <w:ind w:left="5400" w:hanging="180"/>
      </w:pPr>
    </w:lvl>
    <w:lvl w:ilvl="3">
      <w:start w:val="1"/>
      <w:numFmt w:val="decimal"/>
      <w:suff w:val="nothing"/>
      <w:lvlText w:val="%4."/>
      <w:lvlJc w:val="left"/>
      <w:pPr>
        <w:ind w:left="6120" w:hanging="360"/>
      </w:pPr>
    </w:lvl>
    <w:lvl w:ilvl="4">
      <w:start w:val="1"/>
      <w:numFmt w:val="lowerLetter"/>
      <w:suff w:val="nothing"/>
      <w:lvlText w:val="%5."/>
      <w:lvlJc w:val="left"/>
      <w:pPr>
        <w:ind w:left="6840" w:hanging="360"/>
      </w:pPr>
    </w:lvl>
    <w:lvl w:ilvl="5">
      <w:start w:val="1"/>
      <w:numFmt w:val="lowerRoman"/>
      <w:suff w:val="nothing"/>
      <w:lvlText w:val="%6."/>
      <w:lvlJc w:val="right"/>
      <w:pPr>
        <w:ind w:left="7560" w:hanging="180"/>
      </w:pPr>
    </w:lvl>
    <w:lvl w:ilvl="6">
      <w:start w:val="1"/>
      <w:numFmt w:val="decimal"/>
      <w:suff w:val="nothing"/>
      <w:lvlText w:val="%7."/>
      <w:lvlJc w:val="left"/>
      <w:pPr>
        <w:ind w:left="8280" w:hanging="360"/>
      </w:pPr>
    </w:lvl>
    <w:lvl w:ilvl="7">
      <w:start w:val="1"/>
      <w:numFmt w:val="lowerLetter"/>
      <w:suff w:val="nothing"/>
      <w:lvlText w:val="%8."/>
      <w:lvlJc w:val="left"/>
      <w:pPr>
        <w:ind w:left="9000" w:hanging="360"/>
      </w:pPr>
    </w:lvl>
    <w:lvl w:ilvl="8">
      <w:start w:val="1"/>
      <w:numFmt w:val="lowerRoman"/>
      <w:suff w:val="nothing"/>
      <w:lvlText w:val="%9."/>
      <w:lvlJc w:val="right"/>
      <w:pPr>
        <w:ind w:left="972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Roman"/>
      <w:suff w:val="nothing"/>
      <w:lvlText w:val="(%1)"/>
      <w:lvlJc w:val="left"/>
      <w:pPr>
        <w:ind w:left="4260" w:hanging="720"/>
      </w:pPr>
    </w:lvl>
    <w:lvl w:ilvl="1">
      <w:start w:val="1"/>
      <w:numFmt w:val="lowerLetter"/>
      <w:suff w:val="nothing"/>
      <w:lvlText w:val="%2."/>
      <w:lvlJc w:val="left"/>
      <w:pPr>
        <w:ind w:left="4620" w:hanging="360"/>
      </w:pPr>
    </w:lvl>
    <w:lvl w:ilvl="2">
      <w:start w:val="1"/>
      <w:numFmt w:val="lowerRoman"/>
      <w:suff w:val="nothing"/>
      <w:lvlText w:val="%3."/>
      <w:lvlJc w:val="right"/>
      <w:pPr>
        <w:ind w:left="5340" w:hanging="180"/>
      </w:pPr>
    </w:lvl>
    <w:lvl w:ilvl="3">
      <w:start w:val="1"/>
      <w:numFmt w:val="decimal"/>
      <w:suff w:val="nothing"/>
      <w:lvlText w:val="%4."/>
      <w:lvlJc w:val="left"/>
      <w:pPr>
        <w:ind w:left="6060" w:hanging="360"/>
      </w:pPr>
    </w:lvl>
    <w:lvl w:ilvl="4">
      <w:start w:val="1"/>
      <w:numFmt w:val="lowerLetter"/>
      <w:suff w:val="nothing"/>
      <w:lvlText w:val="%5."/>
      <w:lvlJc w:val="left"/>
      <w:pPr>
        <w:ind w:left="6780" w:hanging="360"/>
      </w:pPr>
    </w:lvl>
    <w:lvl w:ilvl="5">
      <w:start w:val="1"/>
      <w:numFmt w:val="lowerRoman"/>
      <w:suff w:val="nothing"/>
      <w:lvlText w:val="%6."/>
      <w:lvlJc w:val="right"/>
      <w:pPr>
        <w:ind w:left="7500" w:hanging="180"/>
      </w:pPr>
    </w:lvl>
    <w:lvl w:ilvl="6">
      <w:start w:val="1"/>
      <w:numFmt w:val="decimal"/>
      <w:suff w:val="nothing"/>
      <w:lvlText w:val="%7."/>
      <w:lvlJc w:val="left"/>
      <w:pPr>
        <w:ind w:left="8220" w:hanging="360"/>
      </w:pPr>
    </w:lvl>
    <w:lvl w:ilvl="7">
      <w:start w:val="1"/>
      <w:numFmt w:val="lowerLetter"/>
      <w:suff w:val="nothing"/>
      <w:lvlText w:val="%8."/>
      <w:lvlJc w:val="left"/>
      <w:pPr>
        <w:ind w:left="8940" w:hanging="360"/>
      </w:pPr>
    </w:lvl>
    <w:lvl w:ilvl="8">
      <w:start w:val="1"/>
      <w:numFmt w:val="lowerRoman"/>
      <w:suff w:val="nothing"/>
      <w:lvlText w:val="%9."/>
      <w:lvlJc w:val="right"/>
      <w:pPr>
        <w:ind w:left="966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lowerRoman"/>
      <w:suff w:val="nothing"/>
      <w:lvlText w:val="(%3)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06F81B73"/>
    <w:multiLevelType w:val="hybridMultilevel"/>
    <w:tmpl w:val="7EA287B8"/>
    <w:lvl w:ilvl="0" w:tplc="04090017">
      <w:start w:val="1"/>
      <w:numFmt w:val="lowerLetter"/>
      <w:lvlText w:val="%1)"/>
      <w:lvlJc w:val="left"/>
      <w:pPr>
        <w:ind w:left="3900" w:hanging="360"/>
      </w:pPr>
    </w:lvl>
    <w:lvl w:ilvl="1" w:tplc="04090019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>
      <w:start w:val="1"/>
      <w:numFmt w:val="lowerRoman"/>
      <w:lvlText w:val="%6."/>
      <w:lvlJc w:val="right"/>
      <w:pPr>
        <w:ind w:left="7500" w:hanging="180"/>
      </w:pPr>
    </w:lvl>
    <w:lvl w:ilvl="6" w:tplc="0409000F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0B1C68DE"/>
    <w:multiLevelType w:val="hybridMultilevel"/>
    <w:tmpl w:val="CB2E2E8E"/>
    <w:lvl w:ilvl="0" w:tplc="04090017">
      <w:start w:val="1"/>
      <w:numFmt w:val="lowerLetter"/>
      <w:lvlText w:val="%1)"/>
      <w:lvlJc w:val="left"/>
      <w:pPr>
        <w:ind w:left="4860" w:hanging="360"/>
      </w:pPr>
    </w:lvl>
    <w:lvl w:ilvl="1" w:tplc="04090019" w:tentative="1">
      <w:start w:val="1"/>
      <w:numFmt w:val="lowerLetter"/>
      <w:lvlText w:val="%2."/>
      <w:lvlJc w:val="left"/>
      <w:pPr>
        <w:ind w:left="5580" w:hanging="360"/>
      </w:pPr>
    </w:lvl>
    <w:lvl w:ilvl="2" w:tplc="0409001B" w:tentative="1">
      <w:start w:val="1"/>
      <w:numFmt w:val="lowerRoman"/>
      <w:lvlText w:val="%3."/>
      <w:lvlJc w:val="right"/>
      <w:pPr>
        <w:ind w:left="6300" w:hanging="180"/>
      </w:pPr>
    </w:lvl>
    <w:lvl w:ilvl="3" w:tplc="0409000F" w:tentative="1">
      <w:start w:val="1"/>
      <w:numFmt w:val="decimal"/>
      <w:lvlText w:val="%4."/>
      <w:lvlJc w:val="left"/>
      <w:pPr>
        <w:ind w:left="7020" w:hanging="360"/>
      </w:pPr>
    </w:lvl>
    <w:lvl w:ilvl="4" w:tplc="04090019" w:tentative="1">
      <w:start w:val="1"/>
      <w:numFmt w:val="lowerLetter"/>
      <w:lvlText w:val="%5."/>
      <w:lvlJc w:val="left"/>
      <w:pPr>
        <w:ind w:left="7740" w:hanging="360"/>
      </w:pPr>
    </w:lvl>
    <w:lvl w:ilvl="5" w:tplc="0409001B" w:tentative="1">
      <w:start w:val="1"/>
      <w:numFmt w:val="lowerRoman"/>
      <w:lvlText w:val="%6."/>
      <w:lvlJc w:val="right"/>
      <w:pPr>
        <w:ind w:left="8460" w:hanging="180"/>
      </w:pPr>
    </w:lvl>
    <w:lvl w:ilvl="6" w:tplc="0409000F" w:tentative="1">
      <w:start w:val="1"/>
      <w:numFmt w:val="decimal"/>
      <w:lvlText w:val="%7."/>
      <w:lvlJc w:val="left"/>
      <w:pPr>
        <w:ind w:left="9180" w:hanging="360"/>
      </w:pPr>
    </w:lvl>
    <w:lvl w:ilvl="7" w:tplc="04090019" w:tentative="1">
      <w:start w:val="1"/>
      <w:numFmt w:val="lowerLetter"/>
      <w:lvlText w:val="%8."/>
      <w:lvlJc w:val="left"/>
      <w:pPr>
        <w:ind w:left="9900" w:hanging="360"/>
      </w:pPr>
    </w:lvl>
    <w:lvl w:ilvl="8" w:tplc="04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8" w15:restartNumberingAfterBreak="0">
    <w:nsid w:val="0BEF0A7F"/>
    <w:multiLevelType w:val="hybridMultilevel"/>
    <w:tmpl w:val="C0982D68"/>
    <w:lvl w:ilvl="0" w:tplc="04090017">
      <w:start w:val="1"/>
      <w:numFmt w:val="lowerLetter"/>
      <w:lvlText w:val="%1)"/>
      <w:lvlJc w:val="left"/>
      <w:pPr>
        <w:ind w:left="3900" w:hanging="360"/>
      </w:pPr>
    </w:lvl>
    <w:lvl w:ilvl="1" w:tplc="04090019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>
      <w:start w:val="1"/>
      <w:numFmt w:val="lowerRoman"/>
      <w:lvlText w:val="%6."/>
      <w:lvlJc w:val="right"/>
      <w:pPr>
        <w:ind w:left="7500" w:hanging="180"/>
      </w:pPr>
    </w:lvl>
    <w:lvl w:ilvl="6" w:tplc="0409000F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 w15:restartNumberingAfterBreak="0">
    <w:nsid w:val="0D174C47"/>
    <w:multiLevelType w:val="hybridMultilevel"/>
    <w:tmpl w:val="4A3A021E"/>
    <w:lvl w:ilvl="0" w:tplc="65501ACC">
      <w:start w:val="1"/>
      <w:numFmt w:val="decimal"/>
      <w:lvlText w:val="(%1)"/>
      <w:lvlJc w:val="left"/>
      <w:pPr>
        <w:ind w:left="3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20" w:hanging="360"/>
      </w:pPr>
    </w:lvl>
    <w:lvl w:ilvl="2" w:tplc="0409001B" w:tentative="1">
      <w:start w:val="1"/>
      <w:numFmt w:val="lowerRoman"/>
      <w:lvlText w:val="%3."/>
      <w:lvlJc w:val="right"/>
      <w:pPr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10" w15:restartNumberingAfterBreak="0">
    <w:nsid w:val="0E156232"/>
    <w:multiLevelType w:val="hybridMultilevel"/>
    <w:tmpl w:val="AE487A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00DC3"/>
    <w:multiLevelType w:val="hybridMultilevel"/>
    <w:tmpl w:val="1DF82714"/>
    <w:lvl w:ilvl="0" w:tplc="FAEAAFF6">
      <w:start w:val="1"/>
      <w:numFmt w:val="lowerLetter"/>
      <w:lvlText w:val="%1)"/>
      <w:lvlJc w:val="left"/>
      <w:pPr>
        <w:tabs>
          <w:tab w:val="num" w:pos="3855"/>
        </w:tabs>
        <w:ind w:left="3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75"/>
        </w:tabs>
        <w:ind w:left="4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95"/>
        </w:tabs>
        <w:ind w:left="5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15"/>
        </w:tabs>
        <w:ind w:left="6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35"/>
        </w:tabs>
        <w:ind w:left="6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55"/>
        </w:tabs>
        <w:ind w:left="7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75"/>
        </w:tabs>
        <w:ind w:left="8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95"/>
        </w:tabs>
        <w:ind w:left="8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15"/>
        </w:tabs>
        <w:ind w:left="9615" w:hanging="180"/>
      </w:pPr>
    </w:lvl>
  </w:abstractNum>
  <w:abstractNum w:abstractNumId="12" w15:restartNumberingAfterBreak="0">
    <w:nsid w:val="0FD10A10"/>
    <w:multiLevelType w:val="hybridMultilevel"/>
    <w:tmpl w:val="6480E2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682824"/>
    <w:multiLevelType w:val="hybridMultilevel"/>
    <w:tmpl w:val="21DC71EE"/>
    <w:lvl w:ilvl="0" w:tplc="DEB8E54C">
      <w:start w:val="1"/>
      <w:numFmt w:val="lowerLetter"/>
      <w:lvlText w:val="%1)"/>
      <w:lvlJc w:val="left"/>
      <w:pPr>
        <w:ind w:left="3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145E0198"/>
    <w:multiLevelType w:val="hybridMultilevel"/>
    <w:tmpl w:val="500062DE"/>
    <w:lvl w:ilvl="0" w:tplc="982AF700">
      <w:start w:val="1"/>
      <w:numFmt w:val="lowerLetter"/>
      <w:lvlText w:val="(%1)"/>
      <w:lvlJc w:val="left"/>
      <w:pPr>
        <w:ind w:left="3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35" w:hanging="360"/>
      </w:pPr>
    </w:lvl>
    <w:lvl w:ilvl="2" w:tplc="0409001B" w:tentative="1">
      <w:start w:val="1"/>
      <w:numFmt w:val="lowerRoman"/>
      <w:lvlText w:val="%3."/>
      <w:lvlJc w:val="right"/>
      <w:pPr>
        <w:ind w:left="5355" w:hanging="180"/>
      </w:pPr>
    </w:lvl>
    <w:lvl w:ilvl="3" w:tplc="0409000F" w:tentative="1">
      <w:start w:val="1"/>
      <w:numFmt w:val="decimal"/>
      <w:lvlText w:val="%4."/>
      <w:lvlJc w:val="left"/>
      <w:pPr>
        <w:ind w:left="6075" w:hanging="360"/>
      </w:pPr>
    </w:lvl>
    <w:lvl w:ilvl="4" w:tplc="04090019" w:tentative="1">
      <w:start w:val="1"/>
      <w:numFmt w:val="lowerLetter"/>
      <w:lvlText w:val="%5."/>
      <w:lvlJc w:val="left"/>
      <w:pPr>
        <w:ind w:left="6795" w:hanging="360"/>
      </w:pPr>
    </w:lvl>
    <w:lvl w:ilvl="5" w:tplc="0409001B" w:tentative="1">
      <w:start w:val="1"/>
      <w:numFmt w:val="lowerRoman"/>
      <w:lvlText w:val="%6."/>
      <w:lvlJc w:val="right"/>
      <w:pPr>
        <w:ind w:left="7515" w:hanging="180"/>
      </w:pPr>
    </w:lvl>
    <w:lvl w:ilvl="6" w:tplc="0409000F" w:tentative="1">
      <w:start w:val="1"/>
      <w:numFmt w:val="decimal"/>
      <w:lvlText w:val="%7."/>
      <w:lvlJc w:val="left"/>
      <w:pPr>
        <w:ind w:left="8235" w:hanging="360"/>
      </w:pPr>
    </w:lvl>
    <w:lvl w:ilvl="7" w:tplc="04090019" w:tentative="1">
      <w:start w:val="1"/>
      <w:numFmt w:val="lowerLetter"/>
      <w:lvlText w:val="%8."/>
      <w:lvlJc w:val="left"/>
      <w:pPr>
        <w:ind w:left="8955" w:hanging="360"/>
      </w:pPr>
    </w:lvl>
    <w:lvl w:ilvl="8" w:tplc="040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15" w15:restartNumberingAfterBreak="0">
    <w:nsid w:val="19894F3C"/>
    <w:multiLevelType w:val="hybridMultilevel"/>
    <w:tmpl w:val="7DA00866"/>
    <w:lvl w:ilvl="0" w:tplc="5CB85724">
      <w:start w:val="1"/>
      <w:numFmt w:val="lowerLetter"/>
      <w:lvlText w:val="%1)"/>
      <w:lvlJc w:val="left"/>
      <w:pPr>
        <w:ind w:left="36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1AA27B66"/>
    <w:multiLevelType w:val="hybridMultilevel"/>
    <w:tmpl w:val="AAF4BC6C"/>
    <w:lvl w:ilvl="0" w:tplc="76783C10">
      <w:start w:val="1"/>
      <w:numFmt w:val="lowerLetter"/>
      <w:lvlText w:val="%1)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23B672F6">
      <w:start w:val="1"/>
      <w:numFmt w:val="lowerLetter"/>
      <w:lvlText w:val="(%2)"/>
      <w:lvlJc w:val="left"/>
      <w:pPr>
        <w:tabs>
          <w:tab w:val="num" w:pos="4635"/>
        </w:tabs>
        <w:ind w:left="463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7" w15:restartNumberingAfterBreak="0">
    <w:nsid w:val="23FD4AF2"/>
    <w:multiLevelType w:val="hybridMultilevel"/>
    <w:tmpl w:val="E02A5096"/>
    <w:lvl w:ilvl="0" w:tplc="04090017">
      <w:start w:val="1"/>
      <w:numFmt w:val="lowerLetter"/>
      <w:lvlText w:val="%1)"/>
      <w:lvlJc w:val="left"/>
      <w:pPr>
        <w:ind w:left="3900" w:hanging="360"/>
      </w:p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8" w15:restartNumberingAfterBreak="0">
    <w:nsid w:val="26706280"/>
    <w:multiLevelType w:val="hybridMultilevel"/>
    <w:tmpl w:val="02E8C334"/>
    <w:lvl w:ilvl="0" w:tplc="FF62D848">
      <w:start w:val="1"/>
      <w:numFmt w:val="lowerLetter"/>
      <w:lvlText w:val="%1)"/>
      <w:lvlJc w:val="left"/>
      <w:pPr>
        <w:ind w:left="36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28EF0E5B"/>
    <w:multiLevelType w:val="hybridMultilevel"/>
    <w:tmpl w:val="D54C7D3C"/>
    <w:lvl w:ilvl="0" w:tplc="04090017">
      <w:start w:val="1"/>
      <w:numFmt w:val="lowerLetter"/>
      <w:lvlText w:val="%1)"/>
      <w:lvlJc w:val="left"/>
      <w:pPr>
        <w:tabs>
          <w:tab w:val="num" w:pos="3990"/>
        </w:tabs>
        <w:ind w:left="39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0" w15:restartNumberingAfterBreak="0">
    <w:nsid w:val="31C221CB"/>
    <w:multiLevelType w:val="hybridMultilevel"/>
    <w:tmpl w:val="63B6A514"/>
    <w:lvl w:ilvl="0" w:tplc="543CF41C">
      <w:start w:val="1"/>
      <w:numFmt w:val="lowerLetter"/>
      <w:lvlText w:val="%1)"/>
      <w:lvlJc w:val="left"/>
      <w:pPr>
        <w:ind w:left="376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4485" w:hanging="360"/>
      </w:pPr>
    </w:lvl>
    <w:lvl w:ilvl="2" w:tplc="0409001B" w:tentative="1">
      <w:start w:val="1"/>
      <w:numFmt w:val="lowerRoman"/>
      <w:lvlText w:val="%3."/>
      <w:lvlJc w:val="right"/>
      <w:pPr>
        <w:ind w:left="5205" w:hanging="180"/>
      </w:pPr>
    </w:lvl>
    <w:lvl w:ilvl="3" w:tplc="0409000F" w:tentative="1">
      <w:start w:val="1"/>
      <w:numFmt w:val="decimal"/>
      <w:lvlText w:val="%4."/>
      <w:lvlJc w:val="left"/>
      <w:pPr>
        <w:ind w:left="5925" w:hanging="360"/>
      </w:pPr>
    </w:lvl>
    <w:lvl w:ilvl="4" w:tplc="04090019" w:tentative="1">
      <w:start w:val="1"/>
      <w:numFmt w:val="lowerLetter"/>
      <w:lvlText w:val="%5."/>
      <w:lvlJc w:val="left"/>
      <w:pPr>
        <w:ind w:left="6645" w:hanging="360"/>
      </w:pPr>
    </w:lvl>
    <w:lvl w:ilvl="5" w:tplc="0409001B" w:tentative="1">
      <w:start w:val="1"/>
      <w:numFmt w:val="lowerRoman"/>
      <w:lvlText w:val="%6."/>
      <w:lvlJc w:val="right"/>
      <w:pPr>
        <w:ind w:left="7365" w:hanging="180"/>
      </w:pPr>
    </w:lvl>
    <w:lvl w:ilvl="6" w:tplc="0409000F" w:tentative="1">
      <w:start w:val="1"/>
      <w:numFmt w:val="decimal"/>
      <w:lvlText w:val="%7."/>
      <w:lvlJc w:val="left"/>
      <w:pPr>
        <w:ind w:left="8085" w:hanging="360"/>
      </w:pPr>
    </w:lvl>
    <w:lvl w:ilvl="7" w:tplc="04090019" w:tentative="1">
      <w:start w:val="1"/>
      <w:numFmt w:val="lowerLetter"/>
      <w:lvlText w:val="%8."/>
      <w:lvlJc w:val="left"/>
      <w:pPr>
        <w:ind w:left="8805" w:hanging="360"/>
      </w:pPr>
    </w:lvl>
    <w:lvl w:ilvl="8" w:tplc="040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21" w15:restartNumberingAfterBreak="0">
    <w:nsid w:val="39DA2297"/>
    <w:multiLevelType w:val="hybridMultilevel"/>
    <w:tmpl w:val="7A6E29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05609"/>
    <w:multiLevelType w:val="hybridMultilevel"/>
    <w:tmpl w:val="0C9652AC"/>
    <w:lvl w:ilvl="0" w:tplc="34BEBEBE">
      <w:start w:val="1"/>
      <w:numFmt w:val="lowerLetter"/>
      <w:lvlText w:val="%1)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5" w:hanging="360"/>
      </w:pPr>
    </w:lvl>
    <w:lvl w:ilvl="2" w:tplc="0409001B" w:tentative="1">
      <w:start w:val="1"/>
      <w:numFmt w:val="lowerRoman"/>
      <w:lvlText w:val="%3."/>
      <w:lvlJc w:val="right"/>
      <w:pPr>
        <w:ind w:left="5205" w:hanging="180"/>
      </w:pPr>
    </w:lvl>
    <w:lvl w:ilvl="3" w:tplc="0409000F" w:tentative="1">
      <w:start w:val="1"/>
      <w:numFmt w:val="decimal"/>
      <w:lvlText w:val="%4."/>
      <w:lvlJc w:val="left"/>
      <w:pPr>
        <w:ind w:left="5925" w:hanging="360"/>
      </w:pPr>
    </w:lvl>
    <w:lvl w:ilvl="4" w:tplc="04090019" w:tentative="1">
      <w:start w:val="1"/>
      <w:numFmt w:val="lowerLetter"/>
      <w:lvlText w:val="%5."/>
      <w:lvlJc w:val="left"/>
      <w:pPr>
        <w:ind w:left="6645" w:hanging="360"/>
      </w:pPr>
    </w:lvl>
    <w:lvl w:ilvl="5" w:tplc="0409001B" w:tentative="1">
      <w:start w:val="1"/>
      <w:numFmt w:val="lowerRoman"/>
      <w:lvlText w:val="%6."/>
      <w:lvlJc w:val="right"/>
      <w:pPr>
        <w:ind w:left="7365" w:hanging="180"/>
      </w:pPr>
    </w:lvl>
    <w:lvl w:ilvl="6" w:tplc="0409000F" w:tentative="1">
      <w:start w:val="1"/>
      <w:numFmt w:val="decimal"/>
      <w:lvlText w:val="%7."/>
      <w:lvlJc w:val="left"/>
      <w:pPr>
        <w:ind w:left="8085" w:hanging="360"/>
      </w:pPr>
    </w:lvl>
    <w:lvl w:ilvl="7" w:tplc="04090019" w:tentative="1">
      <w:start w:val="1"/>
      <w:numFmt w:val="lowerLetter"/>
      <w:lvlText w:val="%8."/>
      <w:lvlJc w:val="left"/>
      <w:pPr>
        <w:ind w:left="8805" w:hanging="360"/>
      </w:pPr>
    </w:lvl>
    <w:lvl w:ilvl="8" w:tplc="040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23" w15:restartNumberingAfterBreak="0">
    <w:nsid w:val="3F9C0D39"/>
    <w:multiLevelType w:val="hybridMultilevel"/>
    <w:tmpl w:val="9FA06964"/>
    <w:lvl w:ilvl="0" w:tplc="FD12647E">
      <w:start w:val="1"/>
      <w:numFmt w:val="lowerLetter"/>
      <w:lvlText w:val="%1)"/>
      <w:lvlJc w:val="left"/>
      <w:pPr>
        <w:tabs>
          <w:tab w:val="num" w:pos="3855"/>
        </w:tabs>
        <w:ind w:left="3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75"/>
        </w:tabs>
        <w:ind w:left="4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95"/>
        </w:tabs>
        <w:ind w:left="5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15"/>
        </w:tabs>
        <w:ind w:left="6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35"/>
        </w:tabs>
        <w:ind w:left="6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55"/>
        </w:tabs>
        <w:ind w:left="7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75"/>
        </w:tabs>
        <w:ind w:left="8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95"/>
        </w:tabs>
        <w:ind w:left="8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15"/>
        </w:tabs>
        <w:ind w:left="9615" w:hanging="180"/>
      </w:pPr>
    </w:lvl>
  </w:abstractNum>
  <w:abstractNum w:abstractNumId="24" w15:restartNumberingAfterBreak="0">
    <w:nsid w:val="44C56EE4"/>
    <w:multiLevelType w:val="hybridMultilevel"/>
    <w:tmpl w:val="DEDE63C8"/>
    <w:lvl w:ilvl="0" w:tplc="04090017">
      <w:start w:val="1"/>
      <w:numFmt w:val="lowerLetter"/>
      <w:lvlText w:val="%1)"/>
      <w:lvlJc w:val="left"/>
      <w:pPr>
        <w:ind w:left="4620" w:hanging="360"/>
      </w:pPr>
    </w:lvl>
    <w:lvl w:ilvl="1" w:tplc="04090019" w:tentative="1">
      <w:start w:val="1"/>
      <w:numFmt w:val="lowerLetter"/>
      <w:lvlText w:val="%2."/>
      <w:lvlJc w:val="left"/>
      <w:pPr>
        <w:ind w:left="5340" w:hanging="360"/>
      </w:pPr>
    </w:lvl>
    <w:lvl w:ilvl="2" w:tplc="0409001B" w:tentative="1">
      <w:start w:val="1"/>
      <w:numFmt w:val="lowerRoman"/>
      <w:lvlText w:val="%3."/>
      <w:lvlJc w:val="right"/>
      <w:pPr>
        <w:ind w:left="6060" w:hanging="180"/>
      </w:pPr>
    </w:lvl>
    <w:lvl w:ilvl="3" w:tplc="0409000F" w:tentative="1">
      <w:start w:val="1"/>
      <w:numFmt w:val="decimal"/>
      <w:lvlText w:val="%4."/>
      <w:lvlJc w:val="left"/>
      <w:pPr>
        <w:ind w:left="6780" w:hanging="360"/>
      </w:pPr>
    </w:lvl>
    <w:lvl w:ilvl="4" w:tplc="04090019" w:tentative="1">
      <w:start w:val="1"/>
      <w:numFmt w:val="lowerLetter"/>
      <w:lvlText w:val="%5."/>
      <w:lvlJc w:val="left"/>
      <w:pPr>
        <w:ind w:left="7500" w:hanging="360"/>
      </w:pPr>
    </w:lvl>
    <w:lvl w:ilvl="5" w:tplc="0409001B" w:tentative="1">
      <w:start w:val="1"/>
      <w:numFmt w:val="lowerRoman"/>
      <w:lvlText w:val="%6."/>
      <w:lvlJc w:val="right"/>
      <w:pPr>
        <w:ind w:left="8220" w:hanging="180"/>
      </w:pPr>
    </w:lvl>
    <w:lvl w:ilvl="6" w:tplc="0409000F" w:tentative="1">
      <w:start w:val="1"/>
      <w:numFmt w:val="decimal"/>
      <w:lvlText w:val="%7."/>
      <w:lvlJc w:val="left"/>
      <w:pPr>
        <w:ind w:left="8940" w:hanging="360"/>
      </w:pPr>
    </w:lvl>
    <w:lvl w:ilvl="7" w:tplc="04090019" w:tentative="1">
      <w:start w:val="1"/>
      <w:numFmt w:val="lowerLetter"/>
      <w:lvlText w:val="%8."/>
      <w:lvlJc w:val="left"/>
      <w:pPr>
        <w:ind w:left="9660" w:hanging="360"/>
      </w:pPr>
    </w:lvl>
    <w:lvl w:ilvl="8" w:tplc="040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25" w15:restartNumberingAfterBreak="0">
    <w:nsid w:val="44D02583"/>
    <w:multiLevelType w:val="hybridMultilevel"/>
    <w:tmpl w:val="6FFC7ACE"/>
    <w:lvl w:ilvl="0" w:tplc="B46C3E88">
      <w:start w:val="1"/>
      <w:numFmt w:val="lowerLetter"/>
      <w:lvlText w:val="%1)"/>
      <w:lvlJc w:val="left"/>
      <w:pPr>
        <w:ind w:left="360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4320" w:hanging="360"/>
      </w:pPr>
    </w:lvl>
    <w:lvl w:ilvl="2" w:tplc="4009001B" w:tentative="1">
      <w:start w:val="1"/>
      <w:numFmt w:val="lowerRoman"/>
      <w:lvlText w:val="%3."/>
      <w:lvlJc w:val="right"/>
      <w:pPr>
        <w:ind w:left="5040" w:hanging="180"/>
      </w:pPr>
    </w:lvl>
    <w:lvl w:ilvl="3" w:tplc="4009000F" w:tentative="1">
      <w:start w:val="1"/>
      <w:numFmt w:val="decimal"/>
      <w:lvlText w:val="%4."/>
      <w:lvlJc w:val="left"/>
      <w:pPr>
        <w:ind w:left="5760" w:hanging="360"/>
      </w:pPr>
    </w:lvl>
    <w:lvl w:ilvl="4" w:tplc="40090019" w:tentative="1">
      <w:start w:val="1"/>
      <w:numFmt w:val="lowerLetter"/>
      <w:lvlText w:val="%5."/>
      <w:lvlJc w:val="left"/>
      <w:pPr>
        <w:ind w:left="6480" w:hanging="360"/>
      </w:pPr>
    </w:lvl>
    <w:lvl w:ilvl="5" w:tplc="4009001B" w:tentative="1">
      <w:start w:val="1"/>
      <w:numFmt w:val="lowerRoman"/>
      <w:lvlText w:val="%6."/>
      <w:lvlJc w:val="right"/>
      <w:pPr>
        <w:ind w:left="7200" w:hanging="180"/>
      </w:pPr>
    </w:lvl>
    <w:lvl w:ilvl="6" w:tplc="4009000F" w:tentative="1">
      <w:start w:val="1"/>
      <w:numFmt w:val="decimal"/>
      <w:lvlText w:val="%7."/>
      <w:lvlJc w:val="left"/>
      <w:pPr>
        <w:ind w:left="7920" w:hanging="360"/>
      </w:pPr>
    </w:lvl>
    <w:lvl w:ilvl="7" w:tplc="40090019" w:tentative="1">
      <w:start w:val="1"/>
      <w:numFmt w:val="lowerLetter"/>
      <w:lvlText w:val="%8."/>
      <w:lvlJc w:val="left"/>
      <w:pPr>
        <w:ind w:left="8640" w:hanging="360"/>
      </w:pPr>
    </w:lvl>
    <w:lvl w:ilvl="8" w:tplc="4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 w15:restartNumberingAfterBreak="0">
    <w:nsid w:val="513D6151"/>
    <w:multiLevelType w:val="hybridMultilevel"/>
    <w:tmpl w:val="32809FBC"/>
    <w:lvl w:ilvl="0" w:tplc="46768474">
      <w:start w:val="1"/>
      <w:numFmt w:val="lowerLetter"/>
      <w:lvlText w:val="(%1)"/>
      <w:lvlJc w:val="left"/>
      <w:pPr>
        <w:tabs>
          <w:tab w:val="num" w:pos="3990"/>
        </w:tabs>
        <w:ind w:left="39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7" w15:restartNumberingAfterBreak="0">
    <w:nsid w:val="58557430"/>
    <w:multiLevelType w:val="hybridMultilevel"/>
    <w:tmpl w:val="2898A6F0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5EE948FC"/>
    <w:multiLevelType w:val="hybridMultilevel"/>
    <w:tmpl w:val="4D4492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964A2"/>
    <w:multiLevelType w:val="hybridMultilevel"/>
    <w:tmpl w:val="3AC61982"/>
    <w:lvl w:ilvl="0" w:tplc="A8D0D90C">
      <w:start w:val="2"/>
      <w:numFmt w:val="lowerLetter"/>
      <w:lvlText w:val="(%1)"/>
      <w:lvlJc w:val="left"/>
      <w:pPr>
        <w:tabs>
          <w:tab w:val="num" w:pos="4230"/>
        </w:tabs>
        <w:ind w:left="423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0" w15:restartNumberingAfterBreak="0">
    <w:nsid w:val="635D3AFC"/>
    <w:multiLevelType w:val="hybridMultilevel"/>
    <w:tmpl w:val="48B4B54C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64706087"/>
    <w:multiLevelType w:val="hybridMultilevel"/>
    <w:tmpl w:val="AC4448B4"/>
    <w:lvl w:ilvl="0" w:tplc="04090017">
      <w:start w:val="1"/>
      <w:numFmt w:val="lowerLetter"/>
      <w:lvlText w:val="%1)"/>
      <w:lvlJc w:val="left"/>
      <w:pPr>
        <w:ind w:left="4860" w:hanging="360"/>
      </w:pPr>
    </w:lvl>
    <w:lvl w:ilvl="1" w:tplc="04090019" w:tentative="1">
      <w:start w:val="1"/>
      <w:numFmt w:val="lowerLetter"/>
      <w:lvlText w:val="%2."/>
      <w:lvlJc w:val="left"/>
      <w:pPr>
        <w:ind w:left="5580" w:hanging="360"/>
      </w:pPr>
    </w:lvl>
    <w:lvl w:ilvl="2" w:tplc="0409001B" w:tentative="1">
      <w:start w:val="1"/>
      <w:numFmt w:val="lowerRoman"/>
      <w:lvlText w:val="%3."/>
      <w:lvlJc w:val="right"/>
      <w:pPr>
        <w:ind w:left="6300" w:hanging="180"/>
      </w:pPr>
    </w:lvl>
    <w:lvl w:ilvl="3" w:tplc="0409000F" w:tentative="1">
      <w:start w:val="1"/>
      <w:numFmt w:val="decimal"/>
      <w:lvlText w:val="%4."/>
      <w:lvlJc w:val="left"/>
      <w:pPr>
        <w:ind w:left="7020" w:hanging="360"/>
      </w:pPr>
    </w:lvl>
    <w:lvl w:ilvl="4" w:tplc="04090019" w:tentative="1">
      <w:start w:val="1"/>
      <w:numFmt w:val="lowerLetter"/>
      <w:lvlText w:val="%5."/>
      <w:lvlJc w:val="left"/>
      <w:pPr>
        <w:ind w:left="7740" w:hanging="360"/>
      </w:pPr>
    </w:lvl>
    <w:lvl w:ilvl="5" w:tplc="0409001B" w:tentative="1">
      <w:start w:val="1"/>
      <w:numFmt w:val="lowerRoman"/>
      <w:lvlText w:val="%6."/>
      <w:lvlJc w:val="right"/>
      <w:pPr>
        <w:ind w:left="8460" w:hanging="180"/>
      </w:pPr>
    </w:lvl>
    <w:lvl w:ilvl="6" w:tplc="0409000F" w:tentative="1">
      <w:start w:val="1"/>
      <w:numFmt w:val="decimal"/>
      <w:lvlText w:val="%7."/>
      <w:lvlJc w:val="left"/>
      <w:pPr>
        <w:ind w:left="9180" w:hanging="360"/>
      </w:pPr>
    </w:lvl>
    <w:lvl w:ilvl="7" w:tplc="04090019" w:tentative="1">
      <w:start w:val="1"/>
      <w:numFmt w:val="lowerLetter"/>
      <w:lvlText w:val="%8."/>
      <w:lvlJc w:val="left"/>
      <w:pPr>
        <w:ind w:left="9900" w:hanging="360"/>
      </w:pPr>
    </w:lvl>
    <w:lvl w:ilvl="8" w:tplc="04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32" w15:restartNumberingAfterBreak="0">
    <w:nsid w:val="647F29A3"/>
    <w:multiLevelType w:val="hybridMultilevel"/>
    <w:tmpl w:val="FF7C01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04BAC"/>
    <w:multiLevelType w:val="hybridMultilevel"/>
    <w:tmpl w:val="1B525C88"/>
    <w:lvl w:ilvl="0" w:tplc="04090017">
      <w:start w:val="1"/>
      <w:numFmt w:val="lowerLetter"/>
      <w:lvlText w:val="%1)"/>
      <w:lvlJc w:val="left"/>
      <w:pPr>
        <w:ind w:left="3600" w:hanging="360"/>
      </w:pPr>
      <w:rPr>
        <w:rFonts w:hint="default"/>
        <w:b w:val="0"/>
      </w:rPr>
    </w:lvl>
    <w:lvl w:ilvl="1" w:tplc="27DA1C36">
      <w:start w:val="1"/>
      <w:numFmt w:val="lowerLetter"/>
      <w:lvlText w:val="(%2)"/>
      <w:lvlJc w:val="left"/>
      <w:pPr>
        <w:ind w:left="441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4" w15:restartNumberingAfterBreak="0">
    <w:nsid w:val="745B1F59"/>
    <w:multiLevelType w:val="hybridMultilevel"/>
    <w:tmpl w:val="9C248C7E"/>
    <w:lvl w:ilvl="0" w:tplc="04090017">
      <w:start w:val="1"/>
      <w:numFmt w:val="lowerLetter"/>
      <w:lvlText w:val="%1)"/>
      <w:lvlJc w:val="left"/>
      <w:pPr>
        <w:ind w:left="360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4320" w:hanging="360"/>
      </w:pPr>
    </w:lvl>
    <w:lvl w:ilvl="2" w:tplc="4009001B" w:tentative="1">
      <w:start w:val="1"/>
      <w:numFmt w:val="lowerRoman"/>
      <w:lvlText w:val="%3."/>
      <w:lvlJc w:val="right"/>
      <w:pPr>
        <w:ind w:left="5040" w:hanging="180"/>
      </w:pPr>
    </w:lvl>
    <w:lvl w:ilvl="3" w:tplc="4009000F" w:tentative="1">
      <w:start w:val="1"/>
      <w:numFmt w:val="decimal"/>
      <w:lvlText w:val="%4."/>
      <w:lvlJc w:val="left"/>
      <w:pPr>
        <w:ind w:left="5760" w:hanging="360"/>
      </w:pPr>
    </w:lvl>
    <w:lvl w:ilvl="4" w:tplc="40090019" w:tentative="1">
      <w:start w:val="1"/>
      <w:numFmt w:val="lowerLetter"/>
      <w:lvlText w:val="%5."/>
      <w:lvlJc w:val="left"/>
      <w:pPr>
        <w:ind w:left="6480" w:hanging="360"/>
      </w:pPr>
    </w:lvl>
    <w:lvl w:ilvl="5" w:tplc="4009001B" w:tentative="1">
      <w:start w:val="1"/>
      <w:numFmt w:val="lowerRoman"/>
      <w:lvlText w:val="%6."/>
      <w:lvlJc w:val="right"/>
      <w:pPr>
        <w:ind w:left="7200" w:hanging="180"/>
      </w:pPr>
    </w:lvl>
    <w:lvl w:ilvl="6" w:tplc="4009000F" w:tentative="1">
      <w:start w:val="1"/>
      <w:numFmt w:val="decimal"/>
      <w:lvlText w:val="%7."/>
      <w:lvlJc w:val="left"/>
      <w:pPr>
        <w:ind w:left="7920" w:hanging="360"/>
      </w:pPr>
    </w:lvl>
    <w:lvl w:ilvl="7" w:tplc="40090019" w:tentative="1">
      <w:start w:val="1"/>
      <w:numFmt w:val="lowerLetter"/>
      <w:lvlText w:val="%8."/>
      <w:lvlJc w:val="left"/>
      <w:pPr>
        <w:ind w:left="8640" w:hanging="360"/>
      </w:pPr>
    </w:lvl>
    <w:lvl w:ilvl="8" w:tplc="4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5" w15:restartNumberingAfterBreak="0">
    <w:nsid w:val="79451DB3"/>
    <w:multiLevelType w:val="hybridMultilevel"/>
    <w:tmpl w:val="4C2803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3126E"/>
    <w:multiLevelType w:val="hybridMultilevel"/>
    <w:tmpl w:val="6CBE5190"/>
    <w:lvl w:ilvl="0" w:tplc="04090017">
      <w:start w:val="1"/>
      <w:numFmt w:val="lowerLetter"/>
      <w:lvlText w:val="%1)"/>
      <w:lvlJc w:val="left"/>
      <w:pPr>
        <w:ind w:left="3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35" w:hanging="360"/>
      </w:pPr>
    </w:lvl>
    <w:lvl w:ilvl="2" w:tplc="0409001B" w:tentative="1">
      <w:start w:val="1"/>
      <w:numFmt w:val="lowerRoman"/>
      <w:lvlText w:val="%3."/>
      <w:lvlJc w:val="right"/>
      <w:pPr>
        <w:ind w:left="5355" w:hanging="180"/>
      </w:pPr>
    </w:lvl>
    <w:lvl w:ilvl="3" w:tplc="0409000F" w:tentative="1">
      <w:start w:val="1"/>
      <w:numFmt w:val="decimal"/>
      <w:lvlText w:val="%4."/>
      <w:lvlJc w:val="left"/>
      <w:pPr>
        <w:ind w:left="6075" w:hanging="360"/>
      </w:pPr>
    </w:lvl>
    <w:lvl w:ilvl="4" w:tplc="04090019" w:tentative="1">
      <w:start w:val="1"/>
      <w:numFmt w:val="lowerLetter"/>
      <w:lvlText w:val="%5."/>
      <w:lvlJc w:val="left"/>
      <w:pPr>
        <w:ind w:left="6795" w:hanging="360"/>
      </w:pPr>
    </w:lvl>
    <w:lvl w:ilvl="5" w:tplc="0409001B" w:tentative="1">
      <w:start w:val="1"/>
      <w:numFmt w:val="lowerRoman"/>
      <w:lvlText w:val="%6."/>
      <w:lvlJc w:val="right"/>
      <w:pPr>
        <w:ind w:left="7515" w:hanging="180"/>
      </w:pPr>
    </w:lvl>
    <w:lvl w:ilvl="6" w:tplc="0409000F" w:tentative="1">
      <w:start w:val="1"/>
      <w:numFmt w:val="decimal"/>
      <w:lvlText w:val="%7."/>
      <w:lvlJc w:val="left"/>
      <w:pPr>
        <w:ind w:left="8235" w:hanging="360"/>
      </w:pPr>
    </w:lvl>
    <w:lvl w:ilvl="7" w:tplc="04090019" w:tentative="1">
      <w:start w:val="1"/>
      <w:numFmt w:val="lowerLetter"/>
      <w:lvlText w:val="%8."/>
      <w:lvlJc w:val="left"/>
      <w:pPr>
        <w:ind w:left="8955" w:hanging="360"/>
      </w:pPr>
    </w:lvl>
    <w:lvl w:ilvl="8" w:tplc="040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37" w15:restartNumberingAfterBreak="0">
    <w:nsid w:val="7CC5573D"/>
    <w:multiLevelType w:val="hybridMultilevel"/>
    <w:tmpl w:val="1BAAB0F4"/>
    <w:lvl w:ilvl="0" w:tplc="AE86CC82">
      <w:start w:val="5"/>
      <w:numFmt w:val="lowerLetter"/>
      <w:lvlText w:val="(%1)"/>
      <w:lvlJc w:val="left"/>
      <w:pPr>
        <w:tabs>
          <w:tab w:val="num" w:pos="4230"/>
        </w:tabs>
        <w:ind w:left="423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8" w15:restartNumberingAfterBreak="0">
    <w:nsid w:val="7DBA2EFC"/>
    <w:multiLevelType w:val="hybridMultilevel"/>
    <w:tmpl w:val="611CF0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35263"/>
    <w:multiLevelType w:val="hybridMultilevel"/>
    <w:tmpl w:val="72CED994"/>
    <w:lvl w:ilvl="0" w:tplc="75B2C718">
      <w:start w:val="5"/>
      <w:numFmt w:val="lowerLetter"/>
      <w:lvlText w:val="(%1)"/>
      <w:lvlJc w:val="left"/>
      <w:pPr>
        <w:tabs>
          <w:tab w:val="num" w:pos="3960"/>
        </w:tabs>
        <w:ind w:left="39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6"/>
  </w:num>
  <w:num w:numId="8">
    <w:abstractNumId w:val="29"/>
  </w:num>
  <w:num w:numId="9">
    <w:abstractNumId w:val="37"/>
  </w:num>
  <w:num w:numId="10">
    <w:abstractNumId w:val="39"/>
  </w:num>
  <w:num w:numId="11">
    <w:abstractNumId w:val="26"/>
  </w:num>
  <w:num w:numId="12">
    <w:abstractNumId w:val="11"/>
  </w:num>
  <w:num w:numId="13">
    <w:abstractNumId w:val="23"/>
  </w:num>
  <w:num w:numId="14">
    <w:abstractNumId w:val="20"/>
  </w:num>
  <w:num w:numId="15">
    <w:abstractNumId w:val="22"/>
  </w:num>
  <w:num w:numId="16">
    <w:abstractNumId w:val="14"/>
  </w:num>
  <w:num w:numId="17">
    <w:abstractNumId w:val="15"/>
  </w:num>
  <w:num w:numId="18">
    <w:abstractNumId w:val="18"/>
  </w:num>
  <w:num w:numId="19">
    <w:abstractNumId w:val="25"/>
  </w:num>
  <w:num w:numId="20">
    <w:abstractNumId w:val="9"/>
  </w:num>
  <w:num w:numId="21">
    <w:abstractNumId w:val="13"/>
  </w:num>
  <w:num w:numId="22">
    <w:abstractNumId w:val="33"/>
  </w:num>
  <w:num w:numId="23">
    <w:abstractNumId w:val="21"/>
  </w:num>
  <w:num w:numId="24">
    <w:abstractNumId w:val="30"/>
  </w:num>
  <w:num w:numId="25">
    <w:abstractNumId w:val="27"/>
  </w:num>
  <w:num w:numId="26">
    <w:abstractNumId w:val="34"/>
  </w:num>
  <w:num w:numId="27">
    <w:abstractNumId w:val="10"/>
  </w:num>
  <w:num w:numId="28">
    <w:abstractNumId w:val="38"/>
  </w:num>
  <w:num w:numId="29">
    <w:abstractNumId w:val="19"/>
  </w:num>
  <w:num w:numId="30">
    <w:abstractNumId w:val="32"/>
  </w:num>
  <w:num w:numId="31">
    <w:abstractNumId w:val="17"/>
  </w:num>
  <w:num w:numId="32">
    <w:abstractNumId w:val="35"/>
  </w:num>
  <w:num w:numId="33">
    <w:abstractNumId w:val="12"/>
  </w:num>
  <w:num w:numId="34">
    <w:abstractNumId w:val="6"/>
  </w:num>
  <w:num w:numId="35">
    <w:abstractNumId w:val="8"/>
  </w:num>
  <w:num w:numId="36">
    <w:abstractNumId w:val="24"/>
  </w:num>
  <w:num w:numId="37">
    <w:abstractNumId w:val="36"/>
  </w:num>
  <w:num w:numId="38">
    <w:abstractNumId w:val="28"/>
  </w:num>
  <w:num w:numId="39">
    <w:abstractNumId w:val="7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CE"/>
    <w:rsid w:val="00035294"/>
    <w:rsid w:val="0004346A"/>
    <w:rsid w:val="000460AF"/>
    <w:rsid w:val="0004656F"/>
    <w:rsid w:val="000720C7"/>
    <w:rsid w:val="000A0683"/>
    <w:rsid w:val="000B0246"/>
    <w:rsid w:val="000B4FD9"/>
    <w:rsid w:val="000D13DD"/>
    <w:rsid w:val="000D72EC"/>
    <w:rsid w:val="000E39F7"/>
    <w:rsid w:val="00100920"/>
    <w:rsid w:val="00104C71"/>
    <w:rsid w:val="001056A2"/>
    <w:rsid w:val="0010773B"/>
    <w:rsid w:val="00113D16"/>
    <w:rsid w:val="00114B93"/>
    <w:rsid w:val="001158EC"/>
    <w:rsid w:val="001330C3"/>
    <w:rsid w:val="00143757"/>
    <w:rsid w:val="00152979"/>
    <w:rsid w:val="001574F0"/>
    <w:rsid w:val="00170C79"/>
    <w:rsid w:val="0017292E"/>
    <w:rsid w:val="001918C2"/>
    <w:rsid w:val="00192CDA"/>
    <w:rsid w:val="00197623"/>
    <w:rsid w:val="001B11BD"/>
    <w:rsid w:val="001D06F2"/>
    <w:rsid w:val="001D7C5A"/>
    <w:rsid w:val="001E79F2"/>
    <w:rsid w:val="001F453F"/>
    <w:rsid w:val="0021765A"/>
    <w:rsid w:val="00251AC0"/>
    <w:rsid w:val="00273CC0"/>
    <w:rsid w:val="0028411B"/>
    <w:rsid w:val="002C4331"/>
    <w:rsid w:val="002E13E6"/>
    <w:rsid w:val="002F345D"/>
    <w:rsid w:val="002F7A09"/>
    <w:rsid w:val="003422CA"/>
    <w:rsid w:val="00356516"/>
    <w:rsid w:val="003761DB"/>
    <w:rsid w:val="003D1B06"/>
    <w:rsid w:val="003F70AE"/>
    <w:rsid w:val="00401ECE"/>
    <w:rsid w:val="004033C5"/>
    <w:rsid w:val="00423313"/>
    <w:rsid w:val="00423524"/>
    <w:rsid w:val="00440F05"/>
    <w:rsid w:val="00443BEA"/>
    <w:rsid w:val="004724ED"/>
    <w:rsid w:val="004809DF"/>
    <w:rsid w:val="00487B10"/>
    <w:rsid w:val="004977FE"/>
    <w:rsid w:val="004D7A33"/>
    <w:rsid w:val="0050005E"/>
    <w:rsid w:val="005040A6"/>
    <w:rsid w:val="00534BB6"/>
    <w:rsid w:val="005352F0"/>
    <w:rsid w:val="00560B3D"/>
    <w:rsid w:val="005C0223"/>
    <w:rsid w:val="005D63EA"/>
    <w:rsid w:val="005F076B"/>
    <w:rsid w:val="00600B75"/>
    <w:rsid w:val="00630FA2"/>
    <w:rsid w:val="006516C8"/>
    <w:rsid w:val="00653D9C"/>
    <w:rsid w:val="00697DBF"/>
    <w:rsid w:val="006A2121"/>
    <w:rsid w:val="006B6BB1"/>
    <w:rsid w:val="006F752D"/>
    <w:rsid w:val="00702A25"/>
    <w:rsid w:val="007037B6"/>
    <w:rsid w:val="00716C8D"/>
    <w:rsid w:val="00756540"/>
    <w:rsid w:val="0076017F"/>
    <w:rsid w:val="00777070"/>
    <w:rsid w:val="007A1252"/>
    <w:rsid w:val="007A55D9"/>
    <w:rsid w:val="007A607D"/>
    <w:rsid w:val="007A7677"/>
    <w:rsid w:val="007B7A03"/>
    <w:rsid w:val="007C2DBD"/>
    <w:rsid w:val="007D3E9D"/>
    <w:rsid w:val="0081287F"/>
    <w:rsid w:val="00812B29"/>
    <w:rsid w:val="008448C4"/>
    <w:rsid w:val="00870E43"/>
    <w:rsid w:val="008944ED"/>
    <w:rsid w:val="00897C88"/>
    <w:rsid w:val="008C1E4E"/>
    <w:rsid w:val="008D4CBD"/>
    <w:rsid w:val="008D5A65"/>
    <w:rsid w:val="008F4F3C"/>
    <w:rsid w:val="008F5B86"/>
    <w:rsid w:val="00921B1E"/>
    <w:rsid w:val="0092788C"/>
    <w:rsid w:val="00935CC5"/>
    <w:rsid w:val="00943FD3"/>
    <w:rsid w:val="009570E5"/>
    <w:rsid w:val="00983436"/>
    <w:rsid w:val="00985FE2"/>
    <w:rsid w:val="009A70D2"/>
    <w:rsid w:val="009C614A"/>
    <w:rsid w:val="009D0664"/>
    <w:rsid w:val="009E4701"/>
    <w:rsid w:val="009E510D"/>
    <w:rsid w:val="00A06E8F"/>
    <w:rsid w:val="00A102DF"/>
    <w:rsid w:val="00A12518"/>
    <w:rsid w:val="00A243AF"/>
    <w:rsid w:val="00A353E0"/>
    <w:rsid w:val="00A61A82"/>
    <w:rsid w:val="00A6746F"/>
    <w:rsid w:val="00A75113"/>
    <w:rsid w:val="00AF4870"/>
    <w:rsid w:val="00B129FF"/>
    <w:rsid w:val="00B521F6"/>
    <w:rsid w:val="00B659F2"/>
    <w:rsid w:val="00BC5416"/>
    <w:rsid w:val="00BE7CCC"/>
    <w:rsid w:val="00BF45E9"/>
    <w:rsid w:val="00BF76D2"/>
    <w:rsid w:val="00C10543"/>
    <w:rsid w:val="00C11CEC"/>
    <w:rsid w:val="00C16412"/>
    <w:rsid w:val="00C21476"/>
    <w:rsid w:val="00C319AC"/>
    <w:rsid w:val="00C4275D"/>
    <w:rsid w:val="00CB1F46"/>
    <w:rsid w:val="00CB58A6"/>
    <w:rsid w:val="00CB69C2"/>
    <w:rsid w:val="00CD6390"/>
    <w:rsid w:val="00CE014F"/>
    <w:rsid w:val="00D123D8"/>
    <w:rsid w:val="00D17FB1"/>
    <w:rsid w:val="00D2745E"/>
    <w:rsid w:val="00D40BD6"/>
    <w:rsid w:val="00D61B53"/>
    <w:rsid w:val="00D85021"/>
    <w:rsid w:val="00D9185E"/>
    <w:rsid w:val="00DA350B"/>
    <w:rsid w:val="00DA639D"/>
    <w:rsid w:val="00DE72FB"/>
    <w:rsid w:val="00DF148D"/>
    <w:rsid w:val="00E04D0B"/>
    <w:rsid w:val="00E1348E"/>
    <w:rsid w:val="00E20814"/>
    <w:rsid w:val="00E63060"/>
    <w:rsid w:val="00E7214C"/>
    <w:rsid w:val="00E8770F"/>
    <w:rsid w:val="00EA3A31"/>
    <w:rsid w:val="00EB63C0"/>
    <w:rsid w:val="00EC4B2F"/>
    <w:rsid w:val="00EC76BC"/>
    <w:rsid w:val="00F04C37"/>
    <w:rsid w:val="00F20DF6"/>
    <w:rsid w:val="00F21EB1"/>
    <w:rsid w:val="00F578FD"/>
    <w:rsid w:val="00F74326"/>
    <w:rsid w:val="00F8313F"/>
    <w:rsid w:val="00FC3297"/>
    <w:rsid w:val="00FC42EB"/>
    <w:rsid w:val="00FC49F8"/>
    <w:rsid w:val="00FE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69FA39"/>
  <w15:chartTrackingRefBased/>
  <w15:docId w15:val="{86838552-5EAE-804F-B26E-EAFE6177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4"/>
      </w:numPr>
      <w:suppressAutoHyphens/>
      <w:overflowPunct w:val="0"/>
      <w:autoSpaceDE w:val="0"/>
      <w:jc w:val="center"/>
      <w:textAlignment w:val="baseline"/>
      <w:outlineLvl w:val="3"/>
    </w:pPr>
    <w:rPr>
      <w:rFonts w:ascii="Copperplate Gothic Bold" w:hAnsi="Copperplate Gothic Bold"/>
      <w:b/>
      <w:color w:val="00008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widowControl w:val="0"/>
      <w:suppressAutoHyphens/>
      <w:autoSpaceDE w:val="0"/>
      <w:spacing w:line="283" w:lineRule="exact"/>
      <w:ind w:left="4320" w:firstLine="1"/>
    </w:pPr>
    <w:rPr>
      <w:szCs w:val="20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6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1513</Words>
  <Characters>11457</Characters>
  <Application>Microsoft Office Word</Application>
  <DocSecurity>0</DocSecurity>
  <Lines>95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SAMRAT SEN MAJUMDER</vt:lpstr>
    </vt:vector>
  </TitlesOfParts>
  <Company>sify</Company>
  <LinksUpToDate>false</LinksUpToDate>
  <CharactersWithSpaces>12945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SAMRAT SEN MAJUMDER</dc:title>
  <dc:subject/>
  <dc:creator>IWayUser</dc:creator>
  <cp:keywords/>
  <cp:lastModifiedBy>919874086087</cp:lastModifiedBy>
  <cp:revision>2</cp:revision>
  <cp:lastPrinted>2017-10-08T01:30:00Z</cp:lastPrinted>
  <dcterms:created xsi:type="dcterms:W3CDTF">2020-09-23T09:06:00Z</dcterms:created>
  <dcterms:modified xsi:type="dcterms:W3CDTF">2020-09-23T09:06:00Z</dcterms:modified>
</cp:coreProperties>
</file>