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jc w:val="center"/>
        <w:rPr>
          <w:rFonts w:ascii="Cambria" w:cs="Calibri" w:hAnsi="Cambria"/>
          <w:b/>
          <w:sz w:val="32"/>
          <w:szCs w:val="32"/>
          <w:u w:val="single"/>
        </w:rPr>
      </w:pPr>
      <w:r>
        <w:rPr>
          <w:rFonts w:ascii="Cambria" w:cs="Calibri" w:hAnsi="Cambria"/>
          <w:b/>
          <w:noProof/>
          <w:sz w:val="32"/>
          <w:szCs w:val="32"/>
          <w:u w:val="single"/>
          <w:lang w:val="en-US" w:bidi="ar-SA" w:eastAsia="en-US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4514850</wp:posOffset>
            </wp:positionH>
            <wp:positionV relativeFrom="paragraph">
              <wp:posOffset>142875</wp:posOffset>
            </wp:positionV>
            <wp:extent cx="1162050" cy="990600"/>
            <wp:effectExtent l="19050" t="0" r="0" b="0"/>
            <wp:wrapSquare wrapText="bothSides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62050" cy="9906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Cambria" w:cs="Calibri" w:hAnsi="Cambria"/>
          <w:b/>
          <w:sz w:val="32"/>
          <w:szCs w:val="32"/>
          <w:u w:val="single"/>
        </w:rPr>
        <w:t>CURRICULUM VITAE</w:t>
      </w:r>
    </w:p>
    <w:p>
      <w:pPr>
        <w:pStyle w:val="style0"/>
        <w:jc w:val="left"/>
        <w:rPr>
          <w:rFonts w:ascii="Cambria" w:cs="Calibri" w:hAnsi="Cambria"/>
          <w:bCs/>
        </w:rPr>
      </w:pPr>
      <w:r>
        <w:rPr>
          <w:rFonts w:cs="Calibri" w:hAnsi="Cambria"/>
          <w:bCs/>
          <w:lang w:val="en-IN"/>
        </w:rPr>
        <w:t xml:space="preserve">                     </w:t>
      </w:r>
      <w:r>
        <w:rPr>
          <w:rFonts w:cs="Calibri" w:hAnsi="Cambria"/>
          <w:bCs/>
          <w:lang w:val="en-IN"/>
        </w:rPr>
        <w:t>Electrical</w:t>
      </w:r>
      <w:r>
        <w:rPr>
          <w:rFonts w:ascii="Cambria" w:cs="Calibri" w:hAnsi="Cambria"/>
          <w:bCs/>
        </w:rPr>
        <w:t xml:space="preserve"> Engineer</w:t>
      </w:r>
    </w:p>
    <w:p>
      <w:pPr>
        <w:pStyle w:val="style0"/>
        <w:jc w:val="center"/>
        <w:rPr>
          <w:rFonts w:ascii="Cambria" w:cs="Calibri" w:hAnsi="Cambria"/>
          <w:bCs/>
          <w:kern w:val="2"/>
        </w:rPr>
      </w:pPr>
    </w:p>
    <w:p>
      <w:pPr>
        <w:pStyle w:val="style0"/>
        <w:jc w:val="both"/>
        <w:rPr>
          <w:rFonts w:ascii="Cambria" w:cs="Calibri" w:hAnsi="Cambria"/>
          <w:b/>
          <w:sz w:val="32"/>
          <w:szCs w:val="32"/>
        </w:rPr>
      </w:pPr>
      <w:r>
        <w:rPr>
          <w:rFonts w:ascii="Cambria" w:cs="Calibri" w:hAnsi="Cambria"/>
          <w:b/>
        </w:rPr>
        <w:t>AHMAD RAJA RIJVI</w:t>
      </w:r>
      <w:r>
        <w:rPr>
          <w:rFonts w:ascii="Cambria" w:cs="Calibri" w:hAnsi="Cambria"/>
          <w:b/>
        </w:rPr>
        <w:tab/>
      </w:r>
      <w:r>
        <w:rPr>
          <w:rFonts w:ascii="Cambria" w:cs="Calibri" w:hAnsi="Cambria"/>
          <w:b/>
        </w:rPr>
        <w:tab/>
      </w:r>
      <w:r>
        <w:rPr>
          <w:rFonts w:ascii="Cambria" w:cs="Calibri" w:hAnsi="Cambria"/>
          <w:b/>
        </w:rPr>
        <w:tab/>
      </w:r>
      <w:r>
        <w:rPr>
          <w:rFonts w:ascii="Cambria" w:cs="Calibri" w:hAnsi="Cambria"/>
          <w:b/>
        </w:rPr>
        <w:tab/>
      </w:r>
    </w:p>
    <w:p>
      <w:pPr>
        <w:pStyle w:val="style0"/>
        <w:spacing w:lineRule="auto" w:line="276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Mobile # </w:t>
      </w:r>
      <w:r>
        <w:rPr>
          <w:rFonts w:ascii="Times New Roman" w:cs="Times New Roman" w:hAnsi="Times New Roman"/>
          <w:b/>
          <w:sz w:val="22"/>
          <w:szCs w:val="22"/>
        </w:rPr>
        <w:t>+91-8</w:t>
      </w:r>
      <w:r>
        <w:rPr>
          <w:rFonts w:ascii="Times New Roman" w:cs="Times New Roman" w:hAnsi="Times New Roman"/>
          <w:b/>
          <w:sz w:val="22"/>
          <w:szCs w:val="22"/>
        </w:rPr>
        <w:t>169129748 / 7782812500</w:t>
      </w:r>
      <w:r>
        <w:rPr>
          <w:rFonts w:ascii="Times New Roman" w:cs="Times New Roman" w:hAnsi="Times New Roman"/>
          <w:sz w:val="22"/>
          <w:szCs w:val="22"/>
        </w:rPr>
        <w:tab/>
      </w:r>
    </w:p>
    <w:p>
      <w:pPr>
        <w:pStyle w:val="style0"/>
        <w:spacing w:lineRule="auto" w:line="276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Email:</w:t>
      </w:r>
      <w:r>
        <w:rPr>
          <w:rFonts w:ascii="Times New Roman" w:cs="Times New Roman" w:hAnsi="Times New Roman"/>
          <w:sz w:val="22"/>
          <w:szCs w:val="22"/>
        </w:rPr>
        <w:t>-</w:t>
      </w:r>
      <w:r>
        <w:rPr>
          <w:rFonts w:ascii="Times New Roman" w:cs="Times New Roman" w:hAnsi="Times New Roman"/>
          <w:b/>
          <w:sz w:val="22"/>
          <w:szCs w:val="22"/>
        </w:rPr>
        <w:t>raja.akhtar0102@gmail.com</w:t>
      </w:r>
    </w:p>
    <w:tbl>
      <w:tblPr>
        <w:tblW w:w="90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90"/>
      </w:tblGrid>
      <w:tr>
        <w:trPr/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style0"/>
              <w:snapToGrid w:val="false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CAREER OBJECTIVE</w:t>
            </w:r>
            <w:r>
              <w:rPr>
                <w:rFonts w:ascii="Times New Roman" w:cs="Times New Roman" w:hAnsi="Times New Roman"/>
              </w:rPr>
              <w:t>:</w:t>
            </w:r>
          </w:p>
        </w:tc>
      </w:tr>
    </w:tbl>
    <w:p>
      <w:pPr>
        <w:pStyle w:val="style62"/>
        <w:ind w:right="540" w:firstLine="709"/>
        <w:jc w:val="both"/>
        <w:outlineLvl w:val="0"/>
        <w:rPr>
          <w:rFonts w:ascii="Arial" w:cs="Arial" w:hAnsi="Arial"/>
          <w:b w:val="false"/>
          <w:sz w:val="22"/>
          <w:szCs w:val="22"/>
          <w:lang w:val="en-US" w:eastAsia="en-US"/>
        </w:rPr>
      </w:pPr>
      <w:r>
        <w:rPr>
          <w:rFonts w:ascii="Arial" w:cs="Arial" w:hAnsi="Arial"/>
          <w:b w:val="false"/>
          <w:sz w:val="22"/>
          <w:szCs w:val="22"/>
          <w:lang w:val="en-US" w:eastAsia="en-US"/>
        </w:rPr>
        <w:t>A dynamic result driven professional with 5</w:t>
      </w:r>
      <w:r>
        <w:rPr>
          <w:rFonts w:ascii="Arial" w:cs="Arial" w:hAnsi="Arial"/>
          <w:sz w:val="22"/>
          <w:szCs w:val="22"/>
          <w:lang w:val="en-US" w:eastAsia="en-US"/>
        </w:rPr>
        <w:t xml:space="preserve"> years</w:t>
      </w:r>
      <w:r>
        <w:rPr>
          <w:rFonts w:ascii="Arial" w:cs="Arial" w:hAnsi="Arial"/>
          <w:b w:val="false"/>
          <w:sz w:val="22"/>
          <w:szCs w:val="22"/>
          <w:lang w:val="en-US" w:eastAsia="en-US"/>
        </w:rPr>
        <w:t xml:space="preserve"> of experience in Engineering Construction Projects.</w:t>
      </w:r>
      <w:r>
        <w:rPr>
          <w:rFonts w:ascii="Arial" w:cs="Arial" w:hAnsi="Arial"/>
          <w:b w:val="false"/>
          <w:sz w:val="22"/>
          <w:szCs w:val="22"/>
          <w:lang w:val="en-US" w:eastAsia="en-US"/>
        </w:rPr>
        <w:t xml:space="preserve"> </w:t>
      </w:r>
      <w:r>
        <w:rPr>
          <w:rFonts w:ascii="Arial" w:cs="Arial" w:hAnsi="Arial"/>
          <w:b w:val="false"/>
          <w:sz w:val="22"/>
          <w:szCs w:val="22"/>
          <w:lang w:val="en-US" w:eastAsia="en-US"/>
        </w:rPr>
        <w:t xml:space="preserve">Currently designated as </w:t>
      </w:r>
      <w:r>
        <w:rPr>
          <w:rFonts w:ascii="Arial" w:cs="Arial" w:hAnsi="Arial"/>
          <w:b/>
          <w:bCs/>
          <w:sz w:val="22"/>
          <w:szCs w:val="22"/>
          <w:lang w:val="en-US" w:eastAsia="en-US"/>
        </w:rPr>
        <w:t>E</w:t>
      </w:r>
      <w:r>
        <w:rPr>
          <w:rFonts w:ascii="Arial" w:cs="Arial" w:hAnsi="Arial"/>
          <w:bCs/>
          <w:sz w:val="22"/>
          <w:szCs w:val="22"/>
          <w:lang w:val="en-US" w:eastAsia="en-US"/>
        </w:rPr>
        <w:t>LECTRICAL SITE</w:t>
      </w:r>
      <w:r>
        <w:rPr>
          <w:rFonts w:ascii="Arial" w:cs="Arial" w:hAnsi="Arial"/>
          <w:sz w:val="22"/>
          <w:szCs w:val="22"/>
          <w:lang w:val="en-US" w:eastAsia="en-US"/>
        </w:rPr>
        <w:t xml:space="preserve"> ENGINEER</w:t>
      </w:r>
      <w:r>
        <w:rPr>
          <w:rFonts w:ascii="Arial" w:cs="Arial" w:hAnsi="Arial"/>
          <w:b w:val="false"/>
          <w:sz w:val="22"/>
          <w:szCs w:val="22"/>
          <w:lang w:val="en-US" w:eastAsia="en-US"/>
        </w:rPr>
        <w:t xml:space="preserve"> with </w:t>
      </w:r>
      <w:r>
        <w:rPr>
          <w:rFonts w:ascii="Arial" w:cs="Arial" w:hAnsi="Arial"/>
          <w:sz w:val="22"/>
          <w:szCs w:val="22"/>
          <w:lang w:val="en-US" w:eastAsia="en-US"/>
        </w:rPr>
        <w:t xml:space="preserve">Godrej &amp;Boyce </w:t>
      </w:r>
      <w:r>
        <w:rPr>
          <w:rFonts w:ascii="Arial" w:cs="Arial" w:hAnsi="Arial"/>
          <w:sz w:val="22"/>
          <w:szCs w:val="22"/>
          <w:lang w:val="en-US" w:eastAsia="en-US"/>
        </w:rPr>
        <w:t>Mfg.Co.Ltd</w:t>
      </w:r>
      <w:r>
        <w:rPr>
          <w:rFonts w:ascii="Arial" w:cs="Arial" w:hAnsi="Arial"/>
          <w:sz w:val="22"/>
          <w:szCs w:val="22"/>
          <w:lang w:val="en-US" w:eastAsia="en-US"/>
        </w:rPr>
        <w:t>.</w:t>
      </w:r>
      <w:r>
        <w:rPr>
          <w:rFonts w:ascii="Arial" w:cs="Arial" w:hAnsi="Arial"/>
          <w:sz w:val="22"/>
          <w:szCs w:val="22"/>
          <w:lang w:val="en-US" w:eastAsia="en-US"/>
        </w:rPr>
        <w:t xml:space="preserve"> </w:t>
      </w:r>
      <w:bookmarkStart w:id="0" w:name="_GoBack"/>
      <w:bookmarkEnd w:id="0"/>
      <w:r>
        <w:rPr>
          <w:rFonts w:ascii="Arial" w:cs="Arial" w:hAnsi="Arial"/>
          <w:b w:val="false"/>
          <w:sz w:val="22"/>
          <w:szCs w:val="22"/>
          <w:lang w:val="en-US" w:eastAsia="en-US"/>
        </w:rPr>
        <w:t xml:space="preserve">Skilled at building &amp; </w:t>
      </w:r>
      <w:r>
        <w:rPr>
          <w:rFonts w:ascii="Arial" w:cs="Arial" w:hAnsi="Arial"/>
          <w:b w:val="false"/>
          <w:sz w:val="22"/>
          <w:szCs w:val="22"/>
          <w:lang w:val="en-IN" w:eastAsia="en-US"/>
        </w:rPr>
        <w:t xml:space="preserve">testing and </w:t>
      </w:r>
      <w:r>
        <w:rPr>
          <w:rFonts w:ascii="Arial" w:cs="Arial" w:hAnsi="Arial"/>
          <w:b w:val="false"/>
          <w:sz w:val="22"/>
          <w:szCs w:val="22"/>
          <w:lang w:val="en-IN" w:eastAsia="en-US"/>
        </w:rPr>
        <w:t>commissioning</w:t>
      </w:r>
      <w:r>
        <w:rPr>
          <w:rFonts w:ascii="Arial" w:cs="Arial" w:hAnsi="Arial"/>
          <w:b w:val="false"/>
          <w:sz w:val="22"/>
          <w:szCs w:val="22"/>
          <w:lang w:val="en-IN" w:eastAsia="en-US"/>
        </w:rPr>
        <w:t>,</w:t>
      </w:r>
      <w:r>
        <w:rPr>
          <w:rFonts w:ascii="Arial" w:cs="Arial" w:hAnsi="Arial"/>
          <w:b w:val="false"/>
          <w:sz w:val="22"/>
          <w:szCs w:val="22"/>
          <w:lang w:val="en-US" w:eastAsia="en-US"/>
        </w:rPr>
        <w:t>managing high performance project t</w:t>
      </w:r>
      <w:r>
        <w:rPr>
          <w:rFonts w:ascii="Arial" w:cs="Arial" w:hAnsi="Arial"/>
          <w:b w:val="false"/>
          <w:sz w:val="22"/>
          <w:szCs w:val="22"/>
          <w:lang w:val="en-US" w:eastAsia="en-US"/>
        </w:rPr>
        <w:t>eams for accomplishing improved resource effort.</w:t>
      </w:r>
    </w:p>
    <w:p>
      <w:pPr>
        <w:pStyle w:val="style62"/>
        <w:ind w:right="540" w:firstLine="709"/>
        <w:jc w:val="both"/>
        <w:outlineLvl w:val="0"/>
        <w:rPr>
          <w:rFonts w:ascii="Arial" w:cs="Arial" w:hAnsi="Arial"/>
          <w:b w:val="false"/>
          <w:sz w:val="22"/>
          <w:szCs w:val="22"/>
          <w:lang w:val="en-US" w:eastAsia="en-US"/>
        </w:rPr>
      </w:pPr>
    </w:p>
    <w:tbl>
      <w:tblPr>
        <w:tblW w:w="90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90"/>
      </w:tblGrid>
      <w:tr>
        <w:trPr/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style0"/>
              <w:snapToGrid w:val="false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ACADEMIC  QUALIFICATIONS :</w:t>
            </w:r>
          </w:p>
        </w:tc>
      </w:tr>
    </w:tbl>
    <w:p>
      <w:pPr>
        <w:pStyle w:val="style0"/>
        <w:jc w:val="center"/>
        <w:rPr>
          <w:rFonts w:ascii="Calibri" w:hAnsi="Calibri"/>
          <w:sz w:val="22"/>
          <w:szCs w:val="22"/>
        </w:rPr>
      </w:pPr>
    </w:p>
    <w:tbl>
      <w:tblPr>
        <w:tblW w:w="9086" w:type="dxa"/>
        <w:tblInd w:w="108" w:type="dxa"/>
        <w:tblLayout w:type="fixed"/>
        <w:tblLook w:val="0040" w:firstRow="0" w:lastRow="1" w:firstColumn="0" w:lastColumn="0" w:noHBand="0" w:noVBand="0"/>
      </w:tblPr>
      <w:tblGrid>
        <w:gridCol w:w="2627"/>
        <w:gridCol w:w="4236"/>
        <w:gridCol w:w="2223"/>
      </w:tblGrid>
      <w:tr>
        <w:trPr>
          <w:trHeight w:val="405" w:hRule="atLeast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napToGrid w:val="false"/>
              <w:spacing w:after="100"/>
              <w:jc w:val="center"/>
              <w:rPr>
                <w:rFonts w:ascii="Times New Roman" w:cs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i/>
                <w:sz w:val="22"/>
                <w:szCs w:val="22"/>
              </w:rPr>
              <w:t>Qualification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napToGrid w:val="false"/>
              <w:spacing w:after="100"/>
              <w:jc w:val="center"/>
              <w:rPr>
                <w:rFonts w:ascii="Times New Roman" w:cs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i/>
                <w:sz w:val="22"/>
                <w:szCs w:val="22"/>
              </w:rPr>
              <w:t>University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napToGrid w:val="false"/>
              <w:spacing w:after="100"/>
              <w:jc w:val="center"/>
              <w:rPr>
                <w:rFonts w:ascii="Times New Roman" w:cs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i/>
                <w:sz w:val="22"/>
                <w:szCs w:val="22"/>
              </w:rPr>
              <w:t>% of Marks</w:t>
            </w:r>
          </w:p>
        </w:tc>
      </w:tr>
      <w:tr>
        <w:tblPrEx/>
        <w:trPr>
          <w:trHeight w:val="405" w:hRule="atLeast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100"/>
              <w:jc w:val="center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B.Tech</w:t>
            </w:r>
            <w:r>
              <w:rPr>
                <w:rFonts w:ascii="Times New Roman" w:cs="Times New Roman" w:hAnsi="Times New Roman"/>
                <w:sz w:val="22"/>
                <w:szCs w:val="22"/>
              </w:rPr>
              <w:t xml:space="preserve"> (E.E.E)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napToGrid w:val="false"/>
              <w:spacing w:after="100"/>
              <w:jc w:val="center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JNTU Hyderabad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napToGrid w:val="false"/>
              <w:spacing w:after="100"/>
              <w:jc w:val="center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65.02</w:t>
            </w:r>
          </w:p>
        </w:tc>
      </w:tr>
      <w:tr>
        <w:tblPrEx/>
        <w:trPr>
          <w:trHeight w:val="405" w:hRule="atLeast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100"/>
              <w:jc w:val="center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Intermediate (MPC)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napToGrid w:val="false"/>
              <w:spacing w:after="100"/>
              <w:jc w:val="center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Oriental college patna city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napToGrid w:val="false"/>
              <w:spacing w:after="100"/>
              <w:jc w:val="center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63.8</w:t>
            </w:r>
          </w:p>
        </w:tc>
      </w:tr>
      <w:tr>
        <w:tblPrEx/>
        <w:trPr>
          <w:trHeight w:val="405" w:hRule="atLeast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100"/>
              <w:jc w:val="center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SSC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napToGrid w:val="false"/>
              <w:spacing w:after="100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 xml:space="preserve">                      High School </w:t>
            </w:r>
            <w:r>
              <w:rPr>
                <w:rFonts w:ascii="Times New Roman" w:cs="Times New Roman" w:hAnsi="Times New Roman"/>
                <w:sz w:val="22"/>
                <w:szCs w:val="22"/>
              </w:rPr>
              <w:t>Hati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napToGrid w:val="false"/>
              <w:spacing w:after="100"/>
              <w:jc w:val="center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sz w:val="22"/>
                <w:szCs w:val="22"/>
              </w:rPr>
              <w:t>65.8</w:t>
            </w:r>
          </w:p>
        </w:tc>
      </w:tr>
    </w:tbl>
    <w:p>
      <w:pPr>
        <w:pStyle w:val="style0"/>
        <w:snapToGrid w:val="false"/>
        <w:rPr>
          <w:rFonts w:ascii="Calibri" w:cs="Calibri" w:hAnsi="Calibri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03"/>
      </w:tblGrid>
      <w:tr>
        <w:trPr/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style0"/>
              <w:snapToGrid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PROFESSIONAL EXPERIENCE:</w:t>
            </w:r>
          </w:p>
        </w:tc>
      </w:tr>
    </w:tbl>
    <w:p>
      <w:pPr>
        <w:pStyle w:val="style0"/>
        <w:snapToGrid w:val="false"/>
        <w:rPr>
          <w:rFonts w:ascii="Calibri" w:cs="Calibri" w:hAnsi="Calibri"/>
          <w:sz w:val="22"/>
          <w:szCs w:val="22"/>
        </w:rPr>
      </w:pPr>
    </w:p>
    <w:p>
      <w:pPr>
        <w:pStyle w:val="style179"/>
        <w:numPr>
          <w:ilvl w:val="0"/>
          <w:numId w:val="3"/>
        </w:numPr>
        <w:ind w:left="720" w:hanging="5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color w:val="000000"/>
        </w:rPr>
        <w:t xml:space="preserve">Company Name: - </w:t>
      </w:r>
      <w:r>
        <w:rPr>
          <w:rFonts w:ascii="Times New Roman" w:cs="Times New Roman" w:eastAsia="Times New Roman" w:hAnsi="Times New Roman"/>
          <w:b/>
          <w:bCs/>
          <w:color w:val="000000"/>
        </w:rPr>
        <w:t>NEW NALANDA TUBEWELL BORING &amp; ENGG. WORKS</w:t>
      </w:r>
    </w:p>
    <w:p>
      <w:pPr>
        <w:pStyle w:val="style0"/>
        <w:ind w:left="360" w:firstLine="349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color w:val="000000"/>
        </w:rPr>
        <w:t>Job Title: -      ELECTRICAL SITE ENGINEER</w:t>
      </w:r>
    </w:p>
    <w:p>
      <w:pPr>
        <w:pStyle w:val="style0"/>
        <w:ind w:left="709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color w:val="000000"/>
        </w:rPr>
        <w:t>Project – (IDTR</w:t>
      </w:r>
      <w:r>
        <w:rPr>
          <w:rFonts w:ascii="Times New Roman" w:cs="Times New Roman" w:eastAsia="Times New Roman" w:hAnsi="Times New Roman"/>
          <w:color w:val="000000"/>
        </w:rPr>
        <w:t>)</w:t>
      </w:r>
      <w:r>
        <w:rPr>
          <w:rFonts w:ascii="Times New Roman" w:cs="Times New Roman" w:eastAsia="Times New Roman" w:hAnsi="Times New Roman"/>
          <w:color w:val="000000"/>
        </w:rPr>
        <w:t>Insititue</w:t>
      </w:r>
      <w:r>
        <w:rPr>
          <w:rFonts w:ascii="Times New Roman" w:cs="Times New Roman" w:eastAsia="Times New Roman" w:hAnsi="Times New Roman"/>
          <w:color w:val="000000"/>
        </w:rPr>
        <w:t xml:space="preserve"> of driving and training and </w:t>
      </w:r>
      <w:r>
        <w:rPr>
          <w:rFonts w:ascii="Times New Roman" w:cs="Times New Roman" w:eastAsia="Times New Roman" w:hAnsi="Times New Roman"/>
          <w:color w:val="000000"/>
        </w:rPr>
        <w:t>reserch</w:t>
      </w:r>
      <w:r>
        <w:rPr>
          <w:rFonts w:ascii="Times New Roman" w:cs="Times New Roman" w:eastAsia="Times New Roman" w:hAnsi="Times New Roman"/>
          <w:color w:val="000000"/>
        </w:rPr>
        <w:t xml:space="preserve"> at AURANGABAD(Bihar)</w:t>
      </w:r>
    </w:p>
    <w:p>
      <w:pPr>
        <w:pStyle w:val="style0"/>
        <w:ind w:left="709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179"/>
        <w:numPr>
          <w:ilvl w:val="0"/>
          <w:numId w:val="3"/>
        </w:numPr>
        <w:ind w:left="720" w:hanging="5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color w:val="000000"/>
        </w:rPr>
        <w:t xml:space="preserve">Company Name: - </w:t>
      </w:r>
      <w:r>
        <w:rPr>
          <w:rFonts w:ascii="Times New Roman" w:cs="Times New Roman" w:eastAsia="Times New Roman" w:hAnsi="Times New Roman"/>
          <w:b/>
          <w:bCs/>
          <w:color w:val="000000"/>
        </w:rPr>
        <w:t xml:space="preserve">Godrej &amp; Boyce </w:t>
      </w:r>
      <w:r>
        <w:rPr>
          <w:rFonts w:ascii="Times New Roman" w:cs="Times New Roman" w:eastAsia="Times New Roman" w:hAnsi="Times New Roman"/>
          <w:b/>
          <w:bCs/>
          <w:color w:val="000000"/>
        </w:rPr>
        <w:t>Mfg.Co.Ltd</w:t>
      </w:r>
    </w:p>
    <w:p>
      <w:pPr>
        <w:pStyle w:val="style179"/>
        <w:numPr>
          <w:ilvl w:val="0"/>
          <w:numId w:val="3"/>
        </w:numPr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color w:val="000000"/>
        </w:rPr>
        <w:t>Job Title: -      ELECTRICAL SITE ENGINEER</w:t>
      </w:r>
    </w:p>
    <w:p>
      <w:pPr>
        <w:pStyle w:val="style179"/>
        <w:numPr>
          <w:ilvl w:val="0"/>
          <w:numId w:val="3"/>
        </w:numPr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color w:val="000000"/>
        </w:rPr>
        <w:t>Project – LODHA THE PARK (Basement, G+86)</w:t>
      </w:r>
    </w:p>
    <w:p>
      <w:pPr>
        <w:pStyle w:val="style179"/>
        <w:ind w:left="108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 xml:space="preserve">(August 2016- </w:t>
      </w:r>
      <w:r>
        <w:rPr>
          <w:rFonts w:ascii="Times New Roman" w:cs="Times New Roman" w:eastAsia="Times New Roman" w:hAnsi="Times New Roman"/>
          <w:color w:val="000000"/>
          <w:lang w:val="en-IN"/>
        </w:rPr>
        <w:t>2</w:t>
      </w:r>
      <w:r>
        <w:rPr>
          <w:rFonts w:ascii="Times New Roman" w:cs="Times New Roman" w:eastAsia="Times New Roman" w:hAnsi="Times New Roman"/>
          <w:color w:val="000000"/>
          <w:lang w:val="en-IN"/>
        </w:rPr>
        <w:t>017 july</w:t>
      </w:r>
      <w:r>
        <w:rPr>
          <w:rFonts w:ascii="Times New Roman" w:cs="Times New Roman" w:eastAsia="Times New Roman" w:hAnsi="Times New Roman"/>
          <w:color w:val="000000"/>
        </w:rPr>
        <w:t>)</w:t>
      </w:r>
    </w:p>
    <w:p>
      <w:pPr>
        <w:pStyle w:val="style179"/>
        <w:ind w:left="1080"/>
        <w:jc w:val="both"/>
        <w:rPr>
          <w:rFonts w:ascii="Times New Roman" w:cs="Times New Roman" w:eastAsia="Times New Roman" w:hAnsi="Times New Roman"/>
        </w:rPr>
      </w:pPr>
    </w:p>
    <w:p>
      <w:pPr>
        <w:pStyle w:val="style179"/>
        <w:numPr>
          <w:ilvl w:val="0"/>
          <w:numId w:val="24"/>
        </w:numPr>
        <w:jc w:val="both"/>
        <w:rPr>
          <w:rFonts w:ascii="Times New Roman" w:cs="Times New Roman" w:eastAsia="Times New Roman" w:hAnsi="Times New Roman"/>
          <w:color w:val="000000"/>
          <w:lang w:val="en-IN"/>
        </w:rPr>
      </w:pPr>
      <w:r>
        <w:rPr>
          <w:rFonts w:ascii="Times New Roman" w:cs="Times New Roman" w:eastAsia="Times New Roman" w:hAnsi="Times New Roman"/>
          <w:color w:val="000000"/>
          <w:lang w:val="en-IN"/>
        </w:rPr>
        <w:t>Company Name :-</w:t>
      </w:r>
      <w:r>
        <w:rPr>
          <w:rFonts w:ascii="Times New Roman" w:cs="Times New Roman" w:eastAsia="Times New Roman" w:hAnsi="Times New Roman"/>
          <w:color w:val="000000"/>
          <w:lang w:val="en-IN"/>
        </w:rPr>
        <w:t>Blu</w:t>
      </w:r>
      <w:r>
        <w:rPr>
          <w:rFonts w:ascii="Times New Roman" w:cs="Times New Roman" w:eastAsia="Times New Roman" w:hAnsi="Times New Roman"/>
          <w:color w:val="000000"/>
          <w:lang w:val="en-IN"/>
        </w:rPr>
        <w:t>e star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eastAsia="Times New Roman" w:hAnsi="Times New Roman"/>
          <w:color w:val="000000"/>
          <w:lang w:val="en-IN"/>
        </w:rPr>
      </w:pPr>
      <w:r>
        <w:rPr>
          <w:rFonts w:ascii="Times New Roman" w:cs="Times New Roman" w:eastAsia="Times New Roman" w:hAnsi="Times New Roman"/>
          <w:color w:val="000000"/>
          <w:lang w:val="en-IN"/>
        </w:rPr>
        <w:t>Job Title :-electrical site engineer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 w:cs="Times New Roman" w:eastAsia="Times New Roman" w:hAnsi="Times New Roman"/>
          <w:color w:val="000000"/>
          <w:lang w:val="en-IN"/>
        </w:rPr>
      </w:pPr>
      <w:r>
        <w:rPr>
          <w:rFonts w:ascii="Times New Roman" w:cs="Times New Roman" w:eastAsia="Times New Roman" w:hAnsi="Times New Roman"/>
          <w:color w:val="000000"/>
          <w:lang w:val="en-IN"/>
        </w:rPr>
        <w:t>Proje</w:t>
      </w:r>
      <w:r>
        <w:rPr>
          <w:rFonts w:ascii="Times New Roman" w:cs="Times New Roman" w:eastAsia="Times New Roman" w:hAnsi="Times New Roman"/>
          <w:color w:val="000000"/>
          <w:lang w:val="en-IN"/>
        </w:rPr>
        <w:t>c</w:t>
      </w:r>
      <w:r>
        <w:rPr>
          <w:rFonts w:ascii="Times New Roman" w:cs="Times New Roman" w:eastAsia="Times New Roman" w:hAnsi="Times New Roman"/>
          <w:color w:val="000000"/>
          <w:lang w:val="en-IN"/>
        </w:rPr>
        <w:t>t-oberai tower worli sea link.</w:t>
      </w:r>
    </w:p>
    <w:p>
      <w:pPr>
        <w:pStyle w:val="style179"/>
        <w:ind w:left="1080"/>
        <w:jc w:val="both"/>
        <w:rPr>
          <w:rFonts w:ascii="Times New Roman" w:cs="Times New Roman" w:eastAsia="Times New Roman" w:hAnsi="Times New Roman"/>
          <w:color w:val="000000"/>
          <w:lang w:val="en-IN"/>
        </w:rPr>
      </w:pPr>
      <w:r>
        <w:rPr>
          <w:rFonts w:ascii="Times New Roman" w:cs="Times New Roman" w:eastAsia="Times New Roman" w:hAnsi="Times New Roman"/>
          <w:color w:val="000000"/>
          <w:lang w:val="en-IN"/>
        </w:rPr>
        <w:t xml:space="preserve">   </w:t>
      </w:r>
      <w:r>
        <w:rPr>
          <w:rFonts w:ascii="Times New Roman" w:cs="Times New Roman" w:eastAsia="Times New Roman" w:hAnsi="Times New Roman"/>
          <w:color w:val="000000"/>
          <w:lang w:val="en-IN"/>
        </w:rPr>
        <w:t xml:space="preserve">   </w:t>
      </w:r>
      <w:r>
        <w:rPr>
          <w:rFonts w:ascii="Times New Roman" w:cs="Times New Roman" w:eastAsia="Times New Roman" w:hAnsi="Times New Roman"/>
          <w:color w:val="000000"/>
          <w:lang w:val="en-IN"/>
        </w:rPr>
        <w:t>(</w:t>
      </w:r>
      <w:r>
        <w:rPr>
          <w:rFonts w:ascii="Times New Roman" w:cs="Times New Roman" w:eastAsia="Times New Roman" w:hAnsi="Times New Roman"/>
          <w:color w:val="000000"/>
          <w:lang w:val="en-IN"/>
        </w:rPr>
        <w:t xml:space="preserve"> July 2017 to</w:t>
      </w:r>
      <w:r>
        <w:rPr>
          <w:rFonts w:ascii="Times New Roman" w:cs="Times New Roman" w:eastAsia="Times New Roman" w:hAnsi="Times New Roman"/>
          <w:color w:val="000000"/>
          <w:lang w:val="en-IN"/>
        </w:rPr>
        <w:t xml:space="preserve"> 2018 may)</w:t>
      </w:r>
    </w:p>
    <w:p>
      <w:pPr>
        <w:pStyle w:val="style179"/>
        <w:numPr>
          <w:ilvl w:val="0"/>
          <w:numId w:val="0"/>
        </w:numPr>
        <w:ind w:left="1440" w:firstLine="0"/>
        <w:jc w:val="both"/>
        <w:rPr>
          <w:rFonts w:ascii="Times New Roman" w:cs="Times New Roman" w:eastAsia="Times New Roman" w:hAnsi="Times New Roman"/>
          <w:color w:val="000000"/>
          <w:lang w:val="en-IN"/>
        </w:rPr>
      </w:pPr>
    </w:p>
    <w:p>
      <w:pPr>
        <w:pStyle w:val="style179"/>
        <w:numPr>
          <w:ilvl w:val="0"/>
          <w:numId w:val="27"/>
        </w:numPr>
        <w:jc w:val="both"/>
        <w:rPr>
          <w:rFonts w:ascii="Times New Roman" w:cs="Times New Roman" w:eastAsia="Times New Roman" w:hAnsi="Times New Roman"/>
          <w:color w:val="000000"/>
          <w:lang w:val="en-IN"/>
        </w:rPr>
      </w:pPr>
      <w:r>
        <w:rPr>
          <w:rFonts w:ascii="Times New Roman" w:cs="Times New Roman" w:eastAsia="Times New Roman" w:hAnsi="Times New Roman"/>
          <w:color w:val="000000"/>
          <w:lang w:val="en-IN"/>
        </w:rPr>
        <w:t>Company name :-E</w:t>
      </w:r>
      <w:r>
        <w:rPr>
          <w:rFonts w:ascii="Times New Roman" w:cs="Times New Roman" w:eastAsia="Times New Roman" w:hAnsi="Times New Roman"/>
          <w:color w:val="000000"/>
          <w:lang w:val="en-IN"/>
        </w:rPr>
        <w:t>VI</w:t>
      </w:r>
      <w:r>
        <w:rPr>
          <w:rFonts w:ascii="Times New Roman" w:cs="Times New Roman" w:eastAsia="Times New Roman" w:hAnsi="Times New Roman"/>
          <w:color w:val="000000"/>
          <w:lang w:val="en-IN"/>
        </w:rPr>
        <w:t>O pvt.</w:t>
      </w:r>
      <w:r>
        <w:rPr>
          <w:rFonts w:ascii="Times New Roman" w:cs="Times New Roman" w:eastAsia="Times New Roman" w:hAnsi="Times New Roman"/>
          <w:color w:val="000000"/>
          <w:lang w:val="en-IN"/>
        </w:rPr>
        <w:t>Limited</w:t>
      </w:r>
    </w:p>
    <w:p>
      <w:pPr>
        <w:pStyle w:val="style179"/>
        <w:numPr>
          <w:ilvl w:val="0"/>
          <w:numId w:val="26"/>
        </w:numPr>
        <w:jc w:val="both"/>
        <w:rPr>
          <w:rFonts w:ascii="Times New Roman" w:cs="Times New Roman" w:eastAsia="Times New Roman" w:hAnsi="Times New Roman"/>
          <w:color w:val="000000"/>
          <w:lang w:val="en-IN"/>
        </w:rPr>
      </w:pPr>
      <w:r>
        <w:rPr>
          <w:rFonts w:ascii="Times New Roman" w:cs="Times New Roman" w:eastAsia="Times New Roman" w:hAnsi="Times New Roman"/>
          <w:color w:val="000000"/>
          <w:lang w:val="en-IN"/>
        </w:rPr>
        <w:t>Project -Lodha the park ,tower 5</w:t>
      </w:r>
      <w:r>
        <w:rPr>
          <w:rFonts w:ascii="Times New Roman" w:cs="Times New Roman" w:eastAsia="Times New Roman" w:hAnsi="Times New Roman"/>
          <w:color w:val="000000"/>
          <w:lang w:val="en-IN"/>
        </w:rPr>
        <w:t>(G+86)</w:t>
      </w:r>
    </w:p>
    <w:p>
      <w:pPr>
        <w:pStyle w:val="style179"/>
        <w:numPr>
          <w:ilvl w:val="0"/>
          <w:numId w:val="4"/>
        </w:numPr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  <w:lang w:val="en-IN"/>
        </w:rPr>
        <w:t xml:space="preserve">Job </w:t>
      </w:r>
      <w:r>
        <w:rPr>
          <w:rFonts w:ascii="Times New Roman" w:cs="Times New Roman" w:eastAsia="Times New Roman" w:hAnsi="Times New Roman"/>
          <w:color w:val="000000"/>
          <w:lang w:val="en-IN"/>
        </w:rPr>
        <w:t xml:space="preserve">Title - </w:t>
      </w:r>
      <w:r>
        <w:rPr>
          <w:rFonts w:ascii="Times New Roman" w:cs="Times New Roman" w:eastAsia="Times New Roman" w:hAnsi="Times New Roman"/>
          <w:color w:val="000000"/>
          <w:lang w:val="en-IN"/>
        </w:rPr>
        <w:t xml:space="preserve">As a </w:t>
      </w:r>
      <w:r>
        <w:rPr>
          <w:rFonts w:ascii="Times New Roman" w:cs="Times New Roman" w:eastAsia="Times New Roman" w:hAnsi="Times New Roman"/>
          <w:color w:val="000000"/>
          <w:lang w:val="en-IN"/>
        </w:rPr>
        <w:t xml:space="preserve">electrical </w:t>
      </w:r>
      <w:r>
        <w:rPr>
          <w:rFonts w:ascii="Times New Roman" w:cs="Times New Roman" w:eastAsia="Times New Roman" w:hAnsi="Times New Roman"/>
          <w:color w:val="000000"/>
          <w:lang w:val="en-IN"/>
        </w:rPr>
        <w:t>contactor</w:t>
      </w:r>
    </w:p>
    <w:p>
      <w:pPr>
        <w:pStyle w:val="style179"/>
        <w:numPr>
          <w:ilvl w:val="0"/>
          <w:numId w:val="0"/>
        </w:numPr>
        <w:ind w:left="1440" w:firstLine="0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ind w:left="360" w:firstLine="349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Job Responsibilities: -</w:t>
      </w:r>
    </w:p>
    <w:p>
      <w:pPr>
        <w:pStyle w:val="style0"/>
        <w:ind w:left="360" w:firstLine="349"/>
        <w:jc w:val="both"/>
        <w:rPr>
          <w:rFonts w:ascii="Times New Roman" w:cs="Times New Roman" w:eastAsia="Times New Roman" w:hAnsi="Times New Roman"/>
          <w:color w:val="000000"/>
        </w:rPr>
      </w:pPr>
    </w:p>
    <w:p>
      <w:pPr>
        <w:pStyle w:val="style179"/>
        <w:numPr>
          <w:ilvl w:val="0"/>
          <w:numId w:val="11"/>
        </w:numPr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Assisting with MEP design and reviews of all capital projects including HVAC de</w:t>
      </w:r>
      <w:r>
        <w:rPr>
          <w:rFonts w:ascii="Times New Roman" w:cs="Times New Roman" w:eastAsia="Times New Roman" w:hAnsi="Times New Roman"/>
        </w:rPr>
        <w:t>sign</w:t>
      </w:r>
    </w:p>
    <w:p>
      <w:pPr>
        <w:pStyle w:val="style179"/>
        <w:numPr>
          <w:ilvl w:val="0"/>
          <w:numId w:val="11"/>
        </w:numPr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Managing Subcontractors &amp; supervisors and ensuring their work as per project specifications</w:t>
      </w:r>
    </w:p>
    <w:p>
      <w:pPr>
        <w:pStyle w:val="style179"/>
        <w:numPr>
          <w:ilvl w:val="0"/>
          <w:numId w:val="11"/>
        </w:numPr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Conducting site inspections to ensure adherence to engineering standards and specifications</w:t>
      </w:r>
    </w:p>
    <w:p>
      <w:pPr>
        <w:pStyle w:val="style179"/>
        <w:numPr>
          <w:ilvl w:val="0"/>
          <w:numId w:val="11"/>
        </w:numPr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Supporting construction contractor and provide MEP engineering </w:t>
      </w:r>
      <w:r>
        <w:rPr>
          <w:rFonts w:ascii="Times New Roman" w:cs="Times New Roman" w:eastAsia="Times New Roman" w:hAnsi="Times New Roman"/>
        </w:rPr>
        <w:t>related support, review and coordination to ensure that the quality expectation are properly met during construction</w:t>
      </w:r>
    </w:p>
    <w:p>
      <w:pPr>
        <w:pStyle w:val="style179"/>
        <w:numPr>
          <w:ilvl w:val="0"/>
          <w:numId w:val="11"/>
        </w:numPr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Reviewing material specifications to ensure they adhere to the standards</w:t>
      </w:r>
    </w:p>
    <w:p>
      <w:pPr>
        <w:pStyle w:val="style179"/>
        <w:numPr>
          <w:ilvl w:val="0"/>
          <w:numId w:val="11"/>
        </w:numPr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Reviewing all project MEP field reports on a monthly basis</w:t>
      </w:r>
    </w:p>
    <w:p>
      <w:pPr>
        <w:pStyle w:val="style179"/>
        <w:numPr>
          <w:ilvl w:val="0"/>
          <w:numId w:val="11"/>
        </w:numPr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Develop</w:t>
      </w:r>
      <w:r>
        <w:rPr>
          <w:rFonts w:ascii="Times New Roman" w:cs="Times New Roman" w:eastAsia="Times New Roman" w:hAnsi="Times New Roman"/>
        </w:rPr>
        <w:t>ing electrical distribution systems for large industrial applications and planning these systems using recognized industry standards and specifications.</w:t>
      </w:r>
    </w:p>
    <w:p>
      <w:pPr>
        <w:pStyle w:val="style179"/>
        <w:numPr>
          <w:ilvl w:val="0"/>
          <w:numId w:val="11"/>
        </w:numPr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Performing system calculations and studies for electrical power systems – load flow, voltage drop, moto</w:t>
      </w:r>
      <w:r>
        <w:rPr>
          <w:rFonts w:ascii="Times New Roman" w:cs="Times New Roman" w:eastAsia="Times New Roman" w:hAnsi="Times New Roman"/>
        </w:rPr>
        <w:t>r starting, short circuit studies, and relay coordination studies.</w:t>
      </w:r>
    </w:p>
    <w:p>
      <w:pPr>
        <w:pStyle w:val="style179"/>
        <w:numPr>
          <w:ilvl w:val="0"/>
          <w:numId w:val="11"/>
        </w:numPr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Develop test requirements and assist in electrical equipment checkout and start up.</w:t>
      </w:r>
    </w:p>
    <w:p>
      <w:pPr>
        <w:pStyle w:val="style179"/>
        <w:jc w:val="both"/>
        <w:rPr>
          <w:rFonts w:ascii="Times New Roman" w:cs="Times New Roman" w:eastAsia="Times New Roman" w:hAnsi="Times New Roman"/>
        </w:rPr>
      </w:pPr>
    </w:p>
    <w:p>
      <w:pPr>
        <w:pStyle w:val="style179"/>
        <w:jc w:val="both"/>
        <w:rPr>
          <w:rFonts w:ascii="Times New Roman" w:cs="Times New Roman" w:eastAsia="Times New Roman" w:hAnsi="Times New Roman"/>
        </w:rPr>
      </w:pPr>
    </w:p>
    <w:p>
      <w:pPr>
        <w:pStyle w:val="style179"/>
        <w:jc w:val="both"/>
        <w:rPr>
          <w:rFonts w:ascii="Times New Roman" w:cs="Times New Roman" w:eastAsia="Times New Roman" w:hAnsi="Times New Roman"/>
        </w:rPr>
      </w:pPr>
    </w:p>
    <w:p>
      <w:pPr>
        <w:pStyle w:val="style179"/>
        <w:numPr>
          <w:ilvl w:val="0"/>
          <w:numId w:val="11"/>
        </w:numPr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Review and check all assigned project electrical installation drawings for compliance with all company an</w:t>
      </w:r>
      <w:r>
        <w:rPr>
          <w:rFonts w:ascii="Times New Roman" w:cs="Times New Roman" w:eastAsia="Times New Roman" w:hAnsi="Times New Roman"/>
        </w:rPr>
        <w:t>d project instructions (One-line diagrams, electrical equipment location drawings, plan drawings, details, schematics, wiring diagrams, etc.) of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</w:rPr>
        <w:t>technical vendor submittals for installation requirements.</w:t>
      </w:r>
    </w:p>
    <w:p>
      <w:pPr>
        <w:pStyle w:val="style179"/>
        <w:numPr>
          <w:ilvl w:val="0"/>
          <w:numId w:val="11"/>
        </w:numPr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Developing technical bid tabulation to support the s</w:t>
      </w:r>
      <w:r>
        <w:rPr>
          <w:rFonts w:ascii="Times New Roman" w:cs="Times New Roman" w:eastAsia="Times New Roman" w:hAnsi="Times New Roman"/>
        </w:rPr>
        <w:t>election of major electrical equipment’s.</w:t>
      </w:r>
    </w:p>
    <w:p>
      <w:pPr>
        <w:pStyle w:val="style0"/>
        <w:snapToGrid w:val="false"/>
        <w:ind w:left="720"/>
        <w:rPr>
          <w:rFonts w:ascii="Calibri" w:cs="Calibri" w:hAnsi="Calibri"/>
          <w:sz w:val="22"/>
          <w:szCs w:val="22"/>
        </w:rPr>
      </w:pPr>
    </w:p>
    <w:p>
      <w:pPr>
        <w:pStyle w:val="style179"/>
        <w:numPr>
          <w:ilvl w:val="0"/>
          <w:numId w:val="11"/>
        </w:numPr>
        <w:snapToGrid w:val="false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Selection of light fixtures depends on </w:t>
      </w:r>
      <w:r>
        <w:rPr>
          <w:rFonts w:ascii="Calibri" w:cs="Calibri" w:hAnsi="Calibri"/>
          <w:sz w:val="22"/>
          <w:szCs w:val="22"/>
        </w:rPr>
        <w:t>lux</w:t>
      </w:r>
      <w:r>
        <w:rPr>
          <w:rFonts w:ascii="Calibri" w:cs="Calibri" w:hAnsi="Calibri"/>
          <w:sz w:val="22"/>
          <w:szCs w:val="22"/>
        </w:rPr>
        <w:t xml:space="preserve"> level.</w:t>
      </w:r>
    </w:p>
    <w:p>
      <w:pPr>
        <w:pStyle w:val="style179"/>
        <w:numPr>
          <w:ilvl w:val="0"/>
          <w:numId w:val="11"/>
        </w:numPr>
        <w:snapToGrid w:val="false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The knowledge of </w:t>
      </w:r>
      <w:r>
        <w:rPr>
          <w:rFonts w:ascii="Calibri" w:cs="Calibri" w:hAnsi="Calibri"/>
          <w:sz w:val="22"/>
          <w:szCs w:val="22"/>
        </w:rPr>
        <w:t>under ground</w:t>
      </w:r>
      <w:r>
        <w:rPr>
          <w:rFonts w:ascii="Calibri" w:cs="Calibri" w:hAnsi="Calibri"/>
          <w:sz w:val="22"/>
          <w:szCs w:val="22"/>
        </w:rPr>
        <w:t xml:space="preserve"> cable laying &amp; NEC code and standards</w:t>
      </w:r>
    </w:p>
    <w:p>
      <w:pPr>
        <w:pStyle w:val="style0"/>
        <w:snapToGrid w:val="false"/>
        <w:ind w:left="720"/>
        <w:rPr>
          <w:rFonts w:ascii="Calibri" w:cs="Calibri" w:hAnsi="Calibri"/>
          <w:sz w:val="22"/>
          <w:szCs w:val="22"/>
        </w:rPr>
      </w:pPr>
    </w:p>
    <w:p>
      <w:pPr>
        <w:pStyle w:val="style0"/>
        <w:snapToGrid w:val="false"/>
        <w:ind w:left="720"/>
        <w:rPr>
          <w:rFonts w:ascii="Calibri" w:cs="Calibri" w:hAnsi="Calibri"/>
          <w:sz w:val="22"/>
          <w:szCs w:val="22"/>
        </w:rPr>
      </w:pPr>
    </w:p>
    <w:p>
      <w:pPr>
        <w:pStyle w:val="style0"/>
        <w:numPr>
          <w:ilvl w:val="0"/>
          <w:numId w:val="19"/>
        </w:numPr>
        <w:tabs>
          <w:tab w:val="clear" w:pos="0"/>
        </w:tabs>
        <w:ind w:left="1152" w:hanging="1152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 xml:space="preserve">Internship </w:t>
      </w:r>
    </w:p>
    <w:p>
      <w:pPr>
        <w:pStyle w:val="style0"/>
        <w:ind w:left="1152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ind w:firstLine="709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eastAsia="Times New Roman" w:hAnsi="Times New Roman"/>
          <w:color w:val="000000"/>
        </w:rPr>
        <w:t xml:space="preserve">Company Name: - </w:t>
      </w:r>
      <w:r>
        <w:rPr>
          <w:rFonts w:ascii="Times New Roman" w:cs="Times New Roman" w:hAnsi="Times New Roman"/>
          <w:sz w:val="22"/>
          <w:szCs w:val="22"/>
        </w:rPr>
        <w:t>Steel Authority India Limited (BOKARO)</w:t>
      </w:r>
    </w:p>
    <w:p>
      <w:pPr>
        <w:pStyle w:val="style0"/>
        <w:ind w:firstLine="709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hAnsi="Times New Roman"/>
          <w:sz w:val="22"/>
          <w:szCs w:val="22"/>
        </w:rPr>
        <w:t xml:space="preserve"> Designation: - </w:t>
      </w:r>
      <w:r>
        <w:rPr>
          <w:rFonts w:ascii="Times New Roman" w:cs="Times New Roman" w:eastAsia="Times New Roman" w:hAnsi="Times New Roman"/>
          <w:color w:val="000000"/>
        </w:rPr>
        <w:t>Trainee E</w:t>
      </w:r>
      <w:r>
        <w:rPr>
          <w:rFonts w:ascii="Times New Roman" w:cs="Times New Roman" w:eastAsia="Times New Roman" w:hAnsi="Times New Roman"/>
          <w:color w:val="000000"/>
        </w:rPr>
        <w:t>lectrical Engineer</w:t>
      </w:r>
    </w:p>
    <w:p>
      <w:pPr>
        <w:pStyle w:val="style0"/>
        <w:snapToGrid w:val="false"/>
        <w:rPr>
          <w:rFonts w:ascii="Calibri" w:cs="Calibri" w:hAnsi="Calibri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03"/>
      </w:tblGrid>
      <w:tr>
        <w:trPr/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style0"/>
              <w:snapToGrid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TECHNICAL SKILLS</w:t>
            </w:r>
            <w:r>
              <w:rPr>
                <w:rFonts w:ascii="Times New Roman" w:cs="Times New Roman" w:hAnsi="Times New Roman"/>
              </w:rPr>
              <w:t>:</w:t>
            </w:r>
          </w:p>
        </w:tc>
      </w:tr>
    </w:tbl>
    <w:p>
      <w:pPr>
        <w:pStyle w:val="style0"/>
        <w:snapToGrid w:val="false"/>
        <w:rPr>
          <w:rFonts w:ascii="Calibri" w:cs="Calibri" w:hAnsi="Calibri"/>
          <w:sz w:val="22"/>
          <w:szCs w:val="22"/>
        </w:rPr>
      </w:pPr>
    </w:p>
    <w:p>
      <w:pPr>
        <w:pStyle w:val="style179"/>
        <w:numPr>
          <w:ilvl w:val="0"/>
          <w:numId w:val="5"/>
        </w:numPr>
        <w:snapToGrid w:val="false"/>
        <w:spacing w:lineRule="auto" w:line="276"/>
        <w:ind w:left="90" w:firstLine="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Electrical-Designing&amp; Drafting (LV &amp; MV) in Construction Industry</w:t>
      </w:r>
    </w:p>
    <w:p>
      <w:pPr>
        <w:pStyle w:val="style179"/>
        <w:numPr>
          <w:ilvl w:val="0"/>
          <w:numId w:val="5"/>
        </w:numPr>
        <w:snapToGrid w:val="false"/>
        <w:spacing w:lineRule="auto" w:line="276"/>
        <w:ind w:left="90" w:firstLine="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HVAC-Design &amp; Drafting in Construction Industry</w:t>
      </w:r>
    </w:p>
    <w:p>
      <w:pPr>
        <w:pStyle w:val="style179"/>
        <w:numPr>
          <w:ilvl w:val="0"/>
          <w:numId w:val="5"/>
        </w:numPr>
        <w:snapToGrid w:val="false"/>
        <w:spacing w:lineRule="auto" w:line="276"/>
        <w:ind w:left="90" w:firstLine="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Capable of working on International (Gulf) Projects.</w:t>
      </w:r>
    </w:p>
    <w:p>
      <w:pPr>
        <w:pStyle w:val="style0"/>
        <w:rPr>
          <w:rFonts w:ascii="Calibri" w:cs="Calibri" w:hAnsi="Calibri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03"/>
      </w:tblGrid>
      <w:tr>
        <w:trPr/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style0"/>
              <w:snapToGrid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COMPUTER SKILLS</w:t>
            </w:r>
            <w:r>
              <w:rPr>
                <w:rFonts w:ascii="Times New Roman" w:cs="Times New Roman" w:hAnsi="Times New Roman"/>
              </w:rPr>
              <w:t>:</w:t>
            </w:r>
          </w:p>
        </w:tc>
      </w:tr>
    </w:tbl>
    <w:p>
      <w:pPr>
        <w:pStyle w:val="style0"/>
        <w:snapToGrid w:val="false"/>
        <w:spacing w:lineRule="auto" w:line="276"/>
        <w:rPr>
          <w:rFonts w:ascii="Times New Roman" w:cs="Times New Roman" w:hAnsi="Times New Roman"/>
          <w:sz w:val="22"/>
          <w:szCs w:val="22"/>
        </w:rPr>
      </w:pPr>
    </w:p>
    <w:p>
      <w:pPr>
        <w:pStyle w:val="style179"/>
        <w:numPr>
          <w:ilvl w:val="0"/>
          <w:numId w:val="5"/>
        </w:numPr>
        <w:snapToGrid w:val="false"/>
        <w:spacing w:lineRule="auto" w:line="276"/>
        <w:ind w:left="90" w:firstLine="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 Auto CAD 2013</w:t>
      </w:r>
    </w:p>
    <w:p>
      <w:pPr>
        <w:pStyle w:val="style179"/>
        <w:numPr>
          <w:ilvl w:val="0"/>
          <w:numId w:val="5"/>
        </w:numPr>
        <w:snapToGrid w:val="false"/>
        <w:spacing w:lineRule="auto" w:line="276"/>
        <w:ind w:left="90" w:firstLine="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Microsoft </w:t>
      </w:r>
      <w:r>
        <w:rPr>
          <w:rFonts w:ascii="Times New Roman" w:cs="Times New Roman" w:hAnsi="Times New Roman"/>
          <w:sz w:val="22"/>
          <w:szCs w:val="22"/>
        </w:rPr>
        <w:t>Projects</w:t>
      </w:r>
    </w:p>
    <w:p>
      <w:pPr>
        <w:pStyle w:val="style179"/>
        <w:numPr>
          <w:ilvl w:val="0"/>
          <w:numId w:val="5"/>
        </w:numPr>
        <w:snapToGrid w:val="false"/>
        <w:spacing w:lineRule="auto" w:line="276"/>
        <w:ind w:left="90" w:firstLine="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Experience of working with MS Word, Excel.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03"/>
      </w:tblGrid>
      <w:tr>
        <w:trPr/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style0"/>
              <w:snapToGrid w:val="false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ACADEMIC PROJECT</w:t>
            </w:r>
            <w:r>
              <w:rPr>
                <w:rFonts w:ascii="Times New Roman" w:cs="Times New Roman" w:hAnsi="Times New Roman"/>
              </w:rPr>
              <w:t>:</w:t>
            </w:r>
          </w:p>
        </w:tc>
      </w:tr>
    </w:tbl>
    <w:p>
      <w:pPr>
        <w:pStyle w:val="style0"/>
        <w:jc w:val="both"/>
        <w:rPr>
          <w:rFonts w:ascii="Calibri" w:cs="Calibri" w:hAnsi="Calibri"/>
          <w:sz w:val="22"/>
          <w:szCs w:val="22"/>
        </w:rPr>
      </w:pPr>
    </w:p>
    <w:p>
      <w:pPr>
        <w:pStyle w:val="style0"/>
        <w:jc w:val="both"/>
        <w:rPr>
          <w:rFonts w:ascii="Times New Roman" w:cs="Times New Roman" w:hAnsi="Times New Roman"/>
          <w:b/>
          <w:i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Name of the Project</w:t>
      </w:r>
      <w:r>
        <w:rPr>
          <w:rFonts w:ascii="Times New Roman" w:cs="Times New Roman" w:hAnsi="Times New Roman"/>
          <w:b/>
          <w:sz w:val="22"/>
          <w:szCs w:val="22"/>
        </w:rPr>
        <w:tab/>
      </w:r>
      <w:r>
        <w:rPr>
          <w:rFonts w:ascii="Times New Roman" w:cs="Times New Roman" w:hAnsi="Times New Roman"/>
          <w:b/>
          <w:sz w:val="22"/>
          <w:szCs w:val="22"/>
        </w:rPr>
        <w:tab/>
      </w:r>
      <w:r>
        <w:rPr>
          <w:rFonts w:ascii="Times New Roman" w:cs="Times New Roman" w:hAnsi="Times New Roman"/>
          <w:b/>
          <w:sz w:val="22"/>
          <w:szCs w:val="22"/>
        </w:rPr>
        <w:tab/>
      </w:r>
      <w:r>
        <w:rPr>
          <w:rFonts w:ascii="Times New Roman" w:cs="Times New Roman" w:hAnsi="Times New Roman"/>
          <w:b/>
          <w:sz w:val="22"/>
          <w:szCs w:val="22"/>
        </w:rPr>
        <w:t xml:space="preserve">: </w:t>
      </w:r>
      <w:r>
        <w:rPr>
          <w:rFonts w:ascii="Times New Roman" w:cs="Times New Roman" w:hAnsi="Times New Roman"/>
          <w:b/>
          <w:sz w:val="22"/>
          <w:szCs w:val="22"/>
        </w:rPr>
        <w:tab/>
      </w:r>
      <w:r>
        <w:rPr>
          <w:rFonts w:ascii="Times New Roman" w:cs="Times New Roman" w:hAnsi="Times New Roman"/>
          <w:b/>
          <w:i/>
          <w:sz w:val="22"/>
          <w:szCs w:val="22"/>
        </w:rPr>
        <w:t>“Single-phase Single-stage transformer less grid-</w:t>
      </w:r>
    </w:p>
    <w:p>
      <w:pPr>
        <w:pStyle w:val="style0"/>
        <w:jc w:val="both"/>
        <w:rPr>
          <w:rFonts w:ascii="Times New Roman" w:cs="Times New Roman" w:hAnsi="Times New Roman"/>
          <w:i/>
          <w:sz w:val="22"/>
          <w:szCs w:val="22"/>
        </w:rPr>
      </w:pPr>
      <w:r>
        <w:rPr>
          <w:rFonts w:ascii="Times New Roman" w:cs="Times New Roman" w:hAnsi="Times New Roman"/>
          <w:b/>
          <w:i/>
          <w:sz w:val="22"/>
          <w:szCs w:val="22"/>
        </w:rPr>
        <w:t xml:space="preserve">                                                                                        Connected PV system”</w:t>
      </w:r>
    </w:p>
    <w:p>
      <w:pPr>
        <w:pStyle w:val="style0"/>
        <w:jc w:val="both"/>
        <w:rPr>
          <w:rFonts w:ascii="Times New Roman" w:cs="Times New Roman" w:hAnsi="Times New Roman"/>
          <w:b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Description of the project: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In this project</w:t>
      </w:r>
      <w:r>
        <w:rPr>
          <w:rFonts w:ascii="Times New Roman" w:cs="Times New Roman" w:hAnsi="Times New Roman"/>
          <w:sz w:val="22"/>
          <w:szCs w:val="22"/>
        </w:rPr>
        <w:t xml:space="preserve"> we </w:t>
      </w:r>
      <w:r>
        <w:rPr>
          <w:rFonts w:ascii="Times New Roman" w:cs="Times New Roman" w:hAnsi="Times New Roman"/>
          <w:sz w:val="22"/>
          <w:szCs w:val="22"/>
        </w:rPr>
        <w:t xml:space="preserve">have used a two stage grid-connected PV system utilizes two conversion stages a dc/dc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Converter for boosting and conditioning the PV output voltage and tracking the MPP, and a dc/ac inverter for interfacing the </w:t>
      </w:r>
      <w:r>
        <w:rPr>
          <w:rFonts w:ascii="Times New Roman" w:cs="Times New Roman" w:hAnsi="Times New Roman"/>
          <w:sz w:val="22"/>
          <w:szCs w:val="22"/>
        </w:rPr>
        <w:t>PV system to the grid.</w:t>
      </w:r>
    </w:p>
    <w:p>
      <w:pPr>
        <w:pStyle w:val="style179"/>
        <w:ind w:left="1440"/>
        <w:jc w:val="both"/>
        <w:rPr>
          <w:rFonts w:ascii="Times New Roman" w:cs="Times New Roman" w:hAnsi="Times New Roman"/>
          <w:sz w:val="22"/>
          <w:szCs w:val="22"/>
        </w:rPr>
      </w:pPr>
    </w:p>
    <w:tbl>
      <w:tblPr>
        <w:tblStyle w:val="style154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107"/>
      </w:tblGrid>
      <w:tr>
        <w:trPr>
          <w:trHeight w:val="285" w:hRule="atLeast"/>
        </w:trPr>
        <w:tc>
          <w:tcPr>
            <w:tcW w:w="9107" w:type="dxa"/>
            <w:tcBorders/>
            <w:shd w:val="clear" w:color="auto" w:fill="d9d9d9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PROFESSIONAL TRAINING:</w:t>
            </w:r>
          </w:p>
        </w:tc>
      </w:tr>
    </w:tbl>
    <w:p>
      <w:pPr>
        <w:pStyle w:val="style179"/>
        <w:ind w:left="576"/>
        <w:jc w:val="both"/>
        <w:rPr>
          <w:rFonts w:ascii="Times New Roman" w:cs="Times New Roman" w:hAnsi="Times New Roman"/>
          <w:b/>
          <w:bCs/>
          <w:sz w:val="22"/>
          <w:szCs w:val="22"/>
        </w:rPr>
      </w:pPr>
    </w:p>
    <w:p>
      <w:pPr>
        <w:pStyle w:val="style179"/>
        <w:numPr>
          <w:ilvl w:val="0"/>
          <w:numId w:val="17"/>
        </w:numPr>
        <w:ind w:left="576" w:hanging="576"/>
        <w:jc w:val="both"/>
        <w:rPr>
          <w:rFonts w:ascii="Times New Roman" w:cs="Times New Roman" w:hAnsi="Times New Roman"/>
          <w:b/>
          <w:bCs/>
          <w:sz w:val="22"/>
          <w:szCs w:val="22"/>
        </w:rPr>
      </w:pPr>
      <w:r>
        <w:rPr>
          <w:rFonts w:ascii="Times New Roman" w:cs="Times New Roman" w:hAnsi="Times New Roman"/>
          <w:b/>
          <w:bCs/>
          <w:sz w:val="22"/>
          <w:szCs w:val="22"/>
        </w:rPr>
        <w:t>KG MECH Electro mechanical PVT. LTD.</w:t>
      </w:r>
    </w:p>
    <w:p>
      <w:pPr>
        <w:pStyle w:val="style0"/>
        <w:spacing w:lineRule="auto" w:line="276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 xml:space="preserve">Real Time Training in </w:t>
      </w:r>
      <w:r>
        <w:rPr>
          <w:rFonts w:ascii="Times New Roman" w:cs="Times New Roman" w:hAnsi="Times New Roman"/>
          <w:b/>
          <w:sz w:val="22"/>
          <w:szCs w:val="22"/>
        </w:rPr>
        <w:t>“Electrical &amp; HVAC- Design and Drafting”</w:t>
      </w:r>
    </w:p>
    <w:p>
      <w:pPr>
        <w:pStyle w:val="style0"/>
        <w:spacing w:lineRule="auto" w:line="276"/>
        <w:ind w:firstLine="72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Duration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 xml:space="preserve">: 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>25 Sep 2014-26 Dec 2014</w:t>
      </w:r>
    </w:p>
    <w:p>
      <w:pPr>
        <w:pStyle w:val="style0"/>
        <w:spacing w:lineRule="auto" w:line="276"/>
        <w:ind w:firstLine="72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Location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 xml:space="preserve">: 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>Hyderabad</w:t>
      </w:r>
    </w:p>
    <w:p>
      <w:pPr>
        <w:pStyle w:val="style0"/>
        <w:spacing w:lineRule="auto" w:line="276"/>
        <w:ind w:firstLine="720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rPr>
          <w:rFonts w:ascii="Times New Roman" w:cs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cs="Times New Roman" w:hAnsi="Times New Roman"/>
          <w:b/>
          <w:bCs/>
          <w:sz w:val="22"/>
          <w:szCs w:val="22"/>
          <w:u w:val="single"/>
        </w:rPr>
        <w:t>TRAINING DETAILS:</w:t>
      </w:r>
    </w:p>
    <w:p>
      <w:pPr>
        <w:pStyle w:val="style0"/>
        <w:rPr>
          <w:rFonts w:ascii="Times New Roman" w:cs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cs="Times New Roman" w:hAnsi="Times New Roman"/>
          <w:b/>
          <w:bCs/>
          <w:sz w:val="22"/>
          <w:szCs w:val="22"/>
          <w:u w:val="single"/>
        </w:rPr>
        <w:t xml:space="preserve">Electrical – Design &amp; </w:t>
      </w:r>
      <w:r>
        <w:rPr>
          <w:rFonts w:ascii="Times New Roman" w:cs="Times New Roman" w:hAnsi="Times New Roman"/>
          <w:b/>
          <w:bCs/>
          <w:sz w:val="22"/>
          <w:szCs w:val="22"/>
          <w:u w:val="single"/>
        </w:rPr>
        <w:t>Drafting:</w:t>
      </w:r>
    </w:p>
    <w:p>
      <w:pPr>
        <w:pStyle w:val="style0"/>
        <w:rPr>
          <w:rFonts w:ascii="Times New Roman" w:cs="Times New Roman" w:hAnsi="Times New Roman"/>
          <w:b/>
          <w:bCs/>
          <w:sz w:val="22"/>
          <w:szCs w:val="22"/>
          <w:u w:val="single"/>
        </w:rPr>
      </w:pPr>
    </w:p>
    <w:p>
      <w:pPr>
        <w:pStyle w:val="style0"/>
        <w:spacing w:lineRule="auto" w:line="360"/>
        <w:ind w:left="36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sym w:font="Webdings" w:char="f061"/>
      </w:r>
      <w:r>
        <w:rPr>
          <w:rFonts w:ascii="Times New Roman" w:cs="Times New Roman" w:hAnsi="Times New Roman"/>
          <w:sz w:val="22"/>
          <w:szCs w:val="22"/>
        </w:rPr>
        <w:t xml:space="preserve"> Codes &amp; Standards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sym w:font="Webdings" w:char="f061"/>
      </w:r>
      <w:r>
        <w:rPr>
          <w:rFonts w:ascii="Times New Roman" w:cs="Times New Roman" w:hAnsi="Times New Roman"/>
          <w:sz w:val="22"/>
          <w:szCs w:val="22"/>
        </w:rPr>
        <w:t xml:space="preserve"> Load Calculation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sym w:font="Webdings" w:char="f061"/>
      </w:r>
      <w:r>
        <w:rPr>
          <w:rFonts w:ascii="Times New Roman" w:cs="Times New Roman" w:hAnsi="Times New Roman"/>
          <w:sz w:val="22"/>
          <w:szCs w:val="22"/>
        </w:rPr>
        <w:t xml:space="preserve"> Transformer Sizing</w:t>
      </w:r>
    </w:p>
    <w:p>
      <w:pPr>
        <w:pStyle w:val="style0"/>
        <w:spacing w:lineRule="auto" w:line="360"/>
        <w:ind w:left="36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sym w:font="Webdings" w:char="f061"/>
      </w:r>
      <w:r>
        <w:rPr>
          <w:rFonts w:ascii="Times New Roman" w:cs="Times New Roman" w:hAnsi="Times New Roman"/>
          <w:sz w:val="22"/>
          <w:szCs w:val="22"/>
        </w:rPr>
        <w:t xml:space="preserve"> Diesel Generator Sizing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sym w:font="Webdings" w:char="f061"/>
      </w:r>
      <w:r>
        <w:rPr>
          <w:rFonts w:ascii="Times New Roman" w:cs="Times New Roman" w:hAnsi="Times New Roman"/>
          <w:sz w:val="22"/>
          <w:szCs w:val="22"/>
        </w:rPr>
        <w:t xml:space="preserve"> Cable Sizing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sym w:font="Webdings" w:char="f061"/>
      </w:r>
      <w:r>
        <w:rPr>
          <w:rFonts w:ascii="Times New Roman" w:cs="Times New Roman" w:hAnsi="Times New Roman"/>
          <w:sz w:val="22"/>
          <w:szCs w:val="22"/>
        </w:rPr>
        <w:t xml:space="preserve"> UPS &amp; Battery Sizing</w:t>
      </w:r>
    </w:p>
    <w:p>
      <w:pPr>
        <w:pStyle w:val="style0"/>
        <w:spacing w:lineRule="auto" w:line="360"/>
        <w:ind w:left="36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sym w:font="Webdings" w:char="f061"/>
      </w:r>
      <w:r>
        <w:rPr>
          <w:rFonts w:ascii="Times New Roman" w:cs="Times New Roman" w:hAnsi="Times New Roman"/>
          <w:sz w:val="22"/>
          <w:szCs w:val="22"/>
        </w:rPr>
        <w:t>Drawing Detailing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sym w:font="Webdings" w:char="f061"/>
      </w:r>
      <w:r>
        <w:rPr>
          <w:rFonts w:ascii="Times New Roman" w:cs="Times New Roman" w:hAnsi="Times New Roman"/>
          <w:sz w:val="22"/>
          <w:szCs w:val="22"/>
        </w:rPr>
        <w:t>AutoCAD Implementation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sym w:font="Webdings" w:char="f061"/>
      </w:r>
      <w:r>
        <w:rPr>
          <w:rFonts w:ascii="Times New Roman" w:cs="Times New Roman" w:hAnsi="Times New Roman"/>
          <w:sz w:val="22"/>
          <w:szCs w:val="22"/>
        </w:rPr>
        <w:t xml:space="preserve"> Preparing Sections</w:t>
      </w:r>
    </w:p>
    <w:p>
      <w:pPr>
        <w:pStyle w:val="style0"/>
        <w:spacing w:lineRule="auto" w:line="360"/>
        <w:ind w:left="36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sym w:font="Webdings" w:char="f061"/>
      </w:r>
      <w:r>
        <w:rPr>
          <w:rFonts w:ascii="Times New Roman" w:cs="Times New Roman" w:hAnsi="Times New Roman"/>
          <w:sz w:val="22"/>
          <w:szCs w:val="22"/>
        </w:rPr>
        <w:t xml:space="preserve"> Earthing Calculation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sym w:font="Webdings" w:char="f061"/>
      </w:r>
      <w:r>
        <w:rPr>
          <w:rFonts w:ascii="Times New Roman" w:cs="Times New Roman" w:hAnsi="Times New Roman"/>
          <w:sz w:val="22"/>
          <w:szCs w:val="22"/>
        </w:rPr>
        <w:t xml:space="preserve"> Cable Tray Calculation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sym w:font="Webdings" w:char="f061"/>
      </w:r>
      <w:r>
        <w:rPr>
          <w:rFonts w:ascii="Times New Roman" w:cs="Times New Roman" w:hAnsi="Times New Roman"/>
          <w:sz w:val="22"/>
          <w:szCs w:val="22"/>
        </w:rPr>
        <w:t xml:space="preserve"> Light Features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      </w:t>
      </w:r>
      <w:r>
        <w:rPr>
          <w:rFonts w:ascii="Times New Roman" w:cs="Times New Roman" w:hAnsi="Times New Roman"/>
          <w:sz w:val="22"/>
          <w:szCs w:val="22"/>
        </w:rPr>
        <w:sym w:font="Webdings" w:char="f061"/>
      </w:r>
      <w:r>
        <w:rPr>
          <w:rFonts w:ascii="Times New Roman" w:cs="Times New Roman" w:hAnsi="Times New Roman"/>
          <w:sz w:val="22"/>
          <w:szCs w:val="22"/>
        </w:rPr>
        <w:t xml:space="preserve"> Television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sym w:font="Webdings" w:char="f061"/>
      </w:r>
      <w:r>
        <w:rPr>
          <w:rFonts w:ascii="Times New Roman" w:cs="Times New Roman" w:hAnsi="Times New Roman"/>
          <w:sz w:val="22"/>
          <w:szCs w:val="22"/>
        </w:rPr>
        <w:t xml:space="preserve"> Sensor System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sym w:font="Webdings" w:char="f061"/>
      </w:r>
      <w:r>
        <w:rPr>
          <w:rFonts w:ascii="Times New Roman" w:cs="Times New Roman" w:hAnsi="Times New Roman"/>
          <w:sz w:val="22"/>
          <w:szCs w:val="22"/>
        </w:rPr>
        <w:t xml:space="preserve"> Detectors System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rPr>
          <w:rFonts w:ascii="Times New Roman" w:cs="Times New Roman" w:hAnsi="Times New Roman"/>
          <w:b/>
          <w:bCs/>
          <w:sz w:val="22"/>
          <w:szCs w:val="22"/>
          <w:u w:val="single"/>
        </w:rPr>
      </w:pPr>
    </w:p>
    <w:p>
      <w:pPr>
        <w:pStyle w:val="style0"/>
        <w:rPr>
          <w:rFonts w:ascii="Times New Roman" w:cs="Times New Roman" w:hAnsi="Times New Roman"/>
          <w:b/>
          <w:bCs/>
          <w:sz w:val="22"/>
          <w:szCs w:val="22"/>
          <w:u w:val="single"/>
        </w:rPr>
      </w:pPr>
    </w:p>
    <w:p>
      <w:pPr>
        <w:pStyle w:val="style0"/>
        <w:rPr>
          <w:rFonts w:ascii="Times New Roman" w:cs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cs="Times New Roman" w:hAnsi="Times New Roman"/>
          <w:b/>
          <w:bCs/>
          <w:sz w:val="22"/>
          <w:szCs w:val="22"/>
          <w:u w:val="single"/>
        </w:rPr>
        <w:t>HVAC (Heating Ventilation &amp; Air-Conditioning) – Design &amp; Drafting:</w:t>
      </w:r>
    </w:p>
    <w:p>
      <w:pPr>
        <w:pStyle w:val="style0"/>
        <w:suppressAutoHyphens w:val="false"/>
        <w:autoSpaceDE w:val="false"/>
        <w:autoSpaceDN w:val="false"/>
        <w:adjustRightInd w:val="false"/>
        <w:rPr>
          <w:rFonts w:ascii="Times New Roman" w:cs="Times New Roman" w:eastAsia="Times New Roman" w:hAnsi="Times New Roman"/>
          <w:b/>
          <w:bCs/>
          <w:kern w:val="0"/>
          <w:sz w:val="22"/>
          <w:szCs w:val="22"/>
          <w:u w:val="single"/>
          <w:lang w:val="en-US" w:bidi="ar-SA" w:eastAsia="en-US"/>
        </w:rPr>
      </w:pPr>
    </w:p>
    <w:p>
      <w:pPr>
        <w:pStyle w:val="style0"/>
        <w:suppressAutoHyphens w:val="false"/>
        <w:autoSpaceDE w:val="false"/>
        <w:autoSpaceDN w:val="false"/>
        <w:adjustRightInd w:val="false"/>
        <w:spacing w:lineRule="auto" w:line="360"/>
        <w:ind w:left="360"/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</w:pP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sym w:font="Webdings" w:char="f061"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>HVAC System Types</w:t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ab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ab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sym w:font="Webdings" w:char="f061"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>Architectural Plan</w:t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ab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ab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sym w:font="Webdings" w:char="f061"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>Heat Load Calculation</w:t>
      </w:r>
    </w:p>
    <w:p>
      <w:pPr>
        <w:pStyle w:val="style0"/>
        <w:suppressAutoHyphens w:val="false"/>
        <w:autoSpaceDE w:val="false"/>
        <w:autoSpaceDN w:val="false"/>
        <w:adjustRightInd w:val="false"/>
        <w:spacing w:lineRule="auto" w:line="360"/>
        <w:ind w:left="360"/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</w:pP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sym w:font="Webdings" w:char="f061"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>Selection of Machines</w:t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ab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ab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sym w:font="Webdings" w:char="f061"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>Air Distribution System</w:t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ab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sym w:font="Webdings" w:char="f061"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 xml:space="preserve"> Duct Design</w:t>
      </w:r>
    </w:p>
    <w:p>
      <w:pPr>
        <w:pStyle w:val="style0"/>
        <w:suppressAutoHyphens w:val="false"/>
        <w:autoSpaceDE w:val="false"/>
        <w:autoSpaceDN w:val="false"/>
        <w:adjustRightInd w:val="false"/>
        <w:spacing w:lineRule="auto" w:line="360"/>
        <w:ind w:left="360"/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</w:pP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sym w:font="Webdings" w:char="f061"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>Drawing Detailing</w:t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ab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ab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sym w:font="Webdings" w:char="f061"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>AutoCAD Implementation</w:t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ab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sym w:font="Webdings" w:char="f061"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 xml:space="preserve"> Preparing Sections</w:t>
      </w:r>
    </w:p>
    <w:p>
      <w:pPr>
        <w:pStyle w:val="style0"/>
        <w:suppressAutoHyphens w:val="false"/>
        <w:autoSpaceDE w:val="false"/>
        <w:autoSpaceDN w:val="false"/>
        <w:adjustRightInd w:val="false"/>
        <w:spacing w:lineRule="auto" w:line="360"/>
        <w:ind w:left="360"/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</w:pP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sym w:font="Webdings" w:char="f061"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>Coordination w/t Systems</w:t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ab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sym w:font="Webdings" w:char="f061"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>Project Planning/Tracking</w:t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ab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sym w:font="Webdings" w:char="f061"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 xml:space="preserve"> Work Flow Procedures</w:t>
      </w:r>
    </w:p>
    <w:p>
      <w:pPr>
        <w:pStyle w:val="style0"/>
        <w:suppressAutoHyphens w:val="false"/>
        <w:autoSpaceDE w:val="false"/>
        <w:autoSpaceDN w:val="false"/>
        <w:adjustRightInd w:val="false"/>
        <w:spacing w:lineRule="auto" w:line="360"/>
        <w:ind w:left="360"/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</w:pP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sym w:font="Webdings" w:char="f061"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>Static Pressure Calculation</w:t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ab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sym w:font="Webdings" w:char="f061"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 xml:space="preserve"> Pump Head Calculation</w:t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ab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sym w:font="Webdings" w:char="f061"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 xml:space="preserve"> CW Pipe Sizing</w:t>
      </w:r>
    </w:p>
    <w:p>
      <w:pPr>
        <w:pStyle w:val="style0"/>
        <w:suppressAutoHyphens w:val="false"/>
        <w:autoSpaceDE w:val="false"/>
        <w:autoSpaceDN w:val="false"/>
        <w:adjustRightInd w:val="false"/>
        <w:spacing w:lineRule="auto" w:line="360"/>
        <w:ind w:left="360"/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</w:pP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sym w:font="Webdings" w:char="f061"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>Installation Details</w:t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ab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ab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sym w:font="Webdings" w:char="f061"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>Pressure</w:t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 xml:space="preserve"> Test Procedures</w:t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ab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sym w:font="Webdings" w:char="f061"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 xml:space="preserve"> Commissioning</w:t>
      </w:r>
    </w:p>
    <w:p>
      <w:pPr>
        <w:pStyle w:val="style0"/>
        <w:suppressAutoHyphens w:val="false"/>
        <w:autoSpaceDE w:val="false"/>
        <w:autoSpaceDN w:val="false"/>
        <w:adjustRightInd w:val="false"/>
        <w:spacing w:lineRule="auto" w:line="360"/>
        <w:ind w:left="360"/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</w:pP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sym w:font="Webdings" w:char="f061"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>Estimation</w:t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ab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ab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ab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sym w:font="Webdings" w:char="f061"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 xml:space="preserve"> Preparing BOQ</w:t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ab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ab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sym w:font="Webdings" w:char="f061"/>
      </w:r>
      <w:r>
        <w:rPr>
          <w:rFonts w:ascii="Times New Roman" w:cs="Times New Roman" w:eastAsia="Times New Roman" w:hAnsi="Times New Roman"/>
          <w:kern w:val="0"/>
          <w:sz w:val="22"/>
          <w:szCs w:val="22"/>
          <w:lang w:val="en-US" w:bidi="ar-SA" w:eastAsia="en-US"/>
        </w:rPr>
        <w:t xml:space="preserve"> Handover Process</w:t>
      </w:r>
    </w:p>
    <w:p>
      <w:pPr>
        <w:pStyle w:val="style0"/>
        <w:rPr>
          <w:rFonts w:ascii="Calibri" w:cs="Calibri" w:hAnsi="Calibr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90"/>
      </w:tblGrid>
      <w:tr>
        <w:trPr/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style0"/>
              <w:snapToGrid w:val="false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PERSONAL SKILLS</w:t>
            </w:r>
            <w:r>
              <w:rPr>
                <w:rFonts w:ascii="Times New Roman" w:cs="Times New Roman" w:hAnsi="Times New Roman"/>
              </w:rPr>
              <w:t>:</w:t>
            </w:r>
          </w:p>
        </w:tc>
      </w:tr>
    </w:tbl>
    <w:p>
      <w:pPr>
        <w:pStyle w:val="style0"/>
        <w:jc w:val="both"/>
        <w:rPr>
          <w:rFonts w:ascii="Calibri" w:cs="Calibri" w:hAnsi="Calibri"/>
          <w:sz w:val="22"/>
          <w:szCs w:val="22"/>
        </w:rPr>
      </w:pPr>
    </w:p>
    <w:p>
      <w:pPr>
        <w:pStyle w:val="style0"/>
        <w:numPr>
          <w:ilvl w:val="0"/>
          <w:numId w:val="10"/>
        </w:numPr>
        <w:spacing w:lineRule="auto" w:line="276"/>
        <w:ind w:left="720" w:hanging="72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Excellent written and verbal </w:t>
      </w:r>
      <w:r>
        <w:rPr>
          <w:rFonts w:ascii="Times New Roman" w:cs="Times New Roman" w:hAnsi="Times New Roman"/>
          <w:bCs/>
          <w:sz w:val="22"/>
          <w:szCs w:val="22"/>
        </w:rPr>
        <w:t>communication Skills in English</w:t>
      </w:r>
    </w:p>
    <w:p>
      <w:pPr>
        <w:pStyle w:val="style0"/>
        <w:numPr>
          <w:ilvl w:val="0"/>
          <w:numId w:val="10"/>
        </w:numPr>
        <w:spacing w:lineRule="auto" w:line="276"/>
        <w:ind w:left="720" w:hanging="72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Excellent </w:t>
      </w:r>
      <w:r>
        <w:rPr>
          <w:rFonts w:ascii="Times New Roman" w:cs="Times New Roman" w:hAnsi="Times New Roman"/>
          <w:bCs/>
          <w:sz w:val="22"/>
          <w:szCs w:val="22"/>
        </w:rPr>
        <w:t>Technical</w:t>
      </w:r>
      <w:r>
        <w:rPr>
          <w:rFonts w:ascii="Times New Roman" w:cs="Times New Roman" w:hAnsi="Times New Roman"/>
          <w:sz w:val="22"/>
          <w:szCs w:val="22"/>
        </w:rPr>
        <w:t xml:space="preserve"> and </w:t>
      </w:r>
      <w:r>
        <w:rPr>
          <w:rFonts w:ascii="Times New Roman" w:cs="Times New Roman" w:hAnsi="Times New Roman"/>
          <w:bCs/>
          <w:sz w:val="22"/>
          <w:szCs w:val="22"/>
        </w:rPr>
        <w:t>Analytical</w:t>
      </w:r>
      <w:r>
        <w:rPr>
          <w:rFonts w:ascii="Times New Roman" w:cs="Times New Roman" w:hAnsi="Times New Roman"/>
          <w:sz w:val="22"/>
          <w:szCs w:val="22"/>
        </w:rPr>
        <w:t xml:space="preserve"> Skills</w:t>
      </w:r>
    </w:p>
    <w:p>
      <w:pPr>
        <w:pStyle w:val="style0"/>
        <w:numPr>
          <w:ilvl w:val="0"/>
          <w:numId w:val="10"/>
        </w:numPr>
        <w:spacing w:lineRule="auto" w:line="276"/>
        <w:ind w:left="720" w:hanging="72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Quick learner</w:t>
      </w:r>
    </w:p>
    <w:p>
      <w:pPr>
        <w:pStyle w:val="style0"/>
        <w:numPr>
          <w:ilvl w:val="0"/>
          <w:numId w:val="10"/>
        </w:numPr>
        <w:spacing w:lineRule="auto" w:line="276"/>
        <w:ind w:left="720" w:hanging="720"/>
        <w:jc w:val="both"/>
        <w:rPr>
          <w:rFonts w:ascii="Times New Roman" w:cs="Times New Roman" w:hAnsi="Times New Roman"/>
          <w:bCs/>
          <w:sz w:val="22"/>
          <w:szCs w:val="22"/>
        </w:rPr>
      </w:pPr>
      <w:r>
        <w:rPr>
          <w:rFonts w:ascii="Times New Roman" w:cs="Times New Roman" w:hAnsi="Times New Roman"/>
          <w:bCs/>
          <w:sz w:val="22"/>
          <w:szCs w:val="22"/>
        </w:rPr>
        <w:t>Perfect Time Management</w:t>
      </w:r>
    </w:p>
    <w:p>
      <w:pPr>
        <w:pStyle w:val="style0"/>
        <w:numPr>
          <w:ilvl w:val="0"/>
          <w:numId w:val="10"/>
        </w:numPr>
        <w:spacing w:lineRule="auto" w:line="276"/>
        <w:ind w:left="720" w:hanging="720"/>
        <w:jc w:val="both"/>
        <w:rPr>
          <w:rFonts w:ascii="Times New Roman" w:cs="Times New Roman" w:hAnsi="Times New Roman"/>
          <w:bCs/>
          <w:sz w:val="22"/>
          <w:szCs w:val="22"/>
        </w:rPr>
      </w:pPr>
      <w:r>
        <w:rPr>
          <w:rFonts w:ascii="Times New Roman" w:cs="Times New Roman" w:hAnsi="Times New Roman"/>
          <w:bCs/>
          <w:sz w:val="22"/>
          <w:szCs w:val="22"/>
        </w:rPr>
        <w:t xml:space="preserve">Team player </w:t>
      </w:r>
      <w:r>
        <w:rPr>
          <w:rFonts w:ascii="Times New Roman" w:cs="Times New Roman" w:hAnsi="Times New Roman"/>
          <w:bCs/>
          <w:sz w:val="22"/>
          <w:szCs w:val="22"/>
        </w:rPr>
        <w:t>&amp; a Leader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2"/>
          <w:szCs w:val="22"/>
        </w:rPr>
      </w:pPr>
    </w:p>
    <w:tbl>
      <w:tblPr>
        <w:tblW w:w="90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90"/>
      </w:tblGrid>
      <w:tr>
        <w:trPr/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style0"/>
              <w:snapToGrid w:val="false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PERSONAL DETAILS</w:t>
            </w:r>
            <w:r>
              <w:rPr>
                <w:rFonts w:ascii="Times New Roman" w:cs="Times New Roman" w:hAnsi="Times New Roman"/>
              </w:rPr>
              <w:t>:</w:t>
            </w:r>
          </w:p>
        </w:tc>
      </w:tr>
    </w:tbl>
    <w:p>
      <w:pPr>
        <w:pStyle w:val="style0"/>
        <w:jc w:val="both"/>
        <w:rPr>
          <w:rFonts w:ascii="Calibri" w:cs="Calibri" w:hAnsi="Calibri"/>
          <w:sz w:val="22"/>
          <w:szCs w:val="22"/>
        </w:rPr>
      </w:pP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Father's Name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 xml:space="preserve">:    </w:t>
      </w:r>
      <w:r>
        <w:rPr>
          <w:rFonts w:ascii="Times New Roman" w:cs="Times New Roman" w:hAnsi="Times New Roman"/>
          <w:sz w:val="22"/>
          <w:szCs w:val="22"/>
        </w:rPr>
        <w:t xml:space="preserve">  MD RAZI HAIDAR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Gender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>: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>Male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Date Of birth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>: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>5th March 1993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Nationality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>: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>Indian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Mother Tongue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>: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>Urdu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Languages Known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>: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>English &amp;Hindi.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Address for correspondence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>: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>vill&amp;</w:t>
      </w:r>
      <w:r>
        <w:rPr>
          <w:rFonts w:ascii="Times New Roman" w:cs="Times New Roman" w:hAnsi="Times New Roman"/>
          <w:sz w:val="22"/>
          <w:szCs w:val="22"/>
        </w:rPr>
        <w:t>post-Kazisarai</w:t>
      </w:r>
      <w:r>
        <w:rPr>
          <w:rFonts w:ascii="Times New Roman" w:cs="Times New Roman" w:hAnsi="Times New Roman"/>
          <w:sz w:val="22"/>
          <w:szCs w:val="22"/>
        </w:rPr>
        <w:t>,dist</w:t>
      </w:r>
      <w:r>
        <w:rPr>
          <w:rFonts w:ascii="Times New Roman" w:cs="Times New Roman" w:hAnsi="Times New Roman"/>
          <w:sz w:val="22"/>
          <w:szCs w:val="22"/>
        </w:rPr>
        <w:t>-Jehanabad</w:t>
      </w:r>
      <w:r>
        <w:rPr>
          <w:rFonts w:ascii="Times New Roman" w:cs="Times New Roman" w:hAnsi="Times New Roman"/>
          <w:sz w:val="22"/>
          <w:szCs w:val="22"/>
        </w:rPr>
        <w:t xml:space="preserve"> (Bihar)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                                      </w:t>
      </w:r>
      <w:r>
        <w:rPr>
          <w:rFonts w:ascii="Times New Roman" w:cs="Times New Roman" w:hAnsi="Times New Roman"/>
          <w:sz w:val="22"/>
          <w:szCs w:val="22"/>
          <w:lang w:val="en-IN"/>
        </w:rPr>
        <w:t>804420</w:t>
      </w:r>
    </w:p>
    <w:p>
      <w:pPr>
        <w:pStyle w:val="style0"/>
        <w:spacing w:lineRule="auto" w:line="276"/>
        <w:jc w:val="both"/>
        <w:rPr>
          <w:rFonts w:ascii="Calibri" w:cs="Calibri" w:hAnsi="Calibr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90"/>
      </w:tblGrid>
      <w:tr>
        <w:trPr/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style0"/>
              <w:snapToGrid w:val="false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DECLARATION:</w:t>
            </w:r>
          </w:p>
        </w:tc>
      </w:tr>
    </w:tbl>
    <w:p>
      <w:pPr>
        <w:pStyle w:val="style0"/>
        <w:spacing w:lineRule="auto" w:line="276"/>
        <w:ind w:firstLine="709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spacing w:lineRule="auto" w:line="276"/>
        <w:ind w:firstLine="709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I hereby declare that the above mentioned information is correct up to my knowledge and I bear the responsibility for</w:t>
      </w:r>
      <w:r>
        <w:rPr>
          <w:rFonts w:ascii="Times New Roman" w:cs="Times New Roman" w:hAnsi="Times New Roman"/>
          <w:sz w:val="22"/>
          <w:szCs w:val="22"/>
        </w:rPr>
        <w:t xml:space="preserve"> the correctness of the above mentioned particulars.</w:t>
      </w:r>
    </w:p>
    <w:p>
      <w:pPr>
        <w:pStyle w:val="style0"/>
        <w:spacing w:lineRule="auto" w:line="276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spacing w:lineRule="auto" w:line="276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AHMAD RAJA RIJVI</w:t>
      </w:r>
    </w:p>
    <w:p>
      <w:pPr>
        <w:pStyle w:val="style0"/>
        <w:spacing w:lineRule="auto" w:line="276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Place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>: MUMBAI</w:t>
      </w:r>
      <w:r>
        <w:rPr>
          <w:rFonts w:ascii="Times New Roman" w:cs="Times New Roman" w:hAnsi="Times New Roman"/>
          <w:sz w:val="22"/>
          <w:szCs w:val="22"/>
          <w:lang w:val="en-IN"/>
        </w:rPr>
        <w:t xml:space="preserve">.                                                  </w:t>
      </w:r>
      <w:r>
        <w:rPr>
          <w:rFonts w:ascii="Times New Roman" w:cs="Times New Roman" w:hAnsi="Times New Roman"/>
          <w:sz w:val="22"/>
          <w:szCs w:val="22"/>
          <w:lang w:val="en-IN"/>
        </w:rPr>
        <w:t>Date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>: 05-</w:t>
      </w:r>
      <w:r>
        <w:rPr>
          <w:rFonts w:ascii="Times New Roman" w:cs="Times New Roman" w:hAnsi="Times New Roman"/>
          <w:sz w:val="22"/>
          <w:szCs w:val="22"/>
          <w:lang w:val="en-US"/>
        </w:rPr>
        <w:t>04</w:t>
      </w:r>
      <w:r>
        <w:rPr>
          <w:rFonts w:ascii="Times New Roman" w:cs="Times New Roman" w:hAnsi="Times New Roman"/>
          <w:sz w:val="22"/>
          <w:szCs w:val="22"/>
        </w:rPr>
        <w:t>-20</w:t>
      </w:r>
      <w:r>
        <w:rPr>
          <w:rFonts w:ascii="Times New Roman" w:cs="Times New Roman" w:hAnsi="Times New Roman"/>
          <w:sz w:val="22"/>
          <w:szCs w:val="22"/>
          <w:lang w:val="en-US"/>
        </w:rPr>
        <w:t>21</w:t>
      </w:r>
    </w:p>
    <w:p>
      <w:pPr>
        <w:pStyle w:val="style0"/>
        <w:spacing w:lineRule="auto" w:line="276"/>
        <w:rPr>
          <w:rFonts w:ascii="Times New Roman" w:cs="Times New Roman" w:hAnsi="Times New Roman"/>
          <w:sz w:val="22"/>
          <w:szCs w:val="22"/>
        </w:rPr>
      </w:pPr>
    </w:p>
    <w:sectPr>
      <w:pgSz w:w="11906" w:h="16838" w:orient="portrait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Mincho"/>
    <w:panose1 w:val="00000000000000000000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swiss"/>
    <w:pitch w:val="variable"/>
    <w:sig w:usb0="00000000" w:usb1="D200FDFF" w:usb2="0A042029" w:usb3="00000000" w:csb0="800001FF" w:csb1="00000000"/>
  </w:font>
  <w:font w:name="Lohit Hindi">
    <w:altName w:val="MS Mincho"/>
    <w:panose1 w:val="00000000000000000000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Meiryo"/>
    <w:panose1 w:val="00000000000000000000"/>
    <w:charset w:val="80"/>
    <w:family w:val="swiss"/>
    <w:pitch w:val="variable"/>
    <w:sig w:usb0="00000000" w:usb1="00000000" w:usb2="00000000" w:usb3="00000000" w:csb0="0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Webdings">
    <w:altName w:val="Webdings"/>
    <w:panose1 w:val="05030102010000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8560F5A"/>
    <w:lvl w:ilvl="0" w:tplc="0D12D6D2">
      <w:start w:val="1"/>
      <w:numFmt w:val="bullet"/>
      <w:lvlText w:val="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b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00000003"/>
    <w:name w:val="WW8Num7"/>
    <w:lvl w:ilvl="0">
      <w:start w:val="1"/>
      <w:numFmt w:val="bullet"/>
      <w:lvlText w:val=""/>
      <w:lvlJc w:val="left"/>
      <w:pPr>
        <w:tabs>
          <w:tab w:val="left" w:leader="none" w:pos="0"/>
        </w:tabs>
        <w:ind w:left="81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C9EDA44"/>
    <w:lvl w:ilvl="0" w:tplc="0000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0000005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left" w:leader="none" w:pos="0"/>
        </w:tabs>
        <w:ind w:left="810" w:hanging="360"/>
      </w:pPr>
      <w:rPr>
        <w:rFonts w:ascii="Symbol" w:hAnsi="Symbol"/>
      </w:rPr>
    </w:lvl>
  </w:abstractNum>
  <w:abstractNum w:abstractNumId="6">
    <w:nsid w:val="00000006"/>
    <w:multiLevelType w:val="hybridMultilevel"/>
    <w:tmpl w:val="67C8D8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C84C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409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9">
    <w:nsid w:val="00000009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C9987C38"/>
    <w:lvl w:ilvl="0" w:tplc="0000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FF2CD35A"/>
    <w:lvl w:ilvl="0" w:tplc="626410A6">
      <w:start w:val="1"/>
      <w:numFmt w:val="bullet"/>
      <w:lvlText w:val=""/>
      <w:lvlJc w:val="left"/>
      <w:pPr>
        <w:tabs>
          <w:tab w:val="left" w:leader="none" w:pos="810"/>
        </w:tabs>
        <w:ind w:left="81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350"/>
        </w:tabs>
        <w:ind w:left="13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510"/>
        </w:tabs>
        <w:ind w:left="35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670"/>
        </w:tabs>
        <w:ind w:left="56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390"/>
        </w:tabs>
        <w:ind w:left="639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48FED054"/>
    <w:lvl w:ilvl="0" w:tplc="A1943594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00000004"/>
    <w:name w:val="WW8Num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0000000E"/>
    <w:multiLevelType w:val="hybridMultilevel"/>
    <w:tmpl w:val="E042B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4AD079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C4EE889C"/>
    <w:lvl w:ilvl="0" w:tplc="00000001">
      <w:start w:val="1"/>
      <w:numFmt w:val="bullet"/>
      <w:lvlText w:val=""/>
      <w:lvlJc w:val="left"/>
      <w:pPr>
        <w:ind w:left="2898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8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FDE6F9A4"/>
    <w:lvl w:ilvl="0" w:tplc="00000001">
      <w:start w:val="1"/>
      <w:numFmt w:val="bullet"/>
      <w:lvlText w:val=""/>
      <w:lvlJc w:val="left"/>
      <w:pPr>
        <w:ind w:left="1335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8">
    <w:nsid w:val="00000012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/>
      </w:rPr>
    </w:lvl>
  </w:abstractNum>
  <w:abstractNum w:abstractNumId="19">
    <w:nsid w:val="00000013"/>
    <w:multiLevelType w:val="hybridMultilevel"/>
    <w:tmpl w:val="854E9072"/>
    <w:lvl w:ilvl="0" w:tplc="040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20BC3194"/>
    <w:lvl w:ilvl="0" w:tplc="00000001">
      <w:start w:val="1"/>
      <w:numFmt w:val="bullet"/>
      <w:lvlText w:val=""/>
      <w:lvlJc w:val="left"/>
      <w:pPr>
        <w:ind w:left="1598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231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F6420982"/>
    <w:lvl w:ilvl="0" w:tplc="A194359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0B285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F37C987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21AE8B4C"/>
    <w:lvl w:ilvl="0" w:tplc="0CB25C22">
      <w:start w:val="1"/>
      <w:numFmt w:val="decimal"/>
      <w:lvlText w:val="%1."/>
      <w:lvlJc w:val="left"/>
      <w:pPr>
        <w:ind w:left="2127" w:hanging="705"/>
      </w:pPr>
      <w:rPr>
        <w:rFonts w:hint="default"/>
        <w:b/>
        <w:i w:val="false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8">
    <w:nsid w:val="0000001C"/>
    <w:multiLevelType w:val="hybridMultilevel"/>
    <w:tmpl w:val="5BFC58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left" w:leader="none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1584"/>
        </w:tabs>
        <w:ind w:left="1584" w:hanging="1584"/>
      </w:pPr>
    </w:lvl>
  </w:abstractNum>
  <w:abstractNum w:abstractNumId="30">
    <w:nsid w:val="0000001E"/>
    <w:multiLevelType w:val="hybridMultilevel"/>
    <w:tmpl w:val="B10481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4"/>
  </w:num>
  <w:num w:numId="4">
    <w:abstractNumId w:val="3"/>
  </w:num>
  <w:num w:numId="5">
    <w:abstractNumId w:val="6"/>
  </w:num>
  <w:num w:numId="6">
    <w:abstractNumId w:val="18"/>
  </w:num>
  <w:num w:numId="7">
    <w:abstractNumId w:val="9"/>
  </w:num>
  <w:num w:numId="8">
    <w:abstractNumId w:val="27"/>
  </w:num>
  <w:num w:numId="9">
    <w:abstractNumId w:val="11"/>
  </w:num>
  <w:num w:numId="10">
    <w:abstractNumId w:val="8"/>
  </w:num>
  <w:num w:numId="11">
    <w:abstractNumId w:val="28"/>
  </w:num>
  <w:num w:numId="12">
    <w:abstractNumId w:val="4"/>
  </w:num>
  <w:num w:numId="13">
    <w:abstractNumId w:val="15"/>
  </w:num>
  <w:num w:numId="14">
    <w:abstractNumId w:val="13"/>
  </w:num>
  <w:num w:numId="15">
    <w:abstractNumId w:val="20"/>
  </w:num>
  <w:num w:numId="16">
    <w:abstractNumId w:val="16"/>
  </w:num>
  <w:num w:numId="17">
    <w:abstractNumId w:val="7"/>
  </w:num>
  <w:num w:numId="18">
    <w:abstractNumId w:val="22"/>
  </w:num>
  <w:num w:numId="19">
    <w:abstractNumId w:val="2"/>
  </w:num>
  <w:num w:numId="20">
    <w:abstractNumId w:val="21"/>
  </w:num>
  <w:num w:numId="21">
    <w:abstractNumId w:val="12"/>
  </w:num>
  <w:num w:numId="22">
    <w:abstractNumId w:val="29"/>
  </w:num>
  <w:num w:numId="23">
    <w:abstractNumId w:val="30"/>
  </w:num>
  <w:num w:numId="24">
    <w:abstractNumId w:val="23"/>
  </w:num>
  <w:num w:numId="25">
    <w:abstractNumId w:val="19"/>
  </w:num>
  <w:num w:numId="26">
    <w:abstractNumId w:val="25"/>
  </w:num>
  <w:num w:numId="27">
    <w:abstractNumId w:val="26"/>
  </w:num>
  <w:num w:numId="28">
    <w:abstractNumId w:val="0"/>
  </w:num>
  <w:num w:numId="29">
    <w:abstractNumId w:val="17"/>
  </w:num>
  <w:num w:numId="30">
    <w:abstractNumId w:val="5"/>
  </w:num>
  <w:num w:numId="3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embedSystemFont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suppressAutoHyphens/>
    </w:pPr>
    <w:rPr>
      <w:rFonts w:ascii="Liberation Serif" w:cs="Lohit Hindi" w:eastAsia="DejaVu Sans" w:hAnsi="Liberation Serif"/>
      <w:kern w:val="1"/>
      <w:sz w:val="24"/>
      <w:szCs w:val="24"/>
      <w:lang w:bidi="hi-IN" w:eastAsia="hi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WW8Num1z0"/>
    <w:next w:val="style4097"/>
    <w:rPr>
      <w:rFonts w:ascii="Symbol" w:hAnsi="Symbol"/>
    </w:rPr>
  </w:style>
  <w:style w:type="character" w:customStyle="1" w:styleId="style4098">
    <w:name w:val="WW8Num2z0"/>
    <w:next w:val="style4098"/>
    <w:rPr>
      <w:rFonts w:ascii="Symbol" w:hAnsi="Symbol"/>
    </w:rPr>
  </w:style>
  <w:style w:type="character" w:customStyle="1" w:styleId="style4099">
    <w:name w:val="WW8Num4z0"/>
    <w:next w:val="style4099"/>
    <w:rPr>
      <w:rFonts w:ascii="Symbol" w:hAnsi="Symbol"/>
    </w:rPr>
  </w:style>
  <w:style w:type="character" w:customStyle="1" w:styleId="style4100">
    <w:name w:val="WW8Num4z1"/>
    <w:next w:val="style4100"/>
    <w:rPr>
      <w:rFonts w:ascii="Courier New" w:cs="Courier New" w:hAnsi="Courier New"/>
    </w:rPr>
  </w:style>
  <w:style w:type="character" w:customStyle="1" w:styleId="style4101">
    <w:name w:val="WW8Num4z2"/>
    <w:next w:val="style4101"/>
    <w:rPr>
      <w:rFonts w:ascii="Wingdings" w:hAnsi="Wingdings"/>
    </w:rPr>
  </w:style>
  <w:style w:type="character" w:customStyle="1" w:styleId="style4102">
    <w:name w:val="WW8Num5z0"/>
    <w:next w:val="style4102"/>
    <w:rPr>
      <w:rFonts w:ascii="Wingdings" w:hAnsi="Wingdings"/>
    </w:rPr>
  </w:style>
  <w:style w:type="character" w:customStyle="1" w:styleId="style4103">
    <w:name w:val="WW8Num5z1"/>
    <w:next w:val="style4103"/>
    <w:rPr>
      <w:rFonts w:ascii="Courier New" w:cs="Courier New" w:hAnsi="Courier New"/>
    </w:rPr>
  </w:style>
  <w:style w:type="character" w:customStyle="1" w:styleId="style4104">
    <w:name w:val="WW8Num5z3"/>
    <w:next w:val="style4104"/>
    <w:rPr>
      <w:rFonts w:ascii="Symbol" w:hAnsi="Symbol"/>
    </w:rPr>
  </w:style>
  <w:style w:type="character" w:customStyle="1" w:styleId="style4105">
    <w:name w:val="WW8Num6z0"/>
    <w:next w:val="style4105"/>
    <w:rPr>
      <w:rFonts w:ascii="Wingdings" w:hAnsi="Wingdings"/>
    </w:rPr>
  </w:style>
  <w:style w:type="character" w:customStyle="1" w:styleId="style4106">
    <w:name w:val="WW8Num6z1"/>
    <w:next w:val="style4106"/>
    <w:rPr>
      <w:rFonts w:ascii="Courier New" w:cs="Courier New" w:hAnsi="Courier New"/>
    </w:rPr>
  </w:style>
  <w:style w:type="character" w:customStyle="1" w:styleId="style4107">
    <w:name w:val="WW8Num6z3"/>
    <w:next w:val="style4107"/>
    <w:rPr>
      <w:rFonts w:ascii="Symbol" w:hAnsi="Symbol"/>
    </w:rPr>
  </w:style>
  <w:style w:type="character" w:customStyle="1" w:styleId="style4108">
    <w:name w:val="WW8Num7z0"/>
    <w:next w:val="style4108"/>
    <w:rPr>
      <w:rFonts w:ascii="Wingdings" w:hAnsi="Wingdings"/>
    </w:rPr>
  </w:style>
  <w:style w:type="character" w:customStyle="1" w:styleId="style4109">
    <w:name w:val="WW8Num7z1"/>
    <w:next w:val="style4109"/>
    <w:rPr>
      <w:rFonts w:ascii="Courier New" w:cs="Courier New" w:hAnsi="Courier New"/>
    </w:rPr>
  </w:style>
  <w:style w:type="character" w:customStyle="1" w:styleId="style4110">
    <w:name w:val="WW8Num7z3"/>
    <w:next w:val="style4110"/>
    <w:rPr>
      <w:rFonts w:ascii="Symbol" w:hAnsi="Symbol"/>
    </w:rPr>
  </w:style>
  <w:style w:type="character" w:customStyle="1" w:styleId="style4111">
    <w:name w:val="WW8Num8z0"/>
    <w:next w:val="style4111"/>
    <w:rPr>
      <w:rFonts w:ascii="Symbol" w:hAnsi="Symbol"/>
      <w:sz w:val="20"/>
    </w:rPr>
  </w:style>
  <w:style w:type="character" w:customStyle="1" w:styleId="style4112">
    <w:name w:val="WW8Num8z1"/>
    <w:next w:val="style4112"/>
    <w:rPr>
      <w:rFonts w:ascii="Courier New" w:hAnsi="Courier New"/>
      <w:sz w:val="20"/>
    </w:rPr>
  </w:style>
  <w:style w:type="character" w:customStyle="1" w:styleId="style4113">
    <w:name w:val="WW8Num8z2"/>
    <w:next w:val="style4113"/>
    <w:rPr>
      <w:rFonts w:ascii="Wingdings" w:hAnsi="Wingdings"/>
      <w:sz w:val="20"/>
    </w:rPr>
  </w:style>
  <w:style w:type="character" w:customStyle="1" w:styleId="style4114">
    <w:name w:val="WW8Num9z0"/>
    <w:next w:val="style4114"/>
    <w:rPr>
      <w:rFonts w:ascii="Symbol" w:hAnsi="Symbol"/>
    </w:rPr>
  </w:style>
  <w:style w:type="character" w:customStyle="1" w:styleId="style4115">
    <w:name w:val="WW8Num9z1"/>
    <w:next w:val="style4115"/>
    <w:rPr>
      <w:rFonts w:ascii="Courier New" w:cs="Courier New" w:hAnsi="Courier New"/>
    </w:rPr>
  </w:style>
  <w:style w:type="character" w:customStyle="1" w:styleId="style4116">
    <w:name w:val="WW8Num9z2"/>
    <w:next w:val="style4116"/>
    <w:rPr>
      <w:rFonts w:ascii="Wingdings" w:hAnsi="Wingdings"/>
    </w:rPr>
  </w:style>
  <w:style w:type="character" w:customStyle="1" w:styleId="style4117">
    <w:name w:val="WW8Num10z0"/>
    <w:next w:val="style4117"/>
    <w:rPr>
      <w:rFonts w:ascii="Symbol" w:hAnsi="Symbol"/>
      <w:sz w:val="20"/>
    </w:rPr>
  </w:style>
  <w:style w:type="character" w:customStyle="1" w:styleId="style4118">
    <w:name w:val="WW8Num10z1"/>
    <w:next w:val="style4118"/>
    <w:rPr>
      <w:rFonts w:ascii="Courier New" w:hAnsi="Courier New"/>
      <w:sz w:val="20"/>
    </w:rPr>
  </w:style>
  <w:style w:type="character" w:customStyle="1" w:styleId="style4119">
    <w:name w:val="WW8Num10z2"/>
    <w:next w:val="style4119"/>
    <w:rPr>
      <w:rFonts w:ascii="Wingdings" w:hAnsi="Wingdings"/>
      <w:sz w:val="20"/>
    </w:rPr>
  </w:style>
  <w:style w:type="character" w:customStyle="1" w:styleId="style4120">
    <w:name w:val="WW8Num11z0"/>
    <w:next w:val="style4120"/>
    <w:rPr>
      <w:rFonts w:ascii="Wingdings" w:hAnsi="Wingdings"/>
    </w:rPr>
  </w:style>
  <w:style w:type="character" w:customStyle="1" w:styleId="style4121">
    <w:name w:val="WW8Num11z1"/>
    <w:next w:val="style4121"/>
    <w:rPr>
      <w:rFonts w:ascii="Courier New" w:cs="Courier New" w:hAnsi="Courier New"/>
    </w:rPr>
  </w:style>
  <w:style w:type="character" w:customStyle="1" w:styleId="style4122">
    <w:name w:val="WW8Num11z3"/>
    <w:next w:val="style4122"/>
    <w:rPr>
      <w:rFonts w:ascii="Symbol" w:hAnsi="Symbol"/>
    </w:rPr>
  </w:style>
  <w:style w:type="character" w:customStyle="1" w:styleId="style4123">
    <w:name w:val="WW8Num12z0"/>
    <w:next w:val="style4123"/>
    <w:rPr>
      <w:rFonts w:ascii="Symbol" w:hAnsi="Symbol"/>
      <w:sz w:val="20"/>
    </w:rPr>
  </w:style>
  <w:style w:type="character" w:customStyle="1" w:styleId="style4124">
    <w:name w:val="WW8Num12z1"/>
    <w:next w:val="style4124"/>
    <w:rPr>
      <w:rFonts w:ascii="Courier New" w:hAnsi="Courier New"/>
      <w:sz w:val="20"/>
    </w:rPr>
  </w:style>
  <w:style w:type="character" w:customStyle="1" w:styleId="style4125">
    <w:name w:val="WW8Num12z2"/>
    <w:next w:val="style4125"/>
    <w:rPr>
      <w:rFonts w:ascii="Wingdings" w:hAnsi="Wingdings"/>
      <w:sz w:val="20"/>
    </w:rPr>
  </w:style>
  <w:style w:type="character" w:customStyle="1" w:styleId="style4126">
    <w:name w:val="Absatz-Standardschriftart"/>
    <w:next w:val="style4126"/>
  </w:style>
  <w:style w:type="character" w:customStyle="1" w:styleId="style4127">
    <w:name w:val="WW-Absatz-Standardschriftart"/>
    <w:next w:val="style4127"/>
  </w:style>
  <w:style w:type="character" w:customStyle="1" w:styleId="style4128">
    <w:name w:val="WW8Num1z1"/>
    <w:next w:val="style4128"/>
    <w:rPr>
      <w:rFonts w:ascii="Courier New" w:cs="Courier New" w:hAnsi="Courier New"/>
    </w:rPr>
  </w:style>
  <w:style w:type="character" w:customStyle="1" w:styleId="style4129">
    <w:name w:val="WW8Num1z2"/>
    <w:next w:val="style4129"/>
    <w:rPr>
      <w:rFonts w:ascii="Wingdings" w:hAnsi="Wingdings"/>
    </w:rPr>
  </w:style>
  <w:style w:type="character" w:customStyle="1" w:styleId="style4130">
    <w:name w:val="WW8Num2z1"/>
    <w:next w:val="style4130"/>
    <w:rPr>
      <w:rFonts w:ascii="Courier New" w:cs="Courier New" w:hAnsi="Courier New"/>
    </w:rPr>
  </w:style>
  <w:style w:type="character" w:customStyle="1" w:styleId="style4131">
    <w:name w:val="WW8Num2z2"/>
    <w:next w:val="style4131"/>
    <w:rPr>
      <w:rFonts w:ascii="Wingdings" w:hAnsi="Wingdings"/>
    </w:rPr>
  </w:style>
  <w:style w:type="character" w:customStyle="1" w:styleId="style4132">
    <w:name w:val="WW-Default Paragraph Font"/>
    <w:next w:val="style4132"/>
  </w:style>
  <w:style w:type="character" w:customStyle="1" w:styleId="style4133">
    <w:name w:val="Numbering Symbols"/>
    <w:next w:val="style4133"/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customStyle="1" w:styleId="style4134">
    <w:name w:val="Heading"/>
    <w:basedOn w:val="style0"/>
    <w:next w:val="style6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after="120"/>
    </w:pPr>
    <w:rPr/>
  </w:style>
  <w:style w:type="paragraph" w:styleId="style47">
    <w:name w:val="List"/>
    <w:basedOn w:val="style66"/>
    <w:next w:val="style47"/>
    <w:pPr/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i/>
      <w:iCs/>
    </w:rPr>
  </w:style>
  <w:style w:type="paragraph" w:customStyle="1" w:styleId="style4135">
    <w:name w:val="Index"/>
    <w:basedOn w:val="style0"/>
    <w:next w:val="style4135"/>
    <w:pPr>
      <w:suppressLineNumbers/>
    </w:pPr>
    <w:rPr/>
  </w:style>
  <w:style w:type="paragraph" w:customStyle="1" w:styleId="style4136">
    <w:name w:val="Table Contents"/>
    <w:basedOn w:val="style0"/>
    <w:next w:val="style4136"/>
    <w:pPr>
      <w:suppressLineNumbers/>
    </w:pPr>
    <w:rPr/>
  </w:style>
  <w:style w:type="paragraph" w:customStyle="1" w:styleId="style4137">
    <w:name w:val="Table Heading"/>
    <w:basedOn w:val="style4136"/>
    <w:next w:val="style4137"/>
    <w:pPr>
      <w:jc w:val="center"/>
    </w:pPr>
    <w:rPr>
      <w:b/>
      <w:bCs/>
    </w:rPr>
  </w:style>
  <w:style w:type="paragraph" w:customStyle="1" w:styleId="style4138">
    <w:name w:val="Frame contents"/>
    <w:basedOn w:val="style66"/>
    <w:next w:val="style4138"/>
    <w:pPr/>
  </w:style>
  <w:style w:type="paragraph" w:styleId="style94">
    <w:name w:val="Normal (Web)"/>
    <w:basedOn w:val="style0"/>
    <w:next w:val="style94"/>
    <w:pPr>
      <w:widowControl/>
      <w:suppressAutoHyphens w:val="false"/>
      <w:spacing w:before="100" w:after="100"/>
    </w:pPr>
    <w:rPr>
      <w:rFonts w:ascii="Times New Roman" w:cs="Times New Roman" w:eastAsia="Times New Roman" w:hAnsi="Times New Roman"/>
      <w:lang w:val="en-US" w:bidi="ar-SA" w:eastAsia="ar-SA"/>
    </w:rPr>
  </w:style>
  <w:style w:type="paragraph" w:styleId="style153">
    <w:name w:val="Balloon Text"/>
    <w:basedOn w:val="style0"/>
    <w:next w:val="style153"/>
    <w:link w:val="style4139"/>
    <w:uiPriority w:val="99"/>
    <w:pPr/>
    <w:rPr>
      <w:rFonts w:ascii="Tahoma" w:cs="Mangal" w:hAnsi="Tahoma"/>
      <w:sz w:val="16"/>
      <w:szCs w:val="14"/>
    </w:rPr>
  </w:style>
  <w:style w:type="character" w:customStyle="1" w:styleId="style4139">
    <w:name w:val="Balloon Text Char"/>
    <w:basedOn w:val="style65"/>
    <w:next w:val="style4139"/>
    <w:link w:val="style153"/>
    <w:uiPriority w:val="99"/>
    <w:rPr>
      <w:rFonts w:ascii="Tahoma" w:cs="Mangal" w:eastAsia="DejaVu Sans" w:hAnsi="Tahoma"/>
      <w:kern w:val="1"/>
      <w:sz w:val="16"/>
      <w:szCs w:val="14"/>
      <w:lang w:bidi="hi-IN" w:eastAsia="hi-IN"/>
    </w:rPr>
  </w:style>
  <w:style w:type="character" w:customStyle="1" w:styleId="style4140">
    <w:name w:val="apple-style-span"/>
    <w:basedOn w:val="style65"/>
    <w:next w:val="style4140"/>
  </w:style>
  <w:style w:type="paragraph" w:styleId="style157">
    <w:name w:val="No Spacing"/>
    <w:next w:val="style157"/>
    <w:qFormat/>
    <w:uiPriority w:val="1"/>
    <w:pPr>
      <w:widowControl w:val="false"/>
      <w:suppressAutoHyphens/>
    </w:pPr>
    <w:rPr>
      <w:rFonts w:ascii="Liberation Serif" w:cs="Mangal" w:eastAsia="DejaVu Sans" w:hAnsi="Liberation Serif"/>
      <w:kern w:val="1"/>
      <w:sz w:val="24"/>
      <w:szCs w:val="21"/>
      <w:lang w:bidi="hi-IN" w:eastAsia="hi-IN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cs="Mangal"/>
      <w:szCs w:val="21"/>
    </w:rPr>
  </w:style>
  <w:style w:type="paragraph" w:styleId="style31">
    <w:name w:val="header"/>
    <w:basedOn w:val="style0"/>
    <w:next w:val="style31"/>
    <w:link w:val="style4141"/>
    <w:uiPriority w:val="99"/>
    <w:pPr>
      <w:tabs>
        <w:tab w:val="center" w:leader="none" w:pos="4680"/>
        <w:tab w:val="right" w:leader="none" w:pos="9360"/>
      </w:tabs>
    </w:pPr>
    <w:rPr>
      <w:rFonts w:cs="Mangal"/>
      <w:szCs w:val="21"/>
    </w:rPr>
  </w:style>
  <w:style w:type="character" w:customStyle="1" w:styleId="style4141">
    <w:name w:val="Header Char_06392e5a-8f16-4900-b8e0-a6ead4141e0a"/>
    <w:basedOn w:val="style65"/>
    <w:next w:val="style4141"/>
    <w:link w:val="style31"/>
    <w:uiPriority w:val="99"/>
    <w:rPr>
      <w:rFonts w:ascii="Liberation Serif" w:cs="Mangal" w:eastAsia="DejaVu Sans" w:hAnsi="Liberation Serif"/>
      <w:kern w:val="1"/>
      <w:sz w:val="24"/>
      <w:szCs w:val="21"/>
      <w:lang w:bidi="hi-IN" w:eastAsia="hi-IN"/>
    </w:rPr>
  </w:style>
  <w:style w:type="paragraph" w:styleId="style32">
    <w:name w:val="footer"/>
    <w:basedOn w:val="style0"/>
    <w:next w:val="style32"/>
    <w:link w:val="style4142"/>
    <w:uiPriority w:val="99"/>
    <w:pPr>
      <w:tabs>
        <w:tab w:val="center" w:leader="none" w:pos="4680"/>
        <w:tab w:val="right" w:leader="none" w:pos="9360"/>
      </w:tabs>
    </w:pPr>
    <w:rPr>
      <w:rFonts w:cs="Mangal"/>
      <w:szCs w:val="21"/>
    </w:rPr>
  </w:style>
  <w:style w:type="character" w:customStyle="1" w:styleId="style4142">
    <w:name w:val="Footer Char_b52c8210-6d5e-46a5-8fb0-d3a22a2b09de"/>
    <w:basedOn w:val="style65"/>
    <w:next w:val="style4142"/>
    <w:link w:val="style32"/>
    <w:uiPriority w:val="99"/>
    <w:rPr>
      <w:rFonts w:ascii="Liberation Serif" w:cs="Mangal" w:eastAsia="DejaVu Sans" w:hAnsi="Liberation Serif"/>
      <w:kern w:val="1"/>
      <w:sz w:val="24"/>
      <w:szCs w:val="21"/>
      <w:lang w:bidi="hi-IN" w:eastAsia="hi-IN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2">
    <w:name w:val="Title"/>
    <w:basedOn w:val="style0"/>
    <w:next w:val="style62"/>
    <w:link w:val="style4143"/>
    <w:qFormat/>
    <w:uiPriority w:val="10"/>
    <w:pPr>
      <w:widowControl/>
      <w:suppressAutoHyphens w:val="false"/>
      <w:jc w:val="center"/>
    </w:pPr>
    <w:rPr>
      <w:rFonts w:ascii="Times New Roman" w:cs="Times New Roman" w:eastAsia="Times New Roman" w:hAnsi="Times New Roman"/>
      <w:b/>
      <w:kern w:val="0"/>
      <w:sz w:val="20"/>
      <w:szCs w:val="20"/>
      <w:lang w:bidi="ar-SA"/>
    </w:rPr>
  </w:style>
  <w:style w:type="character" w:customStyle="1" w:styleId="style4143">
    <w:name w:val="Title Char_1d82716a-2f08-493b-92d9-bfb5e1456db3"/>
    <w:basedOn w:val="style65"/>
    <w:next w:val="style4143"/>
    <w:link w:val="style62"/>
    <w:uiPriority w:val="10"/>
    <w:rPr>
      <w:b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730</Words>
  <Pages>3</Pages>
  <Characters>4505</Characters>
  <Application>WPS Office</Application>
  <DocSecurity>0</DocSecurity>
  <Paragraphs>157</Paragraphs>
  <ScaleCrop>false</ScaleCrop>
  <Company>Hewlett-Packard</Company>
  <LinksUpToDate>false</LinksUpToDate>
  <CharactersWithSpaces>5434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2019-12-09T15:07:41Z</dcterms:created>
  <dc:creator>Satish Tippabhotla</dc:creator>
  <lastModifiedBy>Redmi Note 4</lastModifiedBy>
  <lastPrinted>2016-01-04T06:15:00Z</lastPrinted>
  <dcterms:modified xsi:type="dcterms:W3CDTF">2021-05-28T06:52:25Z</dcterms:modified>
  <revision>34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