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BE" w:rsidRPr="003A5BCF" w:rsidRDefault="005E1BBE" w:rsidP="00B901F3">
      <w:pPr>
        <w:rPr>
          <w:rFonts w:ascii="Franklin Gothic Book" w:hAnsi="Franklin Gothic Book" w:cs="Arial"/>
          <w:bCs/>
          <w:color w:val="000000"/>
          <w:sz w:val="21"/>
          <w:szCs w:val="21"/>
          <w:lang w:val="nb-NO"/>
        </w:rPr>
      </w:pPr>
    </w:p>
    <w:p w:rsidR="00DF75C8" w:rsidRPr="003A5BCF" w:rsidRDefault="008A6648">
      <w:pPr>
        <w:shd w:val="clear" w:color="auto" w:fill="B3B3B3"/>
        <w:rPr>
          <w:rFonts w:ascii="Franklin Gothic Book" w:hAnsi="Franklin Gothic Book" w:cs="Arial"/>
          <w:b/>
          <w:sz w:val="21"/>
          <w:szCs w:val="21"/>
        </w:rPr>
      </w:pPr>
      <w:r w:rsidRPr="003A5BCF">
        <w:rPr>
          <w:rFonts w:ascii="Franklin Gothic Book" w:hAnsi="Franklin Gothic Book" w:cs="Arial"/>
          <w:b/>
          <w:sz w:val="21"/>
          <w:szCs w:val="21"/>
        </w:rPr>
        <w:t>CAREER PROFILE</w:t>
      </w:r>
    </w:p>
    <w:p w:rsidR="00DF75C8" w:rsidRPr="003A5BCF" w:rsidRDefault="00DF75C8">
      <w:pPr>
        <w:jc w:val="both"/>
        <w:rPr>
          <w:rFonts w:ascii="Franklin Gothic Book" w:hAnsi="Franklin Gothic Book" w:cs="Arial"/>
          <w:bCs/>
          <w:color w:val="000000"/>
          <w:sz w:val="21"/>
          <w:szCs w:val="21"/>
        </w:rPr>
      </w:pPr>
    </w:p>
    <w:p w:rsidR="003141E2" w:rsidRPr="00F579B6" w:rsidRDefault="00B272C0">
      <w:pPr>
        <w:jc w:val="both"/>
        <w:rPr>
          <w:rFonts w:ascii="Franklin Gothic Book" w:hAnsi="Franklin Gothic Book" w:cs="Arial"/>
          <w:bCs/>
          <w:color w:val="000000"/>
          <w:sz w:val="21"/>
          <w:szCs w:val="21"/>
        </w:rPr>
      </w:pPr>
      <w:r w:rsidRPr="003A5BCF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Company Secretary with </w:t>
      </w:r>
      <w:r w:rsidR="00E37B9F">
        <w:rPr>
          <w:rFonts w:ascii="Franklin Gothic Book" w:hAnsi="Franklin Gothic Book" w:cs="Arial"/>
          <w:bCs/>
          <w:color w:val="000000"/>
          <w:sz w:val="21"/>
          <w:szCs w:val="21"/>
        </w:rPr>
        <w:t>over 10</w:t>
      </w:r>
      <w:r w:rsidR="003141E2" w:rsidRPr="003A5BCF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 years’ of rich </w:t>
      </w:r>
      <w:r w:rsidR="003141E2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and versatile experience in handling </w:t>
      </w:r>
      <w:r w:rsidR="00913F27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>Secretarial and C</w:t>
      </w:r>
      <w:r w:rsidR="003141E2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ompliance matters </w:t>
      </w:r>
      <w:r w:rsidR="00913F27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specifically </w:t>
      </w:r>
      <w:r w:rsidR="009156AE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in the area of Corporate Laws. </w:t>
      </w:r>
      <w:r w:rsidR="003141E2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>Particular strengths</w:t>
      </w:r>
      <w:r w:rsidR="00FB7C37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 &amp; skills</w:t>
      </w:r>
      <w:r w:rsidR="00913F27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 sets</w:t>
      </w:r>
      <w:r w:rsidR="003141E2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 include:</w:t>
      </w:r>
    </w:p>
    <w:p w:rsidR="00DF722F" w:rsidRPr="00F579B6" w:rsidRDefault="00DF722F">
      <w:pPr>
        <w:jc w:val="both"/>
        <w:rPr>
          <w:rFonts w:ascii="Franklin Gothic Book" w:hAnsi="Franklin Gothic Book" w:cs="Arial"/>
          <w:bCs/>
          <w:color w:val="000000"/>
          <w:sz w:val="21"/>
          <w:szCs w:val="21"/>
        </w:rPr>
      </w:pPr>
    </w:p>
    <w:p w:rsidR="00DF722F" w:rsidRPr="00F579B6" w:rsidRDefault="00DF722F" w:rsidP="00F57EA6">
      <w:pPr>
        <w:ind w:left="567" w:hanging="436"/>
        <w:contextualSpacing/>
        <w:jc w:val="both"/>
        <w:rPr>
          <w:rFonts w:ascii="Franklin Gothic Book" w:hAnsi="Franklin Gothic Book" w:cs="Arial"/>
          <w:bCs/>
          <w:color w:val="000000"/>
          <w:sz w:val="21"/>
          <w:szCs w:val="21"/>
        </w:rPr>
      </w:pPr>
      <w:r w:rsidRPr="00F579B6">
        <w:rPr>
          <w:rFonts w:ascii="Symbol" w:hAnsi="Symbol" w:cs="Symbol"/>
          <w:color w:val="000000"/>
          <w:sz w:val="21"/>
          <w:szCs w:val="21"/>
          <w:lang w:val="en-IN" w:eastAsia="en-IN"/>
        </w:rPr>
        <w:t></w:t>
      </w:r>
      <w:r w:rsidR="004B33E5" w:rsidRPr="00F579B6">
        <w:rPr>
          <w:rFonts w:ascii="Symbol" w:hAnsi="Symbol" w:cs="Symbol"/>
          <w:color w:val="000000"/>
          <w:sz w:val="21"/>
          <w:szCs w:val="21"/>
          <w:lang w:val="en-IN" w:eastAsia="en-IN"/>
        </w:rPr>
        <w:t></w:t>
      </w:r>
      <w:r w:rsidR="00A5167A" w:rsidRPr="00F579B6">
        <w:rPr>
          <w:rFonts w:ascii="Symbol" w:hAnsi="Symbol" w:cs="Symbol"/>
          <w:color w:val="000000"/>
          <w:sz w:val="21"/>
          <w:szCs w:val="21"/>
          <w:lang w:val="en-IN" w:eastAsia="en-IN"/>
        </w:rPr>
        <w:t></w:t>
      </w:r>
      <w:r w:rsidRPr="00F579B6">
        <w:rPr>
          <w:rFonts w:ascii="Symbol" w:hAnsi="Symbol" w:cs="Symbol"/>
          <w:color w:val="000000"/>
          <w:sz w:val="21"/>
          <w:szCs w:val="21"/>
          <w:lang w:val="en-IN" w:eastAsia="en-IN"/>
        </w:rPr>
        <w:t></w:t>
      </w:r>
      <w:r w:rsidRPr="00F579B6">
        <w:rPr>
          <w:rFonts w:ascii="Symbol" w:hAnsi="Symbol" w:cs="Symbol"/>
          <w:color w:val="000000"/>
          <w:sz w:val="21"/>
          <w:szCs w:val="21"/>
          <w:lang w:val="en-IN" w:eastAsia="en-IN"/>
        </w:rPr>
        <w:t></w:t>
      </w:r>
      <w:r w:rsidR="00FE2FD2" w:rsidRPr="00F579B6">
        <w:rPr>
          <w:rFonts w:ascii="Symbol" w:hAnsi="Symbol" w:cs="Symbol"/>
          <w:color w:val="000000"/>
          <w:sz w:val="21"/>
          <w:szCs w:val="21"/>
          <w:lang w:val="en-IN" w:eastAsia="en-IN"/>
        </w:rPr>
        <w:t></w:t>
      </w:r>
      <w:r w:rsidR="004B33E5" w:rsidRPr="00F579B6">
        <w:rPr>
          <w:rFonts w:ascii="Symbol" w:hAnsi="Symbol" w:cs="Symbol"/>
          <w:color w:val="000000"/>
          <w:sz w:val="21"/>
          <w:szCs w:val="21"/>
          <w:lang w:val="en-IN" w:eastAsia="en-IN"/>
        </w:rPr>
        <w:t></w:t>
      </w:r>
      <w:r w:rsidR="00E37B9F">
        <w:rPr>
          <w:rFonts w:ascii="Franklin Gothic Book" w:hAnsi="Franklin Gothic Book" w:cs="Arial"/>
          <w:bCs/>
          <w:color w:val="000000"/>
          <w:sz w:val="21"/>
          <w:szCs w:val="21"/>
        </w:rPr>
        <w:t>5</w:t>
      </w:r>
      <w:r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 years of experience </w:t>
      </w:r>
      <w:r w:rsidR="00FE2FD2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in </w:t>
      </w:r>
      <w:r w:rsidR="00997E91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administrating and executing </w:t>
      </w:r>
      <w:r w:rsidR="00FE2FD2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all sorts of documents </w:t>
      </w:r>
      <w:r w:rsidR="00913F27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>required by the</w:t>
      </w:r>
      <w:r w:rsidR="00997E91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 Company </w:t>
      </w:r>
      <w:r w:rsidR="00913F27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in order </w:t>
      </w:r>
      <w:r w:rsidR="00997E91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to be </w:t>
      </w:r>
      <w:r w:rsidR="00327D43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>compliant</w:t>
      </w:r>
      <w:r w:rsidR="00997E91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 with </w:t>
      </w:r>
      <w:r w:rsidR="00F21C72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the </w:t>
      </w:r>
      <w:r w:rsidR="00997E91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Corporate </w:t>
      </w:r>
      <w:r w:rsidR="00E37B9F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and other applicable </w:t>
      </w:r>
      <w:r w:rsidR="00997E91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>Laws</w:t>
      </w:r>
      <w:r w:rsidR="00636715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 of the land</w:t>
      </w:r>
      <w:r w:rsidR="00D84E7D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>;</w:t>
      </w:r>
      <w:r w:rsidR="00421BDC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 and</w:t>
      </w:r>
      <w:bookmarkStart w:id="0" w:name="_GoBack"/>
      <w:bookmarkEnd w:id="0"/>
    </w:p>
    <w:p w:rsidR="00D84E7D" w:rsidRPr="00F579B6" w:rsidRDefault="00D84E7D" w:rsidP="00F57EA6">
      <w:pPr>
        <w:ind w:left="567" w:hanging="283"/>
        <w:contextualSpacing/>
        <w:jc w:val="both"/>
        <w:rPr>
          <w:rFonts w:ascii="Franklin Gothic Book" w:hAnsi="Franklin Gothic Book" w:cs="Arial"/>
          <w:bCs/>
          <w:color w:val="000000"/>
          <w:sz w:val="21"/>
          <w:szCs w:val="21"/>
        </w:rPr>
      </w:pPr>
      <w:r w:rsidRPr="00F579B6">
        <w:rPr>
          <w:rFonts w:ascii="Symbol" w:hAnsi="Symbol" w:cs="Symbol"/>
          <w:color w:val="000000"/>
          <w:sz w:val="21"/>
          <w:szCs w:val="21"/>
          <w:lang w:val="en-IN" w:eastAsia="en-IN"/>
        </w:rPr>
        <w:t></w:t>
      </w:r>
      <w:r w:rsidRPr="00F579B6">
        <w:rPr>
          <w:rFonts w:ascii="Symbol" w:hAnsi="Symbol" w:cs="Symbol"/>
          <w:color w:val="000000"/>
          <w:sz w:val="21"/>
          <w:szCs w:val="21"/>
          <w:lang w:val="en-IN" w:eastAsia="en-IN"/>
        </w:rPr>
        <w:t></w:t>
      </w:r>
      <w:r w:rsidRPr="00F579B6">
        <w:rPr>
          <w:rFonts w:ascii="Symbol" w:hAnsi="Symbol" w:cs="Symbol"/>
          <w:color w:val="000000"/>
          <w:sz w:val="21"/>
          <w:szCs w:val="21"/>
          <w:lang w:val="en-IN" w:eastAsia="en-IN"/>
        </w:rPr>
        <w:t></w:t>
      </w:r>
      <w:r w:rsidR="004B33E5" w:rsidRPr="00F579B6">
        <w:rPr>
          <w:rFonts w:ascii="Symbol" w:hAnsi="Symbol" w:cs="Symbol"/>
          <w:color w:val="000000"/>
          <w:sz w:val="21"/>
          <w:szCs w:val="21"/>
          <w:lang w:val="en-IN" w:eastAsia="en-IN"/>
        </w:rPr>
        <w:t></w:t>
      </w:r>
      <w:r w:rsidR="001D6960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5 </w:t>
      </w:r>
      <w:r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years of experience in </w:t>
      </w:r>
      <w:r w:rsidR="00665C36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hardcore </w:t>
      </w:r>
      <w:r w:rsidR="001D6960">
        <w:rPr>
          <w:rFonts w:ascii="Franklin Gothic Book" w:hAnsi="Franklin Gothic Book" w:cs="Arial"/>
          <w:bCs/>
          <w:color w:val="000000"/>
          <w:sz w:val="21"/>
          <w:szCs w:val="21"/>
        </w:rPr>
        <w:t>Client advisory</w:t>
      </w:r>
      <w:r w:rsidR="00E851E2">
        <w:rPr>
          <w:rFonts w:ascii="Franklin Gothic Book" w:hAnsi="Franklin Gothic Book" w:cs="Arial"/>
          <w:bCs/>
          <w:color w:val="000000"/>
          <w:sz w:val="21"/>
          <w:szCs w:val="21"/>
        </w:rPr>
        <w:t>/consultancy</w:t>
      </w:r>
      <w:r w:rsidR="001D6960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 </w:t>
      </w:r>
      <w:r w:rsidR="00636715">
        <w:rPr>
          <w:rFonts w:ascii="Franklin Gothic Book" w:hAnsi="Franklin Gothic Book" w:cs="Arial"/>
          <w:bCs/>
          <w:color w:val="000000"/>
          <w:sz w:val="21"/>
          <w:szCs w:val="21"/>
        </w:rPr>
        <w:t>to the Large Listed Companies, Multinational Companies</w:t>
      </w:r>
      <w:r w:rsidR="00132D1F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 &amp; </w:t>
      </w:r>
      <w:r w:rsidR="00665C36">
        <w:rPr>
          <w:rFonts w:ascii="Franklin Gothic Book" w:hAnsi="Franklin Gothic Book" w:cs="Arial"/>
          <w:bCs/>
          <w:color w:val="000000"/>
          <w:sz w:val="21"/>
          <w:szCs w:val="21"/>
        </w:rPr>
        <w:t>Non- Banking Financial Companies</w:t>
      </w:r>
      <w:r w:rsidR="00674693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>.</w:t>
      </w:r>
    </w:p>
    <w:p w:rsidR="00132D1F" w:rsidRPr="00F579B6" w:rsidRDefault="00132D1F" w:rsidP="00D84E7D">
      <w:pPr>
        <w:ind w:left="284" w:hanging="284"/>
        <w:jc w:val="both"/>
        <w:rPr>
          <w:rFonts w:ascii="Franklin Gothic Book" w:hAnsi="Franklin Gothic Book" w:cs="Arial"/>
          <w:bCs/>
          <w:color w:val="000000"/>
          <w:sz w:val="21"/>
          <w:szCs w:val="21"/>
        </w:rPr>
      </w:pPr>
    </w:p>
    <w:p w:rsidR="00132D1F" w:rsidRPr="00F579B6" w:rsidRDefault="00184037" w:rsidP="001A3F1B">
      <w:pPr>
        <w:jc w:val="both"/>
        <w:rPr>
          <w:rFonts w:ascii="Franklin Gothic Book" w:hAnsi="Franklin Gothic Book" w:cs="Arial"/>
          <w:bCs/>
          <w:color w:val="000000"/>
          <w:sz w:val="21"/>
          <w:szCs w:val="21"/>
        </w:rPr>
      </w:pPr>
      <w:r w:rsidRPr="00184037">
        <w:rPr>
          <w:rFonts w:ascii="Franklin Gothic Book" w:hAnsi="Franklin Gothic Book" w:cs="Arial"/>
          <w:b/>
          <w:bCs/>
          <w:color w:val="000000"/>
          <w:sz w:val="21"/>
          <w:szCs w:val="21"/>
        </w:rPr>
        <w:t>Passion driven</w:t>
      </w:r>
      <w:r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 - </w:t>
      </w:r>
      <w:r w:rsidR="00BF42DD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>10</w:t>
      </w:r>
      <w:r w:rsidR="00403EAA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 </w:t>
      </w:r>
      <w:r w:rsidR="00132D1F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years of experience in </w:t>
      </w:r>
      <w:r w:rsidR="000813A7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schooling on </w:t>
      </w:r>
      <w:r w:rsidR="004C5296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varied Law subjects to </w:t>
      </w:r>
      <w:r w:rsidR="00403EAA"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>professional students</w:t>
      </w:r>
      <w:r w:rsidR="00A84B79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 and</w:t>
      </w:r>
      <w:r w:rsidR="007C234B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, </w:t>
      </w:r>
      <w:r w:rsidR="0098090C">
        <w:rPr>
          <w:rFonts w:ascii="Franklin Gothic Book" w:hAnsi="Franklin Gothic Book" w:cs="Arial"/>
          <w:bCs/>
          <w:color w:val="000000"/>
          <w:sz w:val="21"/>
          <w:szCs w:val="21"/>
        </w:rPr>
        <w:t>whilst acting as a co- founder</w:t>
      </w:r>
      <w:r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 in a </w:t>
      </w:r>
      <w:r w:rsidRPr="00F579B6">
        <w:rPr>
          <w:rFonts w:ascii="Franklin Gothic Book" w:hAnsi="Franklin Gothic Book" w:cs="Arial"/>
          <w:bCs/>
          <w:color w:val="000000"/>
          <w:sz w:val="21"/>
          <w:szCs w:val="21"/>
        </w:rPr>
        <w:t>self-</w:t>
      </w:r>
      <w:r>
        <w:rPr>
          <w:rFonts w:ascii="Franklin Gothic Book" w:hAnsi="Franklin Gothic Book" w:cs="Arial"/>
          <w:bCs/>
          <w:color w:val="000000"/>
          <w:sz w:val="21"/>
          <w:szCs w:val="21"/>
        </w:rPr>
        <w:t>floated start up in the education space</w:t>
      </w:r>
      <w:r w:rsidR="0062772D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, handled the entire management </w:t>
      </w:r>
      <w:r w:rsidR="00B261D5">
        <w:rPr>
          <w:rFonts w:ascii="Franklin Gothic Book" w:hAnsi="Franklin Gothic Book" w:cs="Arial"/>
          <w:bCs/>
          <w:color w:val="000000"/>
          <w:sz w:val="21"/>
          <w:szCs w:val="21"/>
        </w:rPr>
        <w:t>including</w:t>
      </w:r>
      <w:r w:rsidR="006041C9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 people management and finance</w:t>
      </w:r>
      <w:r w:rsidR="00A944B8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 </w:t>
      </w:r>
      <w:r w:rsidR="00A66764">
        <w:rPr>
          <w:rFonts w:ascii="Franklin Gothic Book" w:hAnsi="Franklin Gothic Book" w:cs="Arial"/>
          <w:bCs/>
          <w:color w:val="000000"/>
          <w:sz w:val="21"/>
          <w:szCs w:val="21"/>
        </w:rPr>
        <w:t>operations</w:t>
      </w:r>
      <w:r w:rsidR="005D744E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 of the firm</w:t>
      </w:r>
      <w:r w:rsidR="00233343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. </w:t>
      </w:r>
    </w:p>
    <w:p w:rsidR="00132D1F" w:rsidRDefault="00132D1F" w:rsidP="00D84E7D">
      <w:pPr>
        <w:ind w:left="284" w:hanging="284"/>
        <w:jc w:val="both"/>
        <w:rPr>
          <w:rFonts w:ascii="Franklin Gothic Book" w:hAnsi="Franklin Gothic Book" w:cs="Arial"/>
          <w:bCs/>
          <w:color w:val="000000"/>
          <w:sz w:val="21"/>
          <w:szCs w:val="21"/>
        </w:rPr>
      </w:pPr>
    </w:p>
    <w:p w:rsidR="00BE0DC0" w:rsidRPr="003A5BCF" w:rsidRDefault="00B6004D" w:rsidP="00BE0DC0">
      <w:pPr>
        <w:shd w:val="clear" w:color="auto" w:fill="B3B3B3"/>
        <w:rPr>
          <w:rFonts w:ascii="Franklin Gothic Book" w:hAnsi="Franklin Gothic Book" w:cs="Arial"/>
          <w:b/>
          <w:sz w:val="21"/>
          <w:szCs w:val="21"/>
        </w:rPr>
      </w:pPr>
      <w:r w:rsidRPr="003A5BCF">
        <w:rPr>
          <w:rFonts w:ascii="Franklin Gothic Book" w:hAnsi="Franklin Gothic Book" w:cs="Arial"/>
          <w:b/>
          <w:sz w:val="21"/>
          <w:szCs w:val="21"/>
        </w:rPr>
        <w:t>EMPLOYMENT HISTORY</w:t>
      </w:r>
    </w:p>
    <w:p w:rsidR="00916EF1" w:rsidRPr="003A5BCF" w:rsidRDefault="00916EF1" w:rsidP="00B901F3">
      <w:pPr>
        <w:rPr>
          <w:rFonts w:ascii="Franklin Gothic Book" w:hAnsi="Franklin Gothic Book" w:cs="Arial"/>
          <w:sz w:val="21"/>
          <w:szCs w:val="21"/>
        </w:rPr>
      </w:pPr>
    </w:p>
    <w:p w:rsidR="008477D1" w:rsidRPr="003A5BCF" w:rsidRDefault="008477D1" w:rsidP="00BB3DE8">
      <w:pPr>
        <w:jc w:val="both"/>
        <w:rPr>
          <w:rFonts w:ascii="Franklin Gothic Book" w:hAnsi="Franklin Gothic Book" w:cs="Arial"/>
          <w:sz w:val="21"/>
          <w:szCs w:val="21"/>
        </w:rPr>
      </w:pPr>
      <w:r w:rsidRPr="003A5BCF">
        <w:rPr>
          <w:rFonts w:ascii="Franklin Gothic Book" w:hAnsi="Franklin Gothic Book" w:cs="Arial"/>
          <w:b/>
          <w:sz w:val="21"/>
          <w:szCs w:val="21"/>
        </w:rPr>
        <w:t>Designation</w:t>
      </w:r>
      <w:r w:rsidRPr="003A5BCF">
        <w:rPr>
          <w:rFonts w:ascii="Franklin Gothic Book" w:hAnsi="Franklin Gothic Book" w:cs="Arial"/>
          <w:sz w:val="21"/>
          <w:szCs w:val="21"/>
        </w:rPr>
        <w:t xml:space="preserve">- </w:t>
      </w:r>
      <w:r w:rsidR="00B936DB" w:rsidRPr="003A5BCF">
        <w:rPr>
          <w:rFonts w:ascii="Franklin Gothic Book" w:hAnsi="Franklin Gothic Book" w:cs="Arial"/>
          <w:sz w:val="21"/>
          <w:szCs w:val="21"/>
        </w:rPr>
        <w:t>Com</w:t>
      </w:r>
      <w:r w:rsidRPr="003A5BCF">
        <w:rPr>
          <w:rFonts w:ascii="Franklin Gothic Book" w:hAnsi="Franklin Gothic Book" w:cs="Arial"/>
          <w:sz w:val="21"/>
          <w:szCs w:val="21"/>
        </w:rPr>
        <w:t>pany Secretary cum Manager</w:t>
      </w:r>
      <w:r w:rsidR="000D6F5F" w:rsidRPr="003A5BCF">
        <w:rPr>
          <w:rFonts w:ascii="Franklin Gothic Book" w:hAnsi="Franklin Gothic Book" w:cs="Arial"/>
          <w:sz w:val="21"/>
          <w:szCs w:val="21"/>
        </w:rPr>
        <w:t xml:space="preserve"> </w:t>
      </w:r>
      <w:r w:rsidR="000D6F5F" w:rsidRPr="003A5BCF">
        <w:rPr>
          <w:rFonts w:ascii="Franklin Gothic Book" w:hAnsi="Franklin Gothic Book" w:cs="Arial"/>
          <w:sz w:val="21"/>
          <w:szCs w:val="21"/>
        </w:rPr>
        <w:tab/>
      </w:r>
      <w:r w:rsidR="000D6F5F" w:rsidRPr="003A5BCF">
        <w:rPr>
          <w:rFonts w:ascii="Franklin Gothic Book" w:hAnsi="Franklin Gothic Book" w:cs="Arial"/>
          <w:sz w:val="21"/>
          <w:szCs w:val="21"/>
        </w:rPr>
        <w:tab/>
      </w:r>
      <w:r w:rsidR="000D6F5F" w:rsidRPr="003A5BCF">
        <w:rPr>
          <w:rFonts w:ascii="Franklin Gothic Book" w:hAnsi="Franklin Gothic Book" w:cs="Arial"/>
          <w:sz w:val="21"/>
          <w:szCs w:val="21"/>
        </w:rPr>
        <w:tab/>
        <w:t xml:space="preserve">         </w:t>
      </w:r>
      <w:r w:rsidR="00944AE4" w:rsidRPr="003A5BCF">
        <w:rPr>
          <w:rFonts w:ascii="Franklin Gothic Book" w:hAnsi="Franklin Gothic Book" w:cs="Arial"/>
          <w:sz w:val="21"/>
          <w:szCs w:val="21"/>
        </w:rPr>
        <w:t xml:space="preserve"> </w:t>
      </w:r>
      <w:r w:rsidR="00D70C16" w:rsidRPr="003A5BCF">
        <w:rPr>
          <w:rFonts w:ascii="Franklin Gothic Book" w:hAnsi="Franklin Gothic Book" w:cs="Arial"/>
          <w:b/>
          <w:sz w:val="21"/>
          <w:szCs w:val="21"/>
        </w:rPr>
        <w:t xml:space="preserve">Dec </w:t>
      </w:r>
      <w:r w:rsidR="000D6F5F" w:rsidRPr="003A5BCF">
        <w:rPr>
          <w:rFonts w:ascii="Franklin Gothic Book" w:hAnsi="Franklin Gothic Book" w:cs="Arial"/>
          <w:b/>
          <w:sz w:val="21"/>
          <w:szCs w:val="21"/>
        </w:rPr>
        <w:t>2014- Present</w:t>
      </w:r>
    </w:p>
    <w:p w:rsidR="008477D1" w:rsidRPr="003A5BCF" w:rsidRDefault="008477D1" w:rsidP="00BB3DE8">
      <w:pPr>
        <w:jc w:val="both"/>
        <w:rPr>
          <w:rFonts w:ascii="Franklin Gothic Book" w:hAnsi="Franklin Gothic Book" w:cs="Arial"/>
          <w:sz w:val="21"/>
          <w:szCs w:val="21"/>
        </w:rPr>
      </w:pPr>
      <w:r w:rsidRPr="003A5BCF">
        <w:rPr>
          <w:rFonts w:ascii="Franklin Gothic Book" w:hAnsi="Franklin Gothic Book" w:cs="Arial"/>
          <w:b/>
          <w:sz w:val="21"/>
          <w:szCs w:val="21"/>
        </w:rPr>
        <w:t>Company</w:t>
      </w:r>
      <w:r w:rsidR="00B936DB" w:rsidRPr="003A5BCF">
        <w:rPr>
          <w:rFonts w:ascii="Franklin Gothic Book" w:hAnsi="Franklin Gothic Book" w:cs="Arial"/>
          <w:sz w:val="21"/>
          <w:szCs w:val="21"/>
        </w:rPr>
        <w:t xml:space="preserve"> -</w:t>
      </w:r>
      <w:r w:rsidR="00BE0DC0" w:rsidRPr="003A5BCF">
        <w:rPr>
          <w:rFonts w:ascii="Franklin Gothic Book" w:hAnsi="Franklin Gothic Book" w:cs="Arial"/>
          <w:sz w:val="21"/>
          <w:szCs w:val="21"/>
        </w:rPr>
        <w:t>MG Consulting Priv</w:t>
      </w:r>
      <w:r w:rsidR="00FE5879" w:rsidRPr="003A5BCF">
        <w:rPr>
          <w:rFonts w:ascii="Franklin Gothic Book" w:hAnsi="Franklin Gothic Book" w:cs="Arial"/>
          <w:sz w:val="21"/>
          <w:szCs w:val="21"/>
        </w:rPr>
        <w:t>ate Limited</w:t>
      </w:r>
    </w:p>
    <w:p w:rsidR="00BE0DC0" w:rsidRPr="003A5BCF" w:rsidRDefault="00BB3DE8" w:rsidP="00BB3DE8">
      <w:pPr>
        <w:jc w:val="both"/>
        <w:rPr>
          <w:rFonts w:ascii="Franklin Gothic Book" w:hAnsi="Franklin Gothic Book" w:cs="Arial"/>
          <w:sz w:val="21"/>
          <w:szCs w:val="21"/>
        </w:rPr>
      </w:pPr>
      <w:r w:rsidRPr="003A5BCF">
        <w:rPr>
          <w:rFonts w:ascii="Franklin Gothic Book" w:hAnsi="Franklin Gothic Book" w:cs="Arial"/>
          <w:b/>
          <w:sz w:val="21"/>
          <w:szCs w:val="21"/>
        </w:rPr>
        <w:t>Location</w:t>
      </w:r>
      <w:r w:rsidR="00B755B0" w:rsidRPr="003A5BCF">
        <w:rPr>
          <w:rFonts w:ascii="Franklin Gothic Book" w:hAnsi="Franklin Gothic Book" w:cs="Arial"/>
          <w:sz w:val="21"/>
          <w:szCs w:val="21"/>
        </w:rPr>
        <w:t>-</w:t>
      </w:r>
      <w:r w:rsidRPr="003A5BCF">
        <w:rPr>
          <w:rFonts w:ascii="Franklin Gothic Book" w:hAnsi="Franklin Gothic Book" w:cs="Arial"/>
          <w:sz w:val="21"/>
          <w:szCs w:val="21"/>
        </w:rPr>
        <w:t xml:space="preserve"> Andheri</w:t>
      </w:r>
      <w:r w:rsidR="008477D1" w:rsidRPr="003A5BCF">
        <w:rPr>
          <w:rFonts w:ascii="Franklin Gothic Book" w:hAnsi="Franklin Gothic Book" w:cs="Arial"/>
          <w:sz w:val="21"/>
          <w:szCs w:val="21"/>
        </w:rPr>
        <w:t xml:space="preserve">, </w:t>
      </w:r>
      <w:r w:rsidR="004A4DBF" w:rsidRPr="003A5BCF">
        <w:rPr>
          <w:rFonts w:ascii="Franklin Gothic Book" w:hAnsi="Franklin Gothic Book" w:cs="Arial"/>
          <w:sz w:val="21"/>
          <w:szCs w:val="21"/>
        </w:rPr>
        <w:t>India</w:t>
      </w:r>
      <w:r w:rsidR="005C70B7" w:rsidRPr="003A5BCF">
        <w:rPr>
          <w:rFonts w:ascii="Franklin Gothic Book" w:hAnsi="Franklin Gothic Book" w:cs="Arial"/>
          <w:sz w:val="21"/>
          <w:szCs w:val="21"/>
        </w:rPr>
        <w:t>.</w:t>
      </w:r>
    </w:p>
    <w:p w:rsidR="0011565E" w:rsidRPr="003A5BCF" w:rsidRDefault="0011565E" w:rsidP="00BB3DE8">
      <w:pPr>
        <w:jc w:val="both"/>
        <w:rPr>
          <w:rFonts w:ascii="Franklin Gothic Book" w:hAnsi="Franklin Gothic Book" w:cs="Arial"/>
          <w:sz w:val="21"/>
          <w:szCs w:val="21"/>
        </w:rPr>
      </w:pPr>
    </w:p>
    <w:p w:rsidR="008828D4" w:rsidRPr="003A5BCF" w:rsidRDefault="00F317E1" w:rsidP="008828D4">
      <w:pPr>
        <w:jc w:val="both"/>
        <w:rPr>
          <w:rFonts w:ascii="Franklin Gothic Book" w:hAnsi="Franklin Gothic Book" w:cs="Arial"/>
          <w:b/>
          <w:bCs/>
          <w:sz w:val="21"/>
          <w:szCs w:val="21"/>
        </w:rPr>
      </w:pPr>
      <w:r w:rsidRPr="003A5BCF">
        <w:rPr>
          <w:rFonts w:ascii="Franklin Gothic Book" w:hAnsi="Franklin Gothic Book" w:cs="Arial"/>
          <w:b/>
          <w:bCs/>
          <w:sz w:val="21"/>
          <w:szCs w:val="21"/>
        </w:rPr>
        <w:t>Assignments</w:t>
      </w:r>
      <w:r w:rsidR="008C46C9" w:rsidRPr="003A5BCF">
        <w:rPr>
          <w:rFonts w:ascii="Franklin Gothic Book" w:hAnsi="Franklin Gothic Book" w:cs="Arial"/>
          <w:b/>
          <w:bCs/>
          <w:sz w:val="21"/>
          <w:szCs w:val="21"/>
        </w:rPr>
        <w:t>/ Challenges</w:t>
      </w:r>
      <w:r w:rsidRPr="003A5BCF">
        <w:rPr>
          <w:rFonts w:ascii="Franklin Gothic Book" w:hAnsi="Franklin Gothic Book" w:cs="Arial"/>
          <w:b/>
          <w:bCs/>
          <w:sz w:val="21"/>
          <w:szCs w:val="21"/>
        </w:rPr>
        <w:t xml:space="preserve"> </w:t>
      </w:r>
      <w:r w:rsidR="008C46C9" w:rsidRPr="003A5BCF">
        <w:rPr>
          <w:rFonts w:ascii="Franklin Gothic Book" w:hAnsi="Franklin Gothic Book" w:cs="Arial"/>
          <w:b/>
          <w:bCs/>
          <w:sz w:val="21"/>
          <w:szCs w:val="21"/>
        </w:rPr>
        <w:t xml:space="preserve">Accepted and </w:t>
      </w:r>
      <w:r w:rsidRPr="003A5BCF">
        <w:rPr>
          <w:rFonts w:ascii="Franklin Gothic Book" w:hAnsi="Franklin Gothic Book" w:cs="Arial"/>
          <w:b/>
          <w:bCs/>
          <w:sz w:val="21"/>
          <w:szCs w:val="21"/>
        </w:rPr>
        <w:t>Executed</w:t>
      </w:r>
      <w:r w:rsidR="008C46C9" w:rsidRPr="003A5BCF">
        <w:rPr>
          <w:rFonts w:ascii="Franklin Gothic Book" w:hAnsi="Franklin Gothic Book" w:cs="Arial"/>
          <w:b/>
          <w:bCs/>
          <w:sz w:val="21"/>
          <w:szCs w:val="21"/>
        </w:rPr>
        <w:t xml:space="preserve"> in timely manner</w:t>
      </w:r>
      <w:r w:rsidR="00DE7EC5" w:rsidRPr="003A5BCF">
        <w:rPr>
          <w:rFonts w:ascii="Franklin Gothic Book" w:hAnsi="Franklin Gothic Book" w:cs="Arial"/>
          <w:b/>
          <w:bCs/>
          <w:sz w:val="21"/>
          <w:szCs w:val="21"/>
        </w:rPr>
        <w:t>:</w:t>
      </w:r>
      <w:r w:rsidR="008828D4" w:rsidRPr="003A5BCF">
        <w:rPr>
          <w:rFonts w:ascii="Franklin Gothic Book" w:hAnsi="Franklin Gothic Book" w:cs="Arial"/>
          <w:b/>
          <w:bCs/>
          <w:sz w:val="21"/>
          <w:szCs w:val="21"/>
        </w:rPr>
        <w:t xml:space="preserve"> </w:t>
      </w:r>
    </w:p>
    <w:p w:rsidR="008828D4" w:rsidRPr="003A5BCF" w:rsidRDefault="008828D4" w:rsidP="008828D4">
      <w:pPr>
        <w:jc w:val="both"/>
        <w:rPr>
          <w:rFonts w:ascii="Franklin Gothic Book" w:hAnsi="Franklin Gothic Book" w:cs="Arial"/>
          <w:sz w:val="21"/>
          <w:szCs w:val="21"/>
        </w:rPr>
      </w:pPr>
    </w:p>
    <w:p w:rsidR="003B22D9" w:rsidRDefault="006C794E" w:rsidP="00F57EA6">
      <w:pPr>
        <w:numPr>
          <w:ilvl w:val="0"/>
          <w:numId w:val="37"/>
        </w:numPr>
        <w:spacing w:after="120"/>
        <w:ind w:hanging="295"/>
        <w:contextualSpacing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t>Instrumental</w:t>
      </w:r>
      <w:r w:rsidR="00E978D5">
        <w:rPr>
          <w:rFonts w:ascii="Franklin Gothic Book" w:hAnsi="Franklin Gothic Book" w:cs="Arial"/>
          <w:sz w:val="21"/>
          <w:szCs w:val="21"/>
        </w:rPr>
        <w:t xml:space="preserve"> and actively involved</w:t>
      </w:r>
      <w:r>
        <w:rPr>
          <w:rFonts w:ascii="Franklin Gothic Book" w:hAnsi="Franklin Gothic Book" w:cs="Arial"/>
          <w:sz w:val="21"/>
          <w:szCs w:val="21"/>
        </w:rPr>
        <w:t xml:space="preserve"> in handling</w:t>
      </w:r>
      <w:r w:rsidR="00E978D5">
        <w:rPr>
          <w:rFonts w:ascii="Franklin Gothic Book" w:hAnsi="Franklin Gothic Book" w:cs="Arial"/>
          <w:sz w:val="21"/>
          <w:szCs w:val="21"/>
        </w:rPr>
        <w:t>,</w:t>
      </w:r>
      <w:r>
        <w:rPr>
          <w:rFonts w:ascii="Franklin Gothic Book" w:hAnsi="Franklin Gothic Book" w:cs="Arial"/>
          <w:sz w:val="21"/>
          <w:szCs w:val="21"/>
        </w:rPr>
        <w:t xml:space="preserve"> </w:t>
      </w:r>
      <w:r w:rsidR="003B22D9">
        <w:rPr>
          <w:rFonts w:ascii="Franklin Gothic Book" w:hAnsi="Franklin Gothic Book" w:cs="Arial"/>
          <w:sz w:val="21"/>
          <w:szCs w:val="21"/>
        </w:rPr>
        <w:t xml:space="preserve"> two </w:t>
      </w:r>
      <w:r w:rsidR="003B22D9" w:rsidRPr="003A5BCF">
        <w:rPr>
          <w:rFonts w:ascii="Franklin Gothic Book" w:hAnsi="Franklin Gothic Book" w:cs="Arial"/>
          <w:sz w:val="21"/>
          <w:szCs w:val="21"/>
        </w:rPr>
        <w:t>Initial Public Offer</w:t>
      </w:r>
      <w:r>
        <w:rPr>
          <w:rFonts w:ascii="Franklin Gothic Book" w:hAnsi="Franklin Gothic Book" w:cs="Arial"/>
          <w:sz w:val="21"/>
          <w:szCs w:val="21"/>
        </w:rPr>
        <w:t xml:space="preserve">s’ </w:t>
      </w:r>
      <w:r w:rsidR="000D708F">
        <w:rPr>
          <w:rFonts w:ascii="Franklin Gothic Book" w:hAnsi="Franklin Gothic Book" w:cs="Arial"/>
          <w:sz w:val="21"/>
          <w:szCs w:val="21"/>
        </w:rPr>
        <w:t>o</w:t>
      </w:r>
      <w:r w:rsidR="00E978D5">
        <w:rPr>
          <w:rFonts w:ascii="Franklin Gothic Book" w:hAnsi="Franklin Gothic Book" w:cs="Arial"/>
          <w:sz w:val="21"/>
          <w:szCs w:val="21"/>
        </w:rPr>
        <w:t>ne from among</w:t>
      </w:r>
      <w:r w:rsidR="000D708F">
        <w:rPr>
          <w:rFonts w:ascii="Franklin Gothic Book" w:hAnsi="Franklin Gothic Book" w:cs="Arial"/>
          <w:sz w:val="21"/>
          <w:szCs w:val="21"/>
        </w:rPr>
        <w:t xml:space="preserve"> the Shapoorji Pallonji Group &amp; another of Metropolis Health Care Limited</w:t>
      </w:r>
      <w:r w:rsidR="003B22D9">
        <w:rPr>
          <w:rFonts w:ascii="Franklin Gothic Book" w:hAnsi="Franklin Gothic Book" w:cs="Arial"/>
          <w:sz w:val="21"/>
          <w:szCs w:val="21"/>
        </w:rPr>
        <w:t>;</w:t>
      </w:r>
    </w:p>
    <w:p w:rsidR="00D37BC0" w:rsidRPr="003B22D9" w:rsidRDefault="00D37BC0" w:rsidP="00D37BC0">
      <w:pPr>
        <w:numPr>
          <w:ilvl w:val="0"/>
          <w:numId w:val="37"/>
        </w:numPr>
        <w:spacing w:after="120"/>
        <w:ind w:hanging="295"/>
        <w:contextualSpacing/>
        <w:jc w:val="both"/>
        <w:rPr>
          <w:rFonts w:ascii="Franklin Gothic Book" w:hAnsi="Franklin Gothic Book" w:cs="Arial"/>
          <w:sz w:val="21"/>
          <w:szCs w:val="21"/>
        </w:rPr>
      </w:pPr>
      <w:r w:rsidRPr="00F579B6">
        <w:rPr>
          <w:rFonts w:ascii="Franklin Gothic Book" w:hAnsi="Franklin Gothic Book" w:cs="Arial"/>
          <w:sz w:val="21"/>
          <w:szCs w:val="21"/>
        </w:rPr>
        <w:t>Offered Con- Call Legal Solutions and Drafting of Opinion on</w:t>
      </w:r>
      <w:r>
        <w:rPr>
          <w:rFonts w:ascii="Franklin Gothic Book" w:hAnsi="Franklin Gothic Book" w:cs="Arial"/>
          <w:sz w:val="21"/>
          <w:szCs w:val="21"/>
        </w:rPr>
        <w:t xml:space="preserve"> various aspects of legal &amp; Secretarial matters (in particular advised on Stamp Duty Matters, SEBI Takeover &amp; Insider Trading Regulation);</w:t>
      </w:r>
    </w:p>
    <w:p w:rsidR="006C794E" w:rsidRDefault="00563532" w:rsidP="00F57EA6">
      <w:pPr>
        <w:numPr>
          <w:ilvl w:val="0"/>
          <w:numId w:val="37"/>
        </w:numPr>
        <w:spacing w:after="120"/>
        <w:ind w:hanging="295"/>
        <w:contextualSpacing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t xml:space="preserve">Independently involved in </w:t>
      </w:r>
      <w:r w:rsidR="00325CB9">
        <w:rPr>
          <w:rFonts w:ascii="Franklin Gothic Book" w:hAnsi="Franklin Gothic Book" w:cs="Arial"/>
          <w:sz w:val="21"/>
          <w:szCs w:val="21"/>
        </w:rPr>
        <w:t xml:space="preserve">successfully </w:t>
      </w:r>
      <w:r>
        <w:rPr>
          <w:rFonts w:ascii="Franklin Gothic Book" w:hAnsi="Franklin Gothic Book" w:cs="Arial"/>
          <w:sz w:val="21"/>
          <w:szCs w:val="21"/>
        </w:rPr>
        <w:t>clos</w:t>
      </w:r>
      <w:r w:rsidR="00325CB9">
        <w:rPr>
          <w:rFonts w:ascii="Franklin Gothic Book" w:hAnsi="Franklin Gothic Book" w:cs="Arial"/>
          <w:sz w:val="21"/>
          <w:szCs w:val="21"/>
        </w:rPr>
        <w:t>ing</w:t>
      </w:r>
      <w:r>
        <w:rPr>
          <w:rFonts w:ascii="Franklin Gothic Book" w:hAnsi="Franklin Gothic Book" w:cs="Arial"/>
          <w:sz w:val="21"/>
          <w:szCs w:val="21"/>
        </w:rPr>
        <w:t xml:space="preserve"> of an transaction</w:t>
      </w:r>
      <w:r w:rsidR="00325CB9">
        <w:rPr>
          <w:rFonts w:ascii="Franklin Gothic Book" w:hAnsi="Franklin Gothic Book" w:cs="Arial"/>
          <w:sz w:val="21"/>
          <w:szCs w:val="21"/>
        </w:rPr>
        <w:t>,</w:t>
      </w:r>
      <w:r>
        <w:rPr>
          <w:rFonts w:ascii="Franklin Gothic Book" w:hAnsi="Franklin Gothic Book" w:cs="Arial"/>
          <w:sz w:val="21"/>
          <w:szCs w:val="21"/>
        </w:rPr>
        <w:t xml:space="preserve"> relating to takeover of </w:t>
      </w:r>
      <w:r w:rsidR="001A2A7B">
        <w:rPr>
          <w:rFonts w:ascii="Franklin Gothic Book" w:hAnsi="Franklin Gothic Book" w:cs="Arial"/>
          <w:sz w:val="21"/>
          <w:szCs w:val="21"/>
        </w:rPr>
        <w:t xml:space="preserve">a </w:t>
      </w:r>
      <w:r w:rsidR="00325CB9">
        <w:rPr>
          <w:rFonts w:ascii="Franklin Gothic Book" w:hAnsi="Franklin Gothic Book" w:cs="Arial"/>
          <w:sz w:val="21"/>
          <w:szCs w:val="21"/>
        </w:rPr>
        <w:t>company in real estate space;</w:t>
      </w:r>
      <w:r>
        <w:rPr>
          <w:rFonts w:ascii="Franklin Gothic Book" w:hAnsi="Franklin Gothic Book" w:cs="Arial"/>
          <w:sz w:val="21"/>
          <w:szCs w:val="21"/>
        </w:rPr>
        <w:t xml:space="preserve">  </w:t>
      </w:r>
    </w:p>
    <w:p w:rsidR="003B22D9" w:rsidRDefault="00620C52" w:rsidP="00F57EA6">
      <w:pPr>
        <w:numPr>
          <w:ilvl w:val="0"/>
          <w:numId w:val="37"/>
        </w:numPr>
        <w:spacing w:after="120"/>
        <w:ind w:hanging="295"/>
        <w:contextualSpacing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t>Attended</w:t>
      </w:r>
      <w:r w:rsidR="003B22D9">
        <w:rPr>
          <w:rFonts w:ascii="Franklin Gothic Book" w:hAnsi="Franklin Gothic Book" w:cs="Arial"/>
          <w:sz w:val="21"/>
          <w:szCs w:val="21"/>
        </w:rPr>
        <w:t xml:space="preserve"> Board Meetings</w:t>
      </w:r>
      <w:r w:rsidR="00ED1142">
        <w:rPr>
          <w:rFonts w:ascii="Franklin Gothic Book" w:hAnsi="Franklin Gothic Book" w:cs="Arial"/>
          <w:sz w:val="21"/>
          <w:szCs w:val="21"/>
        </w:rPr>
        <w:t>/ D</w:t>
      </w:r>
      <w:r w:rsidR="003B22D9">
        <w:rPr>
          <w:rFonts w:ascii="Franklin Gothic Book" w:hAnsi="Franklin Gothic Book" w:cs="Arial"/>
          <w:sz w:val="21"/>
          <w:szCs w:val="21"/>
        </w:rPr>
        <w:t>rafting of Minutes</w:t>
      </w:r>
      <w:r w:rsidR="00857296">
        <w:rPr>
          <w:rFonts w:ascii="Franklin Gothic Book" w:hAnsi="Franklin Gothic Book" w:cs="Arial"/>
          <w:sz w:val="21"/>
          <w:szCs w:val="21"/>
        </w:rPr>
        <w:t>, apprising the Board</w:t>
      </w:r>
      <w:r w:rsidR="006F330E">
        <w:rPr>
          <w:rFonts w:ascii="Franklin Gothic Book" w:hAnsi="Franklin Gothic Book" w:cs="Arial"/>
          <w:sz w:val="21"/>
          <w:szCs w:val="21"/>
        </w:rPr>
        <w:t>,</w:t>
      </w:r>
      <w:r w:rsidR="00857296">
        <w:rPr>
          <w:rFonts w:ascii="Franklin Gothic Book" w:hAnsi="Franklin Gothic Book" w:cs="Arial"/>
          <w:sz w:val="21"/>
          <w:szCs w:val="21"/>
        </w:rPr>
        <w:t xml:space="preserve"> by giving an presentation on the recent developments taking place in the legal world</w:t>
      </w:r>
      <w:r w:rsidR="006F330E">
        <w:rPr>
          <w:rFonts w:ascii="Franklin Gothic Book" w:hAnsi="Franklin Gothic Book" w:cs="Arial"/>
          <w:sz w:val="21"/>
          <w:szCs w:val="21"/>
        </w:rPr>
        <w:t>,</w:t>
      </w:r>
      <w:r w:rsidR="00857296">
        <w:rPr>
          <w:rFonts w:ascii="Franklin Gothic Book" w:hAnsi="Franklin Gothic Book" w:cs="Arial"/>
          <w:sz w:val="21"/>
          <w:szCs w:val="21"/>
        </w:rPr>
        <w:t xml:space="preserve"> those in particularly impacting the company </w:t>
      </w:r>
      <w:r w:rsidR="00ED1142">
        <w:rPr>
          <w:rFonts w:ascii="Franklin Gothic Book" w:hAnsi="Franklin Gothic Book" w:cs="Arial"/>
          <w:sz w:val="21"/>
          <w:szCs w:val="21"/>
        </w:rPr>
        <w:t xml:space="preserve">and </w:t>
      </w:r>
      <w:r w:rsidR="001A2A7B">
        <w:rPr>
          <w:rFonts w:ascii="Franklin Gothic Book" w:hAnsi="Franklin Gothic Book" w:cs="Arial"/>
          <w:sz w:val="21"/>
          <w:szCs w:val="21"/>
        </w:rPr>
        <w:t xml:space="preserve">execution of the </w:t>
      </w:r>
      <w:r w:rsidR="00ED1142">
        <w:rPr>
          <w:rFonts w:ascii="Franklin Gothic Book" w:hAnsi="Franklin Gothic Book" w:cs="Arial"/>
          <w:sz w:val="21"/>
          <w:szCs w:val="21"/>
        </w:rPr>
        <w:t>related compliances;</w:t>
      </w:r>
    </w:p>
    <w:p w:rsidR="00393847" w:rsidRDefault="00620C52" w:rsidP="003B22D9">
      <w:pPr>
        <w:numPr>
          <w:ilvl w:val="0"/>
          <w:numId w:val="37"/>
        </w:numPr>
        <w:spacing w:after="120"/>
        <w:ind w:hanging="295"/>
        <w:contextualSpacing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t xml:space="preserve">Ensured </w:t>
      </w:r>
      <w:r w:rsidR="00FD4177">
        <w:rPr>
          <w:rFonts w:ascii="Franklin Gothic Book" w:hAnsi="Franklin Gothic Book" w:cs="Arial"/>
          <w:sz w:val="21"/>
          <w:szCs w:val="21"/>
        </w:rPr>
        <w:t>c</w:t>
      </w:r>
      <w:r w:rsidR="00DD40AD">
        <w:rPr>
          <w:rFonts w:ascii="Franklin Gothic Book" w:hAnsi="Franklin Gothic Book" w:cs="Arial"/>
          <w:sz w:val="21"/>
          <w:szCs w:val="21"/>
        </w:rPr>
        <w:t>ompliance</w:t>
      </w:r>
      <w:r w:rsidR="00135E88">
        <w:rPr>
          <w:rFonts w:ascii="Franklin Gothic Book" w:hAnsi="Franklin Gothic Book" w:cs="Arial"/>
          <w:sz w:val="21"/>
          <w:szCs w:val="21"/>
        </w:rPr>
        <w:t xml:space="preserve"> </w:t>
      </w:r>
      <w:r w:rsidR="00DD40AD">
        <w:rPr>
          <w:rFonts w:ascii="Franklin Gothic Book" w:hAnsi="Franklin Gothic Book" w:cs="Arial"/>
          <w:sz w:val="21"/>
          <w:szCs w:val="21"/>
        </w:rPr>
        <w:t>of</w:t>
      </w:r>
      <w:r w:rsidR="00135E88">
        <w:rPr>
          <w:rFonts w:ascii="Franklin Gothic Book" w:hAnsi="Franklin Gothic Book" w:cs="Arial"/>
          <w:sz w:val="21"/>
          <w:szCs w:val="21"/>
        </w:rPr>
        <w:t xml:space="preserve"> </w:t>
      </w:r>
      <w:r w:rsidR="00173BA4">
        <w:rPr>
          <w:rFonts w:ascii="Franklin Gothic Book" w:hAnsi="Franklin Gothic Book" w:cs="Arial"/>
          <w:sz w:val="21"/>
          <w:szCs w:val="21"/>
        </w:rPr>
        <w:t xml:space="preserve">Companies Act, </w:t>
      </w:r>
      <w:r w:rsidR="00097D19">
        <w:rPr>
          <w:rFonts w:ascii="Franklin Gothic Book" w:hAnsi="Franklin Gothic Book" w:cs="Arial"/>
          <w:sz w:val="21"/>
          <w:szCs w:val="21"/>
        </w:rPr>
        <w:t xml:space="preserve">SEBI </w:t>
      </w:r>
      <w:r w:rsidR="00135E88">
        <w:rPr>
          <w:rFonts w:ascii="Franklin Gothic Book" w:hAnsi="Franklin Gothic Book" w:cs="Arial"/>
          <w:sz w:val="21"/>
          <w:szCs w:val="21"/>
        </w:rPr>
        <w:t>Listing Regulation,</w:t>
      </w:r>
      <w:r w:rsidR="00E83518">
        <w:rPr>
          <w:rFonts w:ascii="Franklin Gothic Book" w:hAnsi="Franklin Gothic Book" w:cs="Arial"/>
          <w:sz w:val="21"/>
          <w:szCs w:val="21"/>
        </w:rPr>
        <w:t xml:space="preserve"> </w:t>
      </w:r>
      <w:r w:rsidR="00097D19">
        <w:rPr>
          <w:rFonts w:ascii="Franklin Gothic Book" w:hAnsi="Franklin Gothic Book" w:cs="Arial"/>
          <w:sz w:val="21"/>
          <w:szCs w:val="21"/>
        </w:rPr>
        <w:t>NBFC Regulation, Housing Finance</w:t>
      </w:r>
      <w:r w:rsidR="008A66C8">
        <w:rPr>
          <w:rFonts w:ascii="Franklin Gothic Book" w:hAnsi="Franklin Gothic Book" w:cs="Arial"/>
          <w:sz w:val="21"/>
          <w:szCs w:val="21"/>
        </w:rPr>
        <w:t xml:space="preserve"> Regulations, FEMA Regulations</w:t>
      </w:r>
      <w:r w:rsidR="00FD4177">
        <w:rPr>
          <w:rFonts w:ascii="Franklin Gothic Book" w:hAnsi="Franklin Gothic Book" w:cs="Arial"/>
          <w:sz w:val="21"/>
          <w:szCs w:val="21"/>
        </w:rPr>
        <w:t xml:space="preserve"> &amp; Securities Laws</w:t>
      </w:r>
      <w:r w:rsidR="00DD40AD">
        <w:rPr>
          <w:rFonts w:ascii="Franklin Gothic Book" w:hAnsi="Franklin Gothic Book" w:cs="Arial"/>
          <w:sz w:val="21"/>
          <w:szCs w:val="21"/>
        </w:rPr>
        <w:t xml:space="preserve"> and well versed with other Sectorial Laws</w:t>
      </w:r>
      <w:r w:rsidR="00FD4177">
        <w:rPr>
          <w:rFonts w:ascii="Franklin Gothic Book" w:hAnsi="Franklin Gothic Book" w:cs="Arial"/>
          <w:sz w:val="21"/>
          <w:szCs w:val="21"/>
        </w:rPr>
        <w:t>;</w:t>
      </w:r>
      <w:r w:rsidR="0070725D">
        <w:rPr>
          <w:rFonts w:ascii="Franklin Gothic Book" w:hAnsi="Franklin Gothic Book" w:cs="Arial"/>
          <w:sz w:val="21"/>
          <w:szCs w:val="21"/>
        </w:rPr>
        <w:t xml:space="preserve"> </w:t>
      </w:r>
    </w:p>
    <w:p w:rsidR="003B22D9" w:rsidRDefault="00097D19" w:rsidP="003B22D9">
      <w:pPr>
        <w:numPr>
          <w:ilvl w:val="0"/>
          <w:numId w:val="37"/>
        </w:numPr>
        <w:spacing w:after="120"/>
        <w:ind w:hanging="295"/>
        <w:contextualSpacing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t xml:space="preserve">Independently Carried out </w:t>
      </w:r>
      <w:r w:rsidR="00D772EC">
        <w:rPr>
          <w:rFonts w:ascii="Franklin Gothic Book" w:hAnsi="Franklin Gothic Book" w:cs="Arial"/>
          <w:sz w:val="21"/>
          <w:szCs w:val="21"/>
        </w:rPr>
        <w:t>an d</w:t>
      </w:r>
      <w:r w:rsidR="003B22D9" w:rsidRPr="00F579B6">
        <w:rPr>
          <w:rFonts w:ascii="Franklin Gothic Book" w:hAnsi="Franklin Gothic Book" w:cs="Arial"/>
          <w:sz w:val="21"/>
          <w:szCs w:val="21"/>
        </w:rPr>
        <w:t xml:space="preserve">iligence </w:t>
      </w:r>
      <w:r>
        <w:rPr>
          <w:rFonts w:ascii="Franklin Gothic Book" w:hAnsi="Franklin Gothic Book" w:cs="Arial"/>
          <w:sz w:val="21"/>
          <w:szCs w:val="21"/>
        </w:rPr>
        <w:t>health check</w:t>
      </w:r>
      <w:r w:rsidR="00D772EC">
        <w:rPr>
          <w:rFonts w:ascii="Franklin Gothic Book" w:hAnsi="Franklin Gothic Book" w:cs="Arial"/>
          <w:sz w:val="21"/>
          <w:szCs w:val="21"/>
        </w:rPr>
        <w:t>-</w:t>
      </w:r>
      <w:r>
        <w:rPr>
          <w:rFonts w:ascii="Franklin Gothic Book" w:hAnsi="Franklin Gothic Book" w:cs="Arial"/>
          <w:sz w:val="21"/>
          <w:szCs w:val="21"/>
        </w:rPr>
        <w:t xml:space="preserve"> </w:t>
      </w:r>
      <w:r w:rsidR="00D772EC">
        <w:rPr>
          <w:rFonts w:ascii="Franklin Gothic Book" w:hAnsi="Franklin Gothic Book" w:cs="Arial"/>
          <w:sz w:val="21"/>
          <w:szCs w:val="21"/>
        </w:rPr>
        <w:t xml:space="preserve">up </w:t>
      </w:r>
      <w:r w:rsidR="003B22D9" w:rsidRPr="00F579B6">
        <w:rPr>
          <w:rFonts w:ascii="Franklin Gothic Book" w:hAnsi="Franklin Gothic Book" w:cs="Arial"/>
          <w:sz w:val="21"/>
          <w:szCs w:val="21"/>
        </w:rPr>
        <w:t xml:space="preserve">of </w:t>
      </w:r>
      <w:r w:rsidR="00D772EC">
        <w:rPr>
          <w:rFonts w:ascii="Franklin Gothic Book" w:hAnsi="Franklin Gothic Book" w:cs="Arial"/>
          <w:sz w:val="21"/>
          <w:szCs w:val="21"/>
        </w:rPr>
        <w:t xml:space="preserve">the </w:t>
      </w:r>
      <w:r w:rsidR="003B22D9" w:rsidRPr="00F579B6">
        <w:rPr>
          <w:rFonts w:ascii="Franklin Gothic Book" w:hAnsi="Franklin Gothic Book" w:cs="Arial"/>
          <w:sz w:val="21"/>
          <w:szCs w:val="21"/>
        </w:rPr>
        <w:t>Societies</w:t>
      </w:r>
      <w:r w:rsidR="00D75C46">
        <w:rPr>
          <w:rFonts w:ascii="Franklin Gothic Book" w:hAnsi="Franklin Gothic Book" w:cs="Arial"/>
          <w:sz w:val="21"/>
          <w:szCs w:val="21"/>
        </w:rPr>
        <w:t>,</w:t>
      </w:r>
      <w:r w:rsidR="003B22D9" w:rsidRPr="00F579B6">
        <w:rPr>
          <w:rFonts w:ascii="Franklin Gothic Book" w:hAnsi="Franklin Gothic Book" w:cs="Arial"/>
          <w:sz w:val="21"/>
          <w:szCs w:val="21"/>
        </w:rPr>
        <w:t xml:space="preserve"> </w:t>
      </w:r>
      <w:r w:rsidR="00D772EC">
        <w:rPr>
          <w:rFonts w:ascii="Franklin Gothic Book" w:hAnsi="Franklin Gothic Book" w:cs="Arial"/>
          <w:sz w:val="21"/>
          <w:szCs w:val="21"/>
        </w:rPr>
        <w:t xml:space="preserve">engaged in the education </w:t>
      </w:r>
      <w:r w:rsidR="00D75C46">
        <w:rPr>
          <w:rFonts w:ascii="Franklin Gothic Book" w:hAnsi="Franklin Gothic Book" w:cs="Arial"/>
          <w:sz w:val="21"/>
          <w:szCs w:val="21"/>
        </w:rPr>
        <w:t>space of</w:t>
      </w:r>
      <w:r w:rsidR="00D772EC">
        <w:rPr>
          <w:rFonts w:ascii="Franklin Gothic Book" w:hAnsi="Franklin Gothic Book" w:cs="Arial"/>
          <w:sz w:val="21"/>
          <w:szCs w:val="21"/>
        </w:rPr>
        <w:t xml:space="preserve"> an company </w:t>
      </w:r>
      <w:r w:rsidR="003B22D9" w:rsidRPr="00F579B6">
        <w:rPr>
          <w:rFonts w:ascii="Franklin Gothic Book" w:hAnsi="Franklin Gothic Book" w:cs="Arial"/>
          <w:sz w:val="21"/>
          <w:szCs w:val="21"/>
        </w:rPr>
        <w:t>Head Quartered in Dubai;</w:t>
      </w:r>
    </w:p>
    <w:p w:rsidR="006F330E" w:rsidRDefault="006F330E" w:rsidP="006F330E">
      <w:pPr>
        <w:numPr>
          <w:ilvl w:val="0"/>
          <w:numId w:val="37"/>
        </w:numPr>
        <w:spacing w:after="120"/>
        <w:ind w:hanging="295"/>
        <w:contextualSpacing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t xml:space="preserve">Independently Carried out an </w:t>
      </w:r>
      <w:r w:rsidR="00B673BE">
        <w:rPr>
          <w:rFonts w:ascii="Franklin Gothic Book" w:hAnsi="Franklin Gothic Book" w:cs="Arial"/>
          <w:sz w:val="21"/>
          <w:szCs w:val="21"/>
        </w:rPr>
        <w:t xml:space="preserve">comprehensive </w:t>
      </w:r>
      <w:r>
        <w:rPr>
          <w:rFonts w:ascii="Franklin Gothic Book" w:hAnsi="Franklin Gothic Book" w:cs="Arial"/>
          <w:sz w:val="21"/>
          <w:szCs w:val="21"/>
        </w:rPr>
        <w:t>d</w:t>
      </w:r>
      <w:r w:rsidRPr="00F579B6">
        <w:rPr>
          <w:rFonts w:ascii="Franklin Gothic Book" w:hAnsi="Franklin Gothic Book" w:cs="Arial"/>
          <w:sz w:val="21"/>
          <w:szCs w:val="21"/>
        </w:rPr>
        <w:t xml:space="preserve">iligence </w:t>
      </w:r>
      <w:r w:rsidR="00B673BE">
        <w:rPr>
          <w:rFonts w:ascii="Franklin Gothic Book" w:hAnsi="Franklin Gothic Book" w:cs="Arial"/>
          <w:sz w:val="21"/>
          <w:szCs w:val="21"/>
        </w:rPr>
        <w:t xml:space="preserve">of Labour Law Compliances by </w:t>
      </w:r>
      <w:r w:rsidR="008C32C1">
        <w:rPr>
          <w:rFonts w:ascii="Franklin Gothic Book" w:hAnsi="Franklin Gothic Book" w:cs="Arial"/>
          <w:sz w:val="21"/>
          <w:szCs w:val="21"/>
        </w:rPr>
        <w:t>an Multi National Company</w:t>
      </w:r>
      <w:r w:rsidR="00B673BE">
        <w:rPr>
          <w:rFonts w:ascii="Franklin Gothic Book" w:hAnsi="Franklin Gothic Book" w:cs="Arial"/>
          <w:sz w:val="21"/>
          <w:szCs w:val="21"/>
        </w:rPr>
        <w:t>;</w:t>
      </w:r>
    </w:p>
    <w:p w:rsidR="00ED1E95" w:rsidRPr="003B22D9" w:rsidRDefault="000A5200" w:rsidP="003B22D9">
      <w:pPr>
        <w:numPr>
          <w:ilvl w:val="0"/>
          <w:numId w:val="37"/>
        </w:numPr>
        <w:spacing w:after="120"/>
        <w:ind w:hanging="295"/>
        <w:contextualSpacing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t xml:space="preserve">Lead and groomed </w:t>
      </w:r>
      <w:r w:rsidR="00D9176A">
        <w:rPr>
          <w:rFonts w:ascii="Franklin Gothic Book" w:hAnsi="Franklin Gothic Book" w:cs="Arial"/>
          <w:sz w:val="21"/>
          <w:szCs w:val="21"/>
        </w:rPr>
        <w:t xml:space="preserve">an </w:t>
      </w:r>
      <w:r w:rsidR="00ED1E95" w:rsidRPr="00F579B6">
        <w:rPr>
          <w:rFonts w:ascii="Franklin Gothic Book" w:hAnsi="Franklin Gothic Book" w:cs="Arial"/>
          <w:sz w:val="21"/>
          <w:szCs w:val="21"/>
        </w:rPr>
        <w:t>team of five;</w:t>
      </w:r>
      <w:r w:rsidR="003B22D9">
        <w:rPr>
          <w:rFonts w:ascii="Franklin Gothic Book" w:hAnsi="Franklin Gothic Book" w:cs="Arial"/>
          <w:sz w:val="21"/>
          <w:szCs w:val="21"/>
        </w:rPr>
        <w:t xml:space="preserve"> </w:t>
      </w:r>
    </w:p>
    <w:p w:rsidR="00ED1E95" w:rsidRDefault="000A5200" w:rsidP="00F57EA6">
      <w:pPr>
        <w:numPr>
          <w:ilvl w:val="0"/>
          <w:numId w:val="37"/>
        </w:numPr>
        <w:spacing w:after="120"/>
        <w:ind w:hanging="295"/>
        <w:contextualSpacing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t>Delivered</w:t>
      </w:r>
      <w:r w:rsidR="00ED1E95" w:rsidRPr="00F579B6">
        <w:rPr>
          <w:rFonts w:ascii="Franklin Gothic Book" w:hAnsi="Franklin Gothic Book" w:cs="Arial"/>
          <w:sz w:val="21"/>
          <w:szCs w:val="21"/>
        </w:rPr>
        <w:t xml:space="preserve"> quality consultancy in a time bound manner</w:t>
      </w:r>
      <w:r w:rsidR="004C5296" w:rsidRPr="00F579B6">
        <w:rPr>
          <w:rFonts w:ascii="Franklin Gothic Book" w:hAnsi="Franklin Gothic Book" w:cs="Arial"/>
          <w:sz w:val="21"/>
          <w:szCs w:val="21"/>
        </w:rPr>
        <w:t>,</w:t>
      </w:r>
      <w:r w:rsidR="00ED1E95" w:rsidRPr="00F579B6">
        <w:rPr>
          <w:rFonts w:ascii="Franklin Gothic Book" w:hAnsi="Franklin Gothic Book" w:cs="Arial"/>
          <w:sz w:val="21"/>
          <w:szCs w:val="21"/>
        </w:rPr>
        <w:t xml:space="preserve"> maintaining a personal rapport with clients, </w:t>
      </w:r>
      <w:r w:rsidR="004C5296" w:rsidRPr="00F579B6">
        <w:rPr>
          <w:rFonts w:ascii="Franklin Gothic Book" w:hAnsi="Franklin Gothic Book" w:cs="Arial"/>
          <w:sz w:val="21"/>
          <w:szCs w:val="21"/>
        </w:rPr>
        <w:t xml:space="preserve">which in effect translated into </w:t>
      </w:r>
      <w:r w:rsidR="00ED1E95" w:rsidRPr="00F579B6">
        <w:rPr>
          <w:rFonts w:ascii="Franklin Gothic Book" w:hAnsi="Franklin Gothic Book" w:cs="Arial"/>
          <w:sz w:val="21"/>
          <w:szCs w:val="21"/>
        </w:rPr>
        <w:t>successful addition of new clients through referral</w:t>
      </w:r>
      <w:r w:rsidR="00D75C46">
        <w:rPr>
          <w:rFonts w:ascii="Franklin Gothic Book" w:hAnsi="Franklin Gothic Book" w:cs="Arial"/>
          <w:sz w:val="21"/>
          <w:szCs w:val="21"/>
        </w:rPr>
        <w:t>,</w:t>
      </w:r>
      <w:r w:rsidR="00ED1E95" w:rsidRPr="00F579B6">
        <w:rPr>
          <w:rFonts w:ascii="Franklin Gothic Book" w:hAnsi="Franklin Gothic Book" w:cs="Arial"/>
          <w:sz w:val="21"/>
          <w:szCs w:val="21"/>
        </w:rPr>
        <w:t xml:space="preserve"> </w:t>
      </w:r>
      <w:r w:rsidR="004C5296" w:rsidRPr="00F579B6">
        <w:rPr>
          <w:rFonts w:ascii="Franklin Gothic Book" w:hAnsi="Franklin Gothic Book" w:cs="Arial"/>
          <w:sz w:val="21"/>
          <w:szCs w:val="21"/>
        </w:rPr>
        <w:t xml:space="preserve">and in turn directly had an positive effect through growth in the top line </w:t>
      </w:r>
      <w:r w:rsidR="00D75C46">
        <w:rPr>
          <w:rFonts w:ascii="Franklin Gothic Book" w:hAnsi="Franklin Gothic Book" w:cs="Arial"/>
          <w:sz w:val="21"/>
          <w:szCs w:val="21"/>
        </w:rPr>
        <w:t>numbers in the financials of an</w:t>
      </w:r>
      <w:r w:rsidR="004C5296" w:rsidRPr="00F579B6">
        <w:rPr>
          <w:rFonts w:ascii="Franklin Gothic Book" w:hAnsi="Franklin Gothic Book" w:cs="Arial"/>
          <w:sz w:val="21"/>
          <w:szCs w:val="21"/>
        </w:rPr>
        <w:t xml:space="preserve"> </w:t>
      </w:r>
      <w:r w:rsidR="00ED1E95" w:rsidRPr="00F579B6">
        <w:rPr>
          <w:rFonts w:ascii="Franklin Gothic Book" w:hAnsi="Franklin Gothic Book" w:cs="Arial"/>
          <w:sz w:val="21"/>
          <w:szCs w:val="21"/>
        </w:rPr>
        <w:t>Organisation</w:t>
      </w:r>
      <w:r w:rsidR="001A2A7B">
        <w:rPr>
          <w:rFonts w:ascii="Franklin Gothic Book" w:hAnsi="Franklin Gothic Book" w:cs="Arial"/>
          <w:sz w:val="21"/>
          <w:szCs w:val="21"/>
        </w:rPr>
        <w:t>;</w:t>
      </w:r>
      <w:r w:rsidR="0066118B">
        <w:rPr>
          <w:rFonts w:ascii="Franklin Gothic Book" w:hAnsi="Franklin Gothic Book" w:cs="Arial"/>
          <w:sz w:val="21"/>
          <w:szCs w:val="21"/>
        </w:rPr>
        <w:t xml:space="preserve"> and</w:t>
      </w:r>
    </w:p>
    <w:p w:rsidR="001A2A7B" w:rsidRPr="001A2A7B" w:rsidRDefault="001A2A7B" w:rsidP="001A2A7B">
      <w:pPr>
        <w:numPr>
          <w:ilvl w:val="0"/>
          <w:numId w:val="37"/>
        </w:numPr>
        <w:spacing w:after="120"/>
        <w:ind w:hanging="295"/>
        <w:contextualSpacing/>
        <w:jc w:val="both"/>
        <w:rPr>
          <w:rFonts w:ascii="Franklin Gothic Book" w:hAnsi="Franklin Gothic Book" w:cs="Arial"/>
          <w:sz w:val="21"/>
          <w:szCs w:val="21"/>
        </w:rPr>
      </w:pPr>
      <w:r w:rsidRPr="00F579B6">
        <w:rPr>
          <w:rFonts w:ascii="Franklin Gothic Book" w:hAnsi="Franklin Gothic Book" w:cs="Arial"/>
          <w:sz w:val="21"/>
          <w:szCs w:val="21"/>
        </w:rPr>
        <w:t>Independently Carried out Secretarial Audit of various Body Corporates</w:t>
      </w:r>
      <w:r w:rsidR="00F66606">
        <w:rPr>
          <w:rFonts w:ascii="Franklin Gothic Book" w:hAnsi="Franklin Gothic Book" w:cs="Arial"/>
          <w:sz w:val="21"/>
          <w:szCs w:val="21"/>
        </w:rPr>
        <w:t xml:space="preserve"> </w:t>
      </w:r>
      <w:r>
        <w:rPr>
          <w:rFonts w:ascii="Franklin Gothic Book" w:hAnsi="Franklin Gothic Book" w:cs="Arial"/>
          <w:sz w:val="21"/>
          <w:szCs w:val="21"/>
        </w:rPr>
        <w:t>(including Multi-National Companies)</w:t>
      </w:r>
      <w:r w:rsidRPr="00F579B6">
        <w:rPr>
          <w:rFonts w:ascii="Franklin Gothic Book" w:hAnsi="Franklin Gothic Book" w:cs="Arial"/>
          <w:sz w:val="21"/>
          <w:szCs w:val="21"/>
        </w:rPr>
        <w:t xml:space="preserve"> across sectors covering the aspects of Corporate Laws, Environmental Laws, Corporate Governance, Securities Law, Labour Laws, No</w:t>
      </w:r>
      <w:r w:rsidR="0066118B">
        <w:rPr>
          <w:rFonts w:ascii="Franklin Gothic Book" w:hAnsi="Franklin Gothic Book" w:cs="Arial"/>
          <w:sz w:val="21"/>
          <w:szCs w:val="21"/>
        </w:rPr>
        <w:t>n- Banking Finance Company Laws.</w:t>
      </w:r>
    </w:p>
    <w:p w:rsidR="00534FB9" w:rsidRPr="003A5BCF" w:rsidRDefault="00534FB9" w:rsidP="003B22D9">
      <w:pPr>
        <w:spacing w:after="120"/>
        <w:ind w:left="720"/>
        <w:contextualSpacing/>
        <w:jc w:val="both"/>
        <w:rPr>
          <w:rFonts w:ascii="Franklin Gothic Book" w:hAnsi="Franklin Gothic Book" w:cs="Arial"/>
          <w:sz w:val="21"/>
          <w:szCs w:val="21"/>
        </w:rPr>
      </w:pPr>
    </w:p>
    <w:p w:rsidR="00534FB9" w:rsidRPr="003A5BCF" w:rsidRDefault="00534FB9" w:rsidP="00534FB9">
      <w:pPr>
        <w:jc w:val="both"/>
        <w:rPr>
          <w:rFonts w:ascii="Franklin Gothic Book" w:hAnsi="Franklin Gothic Book" w:cs="Arial"/>
          <w:sz w:val="21"/>
          <w:szCs w:val="21"/>
        </w:rPr>
      </w:pPr>
      <w:r w:rsidRPr="003A5BCF">
        <w:rPr>
          <w:rFonts w:ascii="Franklin Gothic Book" w:hAnsi="Franklin Gothic Book" w:cs="Arial"/>
          <w:b/>
          <w:sz w:val="21"/>
          <w:szCs w:val="21"/>
        </w:rPr>
        <w:t>Designation</w:t>
      </w:r>
      <w:r w:rsidRPr="003A5BCF">
        <w:rPr>
          <w:rFonts w:ascii="Franklin Gothic Book" w:hAnsi="Franklin Gothic Book" w:cs="Arial"/>
          <w:sz w:val="21"/>
          <w:szCs w:val="21"/>
        </w:rPr>
        <w:t xml:space="preserve"> - Company Secretary &amp; Compliance Officer </w:t>
      </w:r>
      <w:r w:rsidRPr="003A5BCF">
        <w:rPr>
          <w:rFonts w:ascii="Franklin Gothic Book" w:hAnsi="Franklin Gothic Book" w:cs="Arial"/>
          <w:sz w:val="21"/>
          <w:szCs w:val="21"/>
        </w:rPr>
        <w:tab/>
      </w:r>
      <w:r w:rsidRPr="003A5BCF">
        <w:rPr>
          <w:rFonts w:ascii="Franklin Gothic Book" w:hAnsi="Franklin Gothic Book" w:cs="Arial"/>
          <w:sz w:val="21"/>
          <w:szCs w:val="21"/>
        </w:rPr>
        <w:tab/>
        <w:t xml:space="preserve">        </w:t>
      </w:r>
      <w:r w:rsidRPr="003A5BCF">
        <w:rPr>
          <w:rFonts w:ascii="Franklin Gothic Book" w:hAnsi="Franklin Gothic Book" w:cs="Arial"/>
          <w:b/>
          <w:sz w:val="21"/>
          <w:szCs w:val="21"/>
        </w:rPr>
        <w:t>Aug 2010- Feb 2014</w:t>
      </w:r>
    </w:p>
    <w:p w:rsidR="00534FB9" w:rsidRPr="003A5BCF" w:rsidRDefault="00534FB9" w:rsidP="00534FB9">
      <w:pPr>
        <w:jc w:val="both"/>
        <w:rPr>
          <w:rFonts w:ascii="Franklin Gothic Book" w:hAnsi="Franklin Gothic Book" w:cs="Arial"/>
          <w:sz w:val="21"/>
          <w:szCs w:val="21"/>
        </w:rPr>
      </w:pPr>
      <w:r w:rsidRPr="003A5BCF">
        <w:rPr>
          <w:rFonts w:ascii="Franklin Gothic Book" w:hAnsi="Franklin Gothic Book" w:cs="Arial"/>
          <w:b/>
          <w:sz w:val="21"/>
          <w:szCs w:val="21"/>
        </w:rPr>
        <w:t>Company</w:t>
      </w:r>
      <w:r w:rsidRPr="003A5BCF">
        <w:rPr>
          <w:rFonts w:ascii="Franklin Gothic Book" w:hAnsi="Franklin Gothic Book" w:cs="Arial"/>
          <w:sz w:val="21"/>
          <w:szCs w:val="21"/>
        </w:rPr>
        <w:t>- Quant Capital Private Limited</w:t>
      </w:r>
    </w:p>
    <w:p w:rsidR="00534FB9" w:rsidRPr="003A5BCF" w:rsidRDefault="00534FB9" w:rsidP="00534FB9">
      <w:pPr>
        <w:jc w:val="both"/>
        <w:rPr>
          <w:rFonts w:ascii="Franklin Gothic Book" w:hAnsi="Franklin Gothic Book" w:cs="Arial"/>
          <w:sz w:val="21"/>
          <w:szCs w:val="21"/>
        </w:rPr>
      </w:pPr>
      <w:r w:rsidRPr="003A5BCF">
        <w:rPr>
          <w:rFonts w:ascii="Franklin Gothic Book" w:hAnsi="Franklin Gothic Book" w:cs="Arial"/>
          <w:b/>
          <w:sz w:val="21"/>
          <w:szCs w:val="21"/>
        </w:rPr>
        <w:t>Location</w:t>
      </w:r>
      <w:r w:rsidRPr="003A5BCF">
        <w:rPr>
          <w:rFonts w:ascii="Franklin Gothic Book" w:hAnsi="Franklin Gothic Book" w:cs="Arial"/>
          <w:sz w:val="21"/>
          <w:szCs w:val="21"/>
        </w:rPr>
        <w:t>- Nariman Point, India</w:t>
      </w:r>
    </w:p>
    <w:p w:rsidR="00534FB9" w:rsidRPr="003A5BCF" w:rsidRDefault="00534FB9" w:rsidP="00534FB9">
      <w:pPr>
        <w:ind w:left="720"/>
        <w:jc w:val="both"/>
        <w:rPr>
          <w:rFonts w:ascii="Franklin Gothic Book" w:hAnsi="Franklin Gothic Book" w:cs="Arial"/>
          <w:sz w:val="21"/>
          <w:szCs w:val="21"/>
        </w:rPr>
      </w:pPr>
    </w:p>
    <w:p w:rsidR="0066118B" w:rsidRDefault="0066118B" w:rsidP="00534FB9">
      <w:pPr>
        <w:jc w:val="both"/>
        <w:rPr>
          <w:rFonts w:ascii="Franklin Gothic Book" w:hAnsi="Franklin Gothic Book" w:cs="Arial"/>
          <w:b/>
          <w:bCs/>
          <w:sz w:val="21"/>
          <w:szCs w:val="21"/>
        </w:rPr>
      </w:pPr>
    </w:p>
    <w:p w:rsidR="00534FB9" w:rsidRPr="003A5BCF" w:rsidRDefault="00534FB9" w:rsidP="00534FB9">
      <w:pPr>
        <w:jc w:val="both"/>
        <w:rPr>
          <w:rFonts w:ascii="Franklin Gothic Book" w:hAnsi="Franklin Gothic Book" w:cs="Arial"/>
          <w:b/>
          <w:bCs/>
          <w:sz w:val="21"/>
          <w:szCs w:val="21"/>
        </w:rPr>
      </w:pPr>
      <w:r w:rsidRPr="003A5BCF">
        <w:rPr>
          <w:rFonts w:ascii="Franklin Gothic Book" w:hAnsi="Franklin Gothic Book" w:cs="Arial"/>
          <w:b/>
          <w:bCs/>
          <w:sz w:val="21"/>
          <w:szCs w:val="21"/>
        </w:rPr>
        <w:t>Assignments/ Challenges Accepted and Executed in timely manner</w:t>
      </w:r>
      <w:r w:rsidR="00222118" w:rsidRPr="003A5BCF">
        <w:rPr>
          <w:rFonts w:ascii="Franklin Gothic Book" w:hAnsi="Franklin Gothic Book" w:cs="Arial"/>
          <w:b/>
          <w:bCs/>
          <w:sz w:val="21"/>
          <w:szCs w:val="21"/>
        </w:rPr>
        <w:t>:</w:t>
      </w:r>
      <w:r w:rsidRPr="003A5BCF">
        <w:rPr>
          <w:rFonts w:ascii="Franklin Gothic Book" w:hAnsi="Franklin Gothic Book" w:cs="Arial"/>
          <w:b/>
          <w:bCs/>
          <w:sz w:val="21"/>
          <w:szCs w:val="21"/>
        </w:rPr>
        <w:t xml:space="preserve"> </w:t>
      </w:r>
    </w:p>
    <w:p w:rsidR="00534FB9" w:rsidRPr="003A5BCF" w:rsidRDefault="00534FB9" w:rsidP="00534FB9">
      <w:pPr>
        <w:ind w:left="720"/>
        <w:jc w:val="both"/>
        <w:rPr>
          <w:rFonts w:ascii="Franklin Gothic Book" w:hAnsi="Franklin Gothic Book" w:cs="Arial"/>
          <w:b/>
          <w:bCs/>
          <w:sz w:val="21"/>
          <w:szCs w:val="21"/>
        </w:rPr>
      </w:pPr>
      <w:r w:rsidRPr="003A5BCF">
        <w:rPr>
          <w:rFonts w:ascii="Franklin Gothic Book" w:hAnsi="Franklin Gothic Book" w:cs="Arial"/>
          <w:b/>
          <w:bCs/>
          <w:sz w:val="21"/>
          <w:szCs w:val="21"/>
        </w:rPr>
        <w:t xml:space="preserve"> </w:t>
      </w:r>
    </w:p>
    <w:p w:rsidR="00534FB9" w:rsidRPr="00F579B6" w:rsidRDefault="00534FB9" w:rsidP="00F57EA6">
      <w:pPr>
        <w:numPr>
          <w:ilvl w:val="0"/>
          <w:numId w:val="37"/>
        </w:numPr>
        <w:spacing w:after="120"/>
        <w:contextualSpacing/>
        <w:jc w:val="both"/>
        <w:rPr>
          <w:rFonts w:ascii="Franklin Gothic Book" w:hAnsi="Franklin Gothic Book" w:cs="Arial"/>
          <w:sz w:val="21"/>
          <w:szCs w:val="21"/>
        </w:rPr>
      </w:pPr>
      <w:r w:rsidRPr="003A5BCF">
        <w:rPr>
          <w:rFonts w:ascii="Franklin Gothic Book" w:hAnsi="Franklin Gothic Book" w:cs="Arial"/>
          <w:sz w:val="21"/>
          <w:szCs w:val="21"/>
        </w:rPr>
        <w:t xml:space="preserve">Lead a team of </w:t>
      </w:r>
      <w:r w:rsidRPr="00F579B6">
        <w:rPr>
          <w:rFonts w:ascii="Franklin Gothic Book" w:hAnsi="Franklin Gothic Book" w:cs="Arial"/>
          <w:sz w:val="21"/>
          <w:szCs w:val="21"/>
        </w:rPr>
        <w:t xml:space="preserve">three and </w:t>
      </w:r>
      <w:r w:rsidRPr="00F579B6">
        <w:rPr>
          <w:rFonts w:ascii="Franklin Gothic Book" w:hAnsi="Franklin Gothic Book" w:cs="Arial"/>
          <w:bCs/>
          <w:sz w:val="21"/>
          <w:szCs w:val="21"/>
        </w:rPr>
        <w:t xml:space="preserve">accountable directly to the Board of Directors of the Company for ensuring </w:t>
      </w:r>
      <w:r w:rsidR="004932D5">
        <w:rPr>
          <w:rFonts w:ascii="Franklin Gothic Book" w:hAnsi="Franklin Gothic Book" w:cs="Arial"/>
          <w:bCs/>
          <w:sz w:val="21"/>
          <w:szCs w:val="21"/>
        </w:rPr>
        <w:t xml:space="preserve">the </w:t>
      </w:r>
      <w:r w:rsidRPr="00F579B6">
        <w:rPr>
          <w:rFonts w:ascii="Franklin Gothic Book" w:hAnsi="Franklin Gothic Book" w:cs="Arial"/>
          <w:bCs/>
          <w:sz w:val="21"/>
          <w:szCs w:val="21"/>
        </w:rPr>
        <w:t>Corporate Compliance</w:t>
      </w:r>
      <w:r w:rsidR="004932D5">
        <w:rPr>
          <w:rFonts w:ascii="Franklin Gothic Book" w:hAnsi="Franklin Gothic Book" w:cs="Arial"/>
          <w:bCs/>
          <w:sz w:val="21"/>
          <w:szCs w:val="21"/>
        </w:rPr>
        <w:t>s</w:t>
      </w:r>
      <w:r w:rsidRPr="00F579B6">
        <w:rPr>
          <w:rFonts w:ascii="Franklin Gothic Book" w:hAnsi="Franklin Gothic Book" w:cs="Arial"/>
          <w:bCs/>
          <w:sz w:val="21"/>
          <w:szCs w:val="21"/>
        </w:rPr>
        <w:t>;</w:t>
      </w:r>
    </w:p>
    <w:p w:rsidR="00534FB9" w:rsidRPr="00F579B6" w:rsidRDefault="00534FB9" w:rsidP="00F57EA6">
      <w:pPr>
        <w:numPr>
          <w:ilvl w:val="0"/>
          <w:numId w:val="37"/>
        </w:numPr>
        <w:spacing w:after="120"/>
        <w:contextualSpacing/>
        <w:jc w:val="both"/>
        <w:rPr>
          <w:rFonts w:ascii="Franklin Gothic Book" w:hAnsi="Franklin Gothic Book" w:cs="Arial"/>
          <w:sz w:val="21"/>
          <w:szCs w:val="21"/>
        </w:rPr>
      </w:pPr>
      <w:r w:rsidRPr="00F579B6">
        <w:rPr>
          <w:rFonts w:ascii="Franklin Gothic Book" w:hAnsi="Franklin Gothic Book" w:cs="Arial"/>
          <w:sz w:val="21"/>
          <w:szCs w:val="21"/>
        </w:rPr>
        <w:t xml:space="preserve">Assisted Lawyers in the Company Law </w:t>
      </w:r>
      <w:r w:rsidR="00DA66AD" w:rsidRPr="00F579B6">
        <w:rPr>
          <w:rFonts w:ascii="Franklin Gothic Book" w:hAnsi="Franklin Gothic Book" w:cs="Arial"/>
          <w:sz w:val="21"/>
          <w:szCs w:val="21"/>
        </w:rPr>
        <w:t xml:space="preserve">Board </w:t>
      </w:r>
      <w:r w:rsidR="003309AA">
        <w:rPr>
          <w:rFonts w:ascii="Franklin Gothic Book" w:hAnsi="Franklin Gothic Book" w:cs="Arial"/>
          <w:sz w:val="21"/>
          <w:szCs w:val="21"/>
        </w:rPr>
        <w:t>Matters</w:t>
      </w:r>
      <w:r w:rsidRPr="00F579B6">
        <w:rPr>
          <w:rFonts w:ascii="Franklin Gothic Book" w:hAnsi="Franklin Gothic Book" w:cs="Arial"/>
          <w:sz w:val="21"/>
          <w:szCs w:val="21"/>
        </w:rPr>
        <w:t>;</w:t>
      </w:r>
    </w:p>
    <w:p w:rsidR="00DD4ECE" w:rsidRDefault="00534FB9" w:rsidP="007C6521">
      <w:pPr>
        <w:numPr>
          <w:ilvl w:val="0"/>
          <w:numId w:val="37"/>
        </w:numPr>
        <w:spacing w:after="120"/>
        <w:contextualSpacing/>
        <w:jc w:val="both"/>
        <w:rPr>
          <w:rFonts w:ascii="Franklin Gothic Book" w:hAnsi="Franklin Gothic Book" w:cs="Arial"/>
          <w:sz w:val="21"/>
          <w:szCs w:val="21"/>
        </w:rPr>
      </w:pPr>
      <w:r w:rsidRPr="00F579B6">
        <w:rPr>
          <w:rFonts w:ascii="Franklin Gothic Book" w:hAnsi="Franklin Gothic Book" w:cs="Arial"/>
          <w:sz w:val="21"/>
          <w:szCs w:val="21"/>
        </w:rPr>
        <w:t>Due to good demonstration of interpretational skills in Law, was picked by the promoter to work closely with him on a restructuring transaction</w:t>
      </w:r>
      <w:r w:rsidRPr="003A5BCF">
        <w:rPr>
          <w:rFonts w:ascii="Franklin Gothic Book" w:hAnsi="Franklin Gothic Book" w:cs="Arial"/>
          <w:sz w:val="21"/>
          <w:szCs w:val="21"/>
        </w:rPr>
        <w:t>;</w:t>
      </w:r>
    </w:p>
    <w:p w:rsidR="0097709F" w:rsidRDefault="0097709F" w:rsidP="007C6521">
      <w:pPr>
        <w:numPr>
          <w:ilvl w:val="0"/>
          <w:numId w:val="37"/>
        </w:numPr>
        <w:spacing w:after="120"/>
        <w:contextualSpacing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t>Worked with merchant bankers</w:t>
      </w:r>
      <w:r w:rsidR="00E06D6B">
        <w:rPr>
          <w:rFonts w:ascii="Franklin Gothic Book" w:hAnsi="Franklin Gothic Book" w:cs="Arial"/>
          <w:sz w:val="21"/>
          <w:szCs w:val="21"/>
        </w:rPr>
        <w:t xml:space="preserve">, </w:t>
      </w:r>
      <w:r>
        <w:rPr>
          <w:rFonts w:ascii="Franklin Gothic Book" w:hAnsi="Franklin Gothic Book" w:cs="Arial"/>
          <w:sz w:val="21"/>
          <w:szCs w:val="21"/>
        </w:rPr>
        <w:t xml:space="preserve">for closing </w:t>
      </w:r>
      <w:r w:rsidR="0047105E">
        <w:rPr>
          <w:rFonts w:ascii="Franklin Gothic Book" w:hAnsi="Franklin Gothic Book" w:cs="Arial"/>
          <w:sz w:val="21"/>
          <w:szCs w:val="21"/>
        </w:rPr>
        <w:t>the transaction documents;</w:t>
      </w:r>
    </w:p>
    <w:p w:rsidR="005F0148" w:rsidRPr="00287F5E" w:rsidRDefault="005B2F40" w:rsidP="00287F5E">
      <w:pPr>
        <w:numPr>
          <w:ilvl w:val="0"/>
          <w:numId w:val="37"/>
        </w:numPr>
        <w:spacing w:after="120"/>
        <w:contextualSpacing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t>Adhering with the Capital Market Regulations</w:t>
      </w:r>
      <w:r w:rsidR="00287F5E">
        <w:rPr>
          <w:rFonts w:ascii="Franklin Gothic Book" w:hAnsi="Franklin Gothic Book" w:cs="Arial"/>
          <w:sz w:val="21"/>
          <w:szCs w:val="21"/>
        </w:rPr>
        <w:t xml:space="preserve"> applicable to the company;</w:t>
      </w:r>
      <w:r w:rsidR="003309AA">
        <w:rPr>
          <w:rFonts w:ascii="Franklin Gothic Book" w:hAnsi="Franklin Gothic Book" w:cs="Arial"/>
          <w:sz w:val="21"/>
          <w:szCs w:val="21"/>
        </w:rPr>
        <w:t xml:space="preserve"> and</w:t>
      </w:r>
    </w:p>
    <w:p w:rsidR="00534FB9" w:rsidRPr="003A5BCF" w:rsidRDefault="00534FB9" w:rsidP="00F57EA6">
      <w:pPr>
        <w:numPr>
          <w:ilvl w:val="0"/>
          <w:numId w:val="37"/>
        </w:numPr>
        <w:spacing w:after="120"/>
        <w:contextualSpacing/>
        <w:jc w:val="both"/>
        <w:rPr>
          <w:rFonts w:ascii="Franklin Gothic Book" w:hAnsi="Franklin Gothic Book" w:cs="Arial"/>
          <w:sz w:val="21"/>
          <w:szCs w:val="21"/>
        </w:rPr>
      </w:pPr>
      <w:r w:rsidRPr="003A5BCF">
        <w:rPr>
          <w:rFonts w:ascii="Franklin Gothic Book" w:hAnsi="Franklin Gothic Book" w:cs="Arial"/>
          <w:sz w:val="21"/>
          <w:szCs w:val="21"/>
        </w:rPr>
        <w:t xml:space="preserve">Interacted with various regulators </w:t>
      </w:r>
      <w:r w:rsidR="00163568">
        <w:rPr>
          <w:rFonts w:ascii="Franklin Gothic Book" w:hAnsi="Franklin Gothic Book" w:cs="Arial"/>
          <w:sz w:val="21"/>
          <w:szCs w:val="21"/>
        </w:rPr>
        <w:t>viz SEBI,</w:t>
      </w:r>
      <w:r w:rsidR="00034B71">
        <w:rPr>
          <w:rFonts w:ascii="Franklin Gothic Book" w:hAnsi="Franklin Gothic Book" w:cs="Arial"/>
          <w:sz w:val="21"/>
          <w:szCs w:val="21"/>
        </w:rPr>
        <w:t xml:space="preserve"> </w:t>
      </w:r>
      <w:r w:rsidR="00163568">
        <w:rPr>
          <w:rFonts w:ascii="Franklin Gothic Book" w:hAnsi="Franklin Gothic Book" w:cs="Arial"/>
          <w:sz w:val="21"/>
          <w:szCs w:val="21"/>
        </w:rPr>
        <w:t>RBI</w:t>
      </w:r>
      <w:r w:rsidR="00E06D6B">
        <w:rPr>
          <w:rFonts w:ascii="Franklin Gothic Book" w:hAnsi="Franklin Gothic Book" w:cs="Arial"/>
          <w:sz w:val="21"/>
          <w:szCs w:val="21"/>
        </w:rPr>
        <w:t xml:space="preserve">, Stock Exchanges </w:t>
      </w:r>
      <w:r w:rsidR="00163568">
        <w:rPr>
          <w:rFonts w:ascii="Franklin Gothic Book" w:hAnsi="Franklin Gothic Book" w:cs="Arial"/>
          <w:sz w:val="21"/>
          <w:szCs w:val="21"/>
        </w:rPr>
        <w:t xml:space="preserve">&amp; MCA, </w:t>
      </w:r>
      <w:r w:rsidR="002A6B74">
        <w:rPr>
          <w:rFonts w:ascii="Franklin Gothic Book" w:hAnsi="Franklin Gothic Book" w:cs="Arial"/>
          <w:sz w:val="21"/>
          <w:szCs w:val="21"/>
        </w:rPr>
        <w:t xml:space="preserve">for obtaining the </w:t>
      </w:r>
      <w:r w:rsidRPr="003A5BCF">
        <w:rPr>
          <w:rFonts w:ascii="Franklin Gothic Book" w:hAnsi="Franklin Gothic Book" w:cs="Arial"/>
          <w:sz w:val="21"/>
          <w:szCs w:val="21"/>
        </w:rPr>
        <w:t xml:space="preserve">licenses </w:t>
      </w:r>
      <w:r w:rsidR="002A6B74">
        <w:rPr>
          <w:rFonts w:ascii="Franklin Gothic Book" w:hAnsi="Franklin Gothic Book" w:cs="Arial"/>
          <w:sz w:val="21"/>
          <w:szCs w:val="21"/>
        </w:rPr>
        <w:t xml:space="preserve">required </w:t>
      </w:r>
      <w:r w:rsidRPr="003A5BCF">
        <w:rPr>
          <w:rFonts w:ascii="Franklin Gothic Book" w:hAnsi="Franklin Gothic Book" w:cs="Arial"/>
          <w:sz w:val="21"/>
          <w:szCs w:val="21"/>
        </w:rPr>
        <w:t>for running the comme</w:t>
      </w:r>
      <w:r w:rsidR="007E30C4">
        <w:rPr>
          <w:rFonts w:ascii="Franklin Gothic Book" w:hAnsi="Franklin Gothic Book" w:cs="Arial"/>
          <w:sz w:val="21"/>
          <w:szCs w:val="21"/>
        </w:rPr>
        <w:t>rcial operations of the Company.</w:t>
      </w:r>
    </w:p>
    <w:p w:rsidR="006B3351" w:rsidRPr="003A5BCF" w:rsidRDefault="006B3351" w:rsidP="00534FB9">
      <w:pPr>
        <w:jc w:val="both"/>
        <w:rPr>
          <w:rFonts w:ascii="Franklin Gothic Book" w:hAnsi="Franklin Gothic Book" w:cs="Arial"/>
          <w:b/>
          <w:sz w:val="21"/>
          <w:szCs w:val="21"/>
        </w:rPr>
      </w:pPr>
    </w:p>
    <w:p w:rsidR="00534FB9" w:rsidRPr="003A5BCF" w:rsidRDefault="00534FB9" w:rsidP="00534FB9">
      <w:pPr>
        <w:jc w:val="both"/>
        <w:rPr>
          <w:rFonts w:ascii="Franklin Gothic Book" w:hAnsi="Franklin Gothic Book" w:cs="Arial"/>
          <w:sz w:val="21"/>
          <w:szCs w:val="21"/>
        </w:rPr>
      </w:pPr>
      <w:r w:rsidRPr="003A5BCF">
        <w:rPr>
          <w:rFonts w:ascii="Franklin Gothic Book" w:hAnsi="Franklin Gothic Book" w:cs="Arial"/>
          <w:b/>
          <w:sz w:val="21"/>
          <w:szCs w:val="21"/>
        </w:rPr>
        <w:t>Designation</w:t>
      </w:r>
      <w:r w:rsidRPr="003A5BCF">
        <w:rPr>
          <w:rFonts w:ascii="Franklin Gothic Book" w:hAnsi="Franklin Gothic Book" w:cs="Arial"/>
          <w:sz w:val="21"/>
          <w:szCs w:val="21"/>
        </w:rPr>
        <w:t xml:space="preserve"> – Management Trainee </w:t>
      </w:r>
      <w:r w:rsidR="00A3227F" w:rsidRPr="003A5BCF">
        <w:rPr>
          <w:rFonts w:ascii="Franklin Gothic Book" w:hAnsi="Franklin Gothic Book" w:cs="Arial"/>
          <w:sz w:val="21"/>
          <w:szCs w:val="21"/>
        </w:rPr>
        <w:tab/>
      </w:r>
      <w:r w:rsidR="00A3227F" w:rsidRPr="003A5BCF">
        <w:rPr>
          <w:rFonts w:ascii="Franklin Gothic Book" w:hAnsi="Franklin Gothic Book" w:cs="Arial"/>
          <w:sz w:val="21"/>
          <w:szCs w:val="21"/>
        </w:rPr>
        <w:tab/>
      </w:r>
      <w:r w:rsidR="00A3227F" w:rsidRPr="003A5BCF">
        <w:rPr>
          <w:rFonts w:ascii="Franklin Gothic Book" w:hAnsi="Franklin Gothic Book" w:cs="Arial"/>
          <w:sz w:val="21"/>
          <w:szCs w:val="21"/>
        </w:rPr>
        <w:tab/>
      </w:r>
      <w:r w:rsidR="00A3227F" w:rsidRPr="003A5BCF">
        <w:rPr>
          <w:rFonts w:ascii="Franklin Gothic Book" w:hAnsi="Franklin Gothic Book" w:cs="Arial"/>
          <w:sz w:val="21"/>
          <w:szCs w:val="21"/>
        </w:rPr>
        <w:tab/>
        <w:t xml:space="preserve">       </w:t>
      </w:r>
      <w:r w:rsidRPr="003A5BCF">
        <w:rPr>
          <w:rFonts w:ascii="Franklin Gothic Book" w:hAnsi="Franklin Gothic Book" w:cs="Arial"/>
          <w:b/>
          <w:sz w:val="21"/>
          <w:szCs w:val="21"/>
        </w:rPr>
        <w:t>Mar 2009- Apr 2010</w:t>
      </w:r>
    </w:p>
    <w:p w:rsidR="00A3227F" w:rsidRPr="003A5BCF" w:rsidRDefault="00534FB9" w:rsidP="00534FB9">
      <w:pPr>
        <w:jc w:val="both"/>
        <w:rPr>
          <w:rFonts w:ascii="Franklin Gothic Book" w:hAnsi="Franklin Gothic Book" w:cs="Arial"/>
          <w:sz w:val="21"/>
          <w:szCs w:val="21"/>
        </w:rPr>
      </w:pPr>
      <w:r w:rsidRPr="003A5BCF">
        <w:rPr>
          <w:rFonts w:ascii="Franklin Gothic Book" w:hAnsi="Franklin Gothic Book" w:cs="Arial"/>
          <w:b/>
          <w:sz w:val="21"/>
          <w:szCs w:val="21"/>
        </w:rPr>
        <w:t>Company</w:t>
      </w:r>
      <w:r w:rsidRPr="003A5BCF">
        <w:rPr>
          <w:rFonts w:ascii="Franklin Gothic Book" w:hAnsi="Franklin Gothic Book" w:cs="Arial"/>
          <w:sz w:val="21"/>
          <w:szCs w:val="21"/>
        </w:rPr>
        <w:t xml:space="preserve">- Reliance Infrastructure Limited </w:t>
      </w:r>
    </w:p>
    <w:p w:rsidR="00534FB9" w:rsidRPr="003A5BCF" w:rsidRDefault="00534FB9" w:rsidP="00534FB9">
      <w:pPr>
        <w:jc w:val="both"/>
        <w:rPr>
          <w:rFonts w:ascii="Franklin Gothic Book" w:hAnsi="Franklin Gothic Book" w:cs="Arial"/>
          <w:sz w:val="21"/>
          <w:szCs w:val="21"/>
        </w:rPr>
      </w:pPr>
      <w:r w:rsidRPr="003A5BCF">
        <w:rPr>
          <w:rFonts w:ascii="Franklin Gothic Book" w:hAnsi="Franklin Gothic Book" w:cs="Arial"/>
          <w:b/>
          <w:sz w:val="21"/>
          <w:szCs w:val="21"/>
        </w:rPr>
        <w:t>Location</w:t>
      </w:r>
      <w:r w:rsidRPr="003A5BCF">
        <w:rPr>
          <w:rFonts w:ascii="Franklin Gothic Book" w:hAnsi="Franklin Gothic Book" w:cs="Arial"/>
          <w:sz w:val="21"/>
          <w:szCs w:val="21"/>
        </w:rPr>
        <w:t>- Navi Mumbai, India</w:t>
      </w:r>
    </w:p>
    <w:p w:rsidR="00534FB9" w:rsidRPr="003A5BCF" w:rsidRDefault="00534FB9" w:rsidP="00534FB9">
      <w:pPr>
        <w:ind w:left="720"/>
        <w:jc w:val="both"/>
        <w:rPr>
          <w:rFonts w:ascii="Franklin Gothic Book" w:hAnsi="Franklin Gothic Book" w:cs="Arial"/>
          <w:sz w:val="21"/>
          <w:szCs w:val="21"/>
        </w:rPr>
      </w:pPr>
    </w:p>
    <w:p w:rsidR="00534FB9" w:rsidRPr="003A5BCF" w:rsidRDefault="00534FB9" w:rsidP="00534FB9">
      <w:pPr>
        <w:jc w:val="both"/>
        <w:rPr>
          <w:rFonts w:ascii="Franklin Gothic Book" w:hAnsi="Franklin Gothic Book" w:cs="Arial"/>
          <w:b/>
          <w:bCs/>
          <w:sz w:val="21"/>
          <w:szCs w:val="21"/>
        </w:rPr>
      </w:pPr>
      <w:r w:rsidRPr="003A5BCF">
        <w:rPr>
          <w:rFonts w:ascii="Franklin Gothic Book" w:hAnsi="Franklin Gothic Book" w:cs="Arial"/>
          <w:b/>
          <w:bCs/>
          <w:sz w:val="21"/>
          <w:szCs w:val="21"/>
        </w:rPr>
        <w:t>Assignments/ Challenges Accepted and Executed in timely manner</w:t>
      </w:r>
      <w:r w:rsidR="00222118" w:rsidRPr="003A5BCF">
        <w:rPr>
          <w:rFonts w:ascii="Franklin Gothic Book" w:hAnsi="Franklin Gothic Book" w:cs="Arial"/>
          <w:b/>
          <w:bCs/>
          <w:sz w:val="21"/>
          <w:szCs w:val="21"/>
        </w:rPr>
        <w:t>:</w:t>
      </w:r>
      <w:r w:rsidRPr="003A5BCF">
        <w:rPr>
          <w:rFonts w:ascii="Franklin Gothic Book" w:hAnsi="Franklin Gothic Book" w:cs="Arial"/>
          <w:b/>
          <w:bCs/>
          <w:sz w:val="21"/>
          <w:szCs w:val="21"/>
        </w:rPr>
        <w:t xml:space="preserve"> </w:t>
      </w:r>
    </w:p>
    <w:p w:rsidR="002A6E7E" w:rsidRPr="003A5BCF" w:rsidRDefault="002A6E7E" w:rsidP="00534FB9">
      <w:pPr>
        <w:jc w:val="both"/>
        <w:rPr>
          <w:rFonts w:ascii="Franklin Gothic Book" w:hAnsi="Franklin Gothic Book" w:cs="Arial"/>
          <w:b/>
          <w:bCs/>
          <w:sz w:val="21"/>
          <w:szCs w:val="21"/>
        </w:rPr>
      </w:pPr>
    </w:p>
    <w:p w:rsidR="001C1D5B" w:rsidRDefault="001C1D5B" w:rsidP="00692060">
      <w:pPr>
        <w:numPr>
          <w:ilvl w:val="0"/>
          <w:numId w:val="37"/>
        </w:numPr>
        <w:spacing w:after="120"/>
        <w:ind w:left="714" w:hanging="357"/>
        <w:contextualSpacing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t>Routine Secretarial &amp; Listing Compliances;</w:t>
      </w:r>
    </w:p>
    <w:p w:rsidR="00961CB6" w:rsidRPr="00F579B6" w:rsidRDefault="00961CB6" w:rsidP="00692060">
      <w:pPr>
        <w:numPr>
          <w:ilvl w:val="0"/>
          <w:numId w:val="37"/>
        </w:numPr>
        <w:spacing w:after="120"/>
        <w:ind w:left="714" w:hanging="357"/>
        <w:contextualSpacing/>
        <w:jc w:val="both"/>
        <w:rPr>
          <w:rFonts w:ascii="Franklin Gothic Book" w:hAnsi="Franklin Gothic Book" w:cs="Arial"/>
          <w:sz w:val="21"/>
          <w:szCs w:val="21"/>
        </w:rPr>
      </w:pPr>
      <w:r w:rsidRPr="003A5BCF">
        <w:rPr>
          <w:rFonts w:ascii="Franklin Gothic Book" w:hAnsi="Franklin Gothic Book" w:cs="Arial"/>
          <w:sz w:val="21"/>
          <w:szCs w:val="21"/>
        </w:rPr>
        <w:t xml:space="preserve">Delivered first life </w:t>
      </w:r>
      <w:r w:rsidRPr="00F579B6">
        <w:rPr>
          <w:rFonts w:ascii="Franklin Gothic Book" w:hAnsi="Franklin Gothic Book" w:cs="Arial"/>
          <w:sz w:val="21"/>
          <w:szCs w:val="21"/>
        </w:rPr>
        <w:t>time present</w:t>
      </w:r>
      <w:r w:rsidR="00DA66AD" w:rsidRPr="00F579B6">
        <w:rPr>
          <w:rFonts w:ascii="Franklin Gothic Book" w:hAnsi="Franklin Gothic Book" w:cs="Arial"/>
          <w:sz w:val="21"/>
          <w:szCs w:val="21"/>
        </w:rPr>
        <w:t>ation in front of the Top Brass,</w:t>
      </w:r>
      <w:r w:rsidRPr="00F579B6">
        <w:rPr>
          <w:rFonts w:ascii="Franklin Gothic Book" w:hAnsi="Franklin Gothic Book" w:cs="Arial"/>
          <w:sz w:val="21"/>
          <w:szCs w:val="21"/>
        </w:rPr>
        <w:t xml:space="preserve"> on a topic </w:t>
      </w:r>
      <w:r w:rsidR="00DA66AD" w:rsidRPr="00F579B6">
        <w:rPr>
          <w:rFonts w:ascii="Franklin Gothic Book" w:hAnsi="Franklin Gothic Book" w:cs="Arial"/>
          <w:sz w:val="21"/>
          <w:szCs w:val="21"/>
        </w:rPr>
        <w:t xml:space="preserve">(2G Auction of Telecom Licenses by the Indian Government) </w:t>
      </w:r>
      <w:r w:rsidRPr="00F579B6">
        <w:rPr>
          <w:rFonts w:ascii="Franklin Gothic Book" w:hAnsi="Franklin Gothic Book" w:cs="Arial"/>
          <w:sz w:val="21"/>
          <w:szCs w:val="21"/>
        </w:rPr>
        <w:t>which was widel</w:t>
      </w:r>
      <w:r w:rsidR="00DA66AD" w:rsidRPr="00F579B6">
        <w:rPr>
          <w:rFonts w:ascii="Franklin Gothic Book" w:hAnsi="Franklin Gothic Book" w:cs="Arial"/>
          <w:sz w:val="21"/>
          <w:szCs w:val="21"/>
        </w:rPr>
        <w:t>y debated at that point in time</w:t>
      </w:r>
      <w:r w:rsidRPr="00F579B6">
        <w:rPr>
          <w:rFonts w:ascii="Franklin Gothic Book" w:hAnsi="Franklin Gothic Book" w:cs="Arial"/>
          <w:sz w:val="21"/>
          <w:szCs w:val="21"/>
        </w:rPr>
        <w:t xml:space="preserve">, the purpose was to check my research and presentation abilities on a topic which was completely unrelated to the Academics; </w:t>
      </w:r>
    </w:p>
    <w:p w:rsidR="00961CB6" w:rsidRPr="00F579B6" w:rsidRDefault="00961CB6" w:rsidP="00692060">
      <w:pPr>
        <w:numPr>
          <w:ilvl w:val="0"/>
          <w:numId w:val="37"/>
        </w:numPr>
        <w:spacing w:after="120"/>
        <w:ind w:left="714" w:hanging="357"/>
        <w:contextualSpacing/>
        <w:jc w:val="both"/>
        <w:rPr>
          <w:rFonts w:ascii="Franklin Gothic Book" w:hAnsi="Franklin Gothic Book" w:cs="Arial"/>
          <w:sz w:val="21"/>
          <w:szCs w:val="21"/>
        </w:rPr>
      </w:pPr>
      <w:r w:rsidRPr="00F579B6">
        <w:rPr>
          <w:rFonts w:ascii="Franklin Gothic Book" w:hAnsi="Franklin Gothic Book" w:cs="Arial"/>
          <w:sz w:val="21"/>
          <w:szCs w:val="21"/>
        </w:rPr>
        <w:t>Was applauded as the best amongst all the Presentation due to simplicity in which the concept was explained to the target audience</w:t>
      </w:r>
      <w:r w:rsidRPr="00F579B6">
        <w:rPr>
          <w:rFonts w:ascii="Franklin Gothic Book" w:hAnsi="Franklin Gothic Book" w:cs="Arial"/>
          <w:bCs/>
          <w:sz w:val="21"/>
          <w:szCs w:val="21"/>
        </w:rPr>
        <w:t>;</w:t>
      </w:r>
    </w:p>
    <w:p w:rsidR="00534FB9" w:rsidRPr="00F579B6" w:rsidRDefault="00961CB6" w:rsidP="00692060">
      <w:pPr>
        <w:numPr>
          <w:ilvl w:val="0"/>
          <w:numId w:val="37"/>
        </w:numPr>
        <w:spacing w:after="120"/>
        <w:ind w:left="714" w:hanging="357"/>
        <w:contextualSpacing/>
        <w:jc w:val="both"/>
        <w:rPr>
          <w:rFonts w:ascii="Franklin Gothic Book" w:hAnsi="Franklin Gothic Book" w:cs="Arial"/>
          <w:sz w:val="21"/>
          <w:szCs w:val="21"/>
        </w:rPr>
      </w:pPr>
      <w:r w:rsidRPr="00F579B6">
        <w:rPr>
          <w:rFonts w:ascii="Franklin Gothic Book" w:hAnsi="Franklin Gothic Book" w:cs="Arial"/>
          <w:bCs/>
          <w:sz w:val="21"/>
          <w:szCs w:val="21"/>
        </w:rPr>
        <w:t xml:space="preserve">Motivated </w:t>
      </w:r>
      <w:r w:rsidR="00C368D0" w:rsidRPr="00F579B6">
        <w:rPr>
          <w:rFonts w:ascii="Franklin Gothic Book" w:hAnsi="Franklin Gothic Book" w:cs="Arial"/>
          <w:bCs/>
          <w:sz w:val="21"/>
          <w:szCs w:val="21"/>
        </w:rPr>
        <w:t>by the appreciation engaged</w:t>
      </w:r>
      <w:r w:rsidRPr="00F579B6">
        <w:rPr>
          <w:rFonts w:ascii="Franklin Gothic Book" w:hAnsi="Franklin Gothic Book" w:cs="Arial"/>
          <w:bCs/>
          <w:sz w:val="21"/>
          <w:szCs w:val="21"/>
        </w:rPr>
        <w:t xml:space="preserve"> </w:t>
      </w:r>
      <w:r w:rsidR="00C368D0" w:rsidRPr="00F579B6">
        <w:rPr>
          <w:rFonts w:ascii="Franklin Gothic Book" w:hAnsi="Franklin Gothic Book" w:cs="Arial"/>
          <w:bCs/>
          <w:sz w:val="21"/>
          <w:szCs w:val="21"/>
        </w:rPr>
        <w:t xml:space="preserve">in </w:t>
      </w:r>
      <w:r w:rsidRPr="00F579B6">
        <w:rPr>
          <w:rFonts w:ascii="Franklin Gothic Book" w:hAnsi="Franklin Gothic Book" w:cs="Arial"/>
          <w:bCs/>
          <w:sz w:val="21"/>
          <w:szCs w:val="21"/>
        </w:rPr>
        <w:t>delivering lectures on Law and further went on to float a Start up in the Education Sector.</w:t>
      </w:r>
    </w:p>
    <w:p w:rsidR="007D109E" w:rsidRPr="007D109E" w:rsidRDefault="007D109E" w:rsidP="007D109E">
      <w:pPr>
        <w:spacing w:after="120"/>
        <w:ind w:left="720"/>
        <w:jc w:val="both"/>
        <w:rPr>
          <w:rFonts w:ascii="Franklin Gothic Book" w:hAnsi="Franklin Gothic Book" w:cs="Arial"/>
          <w:sz w:val="21"/>
          <w:szCs w:val="21"/>
        </w:rPr>
      </w:pPr>
    </w:p>
    <w:p w:rsidR="00961CB6" w:rsidRPr="003A5BCF" w:rsidRDefault="00961CB6" w:rsidP="007D109E">
      <w:pPr>
        <w:shd w:val="clear" w:color="auto" w:fill="B3B3B3"/>
        <w:contextualSpacing/>
        <w:rPr>
          <w:rFonts w:ascii="Franklin Gothic Book" w:hAnsi="Franklin Gothic Book" w:cs="Arial"/>
          <w:b/>
          <w:sz w:val="21"/>
          <w:szCs w:val="21"/>
        </w:rPr>
      </w:pPr>
      <w:r w:rsidRPr="003A5BCF">
        <w:rPr>
          <w:rFonts w:ascii="Franklin Gothic Book" w:hAnsi="Franklin Gothic Book" w:cs="Arial"/>
          <w:b/>
          <w:sz w:val="21"/>
          <w:szCs w:val="21"/>
        </w:rPr>
        <w:t>EDUCATION</w:t>
      </w:r>
    </w:p>
    <w:p w:rsidR="00692060" w:rsidRDefault="00692060" w:rsidP="00692060">
      <w:pPr>
        <w:spacing w:after="120"/>
        <w:ind w:left="714"/>
        <w:contextualSpacing/>
        <w:jc w:val="both"/>
        <w:rPr>
          <w:rFonts w:ascii="Franklin Gothic Book" w:hAnsi="Franklin Gothic Book" w:cs="Arial"/>
          <w:bCs/>
          <w:color w:val="000000"/>
          <w:sz w:val="21"/>
          <w:szCs w:val="21"/>
        </w:rPr>
      </w:pPr>
    </w:p>
    <w:p w:rsidR="00961CB6" w:rsidRPr="003A5BCF" w:rsidRDefault="00961CB6" w:rsidP="000F7888">
      <w:pPr>
        <w:numPr>
          <w:ilvl w:val="0"/>
          <w:numId w:val="37"/>
        </w:numPr>
        <w:ind w:left="714" w:hanging="357"/>
        <w:contextualSpacing/>
        <w:jc w:val="both"/>
        <w:rPr>
          <w:rFonts w:ascii="Franklin Gothic Book" w:hAnsi="Franklin Gothic Book" w:cs="Arial"/>
          <w:bCs/>
          <w:color w:val="000000"/>
          <w:sz w:val="21"/>
          <w:szCs w:val="21"/>
        </w:rPr>
      </w:pPr>
      <w:r w:rsidRPr="003A5BCF">
        <w:rPr>
          <w:rFonts w:ascii="Franklin Gothic Book" w:hAnsi="Franklin Gothic Book" w:cs="Arial"/>
          <w:bCs/>
          <w:color w:val="000000"/>
          <w:sz w:val="21"/>
          <w:szCs w:val="21"/>
        </w:rPr>
        <w:t>2010- Diploma in Intellectual Property Rights (IPR) from University of Mumbai, India;</w:t>
      </w:r>
    </w:p>
    <w:p w:rsidR="00961CB6" w:rsidRDefault="00961CB6" w:rsidP="000F7888">
      <w:pPr>
        <w:numPr>
          <w:ilvl w:val="0"/>
          <w:numId w:val="37"/>
        </w:numPr>
        <w:contextualSpacing/>
        <w:jc w:val="both"/>
        <w:rPr>
          <w:rFonts w:ascii="Franklin Gothic Book" w:hAnsi="Franklin Gothic Book" w:cs="Arial"/>
          <w:bCs/>
          <w:color w:val="000000"/>
          <w:sz w:val="21"/>
          <w:szCs w:val="21"/>
        </w:rPr>
      </w:pPr>
      <w:r w:rsidRPr="003A5BCF">
        <w:rPr>
          <w:rFonts w:ascii="Franklin Gothic Book" w:hAnsi="Franklin Gothic Book" w:cs="Arial"/>
          <w:bCs/>
          <w:color w:val="000000"/>
          <w:sz w:val="21"/>
          <w:szCs w:val="21"/>
        </w:rPr>
        <w:t>2008 Bachelor in Commerce from University of</w:t>
      </w:r>
      <w:r w:rsidR="00DB5451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 Mumbai, India</w:t>
      </w:r>
      <w:r w:rsidRPr="003A5BCF">
        <w:rPr>
          <w:rFonts w:ascii="Franklin Gothic Book" w:hAnsi="Franklin Gothic Book" w:cs="Arial"/>
          <w:bCs/>
          <w:color w:val="000000"/>
          <w:sz w:val="21"/>
          <w:szCs w:val="21"/>
        </w:rPr>
        <w:t>.</w:t>
      </w:r>
    </w:p>
    <w:p w:rsidR="000F7888" w:rsidRDefault="000F7888" w:rsidP="000F7888">
      <w:pPr>
        <w:ind w:left="720"/>
        <w:contextualSpacing/>
        <w:jc w:val="both"/>
        <w:rPr>
          <w:rFonts w:ascii="Franklin Gothic Book" w:hAnsi="Franklin Gothic Book" w:cs="Arial"/>
          <w:bCs/>
          <w:color w:val="000000"/>
          <w:sz w:val="21"/>
          <w:szCs w:val="21"/>
        </w:rPr>
      </w:pPr>
    </w:p>
    <w:p w:rsidR="00F83CCE" w:rsidRPr="003A5BCF" w:rsidRDefault="00F83CCE" w:rsidP="007D109E">
      <w:pPr>
        <w:shd w:val="clear" w:color="auto" w:fill="B3B3B3"/>
        <w:contextualSpacing/>
        <w:rPr>
          <w:rFonts w:ascii="Franklin Gothic Book" w:hAnsi="Franklin Gothic Book" w:cs="Arial"/>
          <w:b/>
          <w:sz w:val="21"/>
          <w:szCs w:val="21"/>
        </w:rPr>
      </w:pPr>
      <w:r w:rsidRPr="003A5BCF">
        <w:rPr>
          <w:rFonts w:ascii="Franklin Gothic Book" w:hAnsi="Franklin Gothic Book" w:cs="Arial"/>
          <w:b/>
          <w:sz w:val="21"/>
          <w:szCs w:val="21"/>
        </w:rPr>
        <w:t>PROFESSIONAL QUALIFICATION</w:t>
      </w:r>
    </w:p>
    <w:p w:rsidR="00F83CCE" w:rsidRPr="003A5BCF" w:rsidRDefault="00F83CCE" w:rsidP="007D109E">
      <w:pPr>
        <w:spacing w:after="120"/>
        <w:ind w:left="720"/>
        <w:contextualSpacing/>
        <w:jc w:val="both"/>
        <w:rPr>
          <w:rFonts w:ascii="Franklin Gothic Book" w:hAnsi="Franklin Gothic Book" w:cs="Arial"/>
          <w:bCs/>
          <w:color w:val="000000"/>
          <w:sz w:val="21"/>
          <w:szCs w:val="21"/>
        </w:rPr>
      </w:pPr>
    </w:p>
    <w:p w:rsidR="00F83CCE" w:rsidRPr="003A5BCF" w:rsidRDefault="00F83CCE" w:rsidP="00692060">
      <w:pPr>
        <w:numPr>
          <w:ilvl w:val="0"/>
          <w:numId w:val="37"/>
        </w:numPr>
        <w:spacing w:after="120"/>
        <w:contextualSpacing/>
        <w:jc w:val="both"/>
        <w:rPr>
          <w:rFonts w:ascii="Franklin Gothic Book" w:hAnsi="Franklin Gothic Book" w:cs="Arial"/>
          <w:bCs/>
          <w:color w:val="000000"/>
          <w:sz w:val="21"/>
          <w:szCs w:val="21"/>
        </w:rPr>
      </w:pPr>
      <w:r w:rsidRPr="003A5BCF">
        <w:rPr>
          <w:rFonts w:ascii="Franklin Gothic Book" w:hAnsi="Franklin Gothic Book" w:cs="Arial"/>
          <w:bCs/>
          <w:color w:val="000000"/>
          <w:sz w:val="21"/>
          <w:szCs w:val="21"/>
        </w:rPr>
        <w:t>2012- Masters of Business Law from National Law School of India Univer</w:t>
      </w:r>
      <w:r w:rsidR="00613001">
        <w:rPr>
          <w:rFonts w:ascii="Franklin Gothic Book" w:hAnsi="Franklin Gothic Book" w:cs="Arial"/>
          <w:bCs/>
          <w:color w:val="000000"/>
          <w:sz w:val="21"/>
          <w:szCs w:val="21"/>
        </w:rPr>
        <w:t>sity, Bangalore (NLSIU)</w:t>
      </w:r>
      <w:r w:rsidRPr="003A5BCF">
        <w:rPr>
          <w:rFonts w:ascii="Franklin Gothic Book" w:hAnsi="Franklin Gothic Book" w:cs="Arial"/>
          <w:bCs/>
          <w:color w:val="000000"/>
          <w:sz w:val="21"/>
          <w:szCs w:val="21"/>
        </w:rPr>
        <w:t>;</w:t>
      </w:r>
    </w:p>
    <w:p w:rsidR="00E414F3" w:rsidRPr="00E414F3" w:rsidRDefault="00F83CCE" w:rsidP="00E414F3">
      <w:pPr>
        <w:numPr>
          <w:ilvl w:val="0"/>
          <w:numId w:val="37"/>
        </w:numPr>
        <w:spacing w:after="120"/>
        <w:contextualSpacing/>
        <w:jc w:val="both"/>
        <w:rPr>
          <w:rFonts w:ascii="Franklin Gothic Book" w:hAnsi="Franklin Gothic Book" w:cs="Arial"/>
          <w:bCs/>
          <w:color w:val="000000"/>
          <w:sz w:val="21"/>
          <w:szCs w:val="21"/>
        </w:rPr>
      </w:pPr>
      <w:r w:rsidRPr="003A5BCF">
        <w:rPr>
          <w:rFonts w:ascii="Franklin Gothic Book" w:hAnsi="Franklin Gothic Book" w:cs="Arial"/>
          <w:bCs/>
          <w:color w:val="000000"/>
          <w:sz w:val="21"/>
          <w:szCs w:val="21"/>
        </w:rPr>
        <w:t>2010 - Company Secretary from Institute of Comp</w:t>
      </w:r>
      <w:r w:rsidR="00613001">
        <w:rPr>
          <w:rFonts w:ascii="Franklin Gothic Book" w:hAnsi="Franklin Gothic Book" w:cs="Arial"/>
          <w:bCs/>
          <w:color w:val="000000"/>
          <w:sz w:val="21"/>
          <w:szCs w:val="21"/>
        </w:rPr>
        <w:t>any Secretaries of India (ICSI)</w:t>
      </w:r>
      <w:r w:rsidR="005277AF">
        <w:rPr>
          <w:rFonts w:ascii="Franklin Gothic Book" w:hAnsi="Franklin Gothic Book" w:cs="Arial"/>
          <w:bCs/>
          <w:color w:val="000000"/>
          <w:sz w:val="21"/>
          <w:szCs w:val="21"/>
        </w:rPr>
        <w:t>- first attempt</w:t>
      </w:r>
      <w:r w:rsidR="00E414F3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. </w:t>
      </w:r>
    </w:p>
    <w:p w:rsidR="00740FCD" w:rsidRDefault="00740FCD" w:rsidP="00740FCD">
      <w:pPr>
        <w:spacing w:after="120"/>
        <w:ind w:left="720"/>
        <w:contextualSpacing/>
        <w:jc w:val="both"/>
        <w:rPr>
          <w:rFonts w:ascii="Franklin Gothic Book" w:hAnsi="Franklin Gothic Book" w:cs="Arial"/>
          <w:bCs/>
          <w:color w:val="000000"/>
          <w:sz w:val="21"/>
          <w:szCs w:val="21"/>
        </w:rPr>
      </w:pPr>
    </w:p>
    <w:p w:rsidR="00740FCD" w:rsidRPr="00740FCD" w:rsidRDefault="007C74BB" w:rsidP="00740FCD">
      <w:pPr>
        <w:shd w:val="clear" w:color="auto" w:fill="B3B3B3"/>
        <w:contextualSpacing/>
        <w:rPr>
          <w:rFonts w:ascii="Franklin Gothic Book" w:hAnsi="Franklin Gothic Book" w:cs="Arial"/>
          <w:b/>
          <w:sz w:val="21"/>
          <w:szCs w:val="21"/>
        </w:rPr>
      </w:pPr>
      <w:r>
        <w:rPr>
          <w:rFonts w:ascii="Franklin Gothic Book" w:hAnsi="Franklin Gothic Book" w:cs="Arial"/>
          <w:b/>
          <w:sz w:val="21"/>
          <w:szCs w:val="21"/>
        </w:rPr>
        <w:t>CERTIFICATION</w:t>
      </w:r>
    </w:p>
    <w:p w:rsidR="007C74BB" w:rsidRDefault="007C74BB" w:rsidP="007C74BB">
      <w:pPr>
        <w:ind w:left="714"/>
        <w:contextualSpacing/>
        <w:jc w:val="both"/>
        <w:rPr>
          <w:rFonts w:ascii="Franklin Gothic Book" w:hAnsi="Franklin Gothic Book" w:cs="Arial"/>
          <w:bCs/>
          <w:color w:val="000000"/>
          <w:sz w:val="21"/>
          <w:szCs w:val="21"/>
        </w:rPr>
      </w:pPr>
    </w:p>
    <w:p w:rsidR="00740FCD" w:rsidRPr="00740FCD" w:rsidRDefault="00740FCD" w:rsidP="007C74BB">
      <w:pPr>
        <w:numPr>
          <w:ilvl w:val="0"/>
          <w:numId w:val="37"/>
        </w:numPr>
        <w:ind w:left="714" w:hanging="357"/>
        <w:contextualSpacing/>
        <w:jc w:val="both"/>
        <w:rPr>
          <w:rFonts w:ascii="Franklin Gothic Book" w:hAnsi="Franklin Gothic Book" w:cs="Arial"/>
          <w:bCs/>
          <w:color w:val="000000"/>
          <w:sz w:val="21"/>
          <w:szCs w:val="21"/>
        </w:rPr>
      </w:pPr>
      <w:r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2011- </w:t>
      </w:r>
      <w:r w:rsidR="00A02582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NISM- Series VII (Module) -Securities Operation and Risk Management </w:t>
      </w:r>
      <w:r w:rsidRPr="007C74BB">
        <w:rPr>
          <w:rFonts w:ascii="Franklin Gothic Book" w:hAnsi="Franklin Gothic Book" w:cs="Arial"/>
          <w:bCs/>
          <w:color w:val="000000"/>
          <w:sz w:val="21"/>
          <w:szCs w:val="21"/>
        </w:rPr>
        <w:t>conducted by National Stock Exchange of India;</w:t>
      </w:r>
    </w:p>
    <w:p w:rsidR="00740FCD" w:rsidRPr="007C74BB" w:rsidRDefault="00740FCD" w:rsidP="00740FCD">
      <w:pPr>
        <w:numPr>
          <w:ilvl w:val="0"/>
          <w:numId w:val="37"/>
        </w:numPr>
        <w:spacing w:after="120"/>
        <w:contextualSpacing/>
        <w:jc w:val="both"/>
        <w:rPr>
          <w:rFonts w:ascii="Franklin Gothic Book" w:hAnsi="Franklin Gothic Book" w:cs="Arial"/>
          <w:bCs/>
          <w:color w:val="000000"/>
          <w:sz w:val="21"/>
          <w:szCs w:val="21"/>
        </w:rPr>
      </w:pPr>
      <w:r w:rsidRPr="007C74BB">
        <w:rPr>
          <w:rFonts w:ascii="Franklin Gothic Book" w:hAnsi="Franklin Gothic Book" w:cs="Arial"/>
          <w:bCs/>
          <w:color w:val="000000"/>
          <w:sz w:val="21"/>
          <w:szCs w:val="21"/>
        </w:rPr>
        <w:t>2019- International English Language Testing System</w:t>
      </w:r>
      <w:r w:rsidR="00A02582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 (IELTS)</w:t>
      </w:r>
      <w:r w:rsidR="007C74BB" w:rsidRPr="007C74BB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 conducted by British Council </w:t>
      </w:r>
      <w:r w:rsidR="00FC44BF">
        <w:rPr>
          <w:rFonts w:ascii="Franklin Gothic Book" w:hAnsi="Franklin Gothic Book" w:cs="Arial"/>
          <w:bCs/>
          <w:color w:val="000000"/>
          <w:sz w:val="21"/>
          <w:szCs w:val="21"/>
        </w:rPr>
        <w:t>–</w:t>
      </w:r>
      <w:r w:rsidRPr="007C74BB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 </w:t>
      </w:r>
      <w:r w:rsidR="00FC44BF">
        <w:rPr>
          <w:rFonts w:ascii="Franklin Gothic Book" w:hAnsi="Franklin Gothic Book" w:cs="Arial"/>
          <w:bCs/>
          <w:color w:val="000000"/>
          <w:sz w:val="21"/>
          <w:szCs w:val="21"/>
        </w:rPr>
        <w:t>Canadian Language Benchmark (CLB)- 9</w:t>
      </w:r>
    </w:p>
    <w:p w:rsidR="007C74BB" w:rsidRPr="00740FCD" w:rsidRDefault="007C74BB" w:rsidP="007C74BB">
      <w:pPr>
        <w:spacing w:after="120"/>
        <w:ind w:left="720"/>
        <w:contextualSpacing/>
        <w:jc w:val="both"/>
        <w:rPr>
          <w:rFonts w:ascii="Franklin Gothic Book" w:hAnsi="Franklin Gothic Book" w:cs="Arial"/>
          <w:bCs/>
          <w:color w:val="000000"/>
          <w:sz w:val="21"/>
          <w:szCs w:val="21"/>
        </w:rPr>
      </w:pPr>
    </w:p>
    <w:p w:rsidR="00F21C72" w:rsidRPr="00BC4805" w:rsidRDefault="00BC4805" w:rsidP="00F21C72">
      <w:pPr>
        <w:shd w:val="clear" w:color="auto" w:fill="B3B3B3"/>
        <w:rPr>
          <w:rFonts w:ascii="Franklin Gothic Book" w:hAnsi="Franklin Gothic Book" w:cs="Arial"/>
          <w:b/>
          <w:sz w:val="21"/>
          <w:szCs w:val="21"/>
        </w:rPr>
      </w:pPr>
      <w:r w:rsidRPr="00BC4805">
        <w:rPr>
          <w:rFonts w:ascii="Franklin Gothic Book" w:hAnsi="Franklin Gothic Book" w:cs="Arial"/>
          <w:b/>
          <w:sz w:val="21"/>
          <w:szCs w:val="21"/>
        </w:rPr>
        <w:t>PERSONAL DETAILS</w:t>
      </w:r>
    </w:p>
    <w:p w:rsidR="00F21C72" w:rsidRPr="009756DE" w:rsidRDefault="00F21C72" w:rsidP="00F21C72">
      <w:pPr>
        <w:autoSpaceDE w:val="0"/>
        <w:jc w:val="both"/>
        <w:rPr>
          <w:rFonts w:ascii="Century" w:hAnsi="Century" w:cs="Arial"/>
          <w:b/>
          <w:bCs/>
          <w:sz w:val="20"/>
          <w:szCs w:val="20"/>
        </w:rPr>
      </w:pPr>
    </w:p>
    <w:p w:rsidR="00F21C72" w:rsidRDefault="00F21C72" w:rsidP="00B67574">
      <w:pPr>
        <w:numPr>
          <w:ilvl w:val="0"/>
          <w:numId w:val="37"/>
        </w:numPr>
        <w:spacing w:before="100" w:beforeAutospacing="1" w:after="120"/>
        <w:contextualSpacing/>
        <w:jc w:val="both"/>
        <w:rPr>
          <w:rFonts w:ascii="Franklin Gothic Book" w:hAnsi="Franklin Gothic Book" w:cs="Arial"/>
          <w:bCs/>
          <w:color w:val="000000"/>
          <w:sz w:val="21"/>
          <w:szCs w:val="21"/>
        </w:rPr>
      </w:pPr>
      <w:r w:rsidRPr="00B67574">
        <w:rPr>
          <w:rFonts w:ascii="Franklin Gothic Book" w:hAnsi="Franklin Gothic Book" w:cs="Arial"/>
          <w:bCs/>
          <w:color w:val="000000"/>
          <w:sz w:val="21"/>
          <w:szCs w:val="21"/>
        </w:rPr>
        <w:t>Date of Birth: May 2, 1987</w:t>
      </w:r>
    </w:p>
    <w:p w:rsidR="000E7125" w:rsidRDefault="00F21C72" w:rsidP="00B67574">
      <w:pPr>
        <w:numPr>
          <w:ilvl w:val="0"/>
          <w:numId w:val="37"/>
        </w:numPr>
        <w:spacing w:before="100" w:beforeAutospacing="1" w:after="120"/>
        <w:contextualSpacing/>
        <w:jc w:val="both"/>
        <w:rPr>
          <w:rFonts w:ascii="Franklin Gothic Book" w:hAnsi="Franklin Gothic Book" w:cs="Arial"/>
          <w:bCs/>
          <w:color w:val="000000"/>
          <w:sz w:val="21"/>
          <w:szCs w:val="21"/>
        </w:rPr>
      </w:pPr>
      <w:r w:rsidRPr="00B67574">
        <w:rPr>
          <w:rFonts w:ascii="Franklin Gothic Book" w:hAnsi="Franklin Gothic Book" w:cs="Arial"/>
          <w:bCs/>
          <w:color w:val="000000"/>
          <w:sz w:val="21"/>
          <w:szCs w:val="21"/>
        </w:rPr>
        <w:t>Sex: Male</w:t>
      </w:r>
    </w:p>
    <w:p w:rsidR="00F21C72" w:rsidRDefault="00F21C72" w:rsidP="00B67574">
      <w:pPr>
        <w:numPr>
          <w:ilvl w:val="0"/>
          <w:numId w:val="37"/>
        </w:numPr>
        <w:spacing w:before="100" w:beforeAutospacing="1" w:after="120"/>
        <w:contextualSpacing/>
        <w:jc w:val="both"/>
        <w:rPr>
          <w:rFonts w:ascii="Franklin Gothic Book" w:hAnsi="Franklin Gothic Book" w:cs="Arial"/>
          <w:bCs/>
          <w:color w:val="000000"/>
          <w:sz w:val="21"/>
          <w:szCs w:val="21"/>
        </w:rPr>
      </w:pPr>
      <w:r w:rsidRPr="00B67574">
        <w:rPr>
          <w:rFonts w:ascii="Franklin Gothic Book" w:hAnsi="Franklin Gothic Book" w:cs="Arial"/>
          <w:bCs/>
          <w:color w:val="000000"/>
          <w:sz w:val="21"/>
          <w:szCs w:val="21"/>
        </w:rPr>
        <w:t>Marital Status: Single</w:t>
      </w:r>
    </w:p>
    <w:p w:rsidR="00F21C72" w:rsidRPr="00B67574" w:rsidRDefault="00F21C72" w:rsidP="00B67574">
      <w:pPr>
        <w:numPr>
          <w:ilvl w:val="0"/>
          <w:numId w:val="37"/>
        </w:numPr>
        <w:spacing w:before="100" w:beforeAutospacing="1" w:after="120"/>
        <w:contextualSpacing/>
        <w:jc w:val="both"/>
        <w:rPr>
          <w:rFonts w:ascii="Franklin Gothic Book" w:hAnsi="Franklin Gothic Book" w:cs="Arial"/>
          <w:bCs/>
          <w:color w:val="000000"/>
          <w:sz w:val="21"/>
          <w:szCs w:val="21"/>
        </w:rPr>
      </w:pPr>
      <w:r w:rsidRPr="00B67574">
        <w:rPr>
          <w:rFonts w:ascii="Franklin Gothic Book" w:hAnsi="Franklin Gothic Book" w:cs="Arial"/>
          <w:bCs/>
          <w:color w:val="000000"/>
          <w:sz w:val="21"/>
          <w:szCs w:val="21"/>
        </w:rPr>
        <w:t xml:space="preserve">Languages Known: English, Hindi and Marathi </w:t>
      </w:r>
    </w:p>
    <w:sectPr w:rsidR="00F21C72" w:rsidRPr="00B67574" w:rsidSect="00794F9B">
      <w:headerReference w:type="default" r:id="rId9"/>
      <w:footerReference w:type="default" r:id="rId10"/>
      <w:pgSz w:w="11907" w:h="16839" w:code="9"/>
      <w:pgMar w:top="1440" w:right="1980" w:bottom="81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01F" w:rsidRDefault="00D6001F" w:rsidP="003E161E">
      <w:r>
        <w:separator/>
      </w:r>
    </w:p>
  </w:endnote>
  <w:endnote w:type="continuationSeparator" w:id="0">
    <w:p w:rsidR="00D6001F" w:rsidRDefault="00D6001F" w:rsidP="003E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382" w:rsidRDefault="00675382" w:rsidP="00675382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1BDC">
      <w:rPr>
        <w:noProof/>
      </w:rPr>
      <w:t>1</w:t>
    </w:r>
    <w:r>
      <w:rPr>
        <w:noProof/>
      </w:rPr>
      <w:fldChar w:fldCharType="end"/>
    </w:r>
    <w:r>
      <w:t xml:space="preserve"> | </w:t>
    </w:r>
    <w:r w:rsidRPr="00675382">
      <w:rPr>
        <w:color w:val="808080"/>
        <w:spacing w:val="60"/>
      </w:rPr>
      <w:t>Page</w:t>
    </w:r>
  </w:p>
  <w:p w:rsidR="00675382" w:rsidRDefault="006753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01F" w:rsidRDefault="00D6001F" w:rsidP="003E161E">
      <w:r>
        <w:separator/>
      </w:r>
    </w:p>
  </w:footnote>
  <w:footnote w:type="continuationSeparator" w:id="0">
    <w:p w:rsidR="00D6001F" w:rsidRDefault="00D6001F" w:rsidP="003E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1E" w:rsidRPr="001B793E" w:rsidRDefault="003E161E" w:rsidP="004E0F01">
    <w:pPr>
      <w:pStyle w:val="Header"/>
      <w:pBdr>
        <w:bottom w:val="thickThinSmallGap" w:sz="24" w:space="1" w:color="622423"/>
      </w:pBdr>
      <w:rPr>
        <w:rFonts w:ascii="Franklin Gothic Book" w:hAnsi="Franklin Gothic Book"/>
        <w:b/>
        <w:sz w:val="26"/>
        <w:szCs w:val="26"/>
      </w:rPr>
    </w:pPr>
    <w:r w:rsidRPr="001B793E">
      <w:rPr>
        <w:rFonts w:ascii="Franklin Gothic Book" w:hAnsi="Franklin Gothic Book"/>
        <w:b/>
        <w:sz w:val="26"/>
        <w:szCs w:val="26"/>
        <w:lang w:val="en-IN"/>
      </w:rPr>
      <w:t>Vivek Thakur</w:t>
    </w:r>
  </w:p>
  <w:p w:rsidR="003E161E" w:rsidRPr="001B793E" w:rsidRDefault="003E161E" w:rsidP="003E161E">
    <w:pPr>
      <w:pStyle w:val="Header"/>
      <w:jc w:val="both"/>
      <w:rPr>
        <w:rFonts w:ascii="Franklin Gothic Book" w:hAnsi="Franklin Gothic Book" w:cs="Arial"/>
        <w:sz w:val="18"/>
        <w:szCs w:val="18"/>
        <w:lang w:val="en-IN" w:eastAsia="en-IN"/>
      </w:rPr>
    </w:pPr>
    <w:r w:rsidRPr="003E161E">
      <w:rPr>
        <w:rFonts w:ascii="Franklin Gothic Book" w:hAnsi="Franklin Gothic Book"/>
        <w:sz w:val="18"/>
        <w:szCs w:val="18"/>
      </w:rPr>
      <w:t>B/207, 2</w:t>
    </w:r>
    <w:r w:rsidRPr="003E161E">
      <w:rPr>
        <w:rFonts w:ascii="Franklin Gothic Book" w:hAnsi="Franklin Gothic Book"/>
        <w:sz w:val="18"/>
        <w:szCs w:val="18"/>
        <w:vertAlign w:val="superscript"/>
      </w:rPr>
      <w:t>nd</w:t>
    </w:r>
    <w:r w:rsidRPr="003E161E">
      <w:rPr>
        <w:rFonts w:ascii="Franklin Gothic Book" w:hAnsi="Franklin Gothic Book"/>
        <w:sz w:val="18"/>
        <w:szCs w:val="18"/>
      </w:rPr>
      <w:t xml:space="preserve"> floor, Omkar Society, Gavdevi Gupte Road, Dombiv</w:t>
    </w:r>
    <w:r w:rsidR="00157CD9">
      <w:rPr>
        <w:rFonts w:ascii="Franklin Gothic Book" w:hAnsi="Franklin Gothic Book"/>
        <w:sz w:val="18"/>
        <w:szCs w:val="18"/>
      </w:rPr>
      <w:t>li (West), Mumbai, India- 421202</w:t>
    </w:r>
    <w:r w:rsidRPr="003E161E">
      <w:rPr>
        <w:rFonts w:ascii="Franklin Gothic Book" w:hAnsi="Franklin Gothic Book"/>
        <w:sz w:val="18"/>
        <w:szCs w:val="18"/>
      </w:rPr>
      <w:t xml:space="preserve"> </w:t>
    </w:r>
    <w:r w:rsidRPr="003E161E">
      <w:rPr>
        <w:rFonts w:ascii="Franklin Gothic Book" w:hAnsi="Franklin Gothic Book" w:cs="Arial"/>
        <w:sz w:val="18"/>
        <w:szCs w:val="18"/>
        <w:lang w:val="en-IN" w:eastAsia="en-IN"/>
      </w:rPr>
      <w:t xml:space="preserve">• 8104531012 • </w:t>
    </w:r>
    <w:hyperlink r:id="rId1" w:history="1">
      <w:r w:rsidR="00873105" w:rsidRPr="005268CD">
        <w:rPr>
          <w:rStyle w:val="Hyperlink"/>
          <w:rFonts w:ascii="Franklin Gothic Book" w:hAnsi="Franklin Gothic Book" w:cs="Arial"/>
          <w:sz w:val="18"/>
          <w:szCs w:val="18"/>
          <w:lang w:val="en-IN" w:eastAsia="en-IN"/>
        </w:rPr>
        <w:t>vthakur89@gmail.com</w:t>
      </w:r>
    </w:hyperlink>
    <w:r w:rsidR="00873105">
      <w:rPr>
        <w:rFonts w:ascii="Franklin Gothic Book" w:hAnsi="Franklin Gothic Book" w:cs="Arial"/>
        <w:sz w:val="18"/>
        <w:szCs w:val="18"/>
        <w:lang w:val="en-IN" w:eastAsia="en-IN"/>
      </w:rPr>
      <w:t xml:space="preserve"> </w:t>
    </w:r>
    <w:r w:rsidR="00873105" w:rsidRPr="003E161E">
      <w:rPr>
        <w:rFonts w:ascii="Franklin Gothic Book" w:hAnsi="Franklin Gothic Book" w:cs="Arial"/>
        <w:sz w:val="18"/>
        <w:szCs w:val="18"/>
        <w:lang w:val="en-IN" w:eastAsia="en-IN"/>
      </w:rPr>
      <w:t>•</w:t>
    </w:r>
    <w:r w:rsidR="00873105">
      <w:rPr>
        <w:rFonts w:ascii="Franklin Gothic Book" w:hAnsi="Franklin Gothic Book" w:cs="Arial"/>
        <w:sz w:val="18"/>
        <w:szCs w:val="18"/>
        <w:lang w:val="en-IN" w:eastAsia="en-IN"/>
      </w:rPr>
      <w:t xml:space="preserve"> </w:t>
    </w:r>
    <w:hyperlink r:id="rId2" w:history="1">
      <w:r w:rsidR="001B793E" w:rsidRPr="001B793E">
        <w:rPr>
          <w:rStyle w:val="Hyperlink"/>
          <w:rFonts w:ascii="Franklin Gothic Book" w:hAnsi="Franklin Gothic Book"/>
          <w:sz w:val="18"/>
          <w:szCs w:val="18"/>
          <w:lang w:val="en-IN" w:eastAsia="en-IN"/>
        </w:rPr>
        <w:t>https://www.linkedin.com/in/vivek-thakur-95122723/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580"/>
        </w:tabs>
        <w:ind w:left="158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>
      <w:start w:val="1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4009000B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>
    <w:nsid w:val="01FB1A7D"/>
    <w:multiLevelType w:val="hybridMultilevel"/>
    <w:tmpl w:val="DDB298D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2397450"/>
    <w:multiLevelType w:val="hybridMultilevel"/>
    <w:tmpl w:val="C2A820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C4F683C"/>
    <w:multiLevelType w:val="hybridMultilevel"/>
    <w:tmpl w:val="B0043CAC"/>
    <w:lvl w:ilvl="0" w:tplc="BB1C974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  <w:color w:val="000000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522B8A"/>
    <w:multiLevelType w:val="multilevel"/>
    <w:tmpl w:val="A65A3DA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DCD1557"/>
    <w:multiLevelType w:val="hybridMultilevel"/>
    <w:tmpl w:val="7D5A627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0FD0427C"/>
    <w:multiLevelType w:val="hybridMultilevel"/>
    <w:tmpl w:val="D4BE2EC0"/>
    <w:lvl w:ilvl="0" w:tplc="722A2D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43D73"/>
    <w:multiLevelType w:val="hybridMultilevel"/>
    <w:tmpl w:val="2730C1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662520"/>
    <w:multiLevelType w:val="hybridMultilevel"/>
    <w:tmpl w:val="AD7A969E"/>
    <w:name w:val="WW8Num723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1D54D53"/>
    <w:multiLevelType w:val="hybridMultilevel"/>
    <w:tmpl w:val="F864C3C2"/>
    <w:name w:val="WW8Num72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47600FA"/>
    <w:multiLevelType w:val="hybridMultilevel"/>
    <w:tmpl w:val="6D90B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EB070D"/>
    <w:multiLevelType w:val="hybridMultilevel"/>
    <w:tmpl w:val="3B0CC9BC"/>
    <w:lvl w:ilvl="0" w:tplc="4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5CC34EF"/>
    <w:multiLevelType w:val="hybridMultilevel"/>
    <w:tmpl w:val="CCA679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A10383"/>
    <w:multiLevelType w:val="multilevel"/>
    <w:tmpl w:val="1D2C87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84B125F"/>
    <w:multiLevelType w:val="hybridMultilevel"/>
    <w:tmpl w:val="95AA2052"/>
    <w:lvl w:ilvl="0" w:tplc="0409000D">
      <w:start w:val="1"/>
      <w:numFmt w:val="bullet"/>
      <w:lvlText w:val="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20"/>
        </w:tabs>
        <w:ind w:left="3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0"/>
        </w:tabs>
        <w:ind w:left="3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0"/>
        </w:tabs>
        <w:ind w:left="4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0"/>
        </w:tabs>
        <w:ind w:left="5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0"/>
        </w:tabs>
        <w:ind w:left="6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0"/>
        </w:tabs>
        <w:ind w:left="7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0"/>
        </w:tabs>
        <w:ind w:left="8060" w:hanging="360"/>
      </w:pPr>
      <w:rPr>
        <w:rFonts w:ascii="Wingdings" w:hAnsi="Wingdings" w:hint="default"/>
      </w:rPr>
    </w:lvl>
  </w:abstractNum>
  <w:abstractNum w:abstractNumId="21">
    <w:nsid w:val="35E00A01"/>
    <w:multiLevelType w:val="multilevel"/>
    <w:tmpl w:val="A65A3DA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BAD768E"/>
    <w:multiLevelType w:val="hybridMultilevel"/>
    <w:tmpl w:val="FA508B3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CF2263E"/>
    <w:multiLevelType w:val="hybridMultilevel"/>
    <w:tmpl w:val="344A8120"/>
    <w:name w:val="WW8Num7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5E20661"/>
    <w:multiLevelType w:val="multilevel"/>
    <w:tmpl w:val="7D5A627E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59943EA3"/>
    <w:multiLevelType w:val="hybridMultilevel"/>
    <w:tmpl w:val="A65A3DA8"/>
    <w:name w:val="WW8Num72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D420398"/>
    <w:multiLevelType w:val="multilevel"/>
    <w:tmpl w:val="7D5A627E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62E817B8"/>
    <w:multiLevelType w:val="hybridMultilevel"/>
    <w:tmpl w:val="6100BB1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4600E3F"/>
    <w:multiLevelType w:val="hybridMultilevel"/>
    <w:tmpl w:val="6DE0AFE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80552D5"/>
    <w:multiLevelType w:val="multilevel"/>
    <w:tmpl w:val="AD7A969E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B346E37"/>
    <w:multiLevelType w:val="hybridMultilevel"/>
    <w:tmpl w:val="E2A47000"/>
    <w:name w:val="WW8Num723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70E25D57"/>
    <w:multiLevelType w:val="hybridMultilevel"/>
    <w:tmpl w:val="38E2BF7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2683E90"/>
    <w:multiLevelType w:val="hybridMultilevel"/>
    <w:tmpl w:val="C1D0D31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956BB9"/>
    <w:multiLevelType w:val="hybridMultilevel"/>
    <w:tmpl w:val="C054E2E8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75B32344"/>
    <w:multiLevelType w:val="hybridMultilevel"/>
    <w:tmpl w:val="284A07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797B75"/>
    <w:multiLevelType w:val="hybridMultilevel"/>
    <w:tmpl w:val="2CDE8D58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7A6C4201"/>
    <w:multiLevelType w:val="hybridMultilevel"/>
    <w:tmpl w:val="0C7E8F4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7"/>
  </w:num>
  <w:num w:numId="10">
    <w:abstractNumId w:val="22"/>
  </w:num>
  <w:num w:numId="11">
    <w:abstractNumId w:val="19"/>
  </w:num>
  <w:num w:numId="12">
    <w:abstractNumId w:val="28"/>
  </w:num>
  <w:num w:numId="13">
    <w:abstractNumId w:val="23"/>
  </w:num>
  <w:num w:numId="14">
    <w:abstractNumId w:val="15"/>
  </w:num>
  <w:num w:numId="15">
    <w:abstractNumId w:val="14"/>
  </w:num>
  <w:num w:numId="16">
    <w:abstractNumId w:val="30"/>
  </w:num>
  <w:num w:numId="17">
    <w:abstractNumId w:val="25"/>
  </w:num>
  <w:num w:numId="18">
    <w:abstractNumId w:val="18"/>
  </w:num>
  <w:num w:numId="19">
    <w:abstractNumId w:val="10"/>
  </w:num>
  <w:num w:numId="20">
    <w:abstractNumId w:val="11"/>
  </w:num>
  <w:num w:numId="21">
    <w:abstractNumId w:val="29"/>
  </w:num>
  <w:num w:numId="22">
    <w:abstractNumId w:val="7"/>
  </w:num>
  <w:num w:numId="23">
    <w:abstractNumId w:val="31"/>
  </w:num>
  <w:num w:numId="24">
    <w:abstractNumId w:val="35"/>
  </w:num>
  <w:num w:numId="25">
    <w:abstractNumId w:val="20"/>
  </w:num>
  <w:num w:numId="26">
    <w:abstractNumId w:val="21"/>
  </w:num>
  <w:num w:numId="27">
    <w:abstractNumId w:val="32"/>
  </w:num>
  <w:num w:numId="28">
    <w:abstractNumId w:val="26"/>
  </w:num>
  <w:num w:numId="29">
    <w:abstractNumId w:val="36"/>
  </w:num>
  <w:num w:numId="30">
    <w:abstractNumId w:val="24"/>
  </w:num>
  <w:num w:numId="31">
    <w:abstractNumId w:val="33"/>
  </w:num>
  <w:num w:numId="32">
    <w:abstractNumId w:val="12"/>
  </w:num>
  <w:num w:numId="33">
    <w:abstractNumId w:val="16"/>
  </w:num>
  <w:num w:numId="34">
    <w:abstractNumId w:val="34"/>
  </w:num>
  <w:num w:numId="35">
    <w:abstractNumId w:val="27"/>
  </w:num>
  <w:num w:numId="36">
    <w:abstractNumId w:val="1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E1"/>
    <w:rsid w:val="00000AD0"/>
    <w:rsid w:val="00002777"/>
    <w:rsid w:val="0000291C"/>
    <w:rsid w:val="000033A1"/>
    <w:rsid w:val="00003E55"/>
    <w:rsid w:val="00006677"/>
    <w:rsid w:val="00010ADB"/>
    <w:rsid w:val="0002095E"/>
    <w:rsid w:val="0002295D"/>
    <w:rsid w:val="00024331"/>
    <w:rsid w:val="00024D07"/>
    <w:rsid w:val="00025C7B"/>
    <w:rsid w:val="0002722D"/>
    <w:rsid w:val="00034B71"/>
    <w:rsid w:val="00035223"/>
    <w:rsid w:val="00044B51"/>
    <w:rsid w:val="00046014"/>
    <w:rsid w:val="00046321"/>
    <w:rsid w:val="00046D2A"/>
    <w:rsid w:val="00051556"/>
    <w:rsid w:val="0005201C"/>
    <w:rsid w:val="000535D3"/>
    <w:rsid w:val="00057F48"/>
    <w:rsid w:val="00060B6E"/>
    <w:rsid w:val="0006166C"/>
    <w:rsid w:val="00063BDB"/>
    <w:rsid w:val="00064455"/>
    <w:rsid w:val="00067060"/>
    <w:rsid w:val="00071CFD"/>
    <w:rsid w:val="000733AC"/>
    <w:rsid w:val="00074664"/>
    <w:rsid w:val="00075F06"/>
    <w:rsid w:val="00077B5C"/>
    <w:rsid w:val="000813A7"/>
    <w:rsid w:val="00082BC9"/>
    <w:rsid w:val="00083E3C"/>
    <w:rsid w:val="00084191"/>
    <w:rsid w:val="000842C6"/>
    <w:rsid w:val="00091C0F"/>
    <w:rsid w:val="0009419D"/>
    <w:rsid w:val="00097D19"/>
    <w:rsid w:val="000A1361"/>
    <w:rsid w:val="000A1BCF"/>
    <w:rsid w:val="000A5200"/>
    <w:rsid w:val="000B019C"/>
    <w:rsid w:val="000B0FD0"/>
    <w:rsid w:val="000B364D"/>
    <w:rsid w:val="000B7895"/>
    <w:rsid w:val="000C005D"/>
    <w:rsid w:val="000C0790"/>
    <w:rsid w:val="000C0B2B"/>
    <w:rsid w:val="000C1C0A"/>
    <w:rsid w:val="000C3701"/>
    <w:rsid w:val="000C46D6"/>
    <w:rsid w:val="000C7F09"/>
    <w:rsid w:val="000D01AB"/>
    <w:rsid w:val="000D0724"/>
    <w:rsid w:val="000D157A"/>
    <w:rsid w:val="000D4735"/>
    <w:rsid w:val="000D6E08"/>
    <w:rsid w:val="000D6F5F"/>
    <w:rsid w:val="000D708F"/>
    <w:rsid w:val="000D7DEF"/>
    <w:rsid w:val="000D7EF9"/>
    <w:rsid w:val="000E06DE"/>
    <w:rsid w:val="000E196E"/>
    <w:rsid w:val="000E269C"/>
    <w:rsid w:val="000E2952"/>
    <w:rsid w:val="000E3AC2"/>
    <w:rsid w:val="000E62A3"/>
    <w:rsid w:val="000E7125"/>
    <w:rsid w:val="000F4DD2"/>
    <w:rsid w:val="000F644C"/>
    <w:rsid w:val="000F7888"/>
    <w:rsid w:val="000F79B4"/>
    <w:rsid w:val="001009A5"/>
    <w:rsid w:val="00101DBC"/>
    <w:rsid w:val="001040DF"/>
    <w:rsid w:val="00112AFF"/>
    <w:rsid w:val="00114367"/>
    <w:rsid w:val="0011565E"/>
    <w:rsid w:val="00117661"/>
    <w:rsid w:val="001253F7"/>
    <w:rsid w:val="00126DD3"/>
    <w:rsid w:val="00130D6D"/>
    <w:rsid w:val="00131A46"/>
    <w:rsid w:val="0013263B"/>
    <w:rsid w:val="00132D1F"/>
    <w:rsid w:val="001330E9"/>
    <w:rsid w:val="0013362B"/>
    <w:rsid w:val="00135CCF"/>
    <w:rsid w:val="00135E88"/>
    <w:rsid w:val="0013634F"/>
    <w:rsid w:val="00136B2E"/>
    <w:rsid w:val="0014323F"/>
    <w:rsid w:val="00143283"/>
    <w:rsid w:val="001433F6"/>
    <w:rsid w:val="0014379D"/>
    <w:rsid w:val="00145E1C"/>
    <w:rsid w:val="00151B0C"/>
    <w:rsid w:val="00152F2A"/>
    <w:rsid w:val="001535E0"/>
    <w:rsid w:val="00153AA2"/>
    <w:rsid w:val="00157CD9"/>
    <w:rsid w:val="0016047D"/>
    <w:rsid w:val="00160AE9"/>
    <w:rsid w:val="00163568"/>
    <w:rsid w:val="0017078A"/>
    <w:rsid w:val="00170B41"/>
    <w:rsid w:val="00173BA4"/>
    <w:rsid w:val="00174836"/>
    <w:rsid w:val="0017509D"/>
    <w:rsid w:val="00176791"/>
    <w:rsid w:val="0018038A"/>
    <w:rsid w:val="00184037"/>
    <w:rsid w:val="00184E69"/>
    <w:rsid w:val="00185937"/>
    <w:rsid w:val="001861E8"/>
    <w:rsid w:val="001866FE"/>
    <w:rsid w:val="00187A57"/>
    <w:rsid w:val="00192283"/>
    <w:rsid w:val="001932D5"/>
    <w:rsid w:val="00193735"/>
    <w:rsid w:val="001945CF"/>
    <w:rsid w:val="001A2A7B"/>
    <w:rsid w:val="001A2B2A"/>
    <w:rsid w:val="001A3F1B"/>
    <w:rsid w:val="001A43AC"/>
    <w:rsid w:val="001A5531"/>
    <w:rsid w:val="001A55B2"/>
    <w:rsid w:val="001A60CF"/>
    <w:rsid w:val="001B0AFE"/>
    <w:rsid w:val="001B1ECE"/>
    <w:rsid w:val="001B69C0"/>
    <w:rsid w:val="001B77D4"/>
    <w:rsid w:val="001B793E"/>
    <w:rsid w:val="001B7DE0"/>
    <w:rsid w:val="001C14E8"/>
    <w:rsid w:val="001C1D5B"/>
    <w:rsid w:val="001C63CB"/>
    <w:rsid w:val="001C768D"/>
    <w:rsid w:val="001D3D0E"/>
    <w:rsid w:val="001D4006"/>
    <w:rsid w:val="001D5572"/>
    <w:rsid w:val="001D6960"/>
    <w:rsid w:val="001D6B6F"/>
    <w:rsid w:val="001D723F"/>
    <w:rsid w:val="001E4D47"/>
    <w:rsid w:val="001E6DFA"/>
    <w:rsid w:val="001F1BCE"/>
    <w:rsid w:val="001F4975"/>
    <w:rsid w:val="001F6DB3"/>
    <w:rsid w:val="001F6F75"/>
    <w:rsid w:val="00201FFB"/>
    <w:rsid w:val="00202E95"/>
    <w:rsid w:val="00203232"/>
    <w:rsid w:val="00205467"/>
    <w:rsid w:val="00205A9C"/>
    <w:rsid w:val="00207742"/>
    <w:rsid w:val="00211D70"/>
    <w:rsid w:val="00212371"/>
    <w:rsid w:val="00212B1D"/>
    <w:rsid w:val="002133F5"/>
    <w:rsid w:val="00217C6D"/>
    <w:rsid w:val="00220B7E"/>
    <w:rsid w:val="00222118"/>
    <w:rsid w:val="00222D48"/>
    <w:rsid w:val="002252DA"/>
    <w:rsid w:val="002256DA"/>
    <w:rsid w:val="00230D8F"/>
    <w:rsid w:val="002310E4"/>
    <w:rsid w:val="00231F81"/>
    <w:rsid w:val="00232F40"/>
    <w:rsid w:val="00233343"/>
    <w:rsid w:val="00241D90"/>
    <w:rsid w:val="002441A3"/>
    <w:rsid w:val="0024422A"/>
    <w:rsid w:val="002500C1"/>
    <w:rsid w:val="00252AB3"/>
    <w:rsid w:val="00253637"/>
    <w:rsid w:val="0025717E"/>
    <w:rsid w:val="00263782"/>
    <w:rsid w:val="00266D8F"/>
    <w:rsid w:val="00267DE0"/>
    <w:rsid w:val="00273B93"/>
    <w:rsid w:val="002760A8"/>
    <w:rsid w:val="00280EB0"/>
    <w:rsid w:val="00287A42"/>
    <w:rsid w:val="00287F5E"/>
    <w:rsid w:val="0029117B"/>
    <w:rsid w:val="002948EC"/>
    <w:rsid w:val="00296556"/>
    <w:rsid w:val="00297BCF"/>
    <w:rsid w:val="00297C16"/>
    <w:rsid w:val="002A260E"/>
    <w:rsid w:val="002A30DA"/>
    <w:rsid w:val="002A3B91"/>
    <w:rsid w:val="002A6AD9"/>
    <w:rsid w:val="002A6B74"/>
    <w:rsid w:val="002A6E68"/>
    <w:rsid w:val="002A6E7E"/>
    <w:rsid w:val="002A7BE7"/>
    <w:rsid w:val="002B4428"/>
    <w:rsid w:val="002B486F"/>
    <w:rsid w:val="002B7092"/>
    <w:rsid w:val="002C04E5"/>
    <w:rsid w:val="002C4C4B"/>
    <w:rsid w:val="002C5E60"/>
    <w:rsid w:val="002D6943"/>
    <w:rsid w:val="002E071F"/>
    <w:rsid w:val="002E12E8"/>
    <w:rsid w:val="002E4923"/>
    <w:rsid w:val="002E5D4D"/>
    <w:rsid w:val="002E7CB3"/>
    <w:rsid w:val="002F3188"/>
    <w:rsid w:val="002F4166"/>
    <w:rsid w:val="002F54A4"/>
    <w:rsid w:val="002F7EFE"/>
    <w:rsid w:val="00301349"/>
    <w:rsid w:val="00301E06"/>
    <w:rsid w:val="0030294E"/>
    <w:rsid w:val="00304DC4"/>
    <w:rsid w:val="00311F10"/>
    <w:rsid w:val="003141E2"/>
    <w:rsid w:val="00314881"/>
    <w:rsid w:val="003151B0"/>
    <w:rsid w:val="00315593"/>
    <w:rsid w:val="003179BC"/>
    <w:rsid w:val="003213C9"/>
    <w:rsid w:val="00321EC4"/>
    <w:rsid w:val="003223A9"/>
    <w:rsid w:val="00322803"/>
    <w:rsid w:val="003234F1"/>
    <w:rsid w:val="00323A4D"/>
    <w:rsid w:val="00323B3C"/>
    <w:rsid w:val="003249CB"/>
    <w:rsid w:val="00325171"/>
    <w:rsid w:val="00325CB9"/>
    <w:rsid w:val="00327D43"/>
    <w:rsid w:val="003306DE"/>
    <w:rsid w:val="003309AA"/>
    <w:rsid w:val="003323C1"/>
    <w:rsid w:val="00332CEF"/>
    <w:rsid w:val="003365D4"/>
    <w:rsid w:val="003413C4"/>
    <w:rsid w:val="0034440C"/>
    <w:rsid w:val="003479B1"/>
    <w:rsid w:val="00347A68"/>
    <w:rsid w:val="003505C3"/>
    <w:rsid w:val="00352F37"/>
    <w:rsid w:val="00355040"/>
    <w:rsid w:val="00356EF1"/>
    <w:rsid w:val="003576D2"/>
    <w:rsid w:val="00360883"/>
    <w:rsid w:val="00361009"/>
    <w:rsid w:val="0036107D"/>
    <w:rsid w:val="0036375F"/>
    <w:rsid w:val="00370C43"/>
    <w:rsid w:val="0037293C"/>
    <w:rsid w:val="00372DB9"/>
    <w:rsid w:val="00372F6F"/>
    <w:rsid w:val="00376CC6"/>
    <w:rsid w:val="00380E1F"/>
    <w:rsid w:val="003828A7"/>
    <w:rsid w:val="00382A01"/>
    <w:rsid w:val="003844E8"/>
    <w:rsid w:val="003875AE"/>
    <w:rsid w:val="00393847"/>
    <w:rsid w:val="00393D25"/>
    <w:rsid w:val="00397A17"/>
    <w:rsid w:val="003A3AFE"/>
    <w:rsid w:val="003A5BCF"/>
    <w:rsid w:val="003A631D"/>
    <w:rsid w:val="003A6321"/>
    <w:rsid w:val="003A737C"/>
    <w:rsid w:val="003A7EBD"/>
    <w:rsid w:val="003B0509"/>
    <w:rsid w:val="003B060C"/>
    <w:rsid w:val="003B0814"/>
    <w:rsid w:val="003B22D9"/>
    <w:rsid w:val="003B7D84"/>
    <w:rsid w:val="003B7F19"/>
    <w:rsid w:val="003C189A"/>
    <w:rsid w:val="003C5539"/>
    <w:rsid w:val="003C66F4"/>
    <w:rsid w:val="003E05AD"/>
    <w:rsid w:val="003E161E"/>
    <w:rsid w:val="003E2714"/>
    <w:rsid w:val="003E2A86"/>
    <w:rsid w:val="003E3223"/>
    <w:rsid w:val="003E4F9F"/>
    <w:rsid w:val="003E630D"/>
    <w:rsid w:val="003F1EA7"/>
    <w:rsid w:val="003F3FDE"/>
    <w:rsid w:val="003F6517"/>
    <w:rsid w:val="003F70C1"/>
    <w:rsid w:val="00401AF1"/>
    <w:rsid w:val="00402BFD"/>
    <w:rsid w:val="00403EAA"/>
    <w:rsid w:val="0040538D"/>
    <w:rsid w:val="004065D0"/>
    <w:rsid w:val="00407571"/>
    <w:rsid w:val="00416DB0"/>
    <w:rsid w:val="00421BDC"/>
    <w:rsid w:val="004227A9"/>
    <w:rsid w:val="00427D12"/>
    <w:rsid w:val="00430156"/>
    <w:rsid w:val="00433508"/>
    <w:rsid w:val="00436269"/>
    <w:rsid w:val="004414BF"/>
    <w:rsid w:val="00446813"/>
    <w:rsid w:val="0044740A"/>
    <w:rsid w:val="00450910"/>
    <w:rsid w:val="00451883"/>
    <w:rsid w:val="0045336A"/>
    <w:rsid w:val="00454760"/>
    <w:rsid w:val="004567B1"/>
    <w:rsid w:val="00457A75"/>
    <w:rsid w:val="004612EE"/>
    <w:rsid w:val="00461ACC"/>
    <w:rsid w:val="004643C4"/>
    <w:rsid w:val="004661DA"/>
    <w:rsid w:val="004709B3"/>
    <w:rsid w:val="0047105E"/>
    <w:rsid w:val="00472746"/>
    <w:rsid w:val="00472B0D"/>
    <w:rsid w:val="00473CB2"/>
    <w:rsid w:val="00477E73"/>
    <w:rsid w:val="00480243"/>
    <w:rsid w:val="00482BAB"/>
    <w:rsid w:val="00482F08"/>
    <w:rsid w:val="00483C50"/>
    <w:rsid w:val="00487A3C"/>
    <w:rsid w:val="00487C00"/>
    <w:rsid w:val="004932D5"/>
    <w:rsid w:val="00493A16"/>
    <w:rsid w:val="00493FD0"/>
    <w:rsid w:val="004A267C"/>
    <w:rsid w:val="004A4DBF"/>
    <w:rsid w:val="004A5E64"/>
    <w:rsid w:val="004A7C61"/>
    <w:rsid w:val="004A7FC1"/>
    <w:rsid w:val="004B0440"/>
    <w:rsid w:val="004B089E"/>
    <w:rsid w:val="004B0EFA"/>
    <w:rsid w:val="004B33E5"/>
    <w:rsid w:val="004B6027"/>
    <w:rsid w:val="004C0945"/>
    <w:rsid w:val="004C3076"/>
    <w:rsid w:val="004C46EF"/>
    <w:rsid w:val="004C5296"/>
    <w:rsid w:val="004C5F09"/>
    <w:rsid w:val="004C750E"/>
    <w:rsid w:val="004D0243"/>
    <w:rsid w:val="004D3D84"/>
    <w:rsid w:val="004D422F"/>
    <w:rsid w:val="004D493E"/>
    <w:rsid w:val="004D5AF1"/>
    <w:rsid w:val="004E0F01"/>
    <w:rsid w:val="004E3228"/>
    <w:rsid w:val="004E3CCF"/>
    <w:rsid w:val="004E75A9"/>
    <w:rsid w:val="004F12A2"/>
    <w:rsid w:val="004F2DB0"/>
    <w:rsid w:val="004F42F7"/>
    <w:rsid w:val="004F4C1E"/>
    <w:rsid w:val="004F695E"/>
    <w:rsid w:val="004F7099"/>
    <w:rsid w:val="004F7F1B"/>
    <w:rsid w:val="00505A00"/>
    <w:rsid w:val="00506CD5"/>
    <w:rsid w:val="00506DD2"/>
    <w:rsid w:val="00510600"/>
    <w:rsid w:val="00510C5E"/>
    <w:rsid w:val="0051190D"/>
    <w:rsid w:val="0051230D"/>
    <w:rsid w:val="00513846"/>
    <w:rsid w:val="005154FE"/>
    <w:rsid w:val="005160C3"/>
    <w:rsid w:val="00521756"/>
    <w:rsid w:val="0052499D"/>
    <w:rsid w:val="005277AF"/>
    <w:rsid w:val="00531DAE"/>
    <w:rsid w:val="00534FB9"/>
    <w:rsid w:val="00540F11"/>
    <w:rsid w:val="00544BF1"/>
    <w:rsid w:val="005513EC"/>
    <w:rsid w:val="00551A26"/>
    <w:rsid w:val="00551C2F"/>
    <w:rsid w:val="005524DF"/>
    <w:rsid w:val="0055484E"/>
    <w:rsid w:val="00554EB6"/>
    <w:rsid w:val="005555FD"/>
    <w:rsid w:val="00557856"/>
    <w:rsid w:val="00560959"/>
    <w:rsid w:val="0056184F"/>
    <w:rsid w:val="00561D19"/>
    <w:rsid w:val="00563532"/>
    <w:rsid w:val="00563D9D"/>
    <w:rsid w:val="005641E5"/>
    <w:rsid w:val="00567894"/>
    <w:rsid w:val="0057124E"/>
    <w:rsid w:val="0057378E"/>
    <w:rsid w:val="00574652"/>
    <w:rsid w:val="00575B79"/>
    <w:rsid w:val="00581AE4"/>
    <w:rsid w:val="00582BD2"/>
    <w:rsid w:val="00583342"/>
    <w:rsid w:val="00584075"/>
    <w:rsid w:val="00590A0F"/>
    <w:rsid w:val="0059162D"/>
    <w:rsid w:val="00592DA7"/>
    <w:rsid w:val="005932DF"/>
    <w:rsid w:val="005959E4"/>
    <w:rsid w:val="00596A37"/>
    <w:rsid w:val="00597242"/>
    <w:rsid w:val="00597922"/>
    <w:rsid w:val="00597CA8"/>
    <w:rsid w:val="005A007B"/>
    <w:rsid w:val="005A123B"/>
    <w:rsid w:val="005A3B9A"/>
    <w:rsid w:val="005A4141"/>
    <w:rsid w:val="005A5D74"/>
    <w:rsid w:val="005B109F"/>
    <w:rsid w:val="005B2F40"/>
    <w:rsid w:val="005B3F26"/>
    <w:rsid w:val="005B4096"/>
    <w:rsid w:val="005B4704"/>
    <w:rsid w:val="005B5027"/>
    <w:rsid w:val="005B6CA7"/>
    <w:rsid w:val="005C2B1D"/>
    <w:rsid w:val="005C343D"/>
    <w:rsid w:val="005C70B7"/>
    <w:rsid w:val="005D068E"/>
    <w:rsid w:val="005D0B32"/>
    <w:rsid w:val="005D17B0"/>
    <w:rsid w:val="005D744E"/>
    <w:rsid w:val="005E015C"/>
    <w:rsid w:val="005E07E7"/>
    <w:rsid w:val="005E1BBE"/>
    <w:rsid w:val="005F0148"/>
    <w:rsid w:val="005F0CC5"/>
    <w:rsid w:val="005F13D5"/>
    <w:rsid w:val="005F44C3"/>
    <w:rsid w:val="005F71F6"/>
    <w:rsid w:val="005F74B9"/>
    <w:rsid w:val="006041C9"/>
    <w:rsid w:val="00605DC9"/>
    <w:rsid w:val="006066E4"/>
    <w:rsid w:val="00606D95"/>
    <w:rsid w:val="00607B6E"/>
    <w:rsid w:val="00607E71"/>
    <w:rsid w:val="0061035D"/>
    <w:rsid w:val="006106C5"/>
    <w:rsid w:val="00613001"/>
    <w:rsid w:val="00616C28"/>
    <w:rsid w:val="00616D62"/>
    <w:rsid w:val="00620C52"/>
    <w:rsid w:val="0062772D"/>
    <w:rsid w:val="0063088D"/>
    <w:rsid w:val="00632159"/>
    <w:rsid w:val="0063268F"/>
    <w:rsid w:val="0063433E"/>
    <w:rsid w:val="00636715"/>
    <w:rsid w:val="006406C6"/>
    <w:rsid w:val="00643E41"/>
    <w:rsid w:val="00647C41"/>
    <w:rsid w:val="00652478"/>
    <w:rsid w:val="00652A7B"/>
    <w:rsid w:val="00652F72"/>
    <w:rsid w:val="00656CD1"/>
    <w:rsid w:val="00656CF4"/>
    <w:rsid w:val="00660A55"/>
    <w:rsid w:val="0066118B"/>
    <w:rsid w:val="00663BAF"/>
    <w:rsid w:val="0066492C"/>
    <w:rsid w:val="006654F5"/>
    <w:rsid w:val="00665C36"/>
    <w:rsid w:val="00666025"/>
    <w:rsid w:val="00666526"/>
    <w:rsid w:val="00672D10"/>
    <w:rsid w:val="00674693"/>
    <w:rsid w:val="00675382"/>
    <w:rsid w:val="006774CE"/>
    <w:rsid w:val="006804DF"/>
    <w:rsid w:val="0068557A"/>
    <w:rsid w:val="00685963"/>
    <w:rsid w:val="00685CF4"/>
    <w:rsid w:val="00686B14"/>
    <w:rsid w:val="00690E14"/>
    <w:rsid w:val="00692060"/>
    <w:rsid w:val="006923B4"/>
    <w:rsid w:val="00694AA4"/>
    <w:rsid w:val="006964A9"/>
    <w:rsid w:val="00696A5B"/>
    <w:rsid w:val="00696C49"/>
    <w:rsid w:val="00696D5D"/>
    <w:rsid w:val="006A4475"/>
    <w:rsid w:val="006B0399"/>
    <w:rsid w:val="006B1BCB"/>
    <w:rsid w:val="006B2510"/>
    <w:rsid w:val="006B2844"/>
    <w:rsid w:val="006B3351"/>
    <w:rsid w:val="006B35BA"/>
    <w:rsid w:val="006C1FA3"/>
    <w:rsid w:val="006C794E"/>
    <w:rsid w:val="006C7C2D"/>
    <w:rsid w:val="006D4FDE"/>
    <w:rsid w:val="006D7523"/>
    <w:rsid w:val="006D7EDD"/>
    <w:rsid w:val="006E261F"/>
    <w:rsid w:val="006E52C3"/>
    <w:rsid w:val="006E61F9"/>
    <w:rsid w:val="006F0DB7"/>
    <w:rsid w:val="006F330E"/>
    <w:rsid w:val="00702474"/>
    <w:rsid w:val="007034E8"/>
    <w:rsid w:val="0070725D"/>
    <w:rsid w:val="00711226"/>
    <w:rsid w:val="00712A57"/>
    <w:rsid w:val="007138E7"/>
    <w:rsid w:val="007146FE"/>
    <w:rsid w:val="00714D45"/>
    <w:rsid w:val="00721445"/>
    <w:rsid w:val="0072181B"/>
    <w:rsid w:val="00721F0E"/>
    <w:rsid w:val="007242D8"/>
    <w:rsid w:val="00725372"/>
    <w:rsid w:val="00727F43"/>
    <w:rsid w:val="00731058"/>
    <w:rsid w:val="0073301B"/>
    <w:rsid w:val="00735478"/>
    <w:rsid w:val="00736689"/>
    <w:rsid w:val="00737696"/>
    <w:rsid w:val="00740FCD"/>
    <w:rsid w:val="00744FBC"/>
    <w:rsid w:val="0075053B"/>
    <w:rsid w:val="0075086D"/>
    <w:rsid w:val="00751A6B"/>
    <w:rsid w:val="00753F6F"/>
    <w:rsid w:val="007573E4"/>
    <w:rsid w:val="00757943"/>
    <w:rsid w:val="00761A40"/>
    <w:rsid w:val="007632DA"/>
    <w:rsid w:val="0076396B"/>
    <w:rsid w:val="00763CBE"/>
    <w:rsid w:val="00765687"/>
    <w:rsid w:val="007713E3"/>
    <w:rsid w:val="00772E64"/>
    <w:rsid w:val="00776F8D"/>
    <w:rsid w:val="00777FDD"/>
    <w:rsid w:val="007818C7"/>
    <w:rsid w:val="007849D5"/>
    <w:rsid w:val="0079362B"/>
    <w:rsid w:val="00794700"/>
    <w:rsid w:val="00794995"/>
    <w:rsid w:val="00794F9B"/>
    <w:rsid w:val="007977A2"/>
    <w:rsid w:val="007A0744"/>
    <w:rsid w:val="007A1467"/>
    <w:rsid w:val="007A20EB"/>
    <w:rsid w:val="007A317E"/>
    <w:rsid w:val="007A3C1F"/>
    <w:rsid w:val="007A5D58"/>
    <w:rsid w:val="007A6267"/>
    <w:rsid w:val="007B1B12"/>
    <w:rsid w:val="007B2BB5"/>
    <w:rsid w:val="007B4DA9"/>
    <w:rsid w:val="007B6043"/>
    <w:rsid w:val="007C0F46"/>
    <w:rsid w:val="007C15E5"/>
    <w:rsid w:val="007C1CE2"/>
    <w:rsid w:val="007C234B"/>
    <w:rsid w:val="007C23EA"/>
    <w:rsid w:val="007C3665"/>
    <w:rsid w:val="007C3B16"/>
    <w:rsid w:val="007C6521"/>
    <w:rsid w:val="007C6616"/>
    <w:rsid w:val="007C74BB"/>
    <w:rsid w:val="007D0DDD"/>
    <w:rsid w:val="007D109E"/>
    <w:rsid w:val="007D3B54"/>
    <w:rsid w:val="007E049C"/>
    <w:rsid w:val="007E2B6D"/>
    <w:rsid w:val="007E2CC1"/>
    <w:rsid w:val="007E30C4"/>
    <w:rsid w:val="007F1B72"/>
    <w:rsid w:val="007F37E8"/>
    <w:rsid w:val="007F384A"/>
    <w:rsid w:val="0080104E"/>
    <w:rsid w:val="008018D9"/>
    <w:rsid w:val="00802743"/>
    <w:rsid w:val="0080454F"/>
    <w:rsid w:val="008058C5"/>
    <w:rsid w:val="00806F5F"/>
    <w:rsid w:val="0081124C"/>
    <w:rsid w:val="00815E4F"/>
    <w:rsid w:val="008203E6"/>
    <w:rsid w:val="00820E64"/>
    <w:rsid w:val="00831191"/>
    <w:rsid w:val="00831919"/>
    <w:rsid w:val="00832DC1"/>
    <w:rsid w:val="008331E8"/>
    <w:rsid w:val="00834348"/>
    <w:rsid w:val="00835D6A"/>
    <w:rsid w:val="00837BF5"/>
    <w:rsid w:val="008477D1"/>
    <w:rsid w:val="008519DB"/>
    <w:rsid w:val="00854C36"/>
    <w:rsid w:val="00854FDE"/>
    <w:rsid w:val="00855A90"/>
    <w:rsid w:val="00857296"/>
    <w:rsid w:val="00860DE8"/>
    <w:rsid w:val="008614C2"/>
    <w:rsid w:val="008644B2"/>
    <w:rsid w:val="00864899"/>
    <w:rsid w:val="00865856"/>
    <w:rsid w:val="00866012"/>
    <w:rsid w:val="00867D17"/>
    <w:rsid w:val="00870205"/>
    <w:rsid w:val="008713D6"/>
    <w:rsid w:val="00873105"/>
    <w:rsid w:val="00873DCD"/>
    <w:rsid w:val="008774EC"/>
    <w:rsid w:val="008828D4"/>
    <w:rsid w:val="00883600"/>
    <w:rsid w:val="00884785"/>
    <w:rsid w:val="00886139"/>
    <w:rsid w:val="0088737B"/>
    <w:rsid w:val="008917BC"/>
    <w:rsid w:val="008919B4"/>
    <w:rsid w:val="0089263B"/>
    <w:rsid w:val="00893182"/>
    <w:rsid w:val="008934EF"/>
    <w:rsid w:val="008963A1"/>
    <w:rsid w:val="00896AE7"/>
    <w:rsid w:val="008974F5"/>
    <w:rsid w:val="00897952"/>
    <w:rsid w:val="008A09E3"/>
    <w:rsid w:val="008A1080"/>
    <w:rsid w:val="008A12FD"/>
    <w:rsid w:val="008A5B2A"/>
    <w:rsid w:val="008A6648"/>
    <w:rsid w:val="008A66C8"/>
    <w:rsid w:val="008B1005"/>
    <w:rsid w:val="008B69F1"/>
    <w:rsid w:val="008B6C4B"/>
    <w:rsid w:val="008B7431"/>
    <w:rsid w:val="008B7FEF"/>
    <w:rsid w:val="008C0464"/>
    <w:rsid w:val="008C1C87"/>
    <w:rsid w:val="008C25BA"/>
    <w:rsid w:val="008C32C1"/>
    <w:rsid w:val="008C46C9"/>
    <w:rsid w:val="008C4F2A"/>
    <w:rsid w:val="008C7FA6"/>
    <w:rsid w:val="008D0590"/>
    <w:rsid w:val="008D064E"/>
    <w:rsid w:val="008D123E"/>
    <w:rsid w:val="008D21C7"/>
    <w:rsid w:val="008D27AE"/>
    <w:rsid w:val="008D5F98"/>
    <w:rsid w:val="008D6A77"/>
    <w:rsid w:val="008D7834"/>
    <w:rsid w:val="008E234C"/>
    <w:rsid w:val="008F1336"/>
    <w:rsid w:val="008F1D22"/>
    <w:rsid w:val="008F2ACB"/>
    <w:rsid w:val="008F4AE6"/>
    <w:rsid w:val="008F633B"/>
    <w:rsid w:val="008F68B7"/>
    <w:rsid w:val="008F6A0E"/>
    <w:rsid w:val="00903E18"/>
    <w:rsid w:val="0090739F"/>
    <w:rsid w:val="00912F3B"/>
    <w:rsid w:val="00913F27"/>
    <w:rsid w:val="009152EC"/>
    <w:rsid w:val="009156AE"/>
    <w:rsid w:val="00916865"/>
    <w:rsid w:val="00916EF1"/>
    <w:rsid w:val="00922B0E"/>
    <w:rsid w:val="00922E39"/>
    <w:rsid w:val="0092577F"/>
    <w:rsid w:val="0092593A"/>
    <w:rsid w:val="00930101"/>
    <w:rsid w:val="00940329"/>
    <w:rsid w:val="00941997"/>
    <w:rsid w:val="00944AE4"/>
    <w:rsid w:val="00961CB6"/>
    <w:rsid w:val="009631E4"/>
    <w:rsid w:val="0097005C"/>
    <w:rsid w:val="009705CC"/>
    <w:rsid w:val="00972BA3"/>
    <w:rsid w:val="009756DE"/>
    <w:rsid w:val="0097709F"/>
    <w:rsid w:val="009807FE"/>
    <w:rsid w:val="0098083C"/>
    <w:rsid w:val="0098090C"/>
    <w:rsid w:val="00987B78"/>
    <w:rsid w:val="009905C3"/>
    <w:rsid w:val="00997448"/>
    <w:rsid w:val="00997E91"/>
    <w:rsid w:val="009A1630"/>
    <w:rsid w:val="009A38F9"/>
    <w:rsid w:val="009A5333"/>
    <w:rsid w:val="009A7B7A"/>
    <w:rsid w:val="009B1E3F"/>
    <w:rsid w:val="009B45DE"/>
    <w:rsid w:val="009C0B94"/>
    <w:rsid w:val="009C0F30"/>
    <w:rsid w:val="009C1634"/>
    <w:rsid w:val="009C252F"/>
    <w:rsid w:val="009C3274"/>
    <w:rsid w:val="009C4598"/>
    <w:rsid w:val="009C60EA"/>
    <w:rsid w:val="009C741E"/>
    <w:rsid w:val="009D0328"/>
    <w:rsid w:val="009D1B0C"/>
    <w:rsid w:val="009D4550"/>
    <w:rsid w:val="009D6474"/>
    <w:rsid w:val="009D780B"/>
    <w:rsid w:val="009E0F9D"/>
    <w:rsid w:val="009E1E2B"/>
    <w:rsid w:val="009E268B"/>
    <w:rsid w:val="009E2972"/>
    <w:rsid w:val="009E53FF"/>
    <w:rsid w:val="009E598B"/>
    <w:rsid w:val="009F0543"/>
    <w:rsid w:val="009F07CF"/>
    <w:rsid w:val="009F0C8C"/>
    <w:rsid w:val="009F1BD9"/>
    <w:rsid w:val="009F358B"/>
    <w:rsid w:val="009F3C7E"/>
    <w:rsid w:val="00A0006E"/>
    <w:rsid w:val="00A02582"/>
    <w:rsid w:val="00A053E1"/>
    <w:rsid w:val="00A10427"/>
    <w:rsid w:val="00A1312D"/>
    <w:rsid w:val="00A131B8"/>
    <w:rsid w:val="00A20E41"/>
    <w:rsid w:val="00A22E0E"/>
    <w:rsid w:val="00A24D79"/>
    <w:rsid w:val="00A26388"/>
    <w:rsid w:val="00A26F6C"/>
    <w:rsid w:val="00A307C4"/>
    <w:rsid w:val="00A3227F"/>
    <w:rsid w:val="00A32C59"/>
    <w:rsid w:val="00A3600B"/>
    <w:rsid w:val="00A40FE3"/>
    <w:rsid w:val="00A43FE9"/>
    <w:rsid w:val="00A44514"/>
    <w:rsid w:val="00A452C4"/>
    <w:rsid w:val="00A45333"/>
    <w:rsid w:val="00A5126C"/>
    <w:rsid w:val="00A5167A"/>
    <w:rsid w:val="00A54283"/>
    <w:rsid w:val="00A54EF2"/>
    <w:rsid w:val="00A55BF6"/>
    <w:rsid w:val="00A56E4C"/>
    <w:rsid w:val="00A57DCE"/>
    <w:rsid w:val="00A6328E"/>
    <w:rsid w:val="00A6532B"/>
    <w:rsid w:val="00A66764"/>
    <w:rsid w:val="00A733BA"/>
    <w:rsid w:val="00A7483E"/>
    <w:rsid w:val="00A754AF"/>
    <w:rsid w:val="00A7640F"/>
    <w:rsid w:val="00A76781"/>
    <w:rsid w:val="00A76EBF"/>
    <w:rsid w:val="00A82817"/>
    <w:rsid w:val="00A82DB4"/>
    <w:rsid w:val="00A84B79"/>
    <w:rsid w:val="00A85870"/>
    <w:rsid w:val="00A8616F"/>
    <w:rsid w:val="00A9000C"/>
    <w:rsid w:val="00A944B8"/>
    <w:rsid w:val="00A97908"/>
    <w:rsid w:val="00AA09B3"/>
    <w:rsid w:val="00AA0C3F"/>
    <w:rsid w:val="00AA380B"/>
    <w:rsid w:val="00AB27BE"/>
    <w:rsid w:val="00AB4090"/>
    <w:rsid w:val="00AC323A"/>
    <w:rsid w:val="00AD02C5"/>
    <w:rsid w:val="00AD1345"/>
    <w:rsid w:val="00AD18D6"/>
    <w:rsid w:val="00AD3258"/>
    <w:rsid w:val="00AD680E"/>
    <w:rsid w:val="00AD7F92"/>
    <w:rsid w:val="00AE15AF"/>
    <w:rsid w:val="00AE2D00"/>
    <w:rsid w:val="00AE3681"/>
    <w:rsid w:val="00AF191F"/>
    <w:rsid w:val="00AF240B"/>
    <w:rsid w:val="00AF37C2"/>
    <w:rsid w:val="00AF565A"/>
    <w:rsid w:val="00AF59F7"/>
    <w:rsid w:val="00B035EF"/>
    <w:rsid w:val="00B053A5"/>
    <w:rsid w:val="00B056C4"/>
    <w:rsid w:val="00B05B6F"/>
    <w:rsid w:val="00B065E3"/>
    <w:rsid w:val="00B10CF1"/>
    <w:rsid w:val="00B136BB"/>
    <w:rsid w:val="00B13DD6"/>
    <w:rsid w:val="00B15935"/>
    <w:rsid w:val="00B261D5"/>
    <w:rsid w:val="00B269BA"/>
    <w:rsid w:val="00B272C0"/>
    <w:rsid w:val="00B3032F"/>
    <w:rsid w:val="00B35588"/>
    <w:rsid w:val="00B355B6"/>
    <w:rsid w:val="00B402E4"/>
    <w:rsid w:val="00B41349"/>
    <w:rsid w:val="00B4617A"/>
    <w:rsid w:val="00B4754E"/>
    <w:rsid w:val="00B50ACA"/>
    <w:rsid w:val="00B519A6"/>
    <w:rsid w:val="00B6004D"/>
    <w:rsid w:val="00B62EAD"/>
    <w:rsid w:val="00B63610"/>
    <w:rsid w:val="00B63F5A"/>
    <w:rsid w:val="00B64908"/>
    <w:rsid w:val="00B673BE"/>
    <w:rsid w:val="00B67574"/>
    <w:rsid w:val="00B721A2"/>
    <w:rsid w:val="00B73A33"/>
    <w:rsid w:val="00B755B0"/>
    <w:rsid w:val="00B851BB"/>
    <w:rsid w:val="00B85B96"/>
    <w:rsid w:val="00B86C9A"/>
    <w:rsid w:val="00B901F3"/>
    <w:rsid w:val="00B936DB"/>
    <w:rsid w:val="00BA3DC3"/>
    <w:rsid w:val="00BB0CAF"/>
    <w:rsid w:val="00BB3DE8"/>
    <w:rsid w:val="00BB4A4E"/>
    <w:rsid w:val="00BB4ECD"/>
    <w:rsid w:val="00BC11C2"/>
    <w:rsid w:val="00BC13F8"/>
    <w:rsid w:val="00BC2EFD"/>
    <w:rsid w:val="00BC31A3"/>
    <w:rsid w:val="00BC4805"/>
    <w:rsid w:val="00BC522F"/>
    <w:rsid w:val="00BD2881"/>
    <w:rsid w:val="00BD43B5"/>
    <w:rsid w:val="00BD4A3C"/>
    <w:rsid w:val="00BD4C72"/>
    <w:rsid w:val="00BD58B2"/>
    <w:rsid w:val="00BD6384"/>
    <w:rsid w:val="00BE0DC0"/>
    <w:rsid w:val="00BE2646"/>
    <w:rsid w:val="00BE5CB2"/>
    <w:rsid w:val="00BE5E43"/>
    <w:rsid w:val="00BF0611"/>
    <w:rsid w:val="00BF26F3"/>
    <w:rsid w:val="00BF42DD"/>
    <w:rsid w:val="00BF7B4F"/>
    <w:rsid w:val="00C016A6"/>
    <w:rsid w:val="00C06A55"/>
    <w:rsid w:val="00C11243"/>
    <w:rsid w:val="00C11A9E"/>
    <w:rsid w:val="00C13103"/>
    <w:rsid w:val="00C15AD6"/>
    <w:rsid w:val="00C1600F"/>
    <w:rsid w:val="00C16625"/>
    <w:rsid w:val="00C22782"/>
    <w:rsid w:val="00C23CA4"/>
    <w:rsid w:val="00C25BE1"/>
    <w:rsid w:val="00C30901"/>
    <w:rsid w:val="00C30D15"/>
    <w:rsid w:val="00C34EAD"/>
    <w:rsid w:val="00C368D0"/>
    <w:rsid w:val="00C47218"/>
    <w:rsid w:val="00C47D00"/>
    <w:rsid w:val="00C508A0"/>
    <w:rsid w:val="00C60CB5"/>
    <w:rsid w:val="00C61874"/>
    <w:rsid w:val="00C61C4A"/>
    <w:rsid w:val="00C62F6E"/>
    <w:rsid w:val="00C6383A"/>
    <w:rsid w:val="00C6406C"/>
    <w:rsid w:val="00C6593B"/>
    <w:rsid w:val="00C73B3C"/>
    <w:rsid w:val="00C73FC1"/>
    <w:rsid w:val="00C753A3"/>
    <w:rsid w:val="00C771DB"/>
    <w:rsid w:val="00C80EE6"/>
    <w:rsid w:val="00C81ECC"/>
    <w:rsid w:val="00C821E7"/>
    <w:rsid w:val="00C9215E"/>
    <w:rsid w:val="00C9325A"/>
    <w:rsid w:val="00C94D94"/>
    <w:rsid w:val="00C94E5B"/>
    <w:rsid w:val="00CA3715"/>
    <w:rsid w:val="00CA6A7E"/>
    <w:rsid w:val="00CB074D"/>
    <w:rsid w:val="00CB1082"/>
    <w:rsid w:val="00CB1F3C"/>
    <w:rsid w:val="00CB2962"/>
    <w:rsid w:val="00CB3055"/>
    <w:rsid w:val="00CB3146"/>
    <w:rsid w:val="00CB3241"/>
    <w:rsid w:val="00CB4144"/>
    <w:rsid w:val="00CB450B"/>
    <w:rsid w:val="00CC0C9F"/>
    <w:rsid w:val="00CC4890"/>
    <w:rsid w:val="00CC543B"/>
    <w:rsid w:val="00CD0E89"/>
    <w:rsid w:val="00CD29FE"/>
    <w:rsid w:val="00CE126F"/>
    <w:rsid w:val="00CE1B72"/>
    <w:rsid w:val="00CE28A2"/>
    <w:rsid w:val="00CF02F0"/>
    <w:rsid w:val="00CF34F0"/>
    <w:rsid w:val="00CF3779"/>
    <w:rsid w:val="00CF60EE"/>
    <w:rsid w:val="00D01F6B"/>
    <w:rsid w:val="00D05DF4"/>
    <w:rsid w:val="00D05E6F"/>
    <w:rsid w:val="00D1314A"/>
    <w:rsid w:val="00D178B2"/>
    <w:rsid w:val="00D17D57"/>
    <w:rsid w:val="00D24AE0"/>
    <w:rsid w:val="00D25339"/>
    <w:rsid w:val="00D25386"/>
    <w:rsid w:val="00D25F10"/>
    <w:rsid w:val="00D265CD"/>
    <w:rsid w:val="00D275B2"/>
    <w:rsid w:val="00D3452A"/>
    <w:rsid w:val="00D350DA"/>
    <w:rsid w:val="00D3586B"/>
    <w:rsid w:val="00D37BC0"/>
    <w:rsid w:val="00D41CF8"/>
    <w:rsid w:val="00D4233A"/>
    <w:rsid w:val="00D45E91"/>
    <w:rsid w:val="00D45F1E"/>
    <w:rsid w:val="00D50E29"/>
    <w:rsid w:val="00D55F35"/>
    <w:rsid w:val="00D564EE"/>
    <w:rsid w:val="00D6001F"/>
    <w:rsid w:val="00D6477C"/>
    <w:rsid w:val="00D64962"/>
    <w:rsid w:val="00D676C5"/>
    <w:rsid w:val="00D70C16"/>
    <w:rsid w:val="00D727CB"/>
    <w:rsid w:val="00D728AF"/>
    <w:rsid w:val="00D73B66"/>
    <w:rsid w:val="00D7448B"/>
    <w:rsid w:val="00D75C46"/>
    <w:rsid w:val="00D770C7"/>
    <w:rsid w:val="00D772EC"/>
    <w:rsid w:val="00D77D0C"/>
    <w:rsid w:val="00D82C81"/>
    <w:rsid w:val="00D82F31"/>
    <w:rsid w:val="00D84E7D"/>
    <w:rsid w:val="00D8615C"/>
    <w:rsid w:val="00D9176A"/>
    <w:rsid w:val="00D944B4"/>
    <w:rsid w:val="00DA0161"/>
    <w:rsid w:val="00DA0251"/>
    <w:rsid w:val="00DA0B3A"/>
    <w:rsid w:val="00DA5C6A"/>
    <w:rsid w:val="00DA66AD"/>
    <w:rsid w:val="00DB059F"/>
    <w:rsid w:val="00DB4E91"/>
    <w:rsid w:val="00DB5451"/>
    <w:rsid w:val="00DC328E"/>
    <w:rsid w:val="00DC32DC"/>
    <w:rsid w:val="00DC4682"/>
    <w:rsid w:val="00DC5C47"/>
    <w:rsid w:val="00DD40AD"/>
    <w:rsid w:val="00DD4ECE"/>
    <w:rsid w:val="00DD590C"/>
    <w:rsid w:val="00DD6E97"/>
    <w:rsid w:val="00DE0696"/>
    <w:rsid w:val="00DE38E3"/>
    <w:rsid w:val="00DE489A"/>
    <w:rsid w:val="00DE611A"/>
    <w:rsid w:val="00DE62C9"/>
    <w:rsid w:val="00DE74A8"/>
    <w:rsid w:val="00DE7EC5"/>
    <w:rsid w:val="00DF0A8A"/>
    <w:rsid w:val="00DF0D2F"/>
    <w:rsid w:val="00DF4D51"/>
    <w:rsid w:val="00DF5ED2"/>
    <w:rsid w:val="00DF5FEC"/>
    <w:rsid w:val="00DF722F"/>
    <w:rsid w:val="00DF75C8"/>
    <w:rsid w:val="00E0147A"/>
    <w:rsid w:val="00E0184F"/>
    <w:rsid w:val="00E06D6B"/>
    <w:rsid w:val="00E111C3"/>
    <w:rsid w:val="00E11FAF"/>
    <w:rsid w:val="00E12746"/>
    <w:rsid w:val="00E127ED"/>
    <w:rsid w:val="00E20A5D"/>
    <w:rsid w:val="00E25FEA"/>
    <w:rsid w:val="00E268F3"/>
    <w:rsid w:val="00E34962"/>
    <w:rsid w:val="00E34B59"/>
    <w:rsid w:val="00E351D5"/>
    <w:rsid w:val="00E37B9F"/>
    <w:rsid w:val="00E414F3"/>
    <w:rsid w:val="00E43597"/>
    <w:rsid w:val="00E44CCF"/>
    <w:rsid w:val="00E450D8"/>
    <w:rsid w:val="00E47044"/>
    <w:rsid w:val="00E47B3E"/>
    <w:rsid w:val="00E47C77"/>
    <w:rsid w:val="00E506EC"/>
    <w:rsid w:val="00E51790"/>
    <w:rsid w:val="00E55C34"/>
    <w:rsid w:val="00E606F8"/>
    <w:rsid w:val="00E60B4A"/>
    <w:rsid w:val="00E614A6"/>
    <w:rsid w:val="00E61D75"/>
    <w:rsid w:val="00E66919"/>
    <w:rsid w:val="00E75649"/>
    <w:rsid w:val="00E7594F"/>
    <w:rsid w:val="00E819C2"/>
    <w:rsid w:val="00E83518"/>
    <w:rsid w:val="00E83E6B"/>
    <w:rsid w:val="00E84757"/>
    <w:rsid w:val="00E851E2"/>
    <w:rsid w:val="00E92818"/>
    <w:rsid w:val="00E93140"/>
    <w:rsid w:val="00E93912"/>
    <w:rsid w:val="00E978D5"/>
    <w:rsid w:val="00EA1524"/>
    <w:rsid w:val="00EA4327"/>
    <w:rsid w:val="00EA7DBB"/>
    <w:rsid w:val="00EB4126"/>
    <w:rsid w:val="00EB65C7"/>
    <w:rsid w:val="00EC1ABF"/>
    <w:rsid w:val="00EC1C17"/>
    <w:rsid w:val="00EC29AD"/>
    <w:rsid w:val="00EC2B57"/>
    <w:rsid w:val="00ED1142"/>
    <w:rsid w:val="00ED1E70"/>
    <w:rsid w:val="00ED1E95"/>
    <w:rsid w:val="00ED3E74"/>
    <w:rsid w:val="00ED507E"/>
    <w:rsid w:val="00EE232A"/>
    <w:rsid w:val="00EE6A4E"/>
    <w:rsid w:val="00EE74D9"/>
    <w:rsid w:val="00EF0407"/>
    <w:rsid w:val="00EF54D1"/>
    <w:rsid w:val="00EF715E"/>
    <w:rsid w:val="00F02E63"/>
    <w:rsid w:val="00F03352"/>
    <w:rsid w:val="00F0668E"/>
    <w:rsid w:val="00F06ECB"/>
    <w:rsid w:val="00F0755C"/>
    <w:rsid w:val="00F11A84"/>
    <w:rsid w:val="00F11C0B"/>
    <w:rsid w:val="00F160DE"/>
    <w:rsid w:val="00F1655F"/>
    <w:rsid w:val="00F20A10"/>
    <w:rsid w:val="00F21C72"/>
    <w:rsid w:val="00F22165"/>
    <w:rsid w:val="00F22E04"/>
    <w:rsid w:val="00F23CFC"/>
    <w:rsid w:val="00F317E1"/>
    <w:rsid w:val="00F33739"/>
    <w:rsid w:val="00F33F0A"/>
    <w:rsid w:val="00F4088B"/>
    <w:rsid w:val="00F41632"/>
    <w:rsid w:val="00F42439"/>
    <w:rsid w:val="00F4375D"/>
    <w:rsid w:val="00F44D6A"/>
    <w:rsid w:val="00F46DE7"/>
    <w:rsid w:val="00F5267E"/>
    <w:rsid w:val="00F573C4"/>
    <w:rsid w:val="00F579B6"/>
    <w:rsid w:val="00F57EA6"/>
    <w:rsid w:val="00F66606"/>
    <w:rsid w:val="00F66670"/>
    <w:rsid w:val="00F71EB1"/>
    <w:rsid w:val="00F735C2"/>
    <w:rsid w:val="00F736C3"/>
    <w:rsid w:val="00F75513"/>
    <w:rsid w:val="00F75A7B"/>
    <w:rsid w:val="00F762F3"/>
    <w:rsid w:val="00F77994"/>
    <w:rsid w:val="00F83CCE"/>
    <w:rsid w:val="00F83F32"/>
    <w:rsid w:val="00F84920"/>
    <w:rsid w:val="00F84B3D"/>
    <w:rsid w:val="00F85CB5"/>
    <w:rsid w:val="00F9050D"/>
    <w:rsid w:val="00F9060C"/>
    <w:rsid w:val="00F92625"/>
    <w:rsid w:val="00F945EB"/>
    <w:rsid w:val="00F946BE"/>
    <w:rsid w:val="00F9763E"/>
    <w:rsid w:val="00FA1BEE"/>
    <w:rsid w:val="00FA26E0"/>
    <w:rsid w:val="00FA31B7"/>
    <w:rsid w:val="00FA3A3D"/>
    <w:rsid w:val="00FA5B35"/>
    <w:rsid w:val="00FB095F"/>
    <w:rsid w:val="00FB22C1"/>
    <w:rsid w:val="00FB7C37"/>
    <w:rsid w:val="00FC44BF"/>
    <w:rsid w:val="00FC4F87"/>
    <w:rsid w:val="00FC57BC"/>
    <w:rsid w:val="00FC6FE2"/>
    <w:rsid w:val="00FD0619"/>
    <w:rsid w:val="00FD1920"/>
    <w:rsid w:val="00FD1CAF"/>
    <w:rsid w:val="00FD2D6C"/>
    <w:rsid w:val="00FD4177"/>
    <w:rsid w:val="00FD4AE5"/>
    <w:rsid w:val="00FD7DD3"/>
    <w:rsid w:val="00FE1A24"/>
    <w:rsid w:val="00FE2FD2"/>
    <w:rsid w:val="00FE3C7C"/>
    <w:rsid w:val="00FE5879"/>
    <w:rsid w:val="00FE6DBB"/>
    <w:rsid w:val="00FF0BF7"/>
    <w:rsid w:val="00FF4C5B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color w:val="000000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Wingdings" w:hAnsi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ind w:left="972" w:hanging="972"/>
    </w:pPr>
    <w:rPr>
      <w:rFonts w:ascii="Verdana" w:hAnsi="Verdana"/>
      <w:b/>
      <w:color w:val="000000"/>
      <w:sz w:val="20"/>
      <w:szCs w:val="20"/>
    </w:rPr>
  </w:style>
  <w:style w:type="paragraph" w:styleId="Subtitle">
    <w:name w:val="Subtitle"/>
    <w:basedOn w:val="Normal"/>
    <w:next w:val="BodyText"/>
    <w:qFormat/>
    <w:rPr>
      <w:b/>
      <w:szCs w:val="20"/>
    </w:rPr>
  </w:style>
  <w:style w:type="paragraph" w:styleId="BodyTextIndent2">
    <w:name w:val="Body Text Indent 2"/>
    <w:basedOn w:val="Normal"/>
    <w:pPr>
      <w:ind w:left="144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44740A"/>
    <w:pPr>
      <w:ind w:left="720"/>
    </w:pPr>
  </w:style>
  <w:style w:type="character" w:customStyle="1" w:styleId="greentxt">
    <w:name w:val="greentxt"/>
    <w:basedOn w:val="DefaultParagraphFont"/>
    <w:rsid w:val="00E614A6"/>
  </w:style>
  <w:style w:type="character" w:styleId="Strong">
    <w:name w:val="Strong"/>
    <w:uiPriority w:val="22"/>
    <w:qFormat/>
    <w:rsid w:val="007A6267"/>
    <w:rPr>
      <w:b/>
      <w:bCs/>
    </w:rPr>
  </w:style>
  <w:style w:type="paragraph" w:customStyle="1" w:styleId="Default">
    <w:name w:val="Default"/>
    <w:rsid w:val="000C1C0A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  <w:lang w:val="en-IN"/>
    </w:rPr>
  </w:style>
  <w:style w:type="character" w:styleId="CommentReference">
    <w:name w:val="annotation reference"/>
    <w:uiPriority w:val="99"/>
    <w:semiHidden/>
    <w:unhideWhenUsed/>
    <w:rsid w:val="00804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54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454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5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454F"/>
    <w:rPr>
      <w:b/>
      <w:bCs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3E16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E161E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3E16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161E"/>
    <w:rPr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color w:val="000000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Wingdings" w:hAnsi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ind w:left="972" w:hanging="972"/>
    </w:pPr>
    <w:rPr>
      <w:rFonts w:ascii="Verdana" w:hAnsi="Verdana"/>
      <w:b/>
      <w:color w:val="000000"/>
      <w:sz w:val="20"/>
      <w:szCs w:val="20"/>
    </w:rPr>
  </w:style>
  <w:style w:type="paragraph" w:styleId="Subtitle">
    <w:name w:val="Subtitle"/>
    <w:basedOn w:val="Normal"/>
    <w:next w:val="BodyText"/>
    <w:qFormat/>
    <w:rPr>
      <w:b/>
      <w:szCs w:val="20"/>
    </w:rPr>
  </w:style>
  <w:style w:type="paragraph" w:styleId="BodyTextIndent2">
    <w:name w:val="Body Text Indent 2"/>
    <w:basedOn w:val="Normal"/>
    <w:pPr>
      <w:ind w:left="144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44740A"/>
    <w:pPr>
      <w:ind w:left="720"/>
    </w:pPr>
  </w:style>
  <w:style w:type="character" w:customStyle="1" w:styleId="greentxt">
    <w:name w:val="greentxt"/>
    <w:basedOn w:val="DefaultParagraphFont"/>
    <w:rsid w:val="00E614A6"/>
  </w:style>
  <w:style w:type="character" w:styleId="Strong">
    <w:name w:val="Strong"/>
    <w:uiPriority w:val="22"/>
    <w:qFormat/>
    <w:rsid w:val="007A6267"/>
    <w:rPr>
      <w:b/>
      <w:bCs/>
    </w:rPr>
  </w:style>
  <w:style w:type="paragraph" w:customStyle="1" w:styleId="Default">
    <w:name w:val="Default"/>
    <w:rsid w:val="000C1C0A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  <w:lang w:val="en-IN"/>
    </w:rPr>
  </w:style>
  <w:style w:type="character" w:styleId="CommentReference">
    <w:name w:val="annotation reference"/>
    <w:uiPriority w:val="99"/>
    <w:semiHidden/>
    <w:unhideWhenUsed/>
    <w:rsid w:val="00804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54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454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5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454F"/>
    <w:rPr>
      <w:b/>
      <w:bCs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3E16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E161E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3E16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161E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vivek-thakur-95122723/" TargetMode="External"/><Relationship Id="rId1" Type="http://schemas.openxmlformats.org/officeDocument/2006/relationships/hyperlink" Target="mailto:vthakur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597D-6FC5-48E4-9646-13027EF3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Vivek Thakur</vt:lpstr>
    </vt:vector>
  </TitlesOfParts>
  <Company>ric</Company>
  <LinksUpToDate>false</LinksUpToDate>
  <CharactersWithSpaces>5295</CharactersWithSpaces>
  <SharedDoc>false</SharedDoc>
  <HLinks>
    <vt:vector size="12" baseType="variant">
      <vt:variant>
        <vt:i4>8323179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https://www.linkedin.com/in/vivek-thakur-95122723/</vt:lpwstr>
      </vt:variant>
      <vt:variant>
        <vt:lpwstr/>
      </vt:variant>
      <vt:variant>
        <vt:i4>3670039</vt:i4>
      </vt:variant>
      <vt:variant>
        <vt:i4>0</vt:i4>
      </vt:variant>
      <vt:variant>
        <vt:i4>0</vt:i4>
      </vt:variant>
      <vt:variant>
        <vt:i4>5</vt:i4>
      </vt:variant>
      <vt:variant>
        <vt:lpwstr>mailto:vthakur89@gmail.com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Vivek Thakur</dc:title>
  <dc:subject/>
  <dc:creator>Mittal.Ruparel</dc:creator>
  <cp:keywords/>
  <cp:lastModifiedBy>Vivek</cp:lastModifiedBy>
  <cp:revision>83</cp:revision>
  <cp:lastPrinted>2020-01-30T06:56:00Z</cp:lastPrinted>
  <dcterms:created xsi:type="dcterms:W3CDTF">2020-01-06T05:06:00Z</dcterms:created>
  <dcterms:modified xsi:type="dcterms:W3CDTF">2020-02-12T07:11:00Z</dcterms:modified>
</cp:coreProperties>
</file>