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18B3" w:rsidRPr="009F75AA" w:rsidRDefault="009018B3" w:rsidP="00C7138B">
      <w:pPr>
        <w:pStyle w:val="Heading5"/>
        <w:ind w:left="0" w:firstLine="0"/>
        <w:jc w:val="left"/>
        <w:rPr>
          <w:rFonts w:ascii="Times New Roman" w:hAnsi="Times New Roman" w:cs="Times New Roman"/>
          <w:b w:val="0"/>
          <w:bCs/>
          <w:szCs w:val="24"/>
        </w:rPr>
      </w:pPr>
      <w:r w:rsidRPr="009F75AA">
        <w:rPr>
          <w:rFonts w:ascii="Times New Roman" w:hAnsi="Times New Roman" w:cs="Times New Roman"/>
          <w:b w:val="0"/>
          <w:bCs/>
          <w:szCs w:val="24"/>
        </w:rPr>
        <w:t xml:space="preserve">Mohammed </w:t>
      </w:r>
      <w:r w:rsidR="000216F9" w:rsidRPr="009F75AA">
        <w:rPr>
          <w:rFonts w:ascii="Times New Roman" w:hAnsi="Times New Roman" w:cs="Times New Roman"/>
          <w:b w:val="0"/>
          <w:bCs/>
          <w:szCs w:val="24"/>
        </w:rPr>
        <w:t>Shahnawaz.</w:t>
      </w:r>
    </w:p>
    <w:p w:rsidR="009018B3" w:rsidRPr="009F75AA" w:rsidRDefault="009018B3" w:rsidP="00C7138B">
      <w:r w:rsidRPr="009F75AA">
        <w:rPr>
          <w:bCs/>
        </w:rPr>
        <w:t>Contact no: 9963687221</w:t>
      </w:r>
      <w:r w:rsidRPr="009F75AA">
        <w:rPr>
          <w:bCs/>
        </w:rPr>
        <w:tab/>
      </w:r>
      <w:r w:rsidR="0023285E">
        <w:rPr>
          <w:bCs/>
        </w:rPr>
        <w:t xml:space="preserve">                       Email: </w:t>
      </w:r>
      <w:hyperlink r:id="rId7" w:history="1">
        <w:r w:rsidRPr="009F75AA">
          <w:rPr>
            <w:rStyle w:val="Hyperlink"/>
          </w:rPr>
          <w:t>mohammedshahnawaz18@gmail.com</w:t>
        </w:r>
      </w:hyperlink>
    </w:p>
    <w:p w:rsidR="0023285E" w:rsidRDefault="0023285E">
      <w:pPr>
        <w:jc w:val="both"/>
        <w:rPr>
          <w:lang w:val="pt-PT"/>
        </w:rPr>
      </w:pPr>
    </w:p>
    <w:p w:rsidR="00CB637A" w:rsidRPr="009F75AA" w:rsidRDefault="00E43149">
      <w:pPr>
        <w:jc w:val="both"/>
        <w:rPr>
          <w:lang w:val="pt-PT"/>
        </w:rPr>
      </w:pPr>
      <w:r w:rsidRPr="009F75A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60960</wp:posOffset>
                </wp:positionV>
                <wp:extent cx="6287135" cy="32385"/>
                <wp:effectExtent l="6350" t="571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7135" cy="323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76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1.75pt;margin-top:4.8pt;width:495.05pt;height:2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" strokeweight=".26mm">
                <v:stroke joinstyle="miter" endcap="square"/>
              </v:shape>
            </w:pict>
          </mc:Fallback>
        </mc:AlternateContent>
      </w:r>
    </w:p>
    <w:p w:rsidR="0047411E" w:rsidRDefault="0047411E" w:rsidP="0023285E">
      <w:pPr>
        <w:jc w:val="both"/>
        <w:rPr>
          <w:u w:val="single"/>
        </w:rPr>
      </w:pPr>
    </w:p>
    <w:p w:rsidR="00C7138B" w:rsidRDefault="00C7138B" w:rsidP="0023285E">
      <w:pPr>
        <w:jc w:val="both"/>
        <w:rPr>
          <w:b/>
          <w:u w:val="single"/>
        </w:rPr>
      </w:pPr>
    </w:p>
    <w:p w:rsidR="009914C2" w:rsidRDefault="009914C2" w:rsidP="0023285E">
      <w:pPr>
        <w:jc w:val="both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7138B" w:rsidTr="00C7138B">
        <w:tc>
          <w:tcPr>
            <w:tcW w:w="8630" w:type="dxa"/>
          </w:tcPr>
          <w:p w:rsidR="00C7138B" w:rsidRDefault="00C7138B" w:rsidP="0023285E">
            <w:pPr>
              <w:jc w:val="both"/>
              <w:rPr>
                <w:b/>
                <w:u w:val="single"/>
              </w:rPr>
            </w:pPr>
            <w:r w:rsidRPr="00C7138B">
              <w:rPr>
                <w:b/>
                <w:u w:val="single"/>
              </w:rPr>
              <w:t>CAREER OBJECTIVE</w:t>
            </w:r>
          </w:p>
        </w:tc>
      </w:tr>
      <w:tr w:rsidR="00C7138B" w:rsidTr="00C7138B">
        <w:tc>
          <w:tcPr>
            <w:tcW w:w="8630" w:type="dxa"/>
          </w:tcPr>
          <w:p w:rsidR="00C7138B" w:rsidRPr="00C7138B" w:rsidRDefault="00C7138B" w:rsidP="00C7138B">
            <w:pPr>
              <w:pStyle w:val="BodyText3"/>
              <w:snapToGrid w:val="0"/>
              <w:rPr>
                <w:lang w:val="pt-PT"/>
              </w:rPr>
            </w:pPr>
            <w:r w:rsidRPr="009F75AA">
              <w:rPr>
                <w:color w:val="000000"/>
                <w:lang w:val="pt-PT"/>
              </w:rPr>
              <w:t xml:space="preserve">To deliver my duties in a challenging environment, where the thirst of knowledge is accomplished, thereby the best contribution is done to the growth of the company and myself. </w:t>
            </w:r>
          </w:p>
        </w:tc>
      </w:tr>
    </w:tbl>
    <w:p w:rsidR="0047411E" w:rsidRDefault="0047411E" w:rsidP="00C7138B">
      <w:pPr>
        <w:pStyle w:val="BodyText3"/>
        <w:snapToGrid w:val="0"/>
        <w:rPr>
          <w:color w:val="000000"/>
          <w:lang w:val="pt-PT"/>
        </w:rPr>
      </w:pPr>
    </w:p>
    <w:p w:rsidR="00382A2C" w:rsidRDefault="00382A2C" w:rsidP="00C7138B">
      <w:pPr>
        <w:pStyle w:val="BodyText3"/>
        <w:snapToGrid w:val="0"/>
        <w:rPr>
          <w:color w:val="000000"/>
          <w:lang w:val="pt-PT"/>
        </w:rPr>
      </w:pPr>
    </w:p>
    <w:p w:rsidR="00C7138B" w:rsidRPr="00C7138B" w:rsidRDefault="00C7138B" w:rsidP="00C7138B">
      <w:pPr>
        <w:jc w:val="both"/>
        <w:rPr>
          <w:u w:val="single"/>
        </w:rPr>
      </w:pPr>
    </w:p>
    <w:p w:rsidR="0047411E" w:rsidRDefault="009018B3">
      <w:pPr>
        <w:jc w:val="both"/>
        <w:rPr>
          <w:b/>
          <w:i/>
          <w:u w:val="single"/>
          <w:lang w:val="pt-PT"/>
        </w:rPr>
      </w:pPr>
      <w:r w:rsidRPr="0023285E">
        <w:rPr>
          <w:b/>
          <w:i/>
          <w:u w:val="single"/>
          <w:lang w:val="pt-PT"/>
        </w:rPr>
        <w:t>Professional Experience</w:t>
      </w:r>
    </w:p>
    <w:p w:rsidR="008F01C4" w:rsidRPr="0023285E" w:rsidRDefault="008F01C4">
      <w:pPr>
        <w:jc w:val="both"/>
        <w:rPr>
          <w:b/>
          <w:i/>
          <w:u w:val="single"/>
          <w:lang w:val="pt-PT"/>
        </w:rPr>
      </w:pPr>
    </w:p>
    <w:p w:rsidR="00F837A0" w:rsidRDefault="00F837A0">
      <w:pPr>
        <w:jc w:val="both"/>
        <w:rPr>
          <w:u w:val="single"/>
          <w:lang w:val="pt-PT"/>
        </w:rPr>
      </w:pPr>
    </w:p>
    <w:p w:rsidR="00F837A0" w:rsidRPr="00F837A0" w:rsidRDefault="00F837A0" w:rsidP="00F837A0">
      <w:pPr>
        <w:pStyle w:val="BodyText"/>
        <w:spacing w:line="328" w:lineRule="auto"/>
        <w:jc w:val="both"/>
        <w:rPr>
          <w:lang w:val="pt-PT"/>
        </w:rPr>
      </w:pPr>
      <w:r w:rsidRPr="00F837A0">
        <w:rPr>
          <w:b/>
          <w:lang w:val="pt-PT"/>
        </w:rPr>
        <w:t>Amazon Development Center</w:t>
      </w:r>
      <w:r>
        <w:rPr>
          <w:lang w:val="pt-PT"/>
        </w:rPr>
        <w:t xml:space="preserve"> (</w:t>
      </w:r>
      <w:r w:rsidRPr="009F75AA">
        <w:rPr>
          <w:lang w:val="pt-PT"/>
        </w:rPr>
        <w:t>August’ 16 – Till Date).</w:t>
      </w:r>
    </w:p>
    <w:p w:rsidR="00F837A0" w:rsidRDefault="00F837A0" w:rsidP="0023285E">
      <w:pPr>
        <w:jc w:val="both"/>
        <w:rPr>
          <w:bCs/>
        </w:rPr>
      </w:pPr>
      <w:r w:rsidRPr="009F75AA">
        <w:rPr>
          <w:bCs/>
        </w:rPr>
        <w:t>Roles &amp; Responsibilities</w:t>
      </w:r>
      <w:r>
        <w:rPr>
          <w:bCs/>
        </w:rPr>
        <w:t xml:space="preserve"> (</w:t>
      </w:r>
      <w:r>
        <w:rPr>
          <w:lang w:val="pt-PT"/>
        </w:rPr>
        <w:t>Sr.</w:t>
      </w:r>
      <w:r w:rsidRPr="009F75AA">
        <w:rPr>
          <w:lang w:val="pt-PT"/>
        </w:rPr>
        <w:t>Vendor Contact Management Associate</w:t>
      </w:r>
      <w:r>
        <w:rPr>
          <w:bCs/>
        </w:rPr>
        <w:t>)</w:t>
      </w:r>
      <w:r w:rsidRPr="009F75AA">
        <w:rPr>
          <w:bCs/>
        </w:rPr>
        <w:t>:</w:t>
      </w:r>
    </w:p>
    <w:p w:rsidR="0023285E" w:rsidRPr="0023285E" w:rsidRDefault="0023285E" w:rsidP="0023285E">
      <w:pPr>
        <w:jc w:val="both"/>
        <w:rPr>
          <w:bCs/>
        </w:rPr>
      </w:pPr>
    </w:p>
    <w:p w:rsidR="00F837A0" w:rsidRDefault="00F837A0" w:rsidP="00F837A0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 w:rsidRPr="00BD15EC">
        <w:rPr>
          <w:lang w:val="pt-PT"/>
        </w:rPr>
        <w:t xml:space="preserve">Primary role involves in helping vendors </w:t>
      </w:r>
      <w:r>
        <w:rPr>
          <w:lang w:val="pt-PT"/>
        </w:rPr>
        <w:t>grow their business on Amazon.com</w:t>
      </w:r>
      <w:r w:rsidR="008F01C4">
        <w:rPr>
          <w:lang w:val="pt-PT"/>
        </w:rPr>
        <w:t xml:space="preserve"> irrespective of their catagory ( Beauty [Cosmetics], Personal Health Care, Home, Furniture, </w:t>
      </w:r>
      <w:r w:rsidR="008F01C4">
        <w:rPr>
          <w:rStyle w:val="a-text-bold"/>
        </w:rPr>
        <w:t xml:space="preserve">Apparel, Lawn &amp; Garden, Footwear, Electronics, Computer Appliances, and Sports)  </w:t>
      </w:r>
      <w:r>
        <w:rPr>
          <w:lang w:val="pt-PT"/>
        </w:rPr>
        <w:t>.</w:t>
      </w:r>
    </w:p>
    <w:p w:rsidR="00382A2C" w:rsidRDefault="00382A2C" w:rsidP="00382A2C">
      <w:pPr>
        <w:pStyle w:val="ListParagraph"/>
        <w:numPr>
          <w:ilvl w:val="0"/>
          <w:numId w:val="16"/>
        </w:numPr>
        <w:rPr>
          <w:lang w:val="pt-PT"/>
        </w:rPr>
      </w:pPr>
      <w:r w:rsidRPr="00382A2C">
        <w:rPr>
          <w:lang w:val="pt-PT"/>
        </w:rPr>
        <w:t>Demonstrates excellent time-management skills and the ability to work independently while using departmental resources, policies and procedures.</w:t>
      </w:r>
    </w:p>
    <w:p w:rsidR="00382A2C" w:rsidRPr="00382A2C" w:rsidRDefault="00382A2C" w:rsidP="00382A2C">
      <w:pPr>
        <w:rPr>
          <w:lang w:val="pt-PT"/>
        </w:rPr>
      </w:pPr>
    </w:p>
    <w:p w:rsidR="00AE1EC6" w:rsidRDefault="00AE1EC6" w:rsidP="00F837A0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>
        <w:rPr>
          <w:lang w:val="pt-PT"/>
        </w:rPr>
        <w:t>Helping them with the purchase order queries including the payments of the shipped orders</w:t>
      </w:r>
    </w:p>
    <w:p w:rsidR="00AE1EC6" w:rsidRPr="00622E74" w:rsidRDefault="00AE1EC6" w:rsidP="00510FED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>
        <w:t>Analyzing previous purchase history and providing information regarding the next purchase order generations.</w:t>
      </w:r>
    </w:p>
    <w:p w:rsidR="00622E74" w:rsidRPr="00AE1EC6" w:rsidRDefault="00622E74" w:rsidP="00510FED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>
        <w:t xml:space="preserve">  </w:t>
      </w:r>
      <w:r>
        <w:rPr>
          <w:rStyle w:val="jobdescription"/>
        </w:rPr>
        <w:t>Co-ordinate with transportation team to resolve order scheduling issues considering the different time zones.</w:t>
      </w:r>
    </w:p>
    <w:p w:rsidR="00F837A0" w:rsidRPr="00AE1EC6" w:rsidRDefault="008F01C4" w:rsidP="008F01C4">
      <w:pPr>
        <w:pStyle w:val="BodyText"/>
        <w:numPr>
          <w:ilvl w:val="0"/>
          <w:numId w:val="16"/>
        </w:numPr>
        <w:spacing w:line="328" w:lineRule="auto"/>
        <w:jc w:val="both"/>
        <w:rPr>
          <w:lang w:val="pt-PT"/>
        </w:rPr>
      </w:pPr>
      <w:r w:rsidRPr="008F01C4">
        <w:rPr>
          <w:lang w:val="pt-PT"/>
        </w:rPr>
        <w:t xml:space="preserve">To ensure </w:t>
      </w:r>
      <w:r>
        <w:rPr>
          <w:lang w:val="pt-PT"/>
        </w:rPr>
        <w:t xml:space="preserve">availability of the product </w:t>
      </w:r>
      <w:r w:rsidRPr="008F01C4">
        <w:rPr>
          <w:lang w:val="pt-PT"/>
        </w:rPr>
        <w:t xml:space="preserve">and </w:t>
      </w:r>
      <w:r>
        <w:rPr>
          <w:lang w:val="pt-PT"/>
        </w:rPr>
        <w:t xml:space="preserve">to avoide </w:t>
      </w:r>
      <w:r w:rsidRPr="008F01C4">
        <w:rPr>
          <w:lang w:val="pt-PT"/>
        </w:rPr>
        <w:t xml:space="preserve">opportunity losses are completely eliminated by better </w:t>
      </w:r>
      <w:r>
        <w:rPr>
          <w:lang w:val="pt-PT"/>
        </w:rPr>
        <w:t>and improved planning processes</w:t>
      </w:r>
      <w:r w:rsidR="00F837A0" w:rsidRPr="00AE1EC6">
        <w:rPr>
          <w:lang w:val="pt-PT"/>
        </w:rPr>
        <w:t xml:space="preserve">. </w:t>
      </w:r>
    </w:p>
    <w:p w:rsidR="00F837A0" w:rsidRDefault="00F837A0" w:rsidP="0023285E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>
        <w:rPr>
          <w:lang w:val="pt-PT"/>
        </w:rPr>
        <w:t>Encouraging vendors on the adoption of Amazon Retail Analytics Premium Reporting.</w:t>
      </w:r>
    </w:p>
    <w:p w:rsidR="00B80121" w:rsidRDefault="00B80121" w:rsidP="0023285E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>
        <w:rPr>
          <w:lang w:val="pt-PT"/>
        </w:rPr>
        <w:t>Helping them in inventory management and queries related to purchase orders.</w:t>
      </w:r>
    </w:p>
    <w:p w:rsidR="00574996" w:rsidRDefault="00B80121" w:rsidP="00574996">
      <w:pPr>
        <w:pStyle w:val="BodyText"/>
        <w:numPr>
          <w:ilvl w:val="0"/>
          <w:numId w:val="16"/>
        </w:numPr>
        <w:spacing w:line="328" w:lineRule="auto"/>
        <w:ind w:left="720"/>
        <w:jc w:val="both"/>
        <w:rPr>
          <w:lang w:val="pt-PT"/>
        </w:rPr>
      </w:pPr>
      <w:r>
        <w:rPr>
          <w:lang w:val="pt-PT"/>
        </w:rPr>
        <w:t>Providing them all the required catalog changes by a</w:t>
      </w:r>
      <w:r w:rsidR="00574996">
        <w:rPr>
          <w:lang w:val="pt-PT"/>
        </w:rPr>
        <w:t>dhering to process and policies.</w:t>
      </w:r>
    </w:p>
    <w:p w:rsidR="0047411E" w:rsidRDefault="00574996" w:rsidP="009914C2">
      <w:pPr>
        <w:pStyle w:val="BodyText"/>
        <w:numPr>
          <w:ilvl w:val="0"/>
          <w:numId w:val="16"/>
        </w:numPr>
        <w:spacing w:line="328" w:lineRule="auto"/>
        <w:jc w:val="both"/>
        <w:rPr>
          <w:lang w:val="pt-PT"/>
        </w:rPr>
      </w:pPr>
      <w:r w:rsidRPr="00574996">
        <w:rPr>
          <w:lang w:val="pt-PT"/>
        </w:rPr>
        <w:lastRenderedPageBreak/>
        <w:t>Maintain high volume of quality work, while insuring highest confidentiality.</w:t>
      </w:r>
    </w:p>
    <w:p w:rsidR="006E7E35" w:rsidRPr="006E7E35" w:rsidRDefault="008F01C4" w:rsidP="006E7E35">
      <w:pPr>
        <w:pStyle w:val="BodyText"/>
        <w:numPr>
          <w:ilvl w:val="0"/>
          <w:numId w:val="16"/>
        </w:numPr>
        <w:spacing w:line="328" w:lineRule="auto"/>
        <w:jc w:val="both"/>
        <w:rPr>
          <w:lang w:val="pt-PT"/>
        </w:rPr>
      </w:pPr>
      <w:r>
        <w:rPr>
          <w:lang w:val="pt-PT"/>
        </w:rPr>
        <w:t xml:space="preserve">Handling a team of 15-20 and </w:t>
      </w:r>
      <w:r>
        <w:t>p</w:t>
      </w:r>
      <w:r w:rsidRPr="009914C2">
        <w:t>rovide the feedback to the associates if there is any area of improvement or defects</w:t>
      </w:r>
      <w:r>
        <w:rPr>
          <w:lang w:val="pt-PT"/>
        </w:rPr>
        <w:t>.</w:t>
      </w:r>
    </w:p>
    <w:p w:rsidR="009914C2" w:rsidRDefault="009914C2" w:rsidP="00F837A0">
      <w:pPr>
        <w:jc w:val="both"/>
        <w:rPr>
          <w:b/>
          <w:lang w:val="pt-PT"/>
        </w:rPr>
      </w:pPr>
    </w:p>
    <w:p w:rsidR="008F01C4" w:rsidRDefault="008F01C4" w:rsidP="00F837A0">
      <w:pPr>
        <w:jc w:val="both"/>
        <w:rPr>
          <w:b/>
          <w:lang w:val="pt-PT"/>
        </w:rPr>
      </w:pPr>
    </w:p>
    <w:p w:rsidR="00F837A0" w:rsidRPr="009F75AA" w:rsidRDefault="00F837A0" w:rsidP="00F837A0">
      <w:pPr>
        <w:jc w:val="both"/>
        <w:rPr>
          <w:bCs/>
          <w:lang w:val="pt-PT"/>
        </w:rPr>
      </w:pPr>
      <w:r w:rsidRPr="00F837A0">
        <w:rPr>
          <w:b/>
          <w:lang w:val="pt-PT"/>
        </w:rPr>
        <w:t>Cognizant Technology Solutions</w:t>
      </w:r>
      <w:r>
        <w:rPr>
          <w:lang w:val="pt-PT"/>
        </w:rPr>
        <w:t xml:space="preserve"> (April’15 – </w:t>
      </w:r>
      <w:r w:rsidRPr="009F75AA">
        <w:rPr>
          <w:lang w:val="pt-PT"/>
        </w:rPr>
        <w:t>August’16</w:t>
      </w:r>
      <w:r w:rsidRPr="009F75AA">
        <w:rPr>
          <w:bCs/>
          <w:lang w:val="pt-PT"/>
        </w:rPr>
        <w:t>)</w:t>
      </w:r>
    </w:p>
    <w:p w:rsidR="00F837A0" w:rsidRPr="009F75AA" w:rsidRDefault="00F837A0" w:rsidP="00F837A0">
      <w:pPr>
        <w:jc w:val="both"/>
        <w:rPr>
          <w:lang w:val="pt-PT"/>
        </w:rPr>
      </w:pPr>
    </w:p>
    <w:p w:rsidR="002B2645" w:rsidRPr="009F75AA" w:rsidRDefault="00F837A0" w:rsidP="00F837A0">
      <w:pPr>
        <w:jc w:val="both"/>
        <w:rPr>
          <w:bCs/>
        </w:rPr>
      </w:pPr>
      <w:r w:rsidRPr="009F75AA">
        <w:rPr>
          <w:bCs/>
        </w:rPr>
        <w:t>Roles &amp;Responsibilities</w:t>
      </w:r>
      <w:r>
        <w:rPr>
          <w:bCs/>
        </w:rPr>
        <w:t xml:space="preserve"> (</w:t>
      </w:r>
      <w:r w:rsidR="00013D47">
        <w:rPr>
          <w:bCs/>
          <w:lang w:val="pt-PT"/>
        </w:rPr>
        <w:t>Research Analyst</w:t>
      </w:r>
      <w:r>
        <w:rPr>
          <w:bCs/>
        </w:rPr>
        <w:t>)</w:t>
      </w:r>
      <w:r w:rsidRPr="009F75AA">
        <w:rPr>
          <w:bCs/>
        </w:rPr>
        <w:t>:</w:t>
      </w:r>
    </w:p>
    <w:p w:rsidR="00F837A0" w:rsidRPr="009F75AA" w:rsidRDefault="00F837A0" w:rsidP="00F837A0">
      <w:pPr>
        <w:jc w:val="both"/>
        <w:rPr>
          <w:bCs/>
        </w:rPr>
      </w:pPr>
    </w:p>
    <w:p w:rsidR="00B80121" w:rsidRDefault="00F837A0" w:rsidP="00B80121">
      <w:pPr>
        <w:numPr>
          <w:ilvl w:val="0"/>
          <w:numId w:val="7"/>
        </w:numPr>
        <w:jc w:val="both"/>
      </w:pPr>
      <w:r>
        <w:t>M</w:t>
      </w:r>
      <w:r w:rsidRPr="009F75AA">
        <w:t>y role was to filter the raw to a useful date by following the process policies and using the tools and all possible resources internal as well as external resources like bloom berg, Wikipedia,</w:t>
      </w:r>
      <w:r w:rsidR="00B80121">
        <w:t xml:space="preserve"> yelp</w:t>
      </w:r>
      <w:r w:rsidRPr="009F75AA">
        <w:t xml:space="preserve"> and other resources.</w:t>
      </w:r>
    </w:p>
    <w:p w:rsidR="00B80121" w:rsidRDefault="00B80121" w:rsidP="006505BE">
      <w:pPr>
        <w:ind w:left="360"/>
        <w:jc w:val="both"/>
      </w:pPr>
    </w:p>
    <w:p w:rsidR="00B80121" w:rsidRDefault="00B80121" w:rsidP="0047411E">
      <w:pPr>
        <w:numPr>
          <w:ilvl w:val="0"/>
          <w:numId w:val="7"/>
        </w:numPr>
        <w:jc w:val="both"/>
      </w:pPr>
      <w:r>
        <w:t>Linkup the accounts as per the hierarchy they belongs to</w:t>
      </w:r>
      <w:r w:rsidR="002B2645">
        <w:t xml:space="preserve"> on Google AdWords</w:t>
      </w:r>
      <w:r>
        <w:t>.</w:t>
      </w:r>
    </w:p>
    <w:p w:rsidR="009914C2" w:rsidRDefault="009914C2" w:rsidP="009914C2">
      <w:pPr>
        <w:pStyle w:val="ListParagraph"/>
      </w:pPr>
    </w:p>
    <w:p w:rsidR="009914C2" w:rsidRDefault="006E7E35" w:rsidP="009914C2">
      <w:pPr>
        <w:pStyle w:val="ListParagraph"/>
        <w:numPr>
          <w:ilvl w:val="0"/>
          <w:numId w:val="7"/>
        </w:numPr>
      </w:pPr>
      <w:r>
        <w:t>Also did</w:t>
      </w:r>
      <w:r w:rsidR="009914C2" w:rsidRPr="009914C2">
        <w:t xml:space="preserve"> quality check of the data given to me.</w:t>
      </w:r>
    </w:p>
    <w:p w:rsidR="008F01C4" w:rsidRDefault="008F01C4" w:rsidP="008F01C4">
      <w:pPr>
        <w:pStyle w:val="ListParagraph"/>
      </w:pPr>
    </w:p>
    <w:p w:rsidR="008F01C4" w:rsidRDefault="008F01C4" w:rsidP="009914C2">
      <w:pPr>
        <w:pStyle w:val="ListParagraph"/>
        <w:numPr>
          <w:ilvl w:val="0"/>
          <w:numId w:val="7"/>
        </w:numPr>
      </w:pPr>
      <w:r>
        <w:t>Share the quality checked data with the respective team leads.</w:t>
      </w:r>
      <w:bookmarkStart w:id="0" w:name="_GoBack"/>
      <w:bookmarkEnd w:id="0"/>
    </w:p>
    <w:p w:rsidR="009914C2" w:rsidRDefault="009914C2" w:rsidP="009914C2">
      <w:pPr>
        <w:pStyle w:val="ListParagraph"/>
      </w:pPr>
    </w:p>
    <w:p w:rsidR="00382A2C" w:rsidRDefault="00382A2C" w:rsidP="008F01C4"/>
    <w:p w:rsidR="00382A2C" w:rsidRDefault="00382A2C" w:rsidP="0047411E">
      <w:pPr>
        <w:jc w:val="both"/>
      </w:pPr>
    </w:p>
    <w:p w:rsidR="009018B3" w:rsidRPr="009F75AA" w:rsidRDefault="00F837A0" w:rsidP="00BD15EC">
      <w:pPr>
        <w:jc w:val="both"/>
      </w:pPr>
      <w:r>
        <w:rPr>
          <w:b/>
          <w:lang w:val="pt-PT"/>
        </w:rPr>
        <w:t xml:space="preserve">Genpact </w:t>
      </w:r>
      <w:r w:rsidR="000C6AB0" w:rsidRPr="00BD15EC">
        <w:rPr>
          <w:lang w:val="pt-PT"/>
        </w:rPr>
        <w:t>(Oct 2012</w:t>
      </w:r>
      <w:r>
        <w:rPr>
          <w:lang w:val="pt-PT"/>
        </w:rPr>
        <w:t xml:space="preserve">  - November 2014</w:t>
      </w:r>
      <w:r w:rsidR="000C6AB0" w:rsidRPr="00BD15EC">
        <w:rPr>
          <w:lang w:val="pt-PT"/>
        </w:rPr>
        <w:t>)</w:t>
      </w:r>
    </w:p>
    <w:p w:rsidR="000C6AB0" w:rsidRPr="009F75AA" w:rsidRDefault="000C6AB0">
      <w:pPr>
        <w:jc w:val="both"/>
      </w:pPr>
    </w:p>
    <w:p w:rsidR="00B80121" w:rsidRDefault="009018B3">
      <w:pPr>
        <w:jc w:val="both"/>
        <w:rPr>
          <w:bCs/>
          <w:lang w:val="pt-PT"/>
        </w:rPr>
      </w:pPr>
      <w:r w:rsidRPr="009F75AA">
        <w:rPr>
          <w:bCs/>
          <w:lang w:val="pt-PT"/>
        </w:rPr>
        <w:t>Roles &amp; Responsibilities</w:t>
      </w:r>
      <w:r w:rsidR="00BD15EC">
        <w:rPr>
          <w:bCs/>
          <w:lang w:val="pt-PT"/>
        </w:rPr>
        <w:t xml:space="preserve"> (</w:t>
      </w:r>
      <w:r w:rsidR="00BD15EC" w:rsidRPr="009F75AA">
        <w:rPr>
          <w:lang w:val="pt-PT"/>
        </w:rPr>
        <w:t>Process Associate – Collections</w:t>
      </w:r>
      <w:r w:rsidR="00BD15EC">
        <w:rPr>
          <w:bCs/>
          <w:lang w:val="pt-PT"/>
        </w:rPr>
        <w:t>)</w:t>
      </w:r>
      <w:r w:rsidRPr="009F75AA">
        <w:rPr>
          <w:bCs/>
          <w:lang w:val="pt-PT"/>
        </w:rPr>
        <w:t xml:space="preserve"> :</w:t>
      </w:r>
    </w:p>
    <w:p w:rsidR="0047411E" w:rsidRPr="00B80121" w:rsidRDefault="0047411E">
      <w:pPr>
        <w:jc w:val="both"/>
        <w:rPr>
          <w:bCs/>
          <w:lang w:val="pt-PT"/>
        </w:rPr>
      </w:pPr>
    </w:p>
    <w:p w:rsidR="00BD15EC" w:rsidRPr="009F75AA" w:rsidRDefault="00BD15EC" w:rsidP="00BD15EC">
      <w:pPr>
        <w:numPr>
          <w:ilvl w:val="0"/>
          <w:numId w:val="11"/>
        </w:numPr>
        <w:jc w:val="both"/>
        <w:rPr>
          <w:bCs/>
          <w:lang w:val="en-GB"/>
        </w:rPr>
      </w:pPr>
      <w:r w:rsidRPr="009F75AA">
        <w:rPr>
          <w:bCs/>
          <w:lang w:val="en-GB"/>
        </w:rPr>
        <w:t xml:space="preserve">Working for </w:t>
      </w:r>
      <w:r>
        <w:rPr>
          <w:bCs/>
          <w:lang w:val="en-GB"/>
        </w:rPr>
        <w:t>esteemed</w:t>
      </w:r>
      <w:r w:rsidRPr="009F75AA">
        <w:rPr>
          <w:bCs/>
          <w:lang w:val="en-GB"/>
        </w:rPr>
        <w:t xml:space="preserve"> clients </w:t>
      </w:r>
      <w:r>
        <w:rPr>
          <w:bCs/>
          <w:lang w:val="en-GB"/>
        </w:rPr>
        <w:t xml:space="preserve">like </w:t>
      </w:r>
      <w:r w:rsidRPr="009F75AA">
        <w:rPr>
          <w:bCs/>
          <w:lang w:val="en-GB"/>
        </w:rPr>
        <w:t>Care Credit,</w:t>
      </w:r>
      <w:r>
        <w:rPr>
          <w:bCs/>
          <w:lang w:val="en-GB"/>
        </w:rPr>
        <w:t xml:space="preserve"> </w:t>
      </w:r>
      <w:r w:rsidRPr="009F75AA">
        <w:rPr>
          <w:bCs/>
          <w:lang w:val="en-GB"/>
        </w:rPr>
        <w:t>HH Gregg,</w:t>
      </w:r>
      <w:r>
        <w:rPr>
          <w:bCs/>
          <w:lang w:val="en-GB"/>
        </w:rPr>
        <w:t xml:space="preserve"> </w:t>
      </w:r>
      <w:r w:rsidRPr="009F75AA">
        <w:rPr>
          <w:bCs/>
          <w:lang w:val="en-GB"/>
        </w:rPr>
        <w:t>PC Richard &amp; Son,</w:t>
      </w:r>
      <w:r>
        <w:rPr>
          <w:bCs/>
          <w:lang w:val="en-GB"/>
        </w:rPr>
        <w:t xml:space="preserve"> Value City Furniture</w:t>
      </w:r>
      <w:r w:rsidRPr="009F75AA">
        <w:rPr>
          <w:bCs/>
          <w:lang w:val="en-GB"/>
        </w:rPr>
        <w:t>.</w:t>
      </w:r>
    </w:p>
    <w:p w:rsidR="005E5019" w:rsidRDefault="00CB637A" w:rsidP="00F837A0">
      <w:pPr>
        <w:numPr>
          <w:ilvl w:val="0"/>
          <w:numId w:val="11"/>
        </w:numPr>
        <w:jc w:val="both"/>
        <w:rPr>
          <w:bCs/>
          <w:lang w:val="en-GB"/>
        </w:rPr>
      </w:pPr>
      <w:r w:rsidRPr="009F75AA">
        <w:rPr>
          <w:bCs/>
          <w:lang w:val="en-GB"/>
        </w:rPr>
        <w:t>Prioritizing the accounts based on the Reserve and Delinquency, also being part of regular collection activities</w:t>
      </w:r>
      <w:r w:rsidR="0047411E">
        <w:rPr>
          <w:bCs/>
          <w:lang w:val="en-GB"/>
        </w:rPr>
        <w:t>.</w:t>
      </w:r>
    </w:p>
    <w:p w:rsidR="0047411E" w:rsidRDefault="0047411E" w:rsidP="00F837A0">
      <w:pPr>
        <w:numPr>
          <w:ilvl w:val="0"/>
          <w:numId w:val="11"/>
        </w:numPr>
        <w:jc w:val="both"/>
        <w:rPr>
          <w:bCs/>
          <w:lang w:val="en-GB"/>
        </w:rPr>
      </w:pPr>
      <w:r>
        <w:rPr>
          <w:bCs/>
          <w:lang w:val="en-GB"/>
        </w:rPr>
        <w:t>Follow up with the customers for the payments when they promise to pay on a particular day/week.</w:t>
      </w:r>
    </w:p>
    <w:p w:rsidR="00DC7FBD" w:rsidRDefault="00DC7FBD" w:rsidP="00DC7FBD">
      <w:pPr>
        <w:numPr>
          <w:ilvl w:val="0"/>
          <w:numId w:val="11"/>
        </w:numPr>
        <w:jc w:val="both"/>
        <w:rPr>
          <w:bCs/>
          <w:lang w:val="en-GB"/>
        </w:rPr>
      </w:pPr>
      <w:r w:rsidRPr="00DC7FBD">
        <w:rPr>
          <w:bCs/>
          <w:lang w:val="en-GB"/>
        </w:rPr>
        <w:t>Responsible for monitoring and maintaining assigned accounts- Customer calls, account adjustments, customer reconciliations and processing credit memos.</w:t>
      </w:r>
    </w:p>
    <w:p w:rsidR="0047411E" w:rsidRDefault="0047411E" w:rsidP="00F837A0">
      <w:pPr>
        <w:numPr>
          <w:ilvl w:val="0"/>
          <w:numId w:val="11"/>
        </w:numPr>
        <w:jc w:val="both"/>
        <w:rPr>
          <w:bCs/>
          <w:lang w:val="en-GB"/>
        </w:rPr>
      </w:pPr>
      <w:r>
        <w:rPr>
          <w:bCs/>
          <w:lang w:val="en-GB"/>
        </w:rPr>
        <w:t>Bring the Delinquent account to active status by updating the payment via internal tools.</w:t>
      </w:r>
    </w:p>
    <w:p w:rsidR="0047411E" w:rsidRDefault="00DC7FBD" w:rsidP="00F837A0">
      <w:pPr>
        <w:numPr>
          <w:ilvl w:val="0"/>
          <w:numId w:val="11"/>
        </w:numPr>
        <w:jc w:val="both"/>
        <w:rPr>
          <w:bCs/>
          <w:lang w:val="en-GB"/>
        </w:rPr>
      </w:pPr>
      <w:r>
        <w:rPr>
          <w:bCs/>
          <w:lang w:val="en-GB"/>
        </w:rPr>
        <w:t>E</w:t>
      </w:r>
      <w:r w:rsidR="0047411E">
        <w:rPr>
          <w:bCs/>
          <w:lang w:val="en-GB"/>
        </w:rPr>
        <w:t>ducate the customers how to avoid the “late fees” on their accounts</w:t>
      </w:r>
      <w:r>
        <w:rPr>
          <w:bCs/>
          <w:lang w:val="en-GB"/>
        </w:rPr>
        <w:t xml:space="preserve"> in future</w:t>
      </w:r>
      <w:r w:rsidR="0047411E">
        <w:rPr>
          <w:bCs/>
          <w:lang w:val="en-GB"/>
        </w:rPr>
        <w:t>.</w:t>
      </w:r>
    </w:p>
    <w:p w:rsidR="00262F83" w:rsidRDefault="00262F83" w:rsidP="00262F83">
      <w:pPr>
        <w:jc w:val="both"/>
        <w:rPr>
          <w:bCs/>
          <w:lang w:val="en-GB"/>
        </w:rPr>
      </w:pPr>
    </w:p>
    <w:p w:rsidR="00262F83" w:rsidRDefault="00262F83" w:rsidP="00262F83">
      <w:pPr>
        <w:jc w:val="both"/>
        <w:rPr>
          <w:bCs/>
          <w:lang w:val="en-GB"/>
        </w:rPr>
      </w:pPr>
    </w:p>
    <w:p w:rsidR="008F01C4" w:rsidRDefault="008F01C4" w:rsidP="00262F83">
      <w:pPr>
        <w:jc w:val="both"/>
        <w:rPr>
          <w:bCs/>
          <w:lang w:val="en-GB"/>
        </w:rPr>
      </w:pPr>
    </w:p>
    <w:p w:rsidR="00262F83" w:rsidRDefault="00262F83" w:rsidP="00262F83">
      <w:pPr>
        <w:jc w:val="both"/>
        <w:rPr>
          <w:b/>
          <w:bCs/>
          <w:lang w:val="en-GB"/>
        </w:rPr>
      </w:pPr>
      <w:r w:rsidRPr="00262F83">
        <w:rPr>
          <w:b/>
          <w:bCs/>
          <w:u w:val="single"/>
          <w:lang w:val="en-GB"/>
        </w:rPr>
        <w:t>Skill/Certifications</w:t>
      </w:r>
      <w:r w:rsidRPr="00262F83">
        <w:rPr>
          <w:b/>
          <w:bCs/>
          <w:lang w:val="en-GB"/>
        </w:rPr>
        <w:t>:</w:t>
      </w:r>
    </w:p>
    <w:p w:rsidR="00262F83" w:rsidRPr="00262F83" w:rsidRDefault="00262F83" w:rsidP="00262F83">
      <w:pPr>
        <w:jc w:val="both"/>
        <w:rPr>
          <w:b/>
          <w:bCs/>
          <w:lang w:val="en-GB"/>
        </w:rPr>
      </w:pPr>
    </w:p>
    <w:p w:rsidR="00E43149" w:rsidRPr="00262F83" w:rsidRDefault="00262F83" w:rsidP="00262F83">
      <w:pPr>
        <w:pStyle w:val="ListParagraph"/>
        <w:numPr>
          <w:ilvl w:val="0"/>
          <w:numId w:val="23"/>
        </w:numPr>
        <w:jc w:val="both"/>
        <w:rPr>
          <w:bCs/>
          <w:lang w:val="en-GB"/>
        </w:rPr>
      </w:pPr>
      <w:r w:rsidRPr="00262F83">
        <w:rPr>
          <w:bCs/>
          <w:lang w:val="en-GB"/>
        </w:rPr>
        <w:t>Six sigma Lean Management</w:t>
      </w:r>
    </w:p>
    <w:p w:rsidR="00262F83" w:rsidRPr="00262F83" w:rsidRDefault="00262F83" w:rsidP="00262F83">
      <w:pPr>
        <w:pStyle w:val="ListParagraph"/>
        <w:numPr>
          <w:ilvl w:val="0"/>
          <w:numId w:val="23"/>
        </w:numPr>
        <w:jc w:val="both"/>
        <w:rPr>
          <w:bCs/>
          <w:lang w:val="en-GB"/>
        </w:rPr>
      </w:pPr>
      <w:r w:rsidRPr="00262F83">
        <w:rPr>
          <w:bCs/>
          <w:lang w:val="en-GB"/>
        </w:rPr>
        <w:t>Six Sigma White Belt</w:t>
      </w:r>
    </w:p>
    <w:p w:rsidR="00262F83" w:rsidRPr="00262F83" w:rsidRDefault="00262F83" w:rsidP="00262F83">
      <w:pPr>
        <w:pStyle w:val="ListParagraph"/>
        <w:numPr>
          <w:ilvl w:val="0"/>
          <w:numId w:val="23"/>
        </w:numPr>
        <w:jc w:val="both"/>
        <w:rPr>
          <w:bCs/>
          <w:lang w:val="en-GB"/>
        </w:rPr>
      </w:pPr>
      <w:r w:rsidRPr="00262F83">
        <w:rPr>
          <w:bCs/>
          <w:lang w:val="en-GB"/>
        </w:rPr>
        <w:t xml:space="preserve">Six Sigma Yellow Belt </w:t>
      </w:r>
    </w:p>
    <w:p w:rsidR="00262F83" w:rsidRPr="00262F83" w:rsidRDefault="00262F83" w:rsidP="00262F83">
      <w:pPr>
        <w:pStyle w:val="ListParagraph"/>
        <w:numPr>
          <w:ilvl w:val="0"/>
          <w:numId w:val="23"/>
        </w:numPr>
        <w:jc w:val="both"/>
        <w:rPr>
          <w:bCs/>
          <w:lang w:val="en-GB"/>
        </w:rPr>
      </w:pPr>
      <w:r w:rsidRPr="00262F83">
        <w:rPr>
          <w:bCs/>
          <w:lang w:val="en-GB"/>
        </w:rPr>
        <w:t xml:space="preserve">Micro soft Excel </w:t>
      </w:r>
    </w:p>
    <w:p w:rsidR="00262F83" w:rsidRDefault="00262F83" w:rsidP="00E43149">
      <w:pPr>
        <w:jc w:val="both"/>
        <w:rPr>
          <w:bCs/>
          <w:lang w:val="en-GB"/>
        </w:rPr>
      </w:pPr>
    </w:p>
    <w:p w:rsidR="00E43149" w:rsidRDefault="00E43149" w:rsidP="00E43149">
      <w:pPr>
        <w:jc w:val="both"/>
        <w:rPr>
          <w:bCs/>
          <w:lang w:val="en-GB"/>
        </w:rPr>
      </w:pPr>
    </w:p>
    <w:p w:rsidR="008F01C4" w:rsidRDefault="008F01C4" w:rsidP="00E43149">
      <w:pPr>
        <w:jc w:val="both"/>
        <w:rPr>
          <w:bCs/>
          <w:lang w:val="en-GB"/>
        </w:rPr>
      </w:pPr>
    </w:p>
    <w:p w:rsidR="008F01C4" w:rsidRDefault="008F01C4" w:rsidP="00E43149">
      <w:pPr>
        <w:jc w:val="both"/>
        <w:rPr>
          <w:bCs/>
          <w:lang w:val="en-GB"/>
        </w:rPr>
      </w:pPr>
    </w:p>
    <w:p w:rsidR="008F01C4" w:rsidRDefault="008F01C4" w:rsidP="00E43149">
      <w:pPr>
        <w:jc w:val="both"/>
        <w:rPr>
          <w:bCs/>
          <w:lang w:val="en-GB"/>
        </w:rPr>
      </w:pPr>
    </w:p>
    <w:p w:rsidR="008F01C4" w:rsidRDefault="008F01C4" w:rsidP="00E43149">
      <w:pPr>
        <w:jc w:val="both"/>
        <w:rPr>
          <w:bCs/>
          <w:lang w:val="en-GB"/>
        </w:rPr>
      </w:pPr>
    </w:p>
    <w:p w:rsidR="008F01C4" w:rsidRPr="00F837A0" w:rsidRDefault="008F01C4" w:rsidP="00E43149">
      <w:pPr>
        <w:jc w:val="both"/>
        <w:rPr>
          <w:bCs/>
          <w:lang w:val="en-GB"/>
        </w:rPr>
      </w:pPr>
    </w:p>
    <w:p w:rsidR="00185A4B" w:rsidRDefault="009018B3" w:rsidP="00E43149">
      <w:pPr>
        <w:spacing w:line="276" w:lineRule="auto"/>
        <w:jc w:val="both"/>
        <w:rPr>
          <w:b/>
          <w:u w:val="single"/>
        </w:rPr>
      </w:pPr>
      <w:bookmarkStart w:id="1" w:name="docs-internal-guid-459f9eaa-5ca6-1333-b2"/>
      <w:bookmarkEnd w:id="1"/>
      <w:r w:rsidRPr="0023285E">
        <w:rPr>
          <w:b/>
          <w:u w:val="single"/>
        </w:rPr>
        <w:t>Achievements and Appreciation</w:t>
      </w:r>
      <w:r w:rsidR="00C7138B">
        <w:rPr>
          <w:b/>
          <w:u w:val="single"/>
        </w:rPr>
        <w:t>s</w:t>
      </w:r>
      <w:r w:rsidRPr="0023285E">
        <w:rPr>
          <w:b/>
          <w:u w:val="single"/>
        </w:rPr>
        <w:t>:</w:t>
      </w:r>
      <w:r w:rsidR="00C7138B">
        <w:rPr>
          <w:b/>
          <w:u w:val="single"/>
        </w:rPr>
        <w:t xml:space="preserve"> </w:t>
      </w:r>
    </w:p>
    <w:p w:rsidR="00185A4B" w:rsidRDefault="00185A4B" w:rsidP="00E43149">
      <w:pPr>
        <w:spacing w:line="276" w:lineRule="auto"/>
        <w:jc w:val="both"/>
        <w:rPr>
          <w:b/>
          <w:u w:val="single"/>
        </w:rPr>
      </w:pPr>
    </w:p>
    <w:p w:rsidR="009964D2" w:rsidRPr="00185A4B" w:rsidRDefault="00185A4B" w:rsidP="00185A4B">
      <w:pPr>
        <w:pStyle w:val="ListParagraph"/>
        <w:numPr>
          <w:ilvl w:val="0"/>
          <w:numId w:val="22"/>
        </w:numPr>
        <w:spacing w:line="276" w:lineRule="auto"/>
        <w:jc w:val="both"/>
        <w:rPr>
          <w:b/>
        </w:rPr>
      </w:pPr>
      <w:r>
        <w:t>W</w:t>
      </w:r>
      <w:r w:rsidR="009964D2" w:rsidRPr="009F75AA">
        <w:t>as awarded as the “Best Planner” for following basic things and maintaining a record of every assigned task</w:t>
      </w:r>
      <w:r w:rsidR="00926DC6" w:rsidRPr="009F75AA">
        <w:t xml:space="preserve"> in peak season</w:t>
      </w:r>
      <w:r w:rsidR="009964D2" w:rsidRPr="009F75AA">
        <w:t>.</w:t>
      </w:r>
    </w:p>
    <w:p w:rsidR="00926DC6" w:rsidRPr="009F75AA" w:rsidRDefault="00926DC6" w:rsidP="009964D2">
      <w:pPr>
        <w:pStyle w:val="Normal11pt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F75AA">
        <w:rPr>
          <w:sz w:val="24"/>
          <w:szCs w:val="24"/>
        </w:rPr>
        <w:t xml:space="preserve">Contributed </w:t>
      </w:r>
      <w:r w:rsidRPr="009F75AA">
        <w:rPr>
          <w:bCs/>
          <w:color w:val="222222"/>
          <w:sz w:val="24"/>
          <w:szCs w:val="24"/>
          <w:shd w:val="clear" w:color="auto" w:fill="FFFFFF"/>
        </w:rPr>
        <w:t>Standard operating procedures</w:t>
      </w:r>
      <w:r w:rsidRPr="009F75AA">
        <w:rPr>
          <w:color w:val="222222"/>
          <w:sz w:val="24"/>
          <w:szCs w:val="24"/>
          <w:shd w:val="clear" w:color="auto" w:fill="FFFFFF"/>
        </w:rPr>
        <w:t> (SOPs) for the process improvement</w:t>
      </w:r>
      <w:r w:rsidR="00F63E1C">
        <w:rPr>
          <w:color w:val="222222"/>
          <w:sz w:val="24"/>
          <w:szCs w:val="24"/>
          <w:shd w:val="clear" w:color="auto" w:fill="FFFFFF"/>
        </w:rPr>
        <w:t xml:space="preserve"> by using GEMBA philosophy</w:t>
      </w:r>
      <w:r w:rsidRPr="009F75AA">
        <w:rPr>
          <w:color w:val="222222"/>
          <w:sz w:val="24"/>
          <w:szCs w:val="24"/>
          <w:shd w:val="clear" w:color="auto" w:fill="FFFFFF"/>
        </w:rPr>
        <w:t>.</w:t>
      </w:r>
    </w:p>
    <w:p w:rsidR="00926DC6" w:rsidRDefault="00926DC6" w:rsidP="00926DC6">
      <w:pPr>
        <w:pStyle w:val="Normal11pt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9F75AA">
        <w:rPr>
          <w:sz w:val="24"/>
          <w:szCs w:val="24"/>
        </w:rPr>
        <w:t>Won awards like “vendor champion” and “vendor advocate.”</w:t>
      </w:r>
    </w:p>
    <w:p w:rsidR="00382A2C" w:rsidRPr="00382A2C" w:rsidRDefault="00382A2C" w:rsidP="00382A2C">
      <w:pPr>
        <w:pStyle w:val="ListParagraph"/>
        <w:numPr>
          <w:ilvl w:val="0"/>
          <w:numId w:val="21"/>
        </w:numPr>
      </w:pPr>
      <w:r w:rsidRPr="00382A2C">
        <w:t>Trained to handle multiple skills and handled every skill as per business requirements.</w:t>
      </w:r>
    </w:p>
    <w:p w:rsidR="00920143" w:rsidRDefault="00920143" w:rsidP="00920143">
      <w:pPr>
        <w:pStyle w:val="Normal11p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Mentored multiple teams on the requisite skill sets as and when required.</w:t>
      </w:r>
    </w:p>
    <w:p w:rsidR="006E7E35" w:rsidRDefault="006E7E35" w:rsidP="00920143">
      <w:pPr>
        <w:pStyle w:val="Normal11p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Received multiple client appreciations for the services given to them via email /chat /phone.</w:t>
      </w:r>
    </w:p>
    <w:p w:rsidR="006E7E35" w:rsidRPr="00920143" w:rsidRDefault="006E7E35" w:rsidP="00920143">
      <w:pPr>
        <w:pStyle w:val="Normal11p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Received appreciation emails from supervisors for sending the daily reports.</w:t>
      </w:r>
    </w:p>
    <w:p w:rsidR="00BD15EC" w:rsidRDefault="00BD15EC" w:rsidP="009914C2">
      <w:pPr>
        <w:pStyle w:val="Normal11pt"/>
        <w:tabs>
          <w:tab w:val="clear" w:pos="0"/>
        </w:tabs>
        <w:spacing w:line="240" w:lineRule="auto"/>
        <w:ind w:left="0" w:firstLine="0"/>
        <w:rPr>
          <w:sz w:val="24"/>
          <w:szCs w:val="24"/>
        </w:rPr>
      </w:pPr>
    </w:p>
    <w:p w:rsidR="00BD15EC" w:rsidRDefault="00BD15EC" w:rsidP="00BD15EC">
      <w:pPr>
        <w:pStyle w:val="Normal11pt"/>
        <w:tabs>
          <w:tab w:val="clear" w:pos="0"/>
        </w:tabs>
        <w:spacing w:line="240" w:lineRule="auto"/>
        <w:rPr>
          <w:sz w:val="24"/>
          <w:szCs w:val="24"/>
        </w:rPr>
      </w:pPr>
    </w:p>
    <w:p w:rsidR="00C7138B" w:rsidRPr="00C7138B" w:rsidRDefault="00C7138B" w:rsidP="00C7138B">
      <w:pPr>
        <w:snapToGrid w:val="0"/>
        <w:jc w:val="both"/>
        <w:rPr>
          <w:b/>
          <w:bCs/>
        </w:rPr>
      </w:pPr>
      <w:r w:rsidRPr="00C7138B">
        <w:rPr>
          <w:b/>
          <w:bCs/>
        </w:rPr>
        <w:t>ACADEMIC QUALIFICATIONS</w:t>
      </w:r>
    </w:p>
    <w:tbl>
      <w:tblPr>
        <w:tblStyle w:val="TableGrid"/>
        <w:tblW w:w="8612" w:type="dxa"/>
        <w:tblLook w:val="04A0" w:firstRow="1" w:lastRow="0" w:firstColumn="1" w:lastColumn="0" w:noHBand="0" w:noVBand="1"/>
      </w:tblPr>
      <w:tblGrid>
        <w:gridCol w:w="3229"/>
        <w:gridCol w:w="3503"/>
        <w:gridCol w:w="1880"/>
      </w:tblGrid>
      <w:tr w:rsidR="00C7138B" w:rsidTr="00382A2C">
        <w:trPr>
          <w:trHeight w:val="621"/>
        </w:trPr>
        <w:tc>
          <w:tcPr>
            <w:tcW w:w="3229" w:type="dxa"/>
          </w:tcPr>
          <w:p w:rsidR="00C7138B" w:rsidRPr="009F75AA" w:rsidRDefault="00C7138B" w:rsidP="00C7138B">
            <w:pPr>
              <w:rPr>
                <w:bCs/>
              </w:rPr>
            </w:pPr>
            <w:r w:rsidRPr="009F75AA">
              <w:rPr>
                <w:bCs/>
              </w:rPr>
              <w:t xml:space="preserve">Course </w:t>
            </w:r>
          </w:p>
        </w:tc>
        <w:tc>
          <w:tcPr>
            <w:tcW w:w="3503" w:type="dxa"/>
          </w:tcPr>
          <w:p w:rsidR="00C7138B" w:rsidRDefault="00C7138B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</w:t>
            </w:r>
          </w:p>
        </w:tc>
        <w:tc>
          <w:tcPr>
            <w:tcW w:w="1880" w:type="dxa"/>
          </w:tcPr>
          <w:p w:rsidR="00C7138B" w:rsidRDefault="00C7138B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Passing</w:t>
            </w:r>
          </w:p>
        </w:tc>
      </w:tr>
      <w:tr w:rsidR="00C7138B" w:rsidTr="00382A2C">
        <w:trPr>
          <w:trHeight w:val="621"/>
        </w:trPr>
        <w:tc>
          <w:tcPr>
            <w:tcW w:w="3229" w:type="dxa"/>
          </w:tcPr>
          <w:p w:rsidR="00C7138B" w:rsidRDefault="00C7138B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MBA (Finance &amp; Marketing)</w:t>
            </w:r>
          </w:p>
        </w:tc>
        <w:tc>
          <w:tcPr>
            <w:tcW w:w="3503" w:type="dxa"/>
          </w:tcPr>
          <w:p w:rsidR="00C7138B" w:rsidRDefault="00C7138B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Azad Institute of Management</w:t>
            </w:r>
          </w:p>
        </w:tc>
        <w:tc>
          <w:tcPr>
            <w:tcW w:w="1880" w:type="dxa"/>
          </w:tcPr>
          <w:p w:rsidR="00C7138B" w:rsidRDefault="00C7138B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82A2C" w:rsidTr="00382A2C">
        <w:trPr>
          <w:trHeight w:val="621"/>
        </w:trPr>
        <w:tc>
          <w:tcPr>
            <w:tcW w:w="3229" w:type="dxa"/>
          </w:tcPr>
          <w:p w:rsidR="00382A2C" w:rsidRDefault="00382A2C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B.Com (Computers)</w:t>
            </w:r>
          </w:p>
        </w:tc>
        <w:tc>
          <w:tcPr>
            <w:tcW w:w="3503" w:type="dxa"/>
          </w:tcPr>
          <w:p w:rsidR="00382A2C" w:rsidRDefault="00382A2C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Rishi Degree College</w:t>
            </w:r>
          </w:p>
        </w:tc>
        <w:tc>
          <w:tcPr>
            <w:tcW w:w="1880" w:type="dxa"/>
          </w:tcPr>
          <w:p w:rsidR="00382A2C" w:rsidRDefault="00382A2C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382A2C" w:rsidTr="00382A2C">
        <w:trPr>
          <w:trHeight w:val="621"/>
        </w:trPr>
        <w:tc>
          <w:tcPr>
            <w:tcW w:w="3229" w:type="dxa"/>
          </w:tcPr>
          <w:p w:rsidR="00382A2C" w:rsidRDefault="00382A2C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 (Commerce)</w:t>
            </w:r>
          </w:p>
        </w:tc>
        <w:tc>
          <w:tcPr>
            <w:tcW w:w="3503" w:type="dxa"/>
          </w:tcPr>
          <w:p w:rsidR="00382A2C" w:rsidRDefault="00382A2C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Nalanda Jr College </w:t>
            </w:r>
          </w:p>
        </w:tc>
        <w:tc>
          <w:tcPr>
            <w:tcW w:w="1880" w:type="dxa"/>
          </w:tcPr>
          <w:p w:rsidR="00382A2C" w:rsidRDefault="00382A2C" w:rsidP="00C7138B">
            <w:pPr>
              <w:pStyle w:val="Normal11pt"/>
              <w:tabs>
                <w:tab w:val="clear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</w:tr>
    </w:tbl>
    <w:p w:rsidR="00CD6666" w:rsidRPr="009F75AA" w:rsidRDefault="00CD6666">
      <w:pPr>
        <w:pStyle w:val="Normal11pt"/>
        <w:tabs>
          <w:tab w:val="clear" w:pos="0"/>
        </w:tabs>
        <w:spacing w:line="240" w:lineRule="auto"/>
        <w:ind w:left="0" w:firstLine="0"/>
        <w:rPr>
          <w:sz w:val="24"/>
          <w:szCs w:val="24"/>
        </w:rPr>
      </w:pPr>
    </w:p>
    <w:p w:rsidR="00217B0F" w:rsidRPr="009F75AA" w:rsidRDefault="00217B0F">
      <w:pPr>
        <w:pStyle w:val="Normal11pt"/>
        <w:tabs>
          <w:tab w:val="clear" w:pos="0"/>
        </w:tabs>
        <w:spacing w:line="240" w:lineRule="auto"/>
        <w:ind w:left="0" w:firstLine="0"/>
        <w:rPr>
          <w:sz w:val="24"/>
          <w:szCs w:val="24"/>
        </w:rPr>
      </w:pPr>
    </w:p>
    <w:p w:rsidR="009018B3" w:rsidRPr="0023285E" w:rsidRDefault="0023285E">
      <w:pPr>
        <w:jc w:val="both"/>
        <w:rPr>
          <w:b/>
        </w:rPr>
      </w:pPr>
      <w:r w:rsidRPr="0023285E">
        <w:rPr>
          <w:b/>
        </w:rPr>
        <w:t>Personal Details:</w:t>
      </w:r>
    </w:p>
    <w:p w:rsidR="0023285E" w:rsidRPr="009F75AA" w:rsidRDefault="0023285E">
      <w:pPr>
        <w:jc w:val="both"/>
      </w:pPr>
    </w:p>
    <w:p w:rsidR="009018B3" w:rsidRPr="009F75AA" w:rsidRDefault="0023285E" w:rsidP="0023285E">
      <w:pPr>
        <w:jc w:val="both"/>
      </w:pPr>
      <w:r>
        <w:t xml:space="preserve">Father’s Name: </w:t>
      </w:r>
      <w:r w:rsidR="009018B3" w:rsidRPr="009F75AA">
        <w:rPr>
          <w:rStyle w:val="Normal11ptChar"/>
          <w:rFonts w:ascii="Times New Roman" w:hAnsi="Times New Roman" w:cs="Times New Roman"/>
          <w:sz w:val="24"/>
          <w:szCs w:val="24"/>
        </w:rPr>
        <w:t>Mohammed Zameer Hussain</w:t>
      </w:r>
    </w:p>
    <w:p w:rsidR="009018B3" w:rsidRPr="009F75AA" w:rsidRDefault="009018B3">
      <w:pPr>
        <w:ind w:left="360"/>
        <w:jc w:val="both"/>
      </w:pPr>
    </w:p>
    <w:p w:rsidR="009018B3" w:rsidRPr="009F75AA" w:rsidRDefault="0023285E" w:rsidP="0023285E">
      <w:pPr>
        <w:jc w:val="both"/>
      </w:pPr>
      <w:r>
        <w:t xml:space="preserve">Date of Birth: </w:t>
      </w:r>
      <w:r w:rsidR="009018B3" w:rsidRPr="009F75AA">
        <w:t>01 June 1990</w:t>
      </w:r>
    </w:p>
    <w:p w:rsidR="009018B3" w:rsidRPr="009F75AA" w:rsidRDefault="009018B3">
      <w:pPr>
        <w:ind w:left="360"/>
        <w:jc w:val="both"/>
      </w:pPr>
    </w:p>
    <w:p w:rsidR="009018B3" w:rsidRPr="009F75AA" w:rsidRDefault="0023285E" w:rsidP="0023285E">
      <w:pPr>
        <w:jc w:val="both"/>
      </w:pPr>
      <w:r>
        <w:t xml:space="preserve">Hobbies: </w:t>
      </w:r>
      <w:r w:rsidR="00217B0F" w:rsidRPr="009F75AA">
        <w:t xml:space="preserve">Travelling, </w:t>
      </w:r>
      <w:r w:rsidR="009018B3" w:rsidRPr="009F75AA">
        <w:t xml:space="preserve">Watching &amp; Playing </w:t>
      </w:r>
      <w:r w:rsidR="005E5019" w:rsidRPr="009F75AA">
        <w:t>Cricket</w:t>
      </w:r>
      <w:r w:rsidR="00217B0F" w:rsidRPr="009F75AA">
        <w:t xml:space="preserve">, Table Tennis, </w:t>
      </w:r>
    </w:p>
    <w:p w:rsidR="00217B0F" w:rsidRPr="009F75AA" w:rsidRDefault="00217B0F">
      <w:pPr>
        <w:ind w:left="360"/>
        <w:jc w:val="both"/>
      </w:pPr>
      <w:r w:rsidRPr="009F75AA">
        <w:t xml:space="preserve">                                            Caroms, Chess Board and UNO cards.</w:t>
      </w:r>
    </w:p>
    <w:p w:rsidR="009018B3" w:rsidRPr="009F75AA" w:rsidRDefault="009018B3">
      <w:pPr>
        <w:ind w:left="360"/>
        <w:jc w:val="both"/>
      </w:pPr>
    </w:p>
    <w:p w:rsidR="009018B3" w:rsidRPr="009F75AA" w:rsidRDefault="0023285E" w:rsidP="0023285E">
      <w:pPr>
        <w:jc w:val="both"/>
      </w:pPr>
      <w:r>
        <w:t>Languages Known</w:t>
      </w:r>
      <w:r w:rsidR="00F837A0">
        <w:t>:   English</w:t>
      </w:r>
      <w:r w:rsidR="00217B0F" w:rsidRPr="009F75AA">
        <w:t>,</w:t>
      </w:r>
      <w:r w:rsidR="00F837A0">
        <w:t xml:space="preserve"> Hindi and Telugu.</w:t>
      </w:r>
    </w:p>
    <w:sectPr w:rsidR="009018B3" w:rsidRPr="009F75AA" w:rsidSect="006A7763">
      <w:pgSz w:w="12240" w:h="15840"/>
      <w:pgMar w:top="720" w:right="1800" w:bottom="1440" w:left="1800" w:header="720" w:footer="720" w:gutter="0"/>
      <w:pgBorders>
        <w:top w:val="single" w:sz="8" w:space="12" w:color="000000"/>
        <w:left w:val="single" w:sz="8" w:space="31" w:color="000000"/>
        <w:bottom w:val="single" w:sz="8" w:space="31" w:color="000000"/>
        <w:right w:val="single" w:sz="8" w:space="31" w:color="000000"/>
      </w:pgBorders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02" w:rsidRDefault="009B7202" w:rsidP="00C7138B">
      <w:r>
        <w:separator/>
      </w:r>
    </w:p>
  </w:endnote>
  <w:endnote w:type="continuationSeparator" w:id="0">
    <w:p w:rsidR="009B7202" w:rsidRDefault="009B7202" w:rsidP="00C7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02" w:rsidRDefault="009B7202" w:rsidP="00C7138B">
      <w:r>
        <w:separator/>
      </w:r>
    </w:p>
  </w:footnote>
  <w:footnote w:type="continuationSeparator" w:id="0">
    <w:p w:rsidR="009B7202" w:rsidRDefault="009B7202" w:rsidP="00C7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EEE9CAE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strike w:val="0"/>
        <w:dstrike w:val="0"/>
        <w:color w:val="auto"/>
        <w:sz w:val="22"/>
        <w:szCs w:val="22"/>
        <w:lang w:val="pt-P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E824322"/>
    <w:multiLevelType w:val="hybridMultilevel"/>
    <w:tmpl w:val="64F8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622"/>
    <w:multiLevelType w:val="hybridMultilevel"/>
    <w:tmpl w:val="4C1A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41970"/>
    <w:multiLevelType w:val="hybridMultilevel"/>
    <w:tmpl w:val="08A2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B1558"/>
    <w:multiLevelType w:val="hybridMultilevel"/>
    <w:tmpl w:val="273449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863861"/>
    <w:multiLevelType w:val="hybridMultilevel"/>
    <w:tmpl w:val="290284F4"/>
    <w:lvl w:ilvl="0" w:tplc="CDF85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54949"/>
    <w:multiLevelType w:val="hybridMultilevel"/>
    <w:tmpl w:val="D3888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84591"/>
    <w:multiLevelType w:val="hybridMultilevel"/>
    <w:tmpl w:val="BEEE33B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156947"/>
    <w:multiLevelType w:val="hybridMultilevel"/>
    <w:tmpl w:val="0AA269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4D7297"/>
    <w:multiLevelType w:val="hybridMultilevel"/>
    <w:tmpl w:val="A1303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4404A"/>
    <w:multiLevelType w:val="hybridMultilevel"/>
    <w:tmpl w:val="8E3C05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73A63"/>
    <w:multiLevelType w:val="hybridMultilevel"/>
    <w:tmpl w:val="62D4CC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74D66F4"/>
    <w:multiLevelType w:val="hybridMultilevel"/>
    <w:tmpl w:val="CBAA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21A3"/>
    <w:multiLevelType w:val="hybridMultilevel"/>
    <w:tmpl w:val="31864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B3F40"/>
    <w:multiLevelType w:val="hybridMultilevel"/>
    <w:tmpl w:val="B6B0F980"/>
    <w:lvl w:ilvl="0" w:tplc="1C961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AEA"/>
    <w:multiLevelType w:val="hybridMultilevel"/>
    <w:tmpl w:val="E5B6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E6585"/>
    <w:multiLevelType w:val="hybridMultilevel"/>
    <w:tmpl w:val="D2F6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20"/>
  </w:num>
  <w:num w:numId="13">
    <w:abstractNumId w:val="11"/>
  </w:num>
  <w:num w:numId="14">
    <w:abstractNumId w:val="16"/>
  </w:num>
  <w:num w:numId="15">
    <w:abstractNumId w:val="19"/>
  </w:num>
  <w:num w:numId="16">
    <w:abstractNumId w:val="14"/>
  </w:num>
  <w:num w:numId="17">
    <w:abstractNumId w:val="22"/>
  </w:num>
  <w:num w:numId="18">
    <w:abstractNumId w:val="15"/>
  </w:num>
  <w:num w:numId="19">
    <w:abstractNumId w:val="8"/>
  </w:num>
  <w:num w:numId="20">
    <w:abstractNumId w:val="17"/>
  </w:num>
  <w:num w:numId="21">
    <w:abstractNumId w:val="21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63"/>
    <w:rsid w:val="00013D47"/>
    <w:rsid w:val="000216F9"/>
    <w:rsid w:val="000301D6"/>
    <w:rsid w:val="000C6AB0"/>
    <w:rsid w:val="000E7E22"/>
    <w:rsid w:val="00164947"/>
    <w:rsid w:val="00185A4B"/>
    <w:rsid w:val="001B0C04"/>
    <w:rsid w:val="00217B0F"/>
    <w:rsid w:val="0023285E"/>
    <w:rsid w:val="00262F83"/>
    <w:rsid w:val="002B2645"/>
    <w:rsid w:val="002F63D2"/>
    <w:rsid w:val="00374FC1"/>
    <w:rsid w:val="00382A2C"/>
    <w:rsid w:val="003A7BB8"/>
    <w:rsid w:val="003E7F68"/>
    <w:rsid w:val="00445911"/>
    <w:rsid w:val="0047411E"/>
    <w:rsid w:val="00485D06"/>
    <w:rsid w:val="004F27FF"/>
    <w:rsid w:val="005663B8"/>
    <w:rsid w:val="00574996"/>
    <w:rsid w:val="005D0F8E"/>
    <w:rsid w:val="005E5019"/>
    <w:rsid w:val="00622E74"/>
    <w:rsid w:val="006505BE"/>
    <w:rsid w:val="0065701E"/>
    <w:rsid w:val="006A7763"/>
    <w:rsid w:val="006E7E35"/>
    <w:rsid w:val="00746A9E"/>
    <w:rsid w:val="007B6E36"/>
    <w:rsid w:val="00840B62"/>
    <w:rsid w:val="00857AE9"/>
    <w:rsid w:val="008F01C4"/>
    <w:rsid w:val="008F1663"/>
    <w:rsid w:val="009018B3"/>
    <w:rsid w:val="00920143"/>
    <w:rsid w:val="00926DC6"/>
    <w:rsid w:val="009914C2"/>
    <w:rsid w:val="009964D2"/>
    <w:rsid w:val="009B7202"/>
    <w:rsid w:val="009F75AA"/>
    <w:rsid w:val="00A17C21"/>
    <w:rsid w:val="00A4015D"/>
    <w:rsid w:val="00AE1EC6"/>
    <w:rsid w:val="00B80121"/>
    <w:rsid w:val="00B92D5B"/>
    <w:rsid w:val="00BD15EC"/>
    <w:rsid w:val="00C7138B"/>
    <w:rsid w:val="00CB637A"/>
    <w:rsid w:val="00CD6666"/>
    <w:rsid w:val="00D02D3A"/>
    <w:rsid w:val="00D344AD"/>
    <w:rsid w:val="00D35989"/>
    <w:rsid w:val="00DC7FBD"/>
    <w:rsid w:val="00E43149"/>
    <w:rsid w:val="00F63E1C"/>
    <w:rsid w:val="00F837A0"/>
    <w:rsid w:val="00FE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BFA14E"/>
  <w15:docId w15:val="{1CDA3ED9-93D6-43BE-B8B9-FF91C45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76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6A7763"/>
    <w:pPr>
      <w:keepNext/>
      <w:tabs>
        <w:tab w:val="num" w:pos="0"/>
      </w:tabs>
      <w:ind w:left="432" w:hanging="432"/>
      <w:outlineLvl w:val="0"/>
    </w:pPr>
    <w:rPr>
      <w:rFonts w:ascii="Verdana" w:hAnsi="Verdana" w:cs="Verdana"/>
      <w:b/>
      <w:bCs/>
      <w:sz w:val="18"/>
    </w:rPr>
  </w:style>
  <w:style w:type="paragraph" w:styleId="Heading2">
    <w:name w:val="heading 2"/>
    <w:basedOn w:val="Normal"/>
    <w:next w:val="Normal"/>
    <w:qFormat/>
    <w:rsid w:val="006A7763"/>
    <w:pPr>
      <w:keepNext/>
      <w:tabs>
        <w:tab w:val="num" w:pos="0"/>
      </w:tabs>
      <w:ind w:left="576" w:hanging="576"/>
      <w:outlineLvl w:val="1"/>
    </w:pPr>
    <w:rPr>
      <w:rFonts w:ascii="Verdana" w:hAnsi="Verdana" w:cs="Verdana"/>
      <w:b/>
      <w:bCs/>
    </w:rPr>
  </w:style>
  <w:style w:type="paragraph" w:styleId="Heading3">
    <w:name w:val="heading 3"/>
    <w:basedOn w:val="Normal"/>
    <w:next w:val="Normal"/>
    <w:qFormat/>
    <w:rsid w:val="006A7763"/>
    <w:pPr>
      <w:keepNext/>
      <w:tabs>
        <w:tab w:val="num" w:pos="0"/>
      </w:tabs>
      <w:ind w:left="-180"/>
      <w:outlineLvl w:val="2"/>
    </w:pPr>
    <w:rPr>
      <w:rFonts w:ascii="Verdana" w:hAnsi="Verdana" w:cs="Verdana"/>
      <w:b/>
    </w:rPr>
  </w:style>
  <w:style w:type="paragraph" w:styleId="Heading4">
    <w:name w:val="heading 4"/>
    <w:basedOn w:val="Normal"/>
    <w:next w:val="Normal"/>
    <w:qFormat/>
    <w:rsid w:val="006A7763"/>
    <w:pPr>
      <w:keepNext/>
      <w:tabs>
        <w:tab w:val="num" w:pos="0"/>
      </w:tabs>
      <w:ind w:left="864" w:hanging="864"/>
      <w:jc w:val="center"/>
      <w:outlineLvl w:val="3"/>
    </w:pPr>
    <w:rPr>
      <w:rFonts w:ascii="Verdana" w:hAnsi="Verdana" w:cs="Verdana"/>
      <w:b/>
      <w:bCs/>
      <w:sz w:val="28"/>
    </w:rPr>
  </w:style>
  <w:style w:type="paragraph" w:styleId="Heading5">
    <w:name w:val="heading 5"/>
    <w:basedOn w:val="Normal"/>
    <w:next w:val="Normal"/>
    <w:qFormat/>
    <w:rsid w:val="006A7763"/>
    <w:pPr>
      <w:keepNext/>
      <w:tabs>
        <w:tab w:val="num" w:pos="0"/>
      </w:tabs>
      <w:ind w:left="1008" w:hanging="1008"/>
      <w:jc w:val="both"/>
      <w:outlineLvl w:val="4"/>
    </w:pPr>
    <w:rPr>
      <w:rFonts w:ascii="Verdana" w:hAnsi="Verdana" w:cs="Verdana"/>
      <w:b/>
      <w:szCs w:val="20"/>
    </w:rPr>
  </w:style>
  <w:style w:type="paragraph" w:styleId="Heading6">
    <w:name w:val="heading 6"/>
    <w:basedOn w:val="Normal"/>
    <w:next w:val="Normal"/>
    <w:qFormat/>
    <w:rsid w:val="006A7763"/>
    <w:pPr>
      <w:tabs>
        <w:tab w:val="num" w:pos="0"/>
      </w:tabs>
      <w:spacing w:before="240" w:line="240" w:lineRule="atLeast"/>
      <w:ind w:left="1152" w:hanging="1152"/>
      <w:jc w:val="both"/>
      <w:outlineLvl w:val="5"/>
    </w:pPr>
    <w:rPr>
      <w:rFonts w:ascii="Garamond" w:hAnsi="Garamond" w:cs="Garamond"/>
      <w:b/>
      <w:sz w:val="22"/>
      <w:szCs w:val="20"/>
    </w:rPr>
  </w:style>
  <w:style w:type="paragraph" w:styleId="Heading7">
    <w:name w:val="heading 7"/>
    <w:basedOn w:val="Normal"/>
    <w:next w:val="Normal"/>
    <w:qFormat/>
    <w:rsid w:val="006A7763"/>
    <w:pPr>
      <w:keepNext/>
      <w:tabs>
        <w:tab w:val="num" w:pos="0"/>
      </w:tabs>
      <w:ind w:left="1296" w:hanging="1296"/>
      <w:jc w:val="both"/>
      <w:outlineLvl w:val="6"/>
    </w:pPr>
    <w:rPr>
      <w:rFonts w:ascii="Verdana" w:hAnsi="Verdana" w:cs="Verdana"/>
      <w:b/>
      <w:bCs/>
      <w:sz w:val="18"/>
    </w:rPr>
  </w:style>
  <w:style w:type="paragraph" w:styleId="Heading9">
    <w:name w:val="heading 9"/>
    <w:basedOn w:val="Normal"/>
    <w:next w:val="Normal"/>
    <w:qFormat/>
    <w:rsid w:val="006A7763"/>
    <w:pPr>
      <w:tabs>
        <w:tab w:val="num" w:pos="0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A7763"/>
  </w:style>
  <w:style w:type="character" w:customStyle="1" w:styleId="WW8Num1z1">
    <w:name w:val="WW8Num1z1"/>
    <w:rsid w:val="006A7763"/>
  </w:style>
  <w:style w:type="character" w:customStyle="1" w:styleId="WW8Num1z2">
    <w:name w:val="WW8Num1z2"/>
    <w:rsid w:val="006A7763"/>
  </w:style>
  <w:style w:type="character" w:customStyle="1" w:styleId="WW8Num1z3">
    <w:name w:val="WW8Num1z3"/>
    <w:rsid w:val="006A7763"/>
  </w:style>
  <w:style w:type="character" w:customStyle="1" w:styleId="WW8Num1z4">
    <w:name w:val="WW8Num1z4"/>
    <w:rsid w:val="006A7763"/>
  </w:style>
  <w:style w:type="character" w:customStyle="1" w:styleId="WW8Num1z5">
    <w:name w:val="WW8Num1z5"/>
    <w:rsid w:val="006A7763"/>
  </w:style>
  <w:style w:type="character" w:customStyle="1" w:styleId="WW8Num1z6">
    <w:name w:val="WW8Num1z6"/>
    <w:rsid w:val="006A7763"/>
  </w:style>
  <w:style w:type="character" w:customStyle="1" w:styleId="WW8Num1z7">
    <w:name w:val="WW8Num1z7"/>
    <w:rsid w:val="006A7763"/>
  </w:style>
  <w:style w:type="character" w:customStyle="1" w:styleId="WW8Num1z8">
    <w:name w:val="WW8Num1z8"/>
    <w:rsid w:val="006A7763"/>
  </w:style>
  <w:style w:type="character" w:customStyle="1" w:styleId="WW8Num2z0">
    <w:name w:val="WW8Num2z0"/>
    <w:rsid w:val="006A7763"/>
  </w:style>
  <w:style w:type="character" w:customStyle="1" w:styleId="WW8Num2z1">
    <w:name w:val="WW8Num2z1"/>
    <w:rsid w:val="006A7763"/>
  </w:style>
  <w:style w:type="character" w:customStyle="1" w:styleId="WW8Num2z2">
    <w:name w:val="WW8Num2z2"/>
    <w:rsid w:val="006A7763"/>
  </w:style>
  <w:style w:type="character" w:customStyle="1" w:styleId="WW8Num2z3">
    <w:name w:val="WW8Num2z3"/>
    <w:rsid w:val="006A7763"/>
  </w:style>
  <w:style w:type="character" w:customStyle="1" w:styleId="WW8Num2z4">
    <w:name w:val="WW8Num2z4"/>
    <w:rsid w:val="006A7763"/>
  </w:style>
  <w:style w:type="character" w:customStyle="1" w:styleId="WW8Num2z5">
    <w:name w:val="WW8Num2z5"/>
    <w:rsid w:val="006A7763"/>
  </w:style>
  <w:style w:type="character" w:customStyle="1" w:styleId="WW8Num2z6">
    <w:name w:val="WW8Num2z6"/>
    <w:rsid w:val="006A7763"/>
  </w:style>
  <w:style w:type="character" w:customStyle="1" w:styleId="WW8Num2z7">
    <w:name w:val="WW8Num2z7"/>
    <w:rsid w:val="006A7763"/>
  </w:style>
  <w:style w:type="character" w:customStyle="1" w:styleId="WW8Num2z8">
    <w:name w:val="WW8Num2z8"/>
    <w:rsid w:val="006A7763"/>
  </w:style>
  <w:style w:type="character" w:customStyle="1" w:styleId="WW8Num3z0">
    <w:name w:val="WW8Num3z0"/>
    <w:rsid w:val="006A7763"/>
    <w:rPr>
      <w:rFonts w:ascii="Symbol" w:hAnsi="Symbol" w:cs="Symbol"/>
      <w:caps w:val="0"/>
      <w:smallCaps w:val="0"/>
      <w:strike w:val="0"/>
      <w:dstrike w:val="0"/>
      <w:color w:val="auto"/>
      <w:sz w:val="22"/>
      <w:szCs w:val="22"/>
      <w:lang w:val="pt-PT"/>
    </w:rPr>
  </w:style>
  <w:style w:type="character" w:customStyle="1" w:styleId="WW8Num4z0">
    <w:name w:val="WW8Num4z0"/>
    <w:rsid w:val="006A7763"/>
    <w:rPr>
      <w:rFonts w:ascii="Wingdings" w:hAnsi="Wingdings" w:cs="Symbol"/>
    </w:rPr>
  </w:style>
  <w:style w:type="character" w:customStyle="1" w:styleId="WW8Num5z0">
    <w:name w:val="WW8Num5z0"/>
    <w:rsid w:val="006A7763"/>
    <w:rPr>
      <w:rFonts w:ascii="Symbol" w:hAnsi="Symbol" w:cs="Wingdings"/>
      <w:sz w:val="12"/>
    </w:rPr>
  </w:style>
  <w:style w:type="character" w:customStyle="1" w:styleId="WW8Num6z0">
    <w:name w:val="WW8Num6z0"/>
    <w:rsid w:val="006A7763"/>
    <w:rPr>
      <w:rFonts w:ascii="Symbol" w:hAnsi="Symbol" w:cs="Symbol"/>
      <w:color w:val="auto"/>
      <w:sz w:val="22"/>
      <w:szCs w:val="22"/>
    </w:rPr>
  </w:style>
  <w:style w:type="character" w:customStyle="1" w:styleId="WW8Num7z0">
    <w:name w:val="WW8Num7z0"/>
    <w:rsid w:val="006A7763"/>
    <w:rPr>
      <w:rFonts w:cs="Symbol"/>
    </w:rPr>
  </w:style>
  <w:style w:type="character" w:customStyle="1" w:styleId="WW8Num8z0">
    <w:name w:val="WW8Num8z0"/>
    <w:rsid w:val="006A7763"/>
    <w:rPr>
      <w:rFonts w:ascii="Symbol" w:hAnsi="Symbol" w:cs="Symbol"/>
    </w:rPr>
  </w:style>
  <w:style w:type="character" w:customStyle="1" w:styleId="WW8Num8z1">
    <w:name w:val="WW8Num8z1"/>
    <w:rsid w:val="006A7763"/>
    <w:rPr>
      <w:rFonts w:ascii="Courier New" w:hAnsi="Courier New" w:cs="Courier New"/>
    </w:rPr>
  </w:style>
  <w:style w:type="character" w:customStyle="1" w:styleId="WW8Num8z2">
    <w:name w:val="WW8Num8z2"/>
    <w:rsid w:val="006A7763"/>
    <w:rPr>
      <w:rFonts w:ascii="Wingdings" w:hAnsi="Wingdings" w:cs="Wingdings"/>
    </w:rPr>
  </w:style>
  <w:style w:type="character" w:customStyle="1" w:styleId="WW8Num9z0">
    <w:name w:val="WW8Num9z0"/>
    <w:rsid w:val="006A7763"/>
    <w:rPr>
      <w:rFonts w:ascii="Symbol" w:hAnsi="Symbol" w:cs="Symbol"/>
    </w:rPr>
  </w:style>
  <w:style w:type="character" w:customStyle="1" w:styleId="WW8Num9z1">
    <w:name w:val="WW8Num9z1"/>
    <w:rsid w:val="006A7763"/>
    <w:rPr>
      <w:rFonts w:ascii="Courier New" w:hAnsi="Courier New" w:cs="Courier New"/>
    </w:rPr>
  </w:style>
  <w:style w:type="character" w:customStyle="1" w:styleId="WW8Num9z2">
    <w:name w:val="WW8Num9z2"/>
    <w:rsid w:val="006A7763"/>
    <w:rPr>
      <w:rFonts w:ascii="Wingdings" w:hAnsi="Wingdings" w:cs="Wingdings"/>
    </w:rPr>
  </w:style>
  <w:style w:type="character" w:customStyle="1" w:styleId="WW8Num10z0">
    <w:name w:val="WW8Num10z0"/>
    <w:rsid w:val="006A7763"/>
    <w:rPr>
      <w:rFonts w:ascii="Symbol" w:hAnsi="Symbol" w:cs="Symbol"/>
    </w:rPr>
  </w:style>
  <w:style w:type="character" w:customStyle="1" w:styleId="WW8Num10z1">
    <w:name w:val="WW8Num10z1"/>
    <w:rsid w:val="006A7763"/>
    <w:rPr>
      <w:rFonts w:ascii="Courier New" w:hAnsi="Courier New" w:cs="Courier New"/>
    </w:rPr>
  </w:style>
  <w:style w:type="character" w:customStyle="1" w:styleId="WW8Num10z2">
    <w:name w:val="WW8Num10z2"/>
    <w:rsid w:val="006A7763"/>
    <w:rPr>
      <w:rFonts w:ascii="Wingdings" w:hAnsi="Wingdings" w:cs="Wingdings"/>
    </w:rPr>
  </w:style>
  <w:style w:type="character" w:customStyle="1" w:styleId="WW8Num11z0">
    <w:name w:val="WW8Num11z0"/>
    <w:rsid w:val="006A7763"/>
    <w:rPr>
      <w:rFonts w:ascii="Symbol" w:hAnsi="Symbol" w:cs="Symbol"/>
      <w:sz w:val="22"/>
      <w:szCs w:val="22"/>
    </w:rPr>
  </w:style>
  <w:style w:type="character" w:customStyle="1" w:styleId="WW8Num11z1">
    <w:name w:val="WW8Num11z1"/>
    <w:rsid w:val="006A7763"/>
    <w:rPr>
      <w:rFonts w:ascii="Courier New" w:hAnsi="Courier New" w:cs="Courier New"/>
    </w:rPr>
  </w:style>
  <w:style w:type="character" w:customStyle="1" w:styleId="WW8Num11z2">
    <w:name w:val="WW8Num11z2"/>
    <w:rsid w:val="006A7763"/>
    <w:rPr>
      <w:rFonts w:ascii="Wingdings" w:hAnsi="Wingdings" w:cs="Wingdings"/>
    </w:rPr>
  </w:style>
  <w:style w:type="character" w:customStyle="1" w:styleId="WW8Num12z0">
    <w:name w:val="WW8Num12z0"/>
    <w:rsid w:val="006A7763"/>
    <w:rPr>
      <w:rFonts w:ascii="Symbol" w:hAnsi="Symbol" w:cs="Symbol"/>
      <w:sz w:val="22"/>
      <w:szCs w:val="22"/>
      <w:lang w:val="pt-PT"/>
    </w:rPr>
  </w:style>
  <w:style w:type="character" w:customStyle="1" w:styleId="WW8Num12z1">
    <w:name w:val="WW8Num12z1"/>
    <w:rsid w:val="006A7763"/>
    <w:rPr>
      <w:rFonts w:ascii="Courier New" w:hAnsi="Courier New" w:cs="Courier New"/>
    </w:rPr>
  </w:style>
  <w:style w:type="character" w:customStyle="1" w:styleId="WW8Num12z2">
    <w:name w:val="WW8Num12z2"/>
    <w:rsid w:val="006A7763"/>
    <w:rPr>
      <w:rFonts w:ascii="Wingdings" w:hAnsi="Wingdings" w:cs="Wingdings"/>
    </w:rPr>
  </w:style>
  <w:style w:type="character" w:customStyle="1" w:styleId="WW-DefaultParagraphFont">
    <w:name w:val="WW-Default Paragraph Font"/>
    <w:rsid w:val="006A7763"/>
  </w:style>
  <w:style w:type="character" w:customStyle="1" w:styleId="WW-DefaultParagraphFont1">
    <w:name w:val="WW-Default Paragraph Font1"/>
    <w:rsid w:val="006A7763"/>
  </w:style>
  <w:style w:type="character" w:styleId="Hyperlink">
    <w:name w:val="Hyperlink"/>
    <w:rsid w:val="006A7763"/>
    <w:rPr>
      <w:color w:val="0000FF"/>
      <w:u w:val="single"/>
    </w:rPr>
  </w:style>
  <w:style w:type="character" w:styleId="FollowedHyperlink">
    <w:name w:val="FollowedHyperlink"/>
    <w:rsid w:val="006A7763"/>
    <w:rPr>
      <w:color w:val="800080"/>
      <w:u w:val="single"/>
    </w:rPr>
  </w:style>
  <w:style w:type="character" w:customStyle="1" w:styleId="CharChar">
    <w:name w:val="Char Char"/>
    <w:rsid w:val="006A7763"/>
    <w:rPr>
      <w:rFonts w:ascii="Cambria" w:hAnsi="Cambria" w:cs="Cambria"/>
      <w:sz w:val="22"/>
      <w:szCs w:val="22"/>
    </w:rPr>
  </w:style>
  <w:style w:type="character" w:customStyle="1" w:styleId="BodyTextChar">
    <w:name w:val="Body Text Char"/>
    <w:rsid w:val="006A7763"/>
    <w:rPr>
      <w:sz w:val="24"/>
      <w:szCs w:val="24"/>
      <w:lang w:val="en-US" w:bidi="ar-SA"/>
    </w:rPr>
  </w:style>
  <w:style w:type="character" w:customStyle="1" w:styleId="AchievementChar">
    <w:name w:val="Achievement Char"/>
    <w:rsid w:val="006A7763"/>
    <w:rPr>
      <w:rFonts w:ascii="Garamond" w:hAnsi="Garamond" w:cs="Garamond"/>
      <w:sz w:val="22"/>
      <w:szCs w:val="24"/>
      <w:lang w:val="en-US" w:bidi="ar-SA"/>
    </w:rPr>
  </w:style>
  <w:style w:type="character" w:customStyle="1" w:styleId="Normal11ptChar">
    <w:name w:val="Normal + 11 pt Char"/>
    <w:rsid w:val="006A7763"/>
    <w:rPr>
      <w:rFonts w:ascii="Garamond" w:hAnsi="Garamond" w:cs="Garamond"/>
      <w:sz w:val="22"/>
      <w:szCs w:val="22"/>
      <w:lang w:val="en-US" w:bidi="ar-SA"/>
    </w:rPr>
  </w:style>
  <w:style w:type="character" w:customStyle="1" w:styleId="Bullets">
    <w:name w:val="Bullets"/>
    <w:rsid w:val="006A7763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A776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6A7763"/>
    <w:pPr>
      <w:spacing w:after="120"/>
    </w:pPr>
  </w:style>
  <w:style w:type="paragraph" w:styleId="List">
    <w:name w:val="List"/>
    <w:basedOn w:val="BodyText"/>
    <w:rsid w:val="006A7763"/>
  </w:style>
  <w:style w:type="paragraph" w:styleId="Caption">
    <w:name w:val="caption"/>
    <w:basedOn w:val="Normal"/>
    <w:qFormat/>
    <w:rsid w:val="006A77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A7763"/>
    <w:pPr>
      <w:suppressLineNumbers/>
    </w:pPr>
  </w:style>
  <w:style w:type="paragraph" w:customStyle="1" w:styleId="HeadingBase">
    <w:name w:val="Heading Base"/>
    <w:basedOn w:val="BodyText"/>
    <w:next w:val="BodyText"/>
    <w:rsid w:val="006A7763"/>
    <w:pPr>
      <w:keepNext/>
      <w:keepLines/>
      <w:spacing w:before="240" w:after="240" w:line="240" w:lineRule="atLeast"/>
      <w:jc w:val="both"/>
    </w:pPr>
    <w:rPr>
      <w:rFonts w:ascii="Garamond" w:hAnsi="Garamond" w:cs="Garamond"/>
      <w:caps/>
      <w:sz w:val="22"/>
      <w:szCs w:val="20"/>
    </w:rPr>
  </w:style>
  <w:style w:type="paragraph" w:customStyle="1" w:styleId="Achievement">
    <w:name w:val="Achievement"/>
    <w:basedOn w:val="BodyText"/>
    <w:rsid w:val="006A7763"/>
    <w:pPr>
      <w:tabs>
        <w:tab w:val="num" w:pos="0"/>
      </w:tabs>
      <w:spacing w:after="60" w:line="240" w:lineRule="atLeast"/>
      <w:ind w:left="240" w:hanging="240"/>
      <w:jc w:val="both"/>
    </w:pPr>
    <w:rPr>
      <w:rFonts w:ascii="Garamond" w:hAnsi="Garamond" w:cs="Garamond"/>
      <w:sz w:val="22"/>
      <w:szCs w:val="20"/>
    </w:rPr>
  </w:style>
  <w:style w:type="paragraph" w:customStyle="1" w:styleId="CompanyName">
    <w:name w:val="Company Name"/>
    <w:basedOn w:val="Normal"/>
    <w:next w:val="Normal"/>
    <w:rsid w:val="006A776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 w:cs="Garamond"/>
      <w:sz w:val="22"/>
      <w:szCs w:val="20"/>
    </w:rPr>
  </w:style>
  <w:style w:type="paragraph" w:styleId="HTMLPreformatted">
    <w:name w:val="HTML Preformatted"/>
    <w:basedOn w:val="Normal"/>
    <w:rsid w:val="006A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uto"/>
      <w:jc w:val="both"/>
    </w:pPr>
    <w:rPr>
      <w:rFonts w:ascii="Courier New" w:hAnsi="Courier New" w:cs="Courier New"/>
      <w:b/>
      <w:bCs/>
    </w:rPr>
  </w:style>
  <w:style w:type="paragraph" w:styleId="BodyText3">
    <w:name w:val="Body Text 3"/>
    <w:basedOn w:val="Normal"/>
    <w:rsid w:val="006A7763"/>
    <w:pPr>
      <w:jc w:val="both"/>
    </w:pPr>
  </w:style>
  <w:style w:type="paragraph" w:styleId="BodyText2">
    <w:name w:val="Body Text 2"/>
    <w:basedOn w:val="Normal"/>
    <w:rsid w:val="006A7763"/>
    <w:pPr>
      <w:tabs>
        <w:tab w:val="left" w:pos="1284"/>
        <w:tab w:val="left" w:pos="1464"/>
      </w:tabs>
      <w:jc w:val="both"/>
    </w:pPr>
    <w:rPr>
      <w:rFonts w:ascii="Verdana" w:hAnsi="Verdana" w:cs="Verdana"/>
      <w:sz w:val="18"/>
    </w:rPr>
  </w:style>
  <w:style w:type="paragraph" w:styleId="ListParagraph">
    <w:name w:val="List Paragraph"/>
    <w:basedOn w:val="Normal"/>
    <w:qFormat/>
    <w:rsid w:val="006A7763"/>
    <w:pPr>
      <w:ind w:left="720"/>
    </w:pPr>
  </w:style>
  <w:style w:type="paragraph" w:customStyle="1" w:styleId="TableContents">
    <w:name w:val="Table Contents"/>
    <w:basedOn w:val="Normal"/>
    <w:rsid w:val="006A7763"/>
    <w:pPr>
      <w:suppressLineNumbers/>
    </w:pPr>
  </w:style>
  <w:style w:type="paragraph" w:customStyle="1" w:styleId="TableHeading">
    <w:name w:val="Table Heading"/>
    <w:basedOn w:val="TableContents"/>
    <w:rsid w:val="006A7763"/>
    <w:pPr>
      <w:jc w:val="center"/>
    </w:pPr>
    <w:rPr>
      <w:b/>
      <w:bCs/>
    </w:rPr>
  </w:style>
  <w:style w:type="paragraph" w:customStyle="1" w:styleId="Normal11pt">
    <w:name w:val="Normal + 11 pt"/>
    <w:basedOn w:val="Achievement"/>
    <w:rsid w:val="006A7763"/>
    <w:rPr>
      <w:rFonts w:ascii="Times New Roman" w:hAnsi="Times New Roman" w:cs="Times New Roman"/>
      <w:szCs w:val="22"/>
    </w:rPr>
  </w:style>
  <w:style w:type="paragraph" w:customStyle="1" w:styleId="Bullet1">
    <w:name w:val="Bullet 1"/>
    <w:basedOn w:val="Normal"/>
    <w:rsid w:val="006A7763"/>
    <w:pPr>
      <w:tabs>
        <w:tab w:val="left" w:pos="709"/>
      </w:tabs>
      <w:overflowPunct w:val="0"/>
      <w:autoSpaceDE w:val="0"/>
      <w:spacing w:after="72"/>
      <w:ind w:left="720" w:hanging="360"/>
    </w:pPr>
    <w:rPr>
      <w:rFonts w:ascii="Arial" w:hAnsi="Arial" w:cs="Arial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C71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3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38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713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38B"/>
    <w:rPr>
      <w:sz w:val="24"/>
      <w:szCs w:val="24"/>
      <w:lang w:eastAsia="zh-CN"/>
    </w:rPr>
  </w:style>
  <w:style w:type="character" w:customStyle="1" w:styleId="jobdescription">
    <w:name w:val="jobdescription"/>
    <w:basedOn w:val="DefaultParagraphFont"/>
    <w:rsid w:val="00622E74"/>
  </w:style>
  <w:style w:type="character" w:customStyle="1" w:styleId="a-text-bold">
    <w:name w:val="a-text-bold"/>
    <w:basedOn w:val="DefaultParagraphFont"/>
    <w:rsid w:val="008F0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ammedshahnawaz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sytem1</dc:creator>
  <cp:lastModifiedBy>Shahnawaz, Mohammed</cp:lastModifiedBy>
  <cp:revision>26</cp:revision>
  <cp:lastPrinted>2005-05-28T17:12:00Z</cp:lastPrinted>
  <dcterms:created xsi:type="dcterms:W3CDTF">2019-07-15T13:30:00Z</dcterms:created>
  <dcterms:modified xsi:type="dcterms:W3CDTF">2019-12-02T15:23:00Z</dcterms:modified>
</cp:coreProperties>
</file>