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0C8F" w:rsidRDefault="00C10C8F">
      <w:pPr>
        <w:jc w:val="center"/>
        <w:rPr>
          <w:color w:val="000000"/>
          <w:sz w:val="32"/>
          <w:szCs w:val="32"/>
        </w:rPr>
      </w:pPr>
      <w:r>
        <w:rPr>
          <w:b/>
          <w:bCs/>
          <w:color w:val="000000"/>
          <w:sz w:val="32"/>
          <w:szCs w:val="32"/>
        </w:rPr>
        <w:t>RESUME</w:t>
      </w:r>
    </w:p>
    <w:p w:rsidR="00C10C8F" w:rsidRDefault="00C10C8F">
      <w:pPr>
        <w:ind w:left="5040"/>
      </w:pPr>
    </w:p>
    <w:p w:rsidR="00495DDC" w:rsidRDefault="00DC33DF">
      <w:pPr>
        <w:pStyle w:val="NoSpacing"/>
      </w:pPr>
      <w:r>
        <w:rPr>
          <w:b/>
          <w:sz w:val="24"/>
          <w:szCs w:val="24"/>
        </w:rPr>
        <w:t>DEEPAK</w:t>
      </w:r>
      <w:r w:rsidR="00C10C8F">
        <w:rPr>
          <w:b/>
          <w:sz w:val="24"/>
          <w:szCs w:val="24"/>
        </w:rPr>
        <w:t xml:space="preserve"> KUMAR </w:t>
      </w:r>
      <w:r w:rsidRPr="00EC52B9">
        <w:rPr>
          <w:rFonts w:eastAsia="Arial"/>
          <w:b/>
          <w:color w:val="000000"/>
          <w:sz w:val="24"/>
          <w:szCs w:val="24"/>
        </w:rPr>
        <w:t>SINGH</w:t>
      </w:r>
      <w:r w:rsidR="00C10C8F" w:rsidRPr="00EC52B9">
        <w:rPr>
          <w:rFonts w:ascii="Times New Roman" w:hAnsi="Times New Roman" w:cs="Times New Roman"/>
          <w:sz w:val="24"/>
          <w:szCs w:val="24"/>
        </w:rPr>
        <w:tab/>
      </w:r>
      <w:r w:rsidR="00C10C8F" w:rsidRPr="00EC52B9">
        <w:rPr>
          <w:rFonts w:ascii="Times New Roman" w:hAnsi="Times New Roman" w:cs="Times New Roman"/>
          <w:sz w:val="24"/>
          <w:szCs w:val="24"/>
        </w:rPr>
        <w:tab/>
      </w:r>
      <w:r w:rsidR="00C10C8F" w:rsidRPr="00EC52B9">
        <w:rPr>
          <w:rFonts w:ascii="Times New Roman" w:hAnsi="Times New Roman" w:cs="Times New Roman"/>
          <w:sz w:val="24"/>
          <w:szCs w:val="24"/>
        </w:rPr>
        <w:tab/>
      </w:r>
      <w:r w:rsidR="00C10C8F" w:rsidRPr="00EC52B9">
        <w:rPr>
          <w:rFonts w:ascii="Times New Roman" w:hAnsi="Times New Roman" w:cs="Times New Roman"/>
          <w:sz w:val="24"/>
          <w:szCs w:val="24"/>
        </w:rPr>
        <w:tab/>
      </w:r>
    </w:p>
    <w:p w:rsidR="00C10C8F" w:rsidRDefault="00C10C8F">
      <w:r>
        <w:t xml:space="preserve">E-mail </w:t>
      </w:r>
      <w:r w:rsidR="00D52359">
        <w:t>: -</w:t>
      </w:r>
      <w:r>
        <w:t xml:space="preserve"> </w:t>
      </w:r>
      <w:hyperlink r:id="rId7" w:history="1">
        <w:r w:rsidR="00DC33DF" w:rsidRPr="00784684">
          <w:rPr>
            <w:rStyle w:val="Hyperlink"/>
            <w:rFonts w:ascii="Bookman Old Style" w:hAnsi="Bookman Old Style" w:cs="Lucida Sans Unicode"/>
          </w:rPr>
          <w:t xml:space="preserve"> deepaksingh0693@gmail.com</w:t>
        </w:r>
      </w:hyperlink>
    </w:p>
    <w:p w:rsidR="00742B0F" w:rsidRDefault="00C10C8F">
      <w:pPr>
        <w:rPr>
          <w:rFonts w:ascii="Bookman Old Style" w:hAnsi="Bookman Old Style" w:cs="Lucida Sans Unicode"/>
          <w:b/>
          <w:bCs/>
        </w:rPr>
      </w:pPr>
      <w:r>
        <w:t>Mobile</w:t>
      </w:r>
      <w:r w:rsidR="00742B0F">
        <w:t xml:space="preserve"> </w:t>
      </w:r>
      <w:r>
        <w:t>: - +</w:t>
      </w:r>
      <w:r>
        <w:rPr>
          <w:b/>
        </w:rPr>
        <w:t>91-</w:t>
      </w:r>
      <w:r w:rsidR="00DC33DF">
        <w:rPr>
          <w:rFonts w:ascii="Bookman Old Style" w:hAnsi="Bookman Old Style" w:cs="Lucida Sans Unicode"/>
          <w:b/>
          <w:bCs/>
        </w:rPr>
        <w:t>7205430736</w:t>
      </w:r>
      <w:r w:rsidR="00742B0F">
        <w:rPr>
          <w:rFonts w:ascii="Bookman Old Style" w:hAnsi="Bookman Old Style" w:cs="Lucida Sans Unicode"/>
          <w:b/>
          <w:bCs/>
        </w:rPr>
        <w:tab/>
      </w:r>
      <w:r w:rsidR="00742B0F">
        <w:rPr>
          <w:rFonts w:ascii="Bookman Old Style" w:hAnsi="Bookman Old Style" w:cs="Lucida Sans Unicode"/>
          <w:b/>
          <w:bCs/>
        </w:rPr>
        <w:tab/>
      </w:r>
      <w:r w:rsidR="00742B0F">
        <w:rPr>
          <w:rFonts w:ascii="Bookman Old Style" w:hAnsi="Bookman Old Style" w:cs="Lucida Sans Unicode"/>
          <w:b/>
          <w:bCs/>
        </w:rPr>
        <w:tab/>
        <w:t xml:space="preserve">  </w:t>
      </w:r>
      <w:r w:rsidR="00742B0F">
        <w:t xml:space="preserve">Skype : - </w:t>
      </w:r>
      <w:hyperlink r:id="rId8" w:history="1">
        <w:r w:rsidR="00742B0F" w:rsidRPr="00E8517C">
          <w:rPr>
            <w:rStyle w:val="Hyperlink"/>
            <w:rFonts w:ascii="Bookman Old Style" w:hAnsi="Bookman Old Style" w:cs="Lucida Sans Unicode"/>
          </w:rPr>
          <w:t>deepaksingh0693@live.com</w:t>
        </w:r>
      </w:hyperlink>
    </w:p>
    <w:p w:rsidR="00C10C8F" w:rsidRDefault="00437CDB">
      <w:r w:rsidRPr="00437CDB">
        <w:rPr>
          <w:noProof/>
        </w:rPr>
        <w:pict>
          <v:line id="_x0000_s1026" style="position:absolute;z-index:251657728;visibility:visible;mso-wrap-distance-top:-3e-5mm;mso-wrap-distance-bottom:-3e-5mm" from="-71.95pt,5.35pt" to="584.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" strokeweight="3pt"/>
        </w:pict>
      </w:r>
      <w:r w:rsidR="00C10C8F">
        <w:tab/>
      </w:r>
      <w:r w:rsidR="00C10C8F">
        <w:tab/>
      </w:r>
      <w:r w:rsidR="00C10C8F">
        <w:tab/>
      </w:r>
      <w:r w:rsidR="00C10C8F">
        <w:tab/>
      </w:r>
      <w:r w:rsidR="00C10C8F">
        <w:tab/>
      </w:r>
    </w:p>
    <w:p w:rsidR="005B567E" w:rsidRPr="001543F0" w:rsidRDefault="00782E12" w:rsidP="004B5AD8">
      <w:pPr>
        <w:shd w:val="clear" w:color="auto" w:fill="C0C0C0"/>
        <w:tabs>
          <w:tab w:val="left" w:pos="3330"/>
        </w:tabs>
        <w:jc w:val="both"/>
        <w:rPr>
          <w:rFonts w:ascii="Arial" w:hAnsi="Arial" w:cs="Arial"/>
          <w:b/>
          <w:sz w:val="22"/>
          <w:szCs w:val="22"/>
        </w:rPr>
      </w:pPr>
      <w:r w:rsidRPr="001543F0">
        <w:rPr>
          <w:b/>
          <w:bCs/>
          <w:sz w:val="22"/>
          <w:szCs w:val="22"/>
        </w:rPr>
        <w:t xml:space="preserve">CARRER  </w:t>
      </w:r>
      <w:r w:rsidR="00C10C8F" w:rsidRPr="001543F0">
        <w:rPr>
          <w:b/>
          <w:bCs/>
          <w:sz w:val="22"/>
          <w:szCs w:val="22"/>
        </w:rPr>
        <w:t>OBJECTIVE:-</w:t>
      </w:r>
      <w:r w:rsidR="00C10C8F" w:rsidRPr="001543F0">
        <w:rPr>
          <w:rFonts w:ascii="Arial" w:hAnsi="Arial" w:cs="Arial"/>
          <w:b/>
          <w:sz w:val="22"/>
          <w:szCs w:val="22"/>
        </w:rPr>
        <w:tab/>
      </w:r>
    </w:p>
    <w:p w:rsidR="001F7B15" w:rsidRPr="001543F0" w:rsidRDefault="001F7B15" w:rsidP="001F7B15">
      <w:pPr>
        <w:jc w:val="both"/>
        <w:rPr>
          <w:rFonts w:ascii="Bookman Old Style" w:hAnsi="Bookman Old Style" w:cs="Lucida Sans Unicode"/>
          <w:color w:val="000000"/>
          <w:sz w:val="22"/>
          <w:szCs w:val="22"/>
        </w:rPr>
      </w:pPr>
      <w:r w:rsidRPr="001543F0">
        <w:rPr>
          <w:rFonts w:ascii="Bookman Old Style" w:hAnsi="Bookman Old Style" w:cs="Lucida Sans Unicode"/>
          <w:color w:val="000000"/>
          <w:sz w:val="22"/>
          <w:szCs w:val="22"/>
        </w:rPr>
        <w:t>Enthusiastic to mould individual effects into team dedicated goal, working on challenging position and effectively contribute my abilities to the growth of my leadership skills and to the organization.</w:t>
      </w:r>
    </w:p>
    <w:p w:rsidR="00C10C8F" w:rsidRDefault="00C10C8F">
      <w:pPr>
        <w:spacing w:line="360" w:lineRule="auto"/>
        <w:ind w:left="720"/>
        <w:rPr>
          <w:rFonts w:ascii="Verdana" w:hAnsi="Verdana"/>
          <w:sz w:val="18"/>
          <w:szCs w:val="18"/>
        </w:rPr>
      </w:pPr>
      <w:bookmarkStart w:id="0" w:name="_GoBack"/>
      <w:bookmarkEnd w:id="0"/>
    </w:p>
    <w:p w:rsidR="00C10C8F" w:rsidRPr="001543F0" w:rsidRDefault="00CF7B19">
      <w:pPr>
        <w:shd w:val="clear" w:color="auto" w:fill="C0C0C0"/>
        <w:tabs>
          <w:tab w:val="left" w:pos="3330"/>
        </w:tabs>
        <w:jc w:val="both"/>
        <w:rPr>
          <w:rFonts w:ascii="Arial" w:hAnsi="Arial" w:cs="Arial"/>
          <w:b/>
          <w:sz w:val="22"/>
          <w:szCs w:val="22"/>
        </w:rPr>
      </w:pPr>
      <w:r w:rsidRPr="001543F0">
        <w:rPr>
          <w:b/>
          <w:bCs/>
          <w:sz w:val="22"/>
          <w:szCs w:val="22"/>
        </w:rPr>
        <w:t>ACADEMIC</w:t>
      </w:r>
      <w:r w:rsidR="002B6FE3" w:rsidRPr="001543F0">
        <w:rPr>
          <w:b/>
          <w:bCs/>
          <w:sz w:val="22"/>
          <w:szCs w:val="22"/>
        </w:rPr>
        <w:t xml:space="preserve"> </w:t>
      </w:r>
      <w:r w:rsidR="00C10C8F" w:rsidRPr="001543F0">
        <w:rPr>
          <w:b/>
          <w:bCs/>
          <w:sz w:val="22"/>
          <w:szCs w:val="22"/>
        </w:rPr>
        <w:t>QUALIFICATION :-</w:t>
      </w:r>
      <w:r w:rsidR="00C10C8F" w:rsidRPr="001543F0">
        <w:rPr>
          <w:rFonts w:ascii="Arial" w:hAnsi="Arial" w:cs="Arial"/>
          <w:b/>
          <w:sz w:val="22"/>
          <w:szCs w:val="22"/>
        </w:rPr>
        <w:tab/>
      </w:r>
    </w:p>
    <w:p w:rsidR="002B6FE3" w:rsidRPr="001543F0" w:rsidRDefault="002B6FE3" w:rsidP="002B6FE3">
      <w:pPr>
        <w:numPr>
          <w:ilvl w:val="0"/>
          <w:numId w:val="6"/>
        </w:numPr>
        <w:jc w:val="both"/>
        <w:rPr>
          <w:rStyle w:val="text"/>
          <w:rFonts w:ascii="Bookman Old Style" w:hAnsi="Bookman Old Style" w:cs="Arial"/>
          <w:sz w:val="22"/>
          <w:szCs w:val="22"/>
        </w:rPr>
      </w:pPr>
      <w:r w:rsidRPr="001543F0">
        <w:rPr>
          <w:rStyle w:val="text"/>
          <w:rFonts w:ascii="Bookman Old Style" w:hAnsi="Bookman Old Style" w:cs="Arial"/>
          <w:sz w:val="22"/>
          <w:szCs w:val="22"/>
        </w:rPr>
        <w:t>B.TECH (Electrical &amp; Electronics Engineering) in 2015 with aggregate of 6</w:t>
      </w:r>
      <w:r w:rsidR="00136D12">
        <w:rPr>
          <w:rStyle w:val="text"/>
          <w:rFonts w:ascii="Bookman Old Style" w:hAnsi="Bookman Old Style" w:cs="Arial"/>
          <w:sz w:val="22"/>
          <w:szCs w:val="22"/>
        </w:rPr>
        <w:t>2</w:t>
      </w:r>
      <w:r w:rsidRPr="001543F0">
        <w:rPr>
          <w:rStyle w:val="text"/>
          <w:rFonts w:ascii="Bookman Old Style" w:hAnsi="Bookman Old Style" w:cs="Arial"/>
          <w:sz w:val="22"/>
          <w:szCs w:val="22"/>
        </w:rPr>
        <w:t>.3% marks from Biju Patnaik University Of Technology, Rourkela.</w:t>
      </w:r>
    </w:p>
    <w:p w:rsidR="00977058" w:rsidRPr="001543F0" w:rsidRDefault="00977058" w:rsidP="00977058">
      <w:pPr>
        <w:numPr>
          <w:ilvl w:val="0"/>
          <w:numId w:val="6"/>
        </w:numPr>
        <w:jc w:val="both"/>
        <w:rPr>
          <w:rStyle w:val="text"/>
          <w:rFonts w:ascii="Bookman Old Style" w:hAnsi="Bookman Old Style" w:cs="Arial"/>
          <w:sz w:val="22"/>
          <w:szCs w:val="22"/>
        </w:rPr>
      </w:pPr>
      <w:r w:rsidRPr="001543F0">
        <w:rPr>
          <w:rStyle w:val="text"/>
          <w:rFonts w:ascii="Bookman Old Style" w:hAnsi="Bookman Old Style" w:cs="Arial"/>
          <w:sz w:val="22"/>
          <w:szCs w:val="22"/>
        </w:rPr>
        <w:t>10+2 standard from J</w:t>
      </w:r>
      <w:r w:rsidR="00CE7FC4" w:rsidRPr="001543F0">
        <w:rPr>
          <w:rStyle w:val="text"/>
          <w:rFonts w:ascii="Bookman Old Style" w:hAnsi="Bookman Old Style" w:cs="Arial"/>
          <w:sz w:val="22"/>
          <w:szCs w:val="22"/>
        </w:rPr>
        <w:t xml:space="preserve">harkhand Academic Council, Ranchi </w:t>
      </w:r>
      <w:r w:rsidRPr="001543F0">
        <w:rPr>
          <w:rStyle w:val="text"/>
          <w:rFonts w:ascii="Bookman Old Style" w:hAnsi="Bookman Old Style" w:cs="Arial"/>
          <w:sz w:val="22"/>
          <w:szCs w:val="22"/>
        </w:rPr>
        <w:t>in the year 2010 with an aggregate of 63.8% marks.</w:t>
      </w:r>
    </w:p>
    <w:p w:rsidR="00977058" w:rsidRPr="001543F0" w:rsidRDefault="00977058" w:rsidP="00977058">
      <w:pPr>
        <w:numPr>
          <w:ilvl w:val="0"/>
          <w:numId w:val="6"/>
        </w:numPr>
        <w:jc w:val="both"/>
        <w:rPr>
          <w:rStyle w:val="text"/>
          <w:rFonts w:ascii="Bookman Old Style" w:eastAsia="Bookman Old Style" w:hAnsi="Bookman Old Style" w:cs="Bookman Old Style"/>
          <w:color w:val="000000"/>
          <w:sz w:val="22"/>
          <w:szCs w:val="22"/>
        </w:rPr>
      </w:pPr>
      <w:r w:rsidRPr="001543F0">
        <w:rPr>
          <w:rStyle w:val="text"/>
          <w:rFonts w:ascii="Bookman Old Style" w:hAnsi="Bookman Old Style" w:cs="Arial"/>
          <w:sz w:val="22"/>
          <w:szCs w:val="22"/>
        </w:rPr>
        <w:t xml:space="preserve">10th standard from </w:t>
      </w:r>
      <w:r w:rsidR="00CE7FC4" w:rsidRPr="001543F0">
        <w:rPr>
          <w:rStyle w:val="text"/>
          <w:rFonts w:ascii="Bookman Old Style" w:hAnsi="Bookman Old Style" w:cs="Arial"/>
          <w:sz w:val="22"/>
          <w:szCs w:val="22"/>
        </w:rPr>
        <w:t xml:space="preserve">Jharkhand Academic Council, Ranchi </w:t>
      </w:r>
      <w:r w:rsidRPr="001543F0">
        <w:rPr>
          <w:rStyle w:val="text"/>
          <w:rFonts w:ascii="Bookman Old Style" w:hAnsi="Bookman Old Style" w:cs="Arial"/>
          <w:sz w:val="22"/>
          <w:szCs w:val="22"/>
        </w:rPr>
        <w:t>in the year 2008 with an aggregate of 79.2% marks.</w:t>
      </w:r>
    </w:p>
    <w:p w:rsidR="000B061D" w:rsidRPr="0003124D" w:rsidRDefault="000B061D" w:rsidP="000B061D">
      <w:pPr>
        <w:ind w:left="720"/>
        <w:jc w:val="both"/>
        <w:rPr>
          <w:rStyle w:val="text"/>
          <w:rFonts w:ascii="Bookman Old Style" w:eastAsia="Bookman Old Style" w:hAnsi="Bookman Old Style" w:cs="Bookman Old Style"/>
          <w:color w:val="000000"/>
        </w:rPr>
      </w:pPr>
    </w:p>
    <w:p w:rsidR="000C763B" w:rsidRPr="001543F0" w:rsidRDefault="00332E2C" w:rsidP="000B061D">
      <w:pPr>
        <w:shd w:val="clear" w:color="auto" w:fill="C0C0C0"/>
        <w:tabs>
          <w:tab w:val="left" w:pos="3330"/>
        </w:tabs>
        <w:jc w:val="both"/>
        <w:rPr>
          <w:rFonts w:ascii="Arial" w:hAnsi="Arial" w:cs="Arial"/>
          <w:b/>
          <w:sz w:val="22"/>
          <w:szCs w:val="22"/>
        </w:rPr>
      </w:pPr>
      <w:r w:rsidRPr="001543F0">
        <w:rPr>
          <w:b/>
          <w:bCs/>
          <w:sz w:val="22"/>
          <w:szCs w:val="22"/>
        </w:rPr>
        <w:t>PROFESSIONAL</w:t>
      </w:r>
      <w:r w:rsidR="000B061D" w:rsidRPr="001543F0">
        <w:rPr>
          <w:b/>
          <w:bCs/>
          <w:sz w:val="22"/>
          <w:szCs w:val="22"/>
        </w:rPr>
        <w:t xml:space="preserve">  EXPERIENCES :-</w:t>
      </w:r>
      <w:r w:rsidR="000B061D" w:rsidRPr="001543F0">
        <w:rPr>
          <w:rFonts w:ascii="Arial" w:hAnsi="Arial" w:cs="Arial"/>
          <w:b/>
          <w:sz w:val="22"/>
          <w:szCs w:val="22"/>
        </w:rPr>
        <w:tab/>
      </w:r>
    </w:p>
    <w:p w:rsidR="00D52359" w:rsidRPr="00D52359" w:rsidRDefault="00D52359" w:rsidP="00D52359">
      <w:pPr>
        <w:ind w:left="720"/>
        <w:jc w:val="both"/>
        <w:rPr>
          <w:rStyle w:val="text"/>
          <w:rFonts w:ascii="Bookman Old Style" w:hAnsi="Bookman Old Style" w:cs="Arial"/>
        </w:rPr>
      </w:pPr>
    </w:p>
    <w:p w:rsidR="00332E2C" w:rsidRPr="00085BC0" w:rsidRDefault="00332E2C" w:rsidP="00332E2C">
      <w:pPr>
        <w:numPr>
          <w:ilvl w:val="0"/>
          <w:numId w:val="7"/>
        </w:numPr>
        <w:jc w:val="both"/>
        <w:rPr>
          <w:rStyle w:val="text"/>
          <w:rFonts w:ascii="Bookman Old Style" w:hAnsi="Bookman Old Style" w:cs="Arial"/>
          <w:sz w:val="22"/>
          <w:szCs w:val="22"/>
        </w:rPr>
      </w:pPr>
      <w:r w:rsidRPr="001543F0">
        <w:rPr>
          <w:rStyle w:val="text"/>
          <w:rFonts w:ascii="Bookman Old Style" w:eastAsia="Calibri" w:hAnsi="Bookman Old Style" w:cs="Calibri"/>
          <w:color w:val="000000"/>
          <w:sz w:val="22"/>
          <w:szCs w:val="22"/>
        </w:rPr>
        <w:t>Working in EUPHORIA INFOTECH (I) PVT. LTD., Kolkata From Apr</w:t>
      </w:r>
      <w:r w:rsidR="0028345C" w:rsidRPr="001543F0">
        <w:rPr>
          <w:rStyle w:val="text"/>
          <w:rFonts w:ascii="Bookman Old Style" w:eastAsia="Calibri" w:hAnsi="Bookman Old Style" w:cs="Calibri"/>
          <w:color w:val="000000"/>
          <w:sz w:val="22"/>
          <w:szCs w:val="22"/>
        </w:rPr>
        <w:t>il</w:t>
      </w:r>
      <w:r w:rsidR="00AD4C0C" w:rsidRPr="001543F0">
        <w:rPr>
          <w:rStyle w:val="text"/>
          <w:rFonts w:ascii="Bookman Old Style" w:eastAsia="Calibri" w:hAnsi="Bookman Old Style" w:cs="Calibri"/>
          <w:color w:val="000000"/>
          <w:sz w:val="22"/>
          <w:szCs w:val="22"/>
        </w:rPr>
        <w:t xml:space="preserve"> 2016</w:t>
      </w:r>
      <w:r w:rsidRPr="001543F0">
        <w:rPr>
          <w:rStyle w:val="text"/>
          <w:rFonts w:ascii="Bookman Old Style" w:eastAsia="Calibri" w:hAnsi="Bookman Old Style" w:cs="Calibri"/>
          <w:color w:val="000000"/>
          <w:sz w:val="22"/>
          <w:szCs w:val="22"/>
        </w:rPr>
        <w:t xml:space="preserve"> to till now as a SOFTWARE DEVELOPER.</w:t>
      </w:r>
    </w:p>
    <w:p w:rsidR="00085BC0" w:rsidRDefault="00085BC0" w:rsidP="00085BC0">
      <w:pPr>
        <w:jc w:val="both"/>
        <w:rPr>
          <w:rStyle w:val="text"/>
          <w:rFonts w:ascii="Bookman Old Style" w:eastAsia="Calibri" w:hAnsi="Bookman Old Style" w:cs="Calibri"/>
          <w:color w:val="000000"/>
          <w:sz w:val="22"/>
          <w:szCs w:val="22"/>
        </w:rPr>
      </w:pPr>
    </w:p>
    <w:p w:rsidR="00851354" w:rsidRPr="00851354" w:rsidRDefault="00851354" w:rsidP="00851354">
      <w:pPr>
        <w:shd w:val="clear" w:color="auto" w:fill="A6A6A6"/>
        <w:rPr>
          <w:rStyle w:val="text"/>
          <w:rFonts w:ascii="Verdana" w:hAnsi="Verdana"/>
          <w:b/>
          <w:sz w:val="18"/>
          <w:szCs w:val="18"/>
        </w:rPr>
      </w:pPr>
      <w:r>
        <w:rPr>
          <w:rFonts w:ascii="Verdana" w:hAnsi="Verdana"/>
          <w:b/>
          <w:sz w:val="18"/>
          <w:szCs w:val="18"/>
        </w:rPr>
        <w:t xml:space="preserve">Professional Experience: Current Working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5103"/>
      </w:tblGrid>
      <w:tr w:rsidR="00851354" w:rsidTr="00292977">
        <w:trPr>
          <w:gridAfter w:val="1"/>
          <w:wAfter w:w="5103" w:type="dxa"/>
          <w:trHeight w:hRule="exact" w:val="247"/>
        </w:trPr>
        <w:tc>
          <w:tcPr>
            <w:tcW w:w="5670" w:type="dxa"/>
            <w:tcBorders>
              <w:top w:val="single" w:sz="4" w:space="0" w:color="808080"/>
              <w:left w:val="single" w:sz="4" w:space="0" w:color="808080"/>
              <w:bottom w:val="single" w:sz="4" w:space="0" w:color="C0C0C0"/>
              <w:right w:val="single" w:sz="4" w:space="0" w:color="808080"/>
            </w:tcBorders>
            <w:shd w:val="pct12" w:color="000000" w:fill="FFFFFF"/>
            <w:vAlign w:val="center"/>
          </w:tcPr>
          <w:p w:rsidR="00851354" w:rsidRDefault="00851354" w:rsidP="00851354">
            <w:pPr>
              <w:rPr>
                <w:rFonts w:ascii="Verdana" w:hAnsi="Verdana"/>
                <w:sz w:val="18"/>
                <w:u w:val="single"/>
              </w:rPr>
            </w:pPr>
            <w:r>
              <w:rPr>
                <w:rFonts w:ascii="Verdana" w:hAnsi="Verdana"/>
                <w:b/>
                <w:bCs/>
                <w:sz w:val="18"/>
                <w:szCs w:val="18"/>
              </w:rPr>
              <w:t>Project Title : -</w:t>
            </w:r>
            <w:r w:rsidR="00292977">
              <w:rPr>
                <w:rFonts w:ascii="Verdana" w:hAnsi="Verdana"/>
                <w:b/>
                <w:bCs/>
                <w:sz w:val="18"/>
                <w:szCs w:val="18"/>
              </w:rPr>
              <w:t xml:space="preserve"> Ecommerce website for FoodBreak</w:t>
            </w:r>
          </w:p>
        </w:tc>
      </w:tr>
      <w:tr w:rsidR="00851354" w:rsidTr="00292977">
        <w:trPr>
          <w:trHeight w:hRule="exact" w:val="627"/>
        </w:trPr>
        <w:tc>
          <w:tcPr>
            <w:tcW w:w="567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51354" w:rsidRDefault="00851354" w:rsidP="00FF2CE9">
            <w:pPr>
              <w:rPr>
                <w:rFonts w:ascii="Verdana" w:hAnsi="Verdana"/>
                <w:b/>
                <w:sz w:val="18"/>
                <w:szCs w:val="18"/>
              </w:rPr>
            </w:pPr>
            <w:r>
              <w:rPr>
                <w:rFonts w:ascii="Verdana" w:hAnsi="Verdana"/>
                <w:b/>
                <w:bCs/>
                <w:sz w:val="18"/>
                <w:szCs w:val="18"/>
              </w:rPr>
              <w:t xml:space="preserve">Front-End </w:t>
            </w:r>
          </w:p>
        </w:tc>
        <w:tc>
          <w:tcPr>
            <w:tcW w:w="5103" w:type="dxa"/>
            <w:tcBorders>
              <w:top w:val="single" w:sz="4" w:space="0" w:color="C0C0C0"/>
              <w:left w:val="single" w:sz="4" w:space="0" w:color="C0C0C0"/>
              <w:bottom w:val="single" w:sz="4" w:space="0" w:color="C0C0C0"/>
              <w:right w:val="single" w:sz="4" w:space="0" w:color="C0C0C0"/>
            </w:tcBorders>
            <w:vAlign w:val="center"/>
          </w:tcPr>
          <w:p w:rsidR="00851354" w:rsidRDefault="00292977" w:rsidP="00851354">
            <w:pPr>
              <w:rPr>
                <w:rFonts w:ascii="Verdana" w:hAnsi="Verdana"/>
                <w:sz w:val="18"/>
                <w:szCs w:val="18"/>
              </w:rPr>
            </w:pPr>
            <w:r>
              <w:rPr>
                <w:rFonts w:ascii="Verdana" w:hAnsi="Verdana"/>
                <w:sz w:val="18"/>
                <w:szCs w:val="18"/>
              </w:rPr>
              <w:t>MVC</w:t>
            </w:r>
            <w:r w:rsidR="00851354">
              <w:rPr>
                <w:rFonts w:ascii="Verdana" w:hAnsi="Verdana"/>
                <w:sz w:val="18"/>
                <w:szCs w:val="18"/>
              </w:rPr>
              <w:t>, CSS, AJAX, Jquery, JSON, JavaScript, Bootstrap, HTML</w:t>
            </w:r>
          </w:p>
        </w:tc>
      </w:tr>
      <w:tr w:rsidR="00851354" w:rsidTr="00292977">
        <w:trPr>
          <w:trHeight w:hRule="exact" w:val="247"/>
        </w:trPr>
        <w:tc>
          <w:tcPr>
            <w:tcW w:w="567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51354" w:rsidRDefault="00851354" w:rsidP="00FF2CE9">
            <w:pPr>
              <w:pStyle w:val="Heading7"/>
            </w:pPr>
            <w:r>
              <w:t>Back-End</w:t>
            </w:r>
          </w:p>
        </w:tc>
        <w:tc>
          <w:tcPr>
            <w:tcW w:w="5103" w:type="dxa"/>
            <w:tcBorders>
              <w:top w:val="single" w:sz="4" w:space="0" w:color="C0C0C0"/>
              <w:left w:val="single" w:sz="4" w:space="0" w:color="C0C0C0"/>
              <w:bottom w:val="single" w:sz="4" w:space="0" w:color="C0C0C0"/>
              <w:right w:val="single" w:sz="4" w:space="0" w:color="C0C0C0"/>
            </w:tcBorders>
            <w:vAlign w:val="center"/>
          </w:tcPr>
          <w:p w:rsidR="00851354" w:rsidRDefault="00851354" w:rsidP="00FF2CE9">
            <w:pPr>
              <w:rPr>
                <w:rFonts w:ascii="Verdana" w:hAnsi="Verdana"/>
                <w:sz w:val="18"/>
                <w:szCs w:val="16"/>
              </w:rPr>
            </w:pPr>
            <w:r>
              <w:rPr>
                <w:rFonts w:ascii="Verdana" w:eastAsia="MS Mincho" w:hAnsi="Verdana"/>
                <w:sz w:val="18"/>
                <w:szCs w:val="18"/>
              </w:rPr>
              <w:t>SQL Server 2014</w:t>
            </w:r>
          </w:p>
        </w:tc>
      </w:tr>
      <w:tr w:rsidR="00851354" w:rsidTr="00292977">
        <w:trPr>
          <w:trHeight w:hRule="exact" w:val="247"/>
        </w:trPr>
        <w:tc>
          <w:tcPr>
            <w:tcW w:w="567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51354" w:rsidRDefault="00851354" w:rsidP="00FF2CE9">
            <w:pPr>
              <w:rPr>
                <w:rFonts w:ascii="Verdana" w:hAnsi="Verdana"/>
                <w:b/>
                <w:sz w:val="18"/>
                <w:szCs w:val="18"/>
              </w:rPr>
            </w:pPr>
            <w:r>
              <w:rPr>
                <w:rFonts w:ascii="Verdana" w:hAnsi="Verdana"/>
                <w:b/>
                <w:bCs/>
                <w:sz w:val="18"/>
                <w:szCs w:val="18"/>
              </w:rPr>
              <w:t xml:space="preserve">Role </w:t>
            </w:r>
          </w:p>
        </w:tc>
        <w:tc>
          <w:tcPr>
            <w:tcW w:w="5103" w:type="dxa"/>
            <w:tcBorders>
              <w:top w:val="single" w:sz="4" w:space="0" w:color="C0C0C0"/>
              <w:left w:val="single" w:sz="4" w:space="0" w:color="C0C0C0"/>
              <w:bottom w:val="single" w:sz="4" w:space="0" w:color="C0C0C0"/>
              <w:right w:val="single" w:sz="4" w:space="0" w:color="C0C0C0"/>
            </w:tcBorders>
            <w:vAlign w:val="center"/>
          </w:tcPr>
          <w:p w:rsidR="00851354" w:rsidRDefault="00851354" w:rsidP="00FF2CE9">
            <w:pPr>
              <w:rPr>
                <w:rFonts w:ascii="Verdana" w:hAnsi="Verdana"/>
                <w:sz w:val="18"/>
                <w:szCs w:val="18"/>
              </w:rPr>
            </w:pPr>
            <w:r>
              <w:rPr>
                <w:rFonts w:ascii="Verdana" w:hAnsi="Verdana"/>
                <w:sz w:val="18"/>
                <w:szCs w:val="18"/>
              </w:rPr>
              <w:t>Lead, Design, Development, Reporting</w:t>
            </w:r>
          </w:p>
        </w:tc>
      </w:tr>
      <w:tr w:rsidR="00851354" w:rsidTr="00292977">
        <w:trPr>
          <w:trHeight w:hRule="exact" w:val="247"/>
        </w:trPr>
        <w:tc>
          <w:tcPr>
            <w:tcW w:w="567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51354" w:rsidRDefault="00851354" w:rsidP="00FF2CE9">
            <w:pPr>
              <w:rPr>
                <w:rFonts w:ascii="Verdana" w:hAnsi="Verdana"/>
                <w:b/>
                <w:bCs/>
                <w:sz w:val="18"/>
              </w:rPr>
            </w:pPr>
            <w:r>
              <w:rPr>
                <w:rFonts w:ascii="Verdana" w:hAnsi="Verdana"/>
                <w:b/>
                <w:bCs/>
                <w:sz w:val="18"/>
              </w:rPr>
              <w:t>Team Size</w:t>
            </w:r>
          </w:p>
        </w:tc>
        <w:tc>
          <w:tcPr>
            <w:tcW w:w="5103" w:type="dxa"/>
            <w:tcBorders>
              <w:top w:val="single" w:sz="4" w:space="0" w:color="C0C0C0"/>
              <w:left w:val="single" w:sz="4" w:space="0" w:color="C0C0C0"/>
              <w:bottom w:val="single" w:sz="4" w:space="0" w:color="C0C0C0"/>
              <w:right w:val="single" w:sz="4" w:space="0" w:color="C0C0C0"/>
            </w:tcBorders>
            <w:vAlign w:val="center"/>
          </w:tcPr>
          <w:p w:rsidR="00851354" w:rsidRDefault="00292977" w:rsidP="00FF2CE9">
            <w:pPr>
              <w:rPr>
                <w:rFonts w:ascii="Verdana" w:hAnsi="Verdana"/>
                <w:sz w:val="18"/>
              </w:rPr>
            </w:pPr>
            <w:r>
              <w:rPr>
                <w:rFonts w:ascii="Verdana" w:hAnsi="Verdana"/>
                <w:sz w:val="18"/>
              </w:rPr>
              <w:t>1</w:t>
            </w:r>
          </w:p>
        </w:tc>
      </w:tr>
      <w:tr w:rsidR="00851354" w:rsidTr="00292977">
        <w:trPr>
          <w:trHeight w:hRule="exact" w:val="546"/>
        </w:trPr>
        <w:tc>
          <w:tcPr>
            <w:tcW w:w="567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51354" w:rsidRDefault="00851354" w:rsidP="00FF2CE9">
            <w:pPr>
              <w:rPr>
                <w:rFonts w:ascii="Verdana" w:hAnsi="Verdana"/>
                <w:sz w:val="18"/>
              </w:rPr>
            </w:pPr>
            <w:r>
              <w:rPr>
                <w:rFonts w:ascii="Verdana" w:hAnsi="Verdana"/>
                <w:b/>
                <w:sz w:val="18"/>
                <w:szCs w:val="18"/>
              </w:rPr>
              <w:t>Responsibilities</w:t>
            </w:r>
          </w:p>
        </w:tc>
        <w:tc>
          <w:tcPr>
            <w:tcW w:w="5103" w:type="dxa"/>
            <w:tcBorders>
              <w:top w:val="single" w:sz="4" w:space="0" w:color="C0C0C0"/>
              <w:left w:val="single" w:sz="4" w:space="0" w:color="C0C0C0"/>
              <w:bottom w:val="single" w:sz="4" w:space="0" w:color="C0C0C0"/>
              <w:right w:val="single" w:sz="4" w:space="0" w:color="C0C0C0"/>
            </w:tcBorders>
            <w:vAlign w:val="center"/>
          </w:tcPr>
          <w:p w:rsidR="00851354" w:rsidRDefault="00851354" w:rsidP="00FF2CE9">
            <w:pPr>
              <w:rPr>
                <w:rFonts w:ascii="Verdana" w:hAnsi="Verdana"/>
                <w:sz w:val="18"/>
                <w:szCs w:val="18"/>
              </w:rPr>
            </w:pPr>
            <w:r>
              <w:rPr>
                <w:rFonts w:ascii="Verdana" w:eastAsia="MS Mincho" w:hAnsi="Verdana"/>
                <w:sz w:val="18"/>
                <w:szCs w:val="18"/>
              </w:rPr>
              <w:t>Involved in</w:t>
            </w:r>
            <w:r>
              <w:rPr>
                <w:rFonts w:ascii="Verdana" w:hAnsi="Verdana"/>
                <w:sz w:val="18"/>
                <w:szCs w:val="18"/>
              </w:rPr>
              <w:t xml:space="preserve"> Design, Structure, Development, Crystal Report 2008</w:t>
            </w:r>
          </w:p>
        </w:tc>
      </w:tr>
      <w:tr w:rsidR="00851354" w:rsidTr="00292977">
        <w:trPr>
          <w:trHeight w:val="584"/>
        </w:trPr>
        <w:tc>
          <w:tcPr>
            <w:tcW w:w="10773" w:type="dxa"/>
            <w:gridSpan w:val="2"/>
            <w:tcBorders>
              <w:top w:val="single" w:sz="4" w:space="0" w:color="C0C0C0"/>
              <w:left w:val="single" w:sz="4" w:space="0" w:color="C0C0C0"/>
              <w:bottom w:val="single" w:sz="4" w:space="0" w:color="C0C0C0"/>
              <w:right w:val="single" w:sz="4" w:space="0" w:color="C0C0C0"/>
            </w:tcBorders>
            <w:vAlign w:val="center"/>
          </w:tcPr>
          <w:p w:rsidR="00851354" w:rsidRPr="007D12E6" w:rsidRDefault="00851354" w:rsidP="00292977">
            <w:pPr>
              <w:rPr>
                <w:rFonts w:ascii="Verdana" w:hAnsi="Verdana"/>
                <w:bCs/>
                <w:sz w:val="18"/>
                <w:szCs w:val="18"/>
              </w:rPr>
            </w:pPr>
            <w:r>
              <w:rPr>
                <w:rFonts w:ascii="Verdana" w:hAnsi="Verdana"/>
                <w:b/>
                <w:bCs/>
                <w:sz w:val="18"/>
                <w:szCs w:val="18"/>
              </w:rPr>
              <w:t>Description</w:t>
            </w:r>
            <w:r>
              <w:rPr>
                <w:rFonts w:ascii="Verdana" w:hAnsi="Verdana"/>
                <w:sz w:val="18"/>
                <w:szCs w:val="18"/>
              </w:rPr>
              <w:t xml:space="preserve">: This project is for </w:t>
            </w:r>
            <w:r w:rsidR="00292977">
              <w:rPr>
                <w:rFonts w:ascii="Verdana" w:hAnsi="Verdana"/>
                <w:b/>
                <w:sz w:val="18"/>
                <w:szCs w:val="18"/>
              </w:rPr>
              <w:t xml:space="preserve">FoodBreak. </w:t>
            </w:r>
            <w:r w:rsidR="00292977" w:rsidRPr="00292977">
              <w:rPr>
                <w:rFonts w:ascii="Verdana" w:hAnsi="Verdana"/>
                <w:bCs/>
                <w:sz w:val="18"/>
                <w:szCs w:val="18"/>
              </w:rPr>
              <w:t>Making a dynamic home page where admin can easily handle its home page.</w:t>
            </w:r>
            <w:r w:rsidR="005E3044">
              <w:rPr>
                <w:rFonts w:ascii="Verdana" w:hAnsi="Verdana"/>
                <w:bCs/>
                <w:sz w:val="18"/>
                <w:szCs w:val="18"/>
              </w:rPr>
              <w:t xml:space="preserve"> Customer can easily buy their groceries and meat products.</w:t>
            </w:r>
          </w:p>
        </w:tc>
      </w:tr>
    </w:tbl>
    <w:p w:rsidR="00851354" w:rsidRDefault="00851354" w:rsidP="00085BC0">
      <w:pPr>
        <w:jc w:val="both"/>
        <w:rPr>
          <w:rStyle w:val="text"/>
          <w:rFonts w:ascii="Bookman Old Style" w:eastAsia="Calibri" w:hAnsi="Bookman Old Style" w:cs="Calibri"/>
          <w:color w:val="000000"/>
          <w:sz w:val="22"/>
          <w:szCs w:val="22"/>
        </w:rPr>
      </w:pPr>
    </w:p>
    <w:p w:rsidR="00851354" w:rsidRDefault="00851354" w:rsidP="00085BC0">
      <w:pPr>
        <w:jc w:val="both"/>
        <w:rPr>
          <w:rStyle w:val="text"/>
          <w:rFonts w:ascii="Bookman Old Style" w:eastAsia="Calibri" w:hAnsi="Bookman Old Style" w:cs="Calibri"/>
          <w:color w:val="000000"/>
          <w:sz w:val="22"/>
          <w:szCs w:val="22"/>
        </w:rPr>
      </w:pPr>
    </w:p>
    <w:p w:rsidR="00851354" w:rsidRDefault="00851354" w:rsidP="00085BC0">
      <w:pPr>
        <w:jc w:val="both"/>
        <w:rPr>
          <w:rStyle w:val="text"/>
          <w:rFonts w:ascii="Bookman Old Style" w:eastAsia="Calibri" w:hAnsi="Bookman Old Style" w:cs="Calibri"/>
          <w:color w:val="000000"/>
          <w:sz w:val="22"/>
          <w:szCs w:val="22"/>
        </w:rPr>
      </w:pPr>
    </w:p>
    <w:p w:rsidR="00085BC0" w:rsidRPr="00F704AA" w:rsidRDefault="00085BC0" w:rsidP="00085BC0">
      <w:pPr>
        <w:shd w:val="clear" w:color="auto" w:fill="A6A6A6"/>
        <w:rPr>
          <w:rStyle w:val="text"/>
          <w:rFonts w:ascii="Verdana" w:hAnsi="Verdana"/>
          <w:b/>
          <w:sz w:val="18"/>
          <w:szCs w:val="18"/>
        </w:rPr>
      </w:pPr>
      <w:r>
        <w:rPr>
          <w:rFonts w:ascii="Verdana" w:hAnsi="Verdana"/>
          <w:b/>
          <w:sz w:val="18"/>
          <w:szCs w:val="18"/>
        </w:rPr>
        <w:t xml:space="preserve">Professional Experience: Current Working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670"/>
      </w:tblGrid>
      <w:tr w:rsidR="00085BC0" w:rsidTr="00592991">
        <w:trPr>
          <w:gridAfter w:val="1"/>
          <w:wAfter w:w="5670" w:type="dxa"/>
          <w:trHeight w:hRule="exact" w:val="247"/>
        </w:trPr>
        <w:tc>
          <w:tcPr>
            <w:tcW w:w="5103" w:type="dxa"/>
            <w:tcBorders>
              <w:top w:val="single" w:sz="4" w:space="0" w:color="808080"/>
              <w:left w:val="single" w:sz="4" w:space="0" w:color="808080"/>
              <w:bottom w:val="single" w:sz="4" w:space="0" w:color="C0C0C0"/>
              <w:right w:val="single" w:sz="4" w:space="0" w:color="808080"/>
            </w:tcBorders>
            <w:shd w:val="pct12" w:color="000000" w:fill="FFFFFF"/>
            <w:vAlign w:val="center"/>
          </w:tcPr>
          <w:p w:rsidR="00085BC0" w:rsidRDefault="00085BC0" w:rsidP="00CD0993">
            <w:pPr>
              <w:rPr>
                <w:rFonts w:ascii="Verdana" w:hAnsi="Verdana"/>
                <w:sz w:val="18"/>
                <w:u w:val="single"/>
              </w:rPr>
            </w:pPr>
            <w:r>
              <w:rPr>
                <w:rFonts w:ascii="Verdana" w:hAnsi="Verdana"/>
                <w:b/>
                <w:bCs/>
                <w:sz w:val="18"/>
                <w:szCs w:val="18"/>
              </w:rPr>
              <w:t xml:space="preserve">Project Title : - </w:t>
            </w:r>
            <w:r w:rsidR="00CD0993">
              <w:rPr>
                <w:rFonts w:ascii="Verdana" w:hAnsi="Verdana"/>
                <w:b/>
                <w:sz w:val="18"/>
                <w:szCs w:val="18"/>
              </w:rPr>
              <w:t xml:space="preserve">Ecommerce for </w:t>
            </w:r>
            <w:r w:rsidR="002010D4">
              <w:rPr>
                <w:rFonts w:ascii="Verdana" w:hAnsi="Verdana"/>
                <w:b/>
                <w:sz w:val="18"/>
                <w:szCs w:val="18"/>
              </w:rPr>
              <w:t>Restaurant</w:t>
            </w:r>
          </w:p>
        </w:tc>
      </w:tr>
      <w:tr w:rsidR="00085BC0" w:rsidTr="00592991">
        <w:trPr>
          <w:trHeight w:hRule="exact" w:val="627"/>
        </w:trPr>
        <w:tc>
          <w:tcPr>
            <w:tcW w:w="510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085BC0" w:rsidRDefault="00085BC0" w:rsidP="003E2E16">
            <w:pPr>
              <w:rPr>
                <w:rFonts w:ascii="Verdana" w:hAnsi="Verdana"/>
                <w:b/>
                <w:sz w:val="18"/>
                <w:szCs w:val="18"/>
              </w:rPr>
            </w:pPr>
            <w:r>
              <w:rPr>
                <w:rFonts w:ascii="Verdana" w:hAnsi="Verdana"/>
                <w:b/>
                <w:bCs/>
                <w:sz w:val="18"/>
                <w:szCs w:val="18"/>
              </w:rPr>
              <w:t xml:space="preserve">Front-End </w:t>
            </w:r>
          </w:p>
        </w:tc>
        <w:tc>
          <w:tcPr>
            <w:tcW w:w="5670" w:type="dxa"/>
            <w:tcBorders>
              <w:top w:val="single" w:sz="4" w:space="0" w:color="C0C0C0"/>
              <w:left w:val="single" w:sz="4" w:space="0" w:color="C0C0C0"/>
              <w:bottom w:val="single" w:sz="4" w:space="0" w:color="C0C0C0"/>
              <w:right w:val="single" w:sz="4" w:space="0" w:color="C0C0C0"/>
            </w:tcBorders>
            <w:vAlign w:val="center"/>
          </w:tcPr>
          <w:p w:rsidR="00085BC0" w:rsidRDefault="00085BC0" w:rsidP="003E2E16">
            <w:pPr>
              <w:rPr>
                <w:rFonts w:ascii="Verdana" w:hAnsi="Verdana"/>
                <w:sz w:val="18"/>
                <w:szCs w:val="18"/>
              </w:rPr>
            </w:pPr>
            <w:r>
              <w:rPr>
                <w:rFonts w:ascii="Verdana" w:hAnsi="Verdana"/>
                <w:sz w:val="18"/>
                <w:szCs w:val="18"/>
              </w:rPr>
              <w:t xml:space="preserve">ASP.NET </w:t>
            </w:r>
            <w:r>
              <w:rPr>
                <w:rFonts w:ascii="Bookman Old Style" w:hAnsi="Bookman Old Style" w:cs="Lucida Sans Unicode"/>
                <w:sz w:val="22"/>
                <w:szCs w:val="22"/>
              </w:rPr>
              <w:t>MVC 5</w:t>
            </w:r>
            <w:r>
              <w:rPr>
                <w:rFonts w:ascii="Verdana" w:hAnsi="Verdana"/>
                <w:sz w:val="18"/>
                <w:szCs w:val="18"/>
              </w:rPr>
              <w:t>, CSS, AJAX, Jquery, JSON, C#.Net,  JavaScript, Bootstrap, HTML</w:t>
            </w:r>
          </w:p>
        </w:tc>
      </w:tr>
      <w:tr w:rsidR="00085BC0" w:rsidTr="00592991">
        <w:trPr>
          <w:trHeight w:hRule="exact" w:val="247"/>
        </w:trPr>
        <w:tc>
          <w:tcPr>
            <w:tcW w:w="510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085BC0" w:rsidRDefault="00085BC0" w:rsidP="003E2E16">
            <w:pPr>
              <w:pStyle w:val="Heading7"/>
            </w:pPr>
            <w:r>
              <w:t>Back-End</w:t>
            </w:r>
          </w:p>
        </w:tc>
        <w:tc>
          <w:tcPr>
            <w:tcW w:w="5670" w:type="dxa"/>
            <w:tcBorders>
              <w:top w:val="single" w:sz="4" w:space="0" w:color="C0C0C0"/>
              <w:left w:val="single" w:sz="4" w:space="0" w:color="C0C0C0"/>
              <w:bottom w:val="single" w:sz="4" w:space="0" w:color="C0C0C0"/>
              <w:right w:val="single" w:sz="4" w:space="0" w:color="C0C0C0"/>
            </w:tcBorders>
            <w:vAlign w:val="center"/>
          </w:tcPr>
          <w:p w:rsidR="00085BC0" w:rsidRDefault="00085BC0" w:rsidP="003E2E16">
            <w:pPr>
              <w:rPr>
                <w:rFonts w:ascii="Verdana" w:hAnsi="Verdana"/>
                <w:sz w:val="18"/>
                <w:szCs w:val="16"/>
              </w:rPr>
            </w:pPr>
            <w:r>
              <w:rPr>
                <w:rFonts w:ascii="Verdana" w:eastAsia="MS Mincho" w:hAnsi="Verdana"/>
                <w:sz w:val="18"/>
                <w:szCs w:val="18"/>
              </w:rPr>
              <w:t>SQL Server 2014</w:t>
            </w:r>
          </w:p>
        </w:tc>
      </w:tr>
      <w:tr w:rsidR="00085BC0" w:rsidTr="00592991">
        <w:trPr>
          <w:trHeight w:hRule="exact" w:val="247"/>
        </w:trPr>
        <w:tc>
          <w:tcPr>
            <w:tcW w:w="510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085BC0" w:rsidRDefault="00085BC0" w:rsidP="003E2E16">
            <w:pPr>
              <w:rPr>
                <w:rFonts w:ascii="Verdana" w:hAnsi="Verdana"/>
                <w:b/>
                <w:sz w:val="18"/>
                <w:szCs w:val="18"/>
              </w:rPr>
            </w:pPr>
            <w:r>
              <w:rPr>
                <w:rFonts w:ascii="Verdana" w:hAnsi="Verdana"/>
                <w:b/>
                <w:bCs/>
                <w:sz w:val="18"/>
                <w:szCs w:val="18"/>
              </w:rPr>
              <w:t xml:space="preserve">Role </w:t>
            </w:r>
          </w:p>
        </w:tc>
        <w:tc>
          <w:tcPr>
            <w:tcW w:w="5670" w:type="dxa"/>
            <w:tcBorders>
              <w:top w:val="single" w:sz="4" w:space="0" w:color="C0C0C0"/>
              <w:left w:val="single" w:sz="4" w:space="0" w:color="C0C0C0"/>
              <w:bottom w:val="single" w:sz="4" w:space="0" w:color="C0C0C0"/>
              <w:right w:val="single" w:sz="4" w:space="0" w:color="C0C0C0"/>
            </w:tcBorders>
            <w:vAlign w:val="center"/>
          </w:tcPr>
          <w:p w:rsidR="00085BC0" w:rsidRDefault="00085BC0" w:rsidP="003E2E16">
            <w:pPr>
              <w:rPr>
                <w:rFonts w:ascii="Verdana" w:hAnsi="Verdana"/>
                <w:sz w:val="18"/>
                <w:szCs w:val="18"/>
              </w:rPr>
            </w:pPr>
            <w:r>
              <w:rPr>
                <w:rFonts w:ascii="Verdana" w:hAnsi="Verdana"/>
                <w:sz w:val="18"/>
                <w:szCs w:val="18"/>
              </w:rPr>
              <w:t>Lead, Design, Development, Reporting</w:t>
            </w:r>
          </w:p>
        </w:tc>
      </w:tr>
      <w:tr w:rsidR="00085BC0" w:rsidTr="00592991">
        <w:trPr>
          <w:trHeight w:hRule="exact" w:val="247"/>
        </w:trPr>
        <w:tc>
          <w:tcPr>
            <w:tcW w:w="510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085BC0" w:rsidRDefault="00085BC0" w:rsidP="003E2E16">
            <w:pPr>
              <w:rPr>
                <w:rFonts w:ascii="Verdana" w:hAnsi="Verdana"/>
                <w:b/>
                <w:bCs/>
                <w:sz w:val="18"/>
              </w:rPr>
            </w:pPr>
            <w:r>
              <w:rPr>
                <w:rFonts w:ascii="Verdana" w:hAnsi="Verdana"/>
                <w:b/>
                <w:bCs/>
                <w:sz w:val="18"/>
              </w:rPr>
              <w:t>Team Size</w:t>
            </w:r>
          </w:p>
        </w:tc>
        <w:tc>
          <w:tcPr>
            <w:tcW w:w="5670" w:type="dxa"/>
            <w:tcBorders>
              <w:top w:val="single" w:sz="4" w:space="0" w:color="C0C0C0"/>
              <w:left w:val="single" w:sz="4" w:space="0" w:color="C0C0C0"/>
              <w:bottom w:val="single" w:sz="4" w:space="0" w:color="C0C0C0"/>
              <w:right w:val="single" w:sz="4" w:space="0" w:color="C0C0C0"/>
            </w:tcBorders>
            <w:vAlign w:val="center"/>
          </w:tcPr>
          <w:p w:rsidR="00085BC0" w:rsidRDefault="002D7468" w:rsidP="003E2E16">
            <w:pPr>
              <w:rPr>
                <w:rFonts w:ascii="Verdana" w:hAnsi="Verdana"/>
                <w:sz w:val="18"/>
              </w:rPr>
            </w:pPr>
            <w:r>
              <w:rPr>
                <w:rFonts w:ascii="Verdana" w:hAnsi="Verdana"/>
                <w:sz w:val="18"/>
              </w:rPr>
              <w:t>2</w:t>
            </w:r>
          </w:p>
        </w:tc>
      </w:tr>
      <w:tr w:rsidR="00085BC0" w:rsidTr="00D06247">
        <w:trPr>
          <w:trHeight w:hRule="exact" w:val="546"/>
        </w:trPr>
        <w:tc>
          <w:tcPr>
            <w:tcW w:w="510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085BC0" w:rsidRDefault="00085BC0" w:rsidP="003E2E16">
            <w:pPr>
              <w:rPr>
                <w:rFonts w:ascii="Verdana" w:hAnsi="Verdana"/>
                <w:sz w:val="18"/>
              </w:rPr>
            </w:pPr>
            <w:r>
              <w:rPr>
                <w:rFonts w:ascii="Verdana" w:hAnsi="Verdana"/>
                <w:b/>
                <w:sz w:val="18"/>
                <w:szCs w:val="18"/>
              </w:rPr>
              <w:t>Responsibilities</w:t>
            </w:r>
          </w:p>
        </w:tc>
        <w:tc>
          <w:tcPr>
            <w:tcW w:w="5670" w:type="dxa"/>
            <w:tcBorders>
              <w:top w:val="single" w:sz="4" w:space="0" w:color="C0C0C0"/>
              <w:left w:val="single" w:sz="4" w:space="0" w:color="C0C0C0"/>
              <w:bottom w:val="single" w:sz="4" w:space="0" w:color="C0C0C0"/>
              <w:right w:val="single" w:sz="4" w:space="0" w:color="C0C0C0"/>
            </w:tcBorders>
            <w:vAlign w:val="center"/>
          </w:tcPr>
          <w:p w:rsidR="00085BC0" w:rsidRDefault="00085BC0" w:rsidP="003E2E16">
            <w:pPr>
              <w:rPr>
                <w:rFonts w:ascii="Verdana" w:hAnsi="Verdana"/>
                <w:sz w:val="18"/>
                <w:szCs w:val="18"/>
              </w:rPr>
            </w:pPr>
            <w:r>
              <w:rPr>
                <w:rFonts w:ascii="Verdana" w:eastAsia="MS Mincho" w:hAnsi="Verdana"/>
                <w:sz w:val="18"/>
                <w:szCs w:val="18"/>
              </w:rPr>
              <w:t>Involved in</w:t>
            </w:r>
            <w:r>
              <w:rPr>
                <w:rFonts w:ascii="Verdana" w:hAnsi="Verdana"/>
                <w:sz w:val="18"/>
                <w:szCs w:val="18"/>
              </w:rPr>
              <w:t xml:space="preserve"> Design, Structure, Development, Crystal Report 2008</w:t>
            </w:r>
          </w:p>
        </w:tc>
      </w:tr>
      <w:tr w:rsidR="00085BC0" w:rsidTr="00043883">
        <w:trPr>
          <w:trHeight w:val="1243"/>
        </w:trPr>
        <w:tc>
          <w:tcPr>
            <w:tcW w:w="10773" w:type="dxa"/>
            <w:gridSpan w:val="2"/>
            <w:tcBorders>
              <w:top w:val="single" w:sz="4" w:space="0" w:color="C0C0C0"/>
              <w:left w:val="single" w:sz="4" w:space="0" w:color="C0C0C0"/>
              <w:bottom w:val="single" w:sz="4" w:space="0" w:color="C0C0C0"/>
              <w:right w:val="single" w:sz="4" w:space="0" w:color="C0C0C0"/>
            </w:tcBorders>
            <w:vAlign w:val="center"/>
          </w:tcPr>
          <w:p w:rsidR="00085BC0" w:rsidRPr="007D12E6" w:rsidRDefault="00085BC0" w:rsidP="00141B6E">
            <w:pPr>
              <w:rPr>
                <w:rFonts w:ascii="Verdana" w:hAnsi="Verdana"/>
                <w:bCs/>
                <w:sz w:val="18"/>
                <w:szCs w:val="18"/>
              </w:rPr>
            </w:pPr>
            <w:r>
              <w:rPr>
                <w:rFonts w:ascii="Verdana" w:hAnsi="Verdana"/>
                <w:b/>
                <w:bCs/>
                <w:sz w:val="18"/>
                <w:szCs w:val="18"/>
              </w:rPr>
              <w:t>Description</w:t>
            </w:r>
            <w:r>
              <w:rPr>
                <w:rFonts w:ascii="Verdana" w:hAnsi="Verdana"/>
                <w:sz w:val="18"/>
                <w:szCs w:val="18"/>
              </w:rPr>
              <w:t xml:space="preserve">: </w:t>
            </w:r>
            <w:r w:rsidR="007D12E6">
              <w:rPr>
                <w:rFonts w:ascii="Verdana" w:hAnsi="Verdana"/>
                <w:sz w:val="18"/>
                <w:szCs w:val="18"/>
              </w:rPr>
              <w:t xml:space="preserve">This project is for </w:t>
            </w:r>
            <w:r w:rsidR="007D12E6">
              <w:rPr>
                <w:rFonts w:ascii="Verdana" w:hAnsi="Verdana"/>
                <w:b/>
                <w:sz w:val="18"/>
                <w:szCs w:val="18"/>
              </w:rPr>
              <w:t xml:space="preserve">DONER HAUS </w:t>
            </w:r>
            <w:r w:rsidR="00A363A0">
              <w:rPr>
                <w:rFonts w:ascii="Verdana" w:hAnsi="Verdana"/>
                <w:b/>
                <w:sz w:val="18"/>
                <w:szCs w:val="18"/>
              </w:rPr>
              <w:t>Restaurant</w:t>
            </w:r>
            <w:r w:rsidR="007D12E6">
              <w:rPr>
                <w:rFonts w:ascii="Verdana" w:hAnsi="Verdana"/>
                <w:b/>
                <w:sz w:val="18"/>
                <w:szCs w:val="18"/>
              </w:rPr>
              <w:t xml:space="preserve">. </w:t>
            </w:r>
            <w:r w:rsidR="007D12E6">
              <w:rPr>
                <w:rFonts w:ascii="Verdana" w:hAnsi="Verdana"/>
                <w:bCs/>
                <w:sz w:val="18"/>
                <w:szCs w:val="18"/>
              </w:rPr>
              <w:t xml:space="preserve">It’s </w:t>
            </w:r>
            <w:r w:rsidR="007D12E6" w:rsidRPr="007D12E6">
              <w:rPr>
                <w:rFonts w:ascii="Verdana" w:hAnsi="Verdana"/>
                <w:bCs/>
                <w:sz w:val="18"/>
                <w:szCs w:val="18"/>
              </w:rPr>
              <w:t>in</w:t>
            </w:r>
            <w:r w:rsidR="007D12E6" w:rsidRPr="007D12E6">
              <w:rPr>
                <w:rFonts w:ascii="Verdana" w:hAnsi="Verdana"/>
                <w:b/>
                <w:sz w:val="18"/>
                <w:szCs w:val="18"/>
              </w:rPr>
              <w:t xml:space="preserve"> </w:t>
            </w:r>
            <w:r w:rsidR="00104239" w:rsidRPr="007D12E6">
              <w:rPr>
                <w:rFonts w:ascii="Verdana" w:hAnsi="Verdana"/>
                <w:b/>
                <w:sz w:val="18"/>
                <w:szCs w:val="18"/>
              </w:rPr>
              <w:t>Manchester (</w:t>
            </w:r>
            <w:r w:rsidR="007D12E6" w:rsidRPr="007D12E6">
              <w:rPr>
                <w:rFonts w:ascii="Verdana" w:hAnsi="Verdana"/>
                <w:b/>
                <w:sz w:val="18"/>
                <w:szCs w:val="18"/>
              </w:rPr>
              <w:t>UK</w:t>
            </w:r>
            <w:r w:rsidR="007D12E6">
              <w:rPr>
                <w:rFonts w:ascii="Verdana" w:hAnsi="Verdana"/>
                <w:b/>
                <w:sz w:val="18"/>
                <w:szCs w:val="18"/>
              </w:rPr>
              <w:t>)</w:t>
            </w:r>
            <w:r w:rsidR="007D12E6">
              <w:rPr>
                <w:rFonts w:ascii="Verdana" w:hAnsi="Verdana"/>
                <w:bCs/>
                <w:sz w:val="18"/>
                <w:szCs w:val="18"/>
              </w:rPr>
              <w:t xml:space="preserve">. </w:t>
            </w:r>
            <w:r w:rsidR="006E1D5B">
              <w:rPr>
                <w:rFonts w:ascii="Verdana" w:hAnsi="Verdana"/>
                <w:bCs/>
                <w:sz w:val="18"/>
                <w:szCs w:val="18"/>
              </w:rPr>
              <w:t xml:space="preserve">It’s a restaurant. We make an E-Commerce website from where </w:t>
            </w:r>
            <w:r w:rsidR="00141B6E">
              <w:rPr>
                <w:rFonts w:ascii="Verdana" w:hAnsi="Verdana"/>
                <w:bCs/>
                <w:sz w:val="18"/>
                <w:szCs w:val="18"/>
              </w:rPr>
              <w:t>customer orders</w:t>
            </w:r>
            <w:r w:rsidR="006E1D5B">
              <w:rPr>
                <w:rFonts w:ascii="Verdana" w:hAnsi="Verdana"/>
                <w:bCs/>
                <w:sz w:val="18"/>
                <w:szCs w:val="18"/>
              </w:rPr>
              <w:t xml:space="preserve"> their foods and directly goes to their kitchen department and they processed their orders and delivered too.</w:t>
            </w:r>
            <w:r w:rsidR="00141B6E">
              <w:rPr>
                <w:rFonts w:ascii="Verdana" w:hAnsi="Verdana"/>
                <w:bCs/>
                <w:sz w:val="18"/>
                <w:szCs w:val="18"/>
              </w:rPr>
              <w:t xml:space="preserve"> We make a admin panel also for them from where they manage their </w:t>
            </w:r>
            <w:r w:rsidR="00141B6E" w:rsidRPr="00812CAD">
              <w:rPr>
                <w:rFonts w:ascii="Verdana" w:hAnsi="Verdana"/>
                <w:b/>
                <w:sz w:val="18"/>
                <w:szCs w:val="18"/>
              </w:rPr>
              <w:t>orders, inventory, daily menus, combo menus, their rates and various types of reports</w:t>
            </w:r>
            <w:r w:rsidR="00141B6E">
              <w:rPr>
                <w:rFonts w:ascii="Verdana" w:hAnsi="Verdana"/>
                <w:bCs/>
                <w:sz w:val="18"/>
                <w:szCs w:val="18"/>
              </w:rPr>
              <w:t xml:space="preserve">. I also make API for </w:t>
            </w:r>
            <w:r w:rsidR="00141B6E" w:rsidRPr="005D3842">
              <w:rPr>
                <w:rFonts w:ascii="Verdana" w:hAnsi="Verdana"/>
                <w:b/>
                <w:sz w:val="18"/>
                <w:szCs w:val="18"/>
              </w:rPr>
              <w:t xml:space="preserve">Ecommerce </w:t>
            </w:r>
            <w:r w:rsidR="002A4509" w:rsidRPr="005D3842">
              <w:rPr>
                <w:rFonts w:ascii="Verdana" w:hAnsi="Verdana"/>
                <w:b/>
                <w:sz w:val="18"/>
                <w:szCs w:val="18"/>
              </w:rPr>
              <w:t>App (</w:t>
            </w:r>
            <w:r w:rsidR="00141B6E" w:rsidRPr="005D3842">
              <w:rPr>
                <w:rFonts w:ascii="Verdana" w:hAnsi="Verdana"/>
                <w:b/>
                <w:sz w:val="18"/>
                <w:szCs w:val="18"/>
              </w:rPr>
              <w:t>Android and IOS).</w:t>
            </w:r>
          </w:p>
        </w:tc>
      </w:tr>
    </w:tbl>
    <w:p w:rsidR="00085BC0" w:rsidRDefault="00085BC0" w:rsidP="00085BC0">
      <w:pPr>
        <w:jc w:val="both"/>
        <w:rPr>
          <w:rStyle w:val="text"/>
          <w:rFonts w:ascii="Bookman Old Style" w:hAnsi="Bookman Old Style" w:cs="Arial"/>
          <w:sz w:val="22"/>
          <w:szCs w:val="22"/>
        </w:rPr>
      </w:pPr>
    </w:p>
    <w:p w:rsidR="0011139E" w:rsidRDefault="0011139E" w:rsidP="00085BC0">
      <w:pPr>
        <w:jc w:val="both"/>
        <w:rPr>
          <w:rStyle w:val="text"/>
          <w:rFonts w:ascii="Bookman Old Style" w:hAnsi="Bookman Old Style" w:cs="Arial"/>
          <w:sz w:val="22"/>
          <w:szCs w:val="22"/>
        </w:rPr>
      </w:pPr>
    </w:p>
    <w:p w:rsidR="00DB6AF1" w:rsidRDefault="00DB6AF1" w:rsidP="00085BC0">
      <w:pPr>
        <w:jc w:val="both"/>
        <w:rPr>
          <w:rStyle w:val="text"/>
          <w:rFonts w:ascii="Bookman Old Style" w:hAnsi="Bookman Old Style" w:cs="Arial"/>
          <w:sz w:val="22"/>
          <w:szCs w:val="22"/>
        </w:rPr>
      </w:pPr>
    </w:p>
    <w:p w:rsidR="00DB6AF1" w:rsidRDefault="00DB6AF1" w:rsidP="00085BC0">
      <w:pPr>
        <w:jc w:val="both"/>
        <w:rPr>
          <w:rStyle w:val="text"/>
          <w:rFonts w:ascii="Bookman Old Style" w:hAnsi="Bookman Old Style" w:cs="Arial"/>
          <w:sz w:val="22"/>
          <w:szCs w:val="22"/>
        </w:rPr>
      </w:pPr>
    </w:p>
    <w:p w:rsidR="00DB6AF1" w:rsidRDefault="00DB6AF1" w:rsidP="00085BC0">
      <w:pPr>
        <w:jc w:val="both"/>
        <w:rPr>
          <w:rStyle w:val="text"/>
          <w:rFonts w:ascii="Bookman Old Style" w:hAnsi="Bookman Old Style" w:cs="Arial"/>
          <w:sz w:val="22"/>
          <w:szCs w:val="22"/>
        </w:rPr>
      </w:pPr>
    </w:p>
    <w:p w:rsidR="0011139E" w:rsidRPr="00F704AA" w:rsidRDefault="0011139E" w:rsidP="00085BC0">
      <w:pPr>
        <w:jc w:val="both"/>
        <w:rPr>
          <w:rStyle w:val="text"/>
          <w:rFonts w:ascii="Bookman Old Style" w:hAnsi="Bookman Old Style"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6237"/>
      </w:tblGrid>
      <w:tr w:rsidR="00F704AA" w:rsidTr="003E2E16">
        <w:trPr>
          <w:gridAfter w:val="1"/>
          <w:wAfter w:w="6237" w:type="dxa"/>
          <w:trHeight w:hRule="exact" w:val="247"/>
        </w:trPr>
        <w:tc>
          <w:tcPr>
            <w:tcW w:w="4536" w:type="dxa"/>
            <w:tcBorders>
              <w:top w:val="single" w:sz="4" w:space="0" w:color="808080"/>
              <w:left w:val="single" w:sz="4" w:space="0" w:color="808080"/>
              <w:bottom w:val="single" w:sz="4" w:space="0" w:color="C0C0C0"/>
              <w:right w:val="single" w:sz="4" w:space="0" w:color="808080"/>
            </w:tcBorders>
            <w:shd w:val="pct12" w:color="000000" w:fill="FFFFFF"/>
            <w:vAlign w:val="center"/>
          </w:tcPr>
          <w:p w:rsidR="00F704AA" w:rsidRDefault="00F704AA" w:rsidP="00F704AA">
            <w:pPr>
              <w:rPr>
                <w:rFonts w:ascii="Verdana" w:hAnsi="Verdana"/>
                <w:sz w:val="18"/>
                <w:u w:val="single"/>
              </w:rPr>
            </w:pPr>
            <w:r>
              <w:rPr>
                <w:rFonts w:ascii="Verdana" w:hAnsi="Verdana"/>
                <w:b/>
                <w:bCs/>
                <w:sz w:val="18"/>
                <w:szCs w:val="18"/>
              </w:rPr>
              <w:t xml:space="preserve">Project Title : - </w:t>
            </w:r>
            <w:r>
              <w:rPr>
                <w:rFonts w:ascii="Verdana" w:hAnsi="Verdana"/>
                <w:b/>
                <w:sz w:val="18"/>
                <w:szCs w:val="18"/>
              </w:rPr>
              <w:t>Order Processing</w:t>
            </w:r>
            <w:r w:rsidR="00D55705">
              <w:rPr>
                <w:rFonts w:ascii="Verdana" w:hAnsi="Verdana"/>
                <w:b/>
                <w:sz w:val="18"/>
                <w:szCs w:val="18"/>
              </w:rPr>
              <w:t>(2)</w:t>
            </w:r>
          </w:p>
        </w:tc>
      </w:tr>
      <w:tr w:rsidR="00F704AA" w:rsidTr="003E2E16">
        <w:trPr>
          <w:trHeight w:hRule="exact" w:val="686"/>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704AA" w:rsidRDefault="00F704AA" w:rsidP="003E2E16">
            <w:pPr>
              <w:rPr>
                <w:rFonts w:ascii="Verdana" w:hAnsi="Verdana"/>
                <w:b/>
                <w:sz w:val="18"/>
                <w:szCs w:val="18"/>
              </w:rPr>
            </w:pPr>
            <w:r>
              <w:rPr>
                <w:rFonts w:ascii="Verdana" w:hAnsi="Verdana"/>
                <w:b/>
                <w:bCs/>
                <w:sz w:val="18"/>
                <w:szCs w:val="18"/>
              </w:rPr>
              <w:t xml:space="preserve">Front-End </w:t>
            </w:r>
          </w:p>
        </w:tc>
        <w:tc>
          <w:tcPr>
            <w:tcW w:w="6237" w:type="dxa"/>
            <w:tcBorders>
              <w:top w:val="single" w:sz="4" w:space="0" w:color="C0C0C0"/>
              <w:left w:val="single" w:sz="4" w:space="0" w:color="C0C0C0"/>
              <w:bottom w:val="single" w:sz="4" w:space="0" w:color="C0C0C0"/>
              <w:right w:val="single" w:sz="4" w:space="0" w:color="C0C0C0"/>
            </w:tcBorders>
            <w:vAlign w:val="center"/>
          </w:tcPr>
          <w:p w:rsidR="00F704AA" w:rsidRDefault="00F704AA" w:rsidP="003E2E16">
            <w:pPr>
              <w:rPr>
                <w:rFonts w:ascii="Verdana" w:hAnsi="Verdana"/>
                <w:sz w:val="18"/>
                <w:szCs w:val="18"/>
              </w:rPr>
            </w:pPr>
            <w:r>
              <w:rPr>
                <w:rFonts w:ascii="Verdana" w:hAnsi="Verdana"/>
                <w:sz w:val="18"/>
                <w:szCs w:val="18"/>
              </w:rPr>
              <w:t xml:space="preserve">ASP.NET </w:t>
            </w:r>
            <w:r>
              <w:rPr>
                <w:rFonts w:ascii="Bookman Old Style" w:hAnsi="Bookman Old Style" w:cs="Lucida Sans Unicode"/>
                <w:sz w:val="22"/>
                <w:szCs w:val="22"/>
              </w:rPr>
              <w:t>MVC 5</w:t>
            </w:r>
            <w:r>
              <w:rPr>
                <w:rFonts w:ascii="Verdana" w:hAnsi="Verdana"/>
                <w:sz w:val="18"/>
                <w:szCs w:val="18"/>
              </w:rPr>
              <w:t>, CSS, AJAX, Jquery, JSON, C#.Net,  JavaScript, Bootstrap, HTML</w:t>
            </w:r>
          </w:p>
        </w:tc>
      </w:tr>
      <w:tr w:rsidR="00F704AA" w:rsidTr="003E2E16">
        <w:trPr>
          <w:trHeight w:hRule="exact" w:val="247"/>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704AA" w:rsidRDefault="00F704AA" w:rsidP="003E2E16">
            <w:pPr>
              <w:pStyle w:val="Heading7"/>
            </w:pPr>
            <w:r>
              <w:t>Back-End</w:t>
            </w:r>
          </w:p>
        </w:tc>
        <w:tc>
          <w:tcPr>
            <w:tcW w:w="6237" w:type="dxa"/>
            <w:tcBorders>
              <w:top w:val="single" w:sz="4" w:space="0" w:color="C0C0C0"/>
              <w:left w:val="single" w:sz="4" w:space="0" w:color="C0C0C0"/>
              <w:bottom w:val="single" w:sz="4" w:space="0" w:color="C0C0C0"/>
              <w:right w:val="single" w:sz="4" w:space="0" w:color="C0C0C0"/>
            </w:tcBorders>
            <w:vAlign w:val="center"/>
          </w:tcPr>
          <w:p w:rsidR="00F704AA" w:rsidRDefault="00F704AA" w:rsidP="003E2E16">
            <w:pPr>
              <w:rPr>
                <w:rFonts w:ascii="Verdana" w:hAnsi="Verdana"/>
                <w:sz w:val="18"/>
                <w:szCs w:val="16"/>
              </w:rPr>
            </w:pPr>
            <w:r>
              <w:rPr>
                <w:rFonts w:ascii="Verdana" w:eastAsia="MS Mincho" w:hAnsi="Verdana"/>
                <w:sz w:val="18"/>
                <w:szCs w:val="18"/>
              </w:rPr>
              <w:t>SQL Server 2014</w:t>
            </w:r>
          </w:p>
        </w:tc>
      </w:tr>
      <w:tr w:rsidR="00F704AA" w:rsidTr="003E2E16">
        <w:trPr>
          <w:trHeight w:hRule="exact" w:val="247"/>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704AA" w:rsidRDefault="00F704AA" w:rsidP="003E2E16">
            <w:pPr>
              <w:rPr>
                <w:rFonts w:ascii="Verdana" w:hAnsi="Verdana"/>
                <w:b/>
                <w:sz w:val="18"/>
                <w:szCs w:val="18"/>
              </w:rPr>
            </w:pPr>
            <w:r>
              <w:rPr>
                <w:rFonts w:ascii="Verdana" w:hAnsi="Verdana"/>
                <w:b/>
                <w:bCs/>
                <w:sz w:val="18"/>
                <w:szCs w:val="18"/>
              </w:rPr>
              <w:t xml:space="preserve">Role </w:t>
            </w:r>
          </w:p>
        </w:tc>
        <w:tc>
          <w:tcPr>
            <w:tcW w:w="6237" w:type="dxa"/>
            <w:tcBorders>
              <w:top w:val="single" w:sz="4" w:space="0" w:color="C0C0C0"/>
              <w:left w:val="single" w:sz="4" w:space="0" w:color="C0C0C0"/>
              <w:bottom w:val="single" w:sz="4" w:space="0" w:color="C0C0C0"/>
              <w:right w:val="single" w:sz="4" w:space="0" w:color="C0C0C0"/>
            </w:tcBorders>
            <w:vAlign w:val="center"/>
          </w:tcPr>
          <w:p w:rsidR="00F704AA" w:rsidRDefault="00F704AA" w:rsidP="003E2E16">
            <w:pPr>
              <w:rPr>
                <w:rFonts w:ascii="Verdana" w:hAnsi="Verdana"/>
                <w:sz w:val="18"/>
                <w:szCs w:val="18"/>
              </w:rPr>
            </w:pPr>
            <w:r>
              <w:rPr>
                <w:rFonts w:ascii="Verdana" w:hAnsi="Verdana"/>
                <w:sz w:val="18"/>
                <w:szCs w:val="18"/>
              </w:rPr>
              <w:t>Lead, Design, Development, Reporting</w:t>
            </w:r>
          </w:p>
        </w:tc>
      </w:tr>
      <w:tr w:rsidR="00F704AA" w:rsidTr="003E2E16">
        <w:trPr>
          <w:trHeight w:hRule="exact" w:val="247"/>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704AA" w:rsidRDefault="00F704AA" w:rsidP="003E2E16">
            <w:pPr>
              <w:rPr>
                <w:rFonts w:ascii="Verdana" w:hAnsi="Verdana"/>
                <w:b/>
                <w:bCs/>
                <w:sz w:val="18"/>
              </w:rPr>
            </w:pPr>
            <w:r>
              <w:rPr>
                <w:rFonts w:ascii="Verdana" w:hAnsi="Verdana"/>
                <w:b/>
                <w:bCs/>
                <w:sz w:val="18"/>
              </w:rPr>
              <w:t>Team Size</w:t>
            </w:r>
          </w:p>
        </w:tc>
        <w:tc>
          <w:tcPr>
            <w:tcW w:w="6237" w:type="dxa"/>
            <w:tcBorders>
              <w:top w:val="single" w:sz="4" w:space="0" w:color="C0C0C0"/>
              <w:left w:val="single" w:sz="4" w:space="0" w:color="C0C0C0"/>
              <w:bottom w:val="single" w:sz="4" w:space="0" w:color="C0C0C0"/>
              <w:right w:val="single" w:sz="4" w:space="0" w:color="C0C0C0"/>
            </w:tcBorders>
            <w:vAlign w:val="center"/>
          </w:tcPr>
          <w:p w:rsidR="00F704AA" w:rsidRDefault="00F704AA" w:rsidP="003E2E16">
            <w:pPr>
              <w:rPr>
                <w:rFonts w:ascii="Verdana" w:hAnsi="Verdana"/>
                <w:sz w:val="18"/>
              </w:rPr>
            </w:pPr>
            <w:r>
              <w:rPr>
                <w:rFonts w:ascii="Verdana" w:hAnsi="Verdana"/>
                <w:sz w:val="18"/>
              </w:rPr>
              <w:t>1</w:t>
            </w:r>
          </w:p>
        </w:tc>
      </w:tr>
      <w:tr w:rsidR="00F704AA" w:rsidTr="003E2E16">
        <w:trPr>
          <w:trHeight w:hRule="exact" w:val="362"/>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704AA" w:rsidRDefault="00F704AA" w:rsidP="003E2E16">
            <w:pPr>
              <w:rPr>
                <w:rFonts w:ascii="Verdana" w:hAnsi="Verdana"/>
                <w:sz w:val="18"/>
              </w:rPr>
            </w:pPr>
            <w:r>
              <w:rPr>
                <w:rFonts w:ascii="Verdana" w:hAnsi="Verdana"/>
                <w:b/>
                <w:sz w:val="18"/>
                <w:szCs w:val="18"/>
              </w:rPr>
              <w:t>Responsibilities</w:t>
            </w:r>
          </w:p>
        </w:tc>
        <w:tc>
          <w:tcPr>
            <w:tcW w:w="6237" w:type="dxa"/>
            <w:tcBorders>
              <w:top w:val="single" w:sz="4" w:space="0" w:color="C0C0C0"/>
              <w:left w:val="single" w:sz="4" w:space="0" w:color="C0C0C0"/>
              <w:bottom w:val="single" w:sz="4" w:space="0" w:color="C0C0C0"/>
              <w:right w:val="single" w:sz="4" w:space="0" w:color="C0C0C0"/>
            </w:tcBorders>
            <w:vAlign w:val="center"/>
          </w:tcPr>
          <w:p w:rsidR="00F704AA" w:rsidRDefault="00F704AA" w:rsidP="003E2E16">
            <w:pPr>
              <w:rPr>
                <w:rFonts w:ascii="Verdana" w:hAnsi="Verdana"/>
                <w:sz w:val="18"/>
                <w:szCs w:val="18"/>
              </w:rPr>
            </w:pPr>
            <w:r>
              <w:rPr>
                <w:rFonts w:ascii="Verdana" w:eastAsia="MS Mincho" w:hAnsi="Verdana"/>
                <w:sz w:val="18"/>
                <w:szCs w:val="18"/>
              </w:rPr>
              <w:t>Involved in</w:t>
            </w:r>
            <w:r>
              <w:rPr>
                <w:rFonts w:ascii="Verdana" w:hAnsi="Verdana"/>
                <w:sz w:val="18"/>
                <w:szCs w:val="18"/>
              </w:rPr>
              <w:t xml:space="preserve"> Design, Structure, Development, Crystal Report 2008</w:t>
            </w:r>
          </w:p>
        </w:tc>
      </w:tr>
      <w:tr w:rsidR="00F704AA" w:rsidTr="004261E1">
        <w:trPr>
          <w:trHeight w:val="958"/>
        </w:trPr>
        <w:tc>
          <w:tcPr>
            <w:tcW w:w="10773" w:type="dxa"/>
            <w:gridSpan w:val="2"/>
            <w:tcBorders>
              <w:top w:val="single" w:sz="4" w:space="0" w:color="C0C0C0"/>
              <w:left w:val="single" w:sz="4" w:space="0" w:color="C0C0C0"/>
              <w:bottom w:val="single" w:sz="4" w:space="0" w:color="C0C0C0"/>
              <w:right w:val="single" w:sz="4" w:space="0" w:color="C0C0C0"/>
            </w:tcBorders>
            <w:vAlign w:val="center"/>
          </w:tcPr>
          <w:p w:rsidR="00F704AA" w:rsidRDefault="00F704AA" w:rsidP="00F704AA">
            <w:pPr>
              <w:rPr>
                <w:rFonts w:ascii="Verdana" w:hAnsi="Verdana"/>
                <w:sz w:val="18"/>
                <w:szCs w:val="18"/>
              </w:rPr>
            </w:pPr>
            <w:r>
              <w:rPr>
                <w:rFonts w:ascii="Verdana" w:hAnsi="Verdana"/>
                <w:b/>
                <w:bCs/>
                <w:sz w:val="18"/>
                <w:szCs w:val="18"/>
              </w:rPr>
              <w:t>Description</w:t>
            </w:r>
            <w:r>
              <w:rPr>
                <w:rFonts w:ascii="Verdana" w:hAnsi="Verdana"/>
                <w:sz w:val="18"/>
                <w:szCs w:val="18"/>
              </w:rPr>
              <w:t>:</w:t>
            </w:r>
            <w:r w:rsidR="0019521A">
              <w:rPr>
                <w:rFonts w:ascii="Verdana" w:hAnsi="Verdana"/>
                <w:sz w:val="18"/>
                <w:szCs w:val="18"/>
              </w:rPr>
              <w:t xml:space="preserve"> I worked on this module for two companies. First is for </w:t>
            </w:r>
            <w:r w:rsidR="0019521A" w:rsidRPr="0019521A">
              <w:rPr>
                <w:rFonts w:ascii="Verdana" w:hAnsi="Verdana"/>
                <w:b/>
                <w:bCs/>
                <w:sz w:val="18"/>
                <w:szCs w:val="18"/>
              </w:rPr>
              <w:t xml:space="preserve">Haringhata </w:t>
            </w:r>
            <w:r w:rsidR="00D56D04" w:rsidRPr="0019521A">
              <w:rPr>
                <w:rFonts w:ascii="Verdana" w:hAnsi="Verdana"/>
                <w:b/>
                <w:bCs/>
                <w:sz w:val="18"/>
                <w:szCs w:val="18"/>
              </w:rPr>
              <w:t>Meat</w:t>
            </w:r>
            <w:r w:rsidR="00D56D04">
              <w:rPr>
                <w:rFonts w:ascii="Verdana" w:hAnsi="Verdana"/>
                <w:b/>
                <w:bCs/>
                <w:sz w:val="18"/>
                <w:szCs w:val="18"/>
              </w:rPr>
              <w:t xml:space="preserve"> (</w:t>
            </w:r>
            <w:r w:rsidR="00B522F0">
              <w:rPr>
                <w:rFonts w:ascii="Verdana" w:hAnsi="Verdana"/>
                <w:b/>
                <w:bCs/>
                <w:sz w:val="18"/>
                <w:szCs w:val="18"/>
              </w:rPr>
              <w:t>West Bengal govt. undertaking)</w:t>
            </w:r>
            <w:r>
              <w:rPr>
                <w:rFonts w:ascii="Verdana" w:hAnsi="Verdana"/>
                <w:sz w:val="18"/>
                <w:szCs w:val="18"/>
              </w:rPr>
              <w:t xml:space="preserve"> </w:t>
            </w:r>
            <w:r w:rsidR="0019521A">
              <w:rPr>
                <w:rFonts w:ascii="Verdana" w:hAnsi="Verdana"/>
                <w:sz w:val="18"/>
                <w:szCs w:val="18"/>
              </w:rPr>
              <w:t xml:space="preserve">and second for </w:t>
            </w:r>
            <w:r w:rsidR="0019521A" w:rsidRPr="0019521A">
              <w:rPr>
                <w:rFonts w:ascii="Verdana" w:hAnsi="Verdana"/>
                <w:b/>
                <w:bCs/>
                <w:sz w:val="18"/>
                <w:szCs w:val="18"/>
              </w:rPr>
              <w:t>FOOD BREAK</w:t>
            </w:r>
            <w:r w:rsidR="0019521A">
              <w:rPr>
                <w:rFonts w:ascii="Verdana" w:hAnsi="Verdana"/>
                <w:sz w:val="18"/>
                <w:szCs w:val="18"/>
              </w:rPr>
              <w:t xml:space="preserve">. </w:t>
            </w:r>
            <w:r>
              <w:rPr>
                <w:rFonts w:ascii="Verdana" w:hAnsi="Verdana"/>
                <w:sz w:val="18"/>
                <w:szCs w:val="18"/>
              </w:rPr>
              <w:t xml:space="preserve">Customer book their orders from various channels like website or mobile app or through calls or emails. Then this module manage these orders. Order is placed or not its ready to pack, deliveryman assign, out for delivery, means all steps maintain through this module. </w:t>
            </w:r>
          </w:p>
        </w:tc>
      </w:tr>
    </w:tbl>
    <w:p w:rsidR="00F704AA" w:rsidRDefault="00F704AA" w:rsidP="00F704AA">
      <w:pPr>
        <w:jc w:val="both"/>
        <w:rPr>
          <w:rStyle w:val="text"/>
          <w:rFonts w:ascii="Bookman Old Style" w:eastAsia="Calibri" w:hAnsi="Bookman Old Style" w:cs="Calibri"/>
          <w:color w:val="000000"/>
          <w:sz w:val="22"/>
          <w:szCs w:val="22"/>
        </w:rPr>
      </w:pPr>
    </w:p>
    <w:p w:rsidR="00DC2C42" w:rsidRDefault="00DC2C42" w:rsidP="00DC2C42">
      <w:pPr>
        <w:rPr>
          <w:rFonts w:ascii="Arial" w:hAnsi="Arial" w:cs="Arial"/>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6237"/>
      </w:tblGrid>
      <w:tr w:rsidR="00347E83" w:rsidTr="005043AB">
        <w:trPr>
          <w:gridAfter w:val="1"/>
          <w:wAfter w:w="6237" w:type="dxa"/>
          <w:trHeight w:hRule="exact" w:val="247"/>
        </w:trPr>
        <w:tc>
          <w:tcPr>
            <w:tcW w:w="4536" w:type="dxa"/>
            <w:tcBorders>
              <w:top w:val="single" w:sz="4" w:space="0" w:color="808080"/>
              <w:left w:val="single" w:sz="4" w:space="0" w:color="808080"/>
              <w:bottom w:val="single" w:sz="4" w:space="0" w:color="C0C0C0"/>
              <w:right w:val="single" w:sz="4" w:space="0" w:color="808080"/>
            </w:tcBorders>
            <w:shd w:val="pct12" w:color="000000" w:fill="FFFFFF"/>
            <w:vAlign w:val="center"/>
          </w:tcPr>
          <w:p w:rsidR="00347E83" w:rsidRDefault="004362D8" w:rsidP="007C37A5">
            <w:pPr>
              <w:rPr>
                <w:rFonts w:ascii="Verdana" w:hAnsi="Verdana"/>
                <w:sz w:val="18"/>
                <w:u w:val="single"/>
              </w:rPr>
            </w:pPr>
            <w:r>
              <w:rPr>
                <w:rFonts w:ascii="Verdana" w:hAnsi="Verdana"/>
                <w:b/>
                <w:bCs/>
                <w:sz w:val="18"/>
                <w:szCs w:val="18"/>
              </w:rPr>
              <w:t xml:space="preserve">Project Title : - </w:t>
            </w:r>
            <w:r w:rsidR="007C37A5">
              <w:rPr>
                <w:rFonts w:ascii="Verdana" w:hAnsi="Verdana"/>
                <w:b/>
                <w:sz w:val="18"/>
                <w:szCs w:val="18"/>
              </w:rPr>
              <w:t>E-TENDER REGISTRATION</w:t>
            </w:r>
          </w:p>
        </w:tc>
      </w:tr>
      <w:tr w:rsidR="00347E83" w:rsidTr="00416CCA">
        <w:trPr>
          <w:trHeight w:hRule="exact" w:val="686"/>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347E83" w:rsidRDefault="00347E83" w:rsidP="00E77E5C">
            <w:pPr>
              <w:rPr>
                <w:rFonts w:ascii="Verdana" w:hAnsi="Verdana"/>
                <w:b/>
                <w:sz w:val="18"/>
                <w:szCs w:val="18"/>
              </w:rPr>
            </w:pPr>
            <w:r>
              <w:rPr>
                <w:rFonts w:ascii="Verdana" w:hAnsi="Verdana"/>
                <w:b/>
                <w:bCs/>
                <w:sz w:val="18"/>
                <w:szCs w:val="18"/>
              </w:rPr>
              <w:t xml:space="preserve">Front-End </w:t>
            </w:r>
          </w:p>
        </w:tc>
        <w:tc>
          <w:tcPr>
            <w:tcW w:w="6237" w:type="dxa"/>
            <w:tcBorders>
              <w:top w:val="single" w:sz="4" w:space="0" w:color="C0C0C0"/>
              <w:left w:val="single" w:sz="4" w:space="0" w:color="C0C0C0"/>
              <w:bottom w:val="single" w:sz="4" w:space="0" w:color="C0C0C0"/>
              <w:right w:val="single" w:sz="4" w:space="0" w:color="C0C0C0"/>
            </w:tcBorders>
            <w:vAlign w:val="center"/>
          </w:tcPr>
          <w:p w:rsidR="00347E83" w:rsidRDefault="00347E83" w:rsidP="00EC565A">
            <w:pPr>
              <w:rPr>
                <w:rFonts w:ascii="Verdana" w:hAnsi="Verdana"/>
                <w:sz w:val="18"/>
                <w:szCs w:val="18"/>
              </w:rPr>
            </w:pPr>
            <w:r>
              <w:rPr>
                <w:rFonts w:ascii="Verdana" w:hAnsi="Verdana"/>
                <w:sz w:val="18"/>
                <w:szCs w:val="18"/>
              </w:rPr>
              <w:t>ASP.NET</w:t>
            </w:r>
            <w:r w:rsidR="005A6BEA">
              <w:rPr>
                <w:rFonts w:ascii="Verdana" w:hAnsi="Verdana"/>
                <w:sz w:val="18"/>
                <w:szCs w:val="18"/>
              </w:rPr>
              <w:t xml:space="preserve"> </w:t>
            </w:r>
            <w:r w:rsidR="005A6BEA">
              <w:rPr>
                <w:rFonts w:ascii="Bookman Old Style" w:hAnsi="Bookman Old Style" w:cs="Lucida Sans Unicode"/>
                <w:sz w:val="22"/>
                <w:szCs w:val="22"/>
              </w:rPr>
              <w:t>MVC 5</w:t>
            </w:r>
            <w:r>
              <w:rPr>
                <w:rFonts w:ascii="Verdana" w:hAnsi="Verdana"/>
                <w:sz w:val="18"/>
                <w:szCs w:val="18"/>
              </w:rPr>
              <w:t>, CSS, AJAX, J</w:t>
            </w:r>
            <w:r w:rsidR="00EC565A">
              <w:rPr>
                <w:rFonts w:ascii="Verdana" w:hAnsi="Verdana"/>
                <w:sz w:val="18"/>
                <w:szCs w:val="18"/>
              </w:rPr>
              <w:t>q</w:t>
            </w:r>
            <w:r>
              <w:rPr>
                <w:rFonts w:ascii="Verdana" w:hAnsi="Verdana"/>
                <w:sz w:val="18"/>
                <w:szCs w:val="18"/>
              </w:rPr>
              <w:t>uery</w:t>
            </w:r>
            <w:r w:rsidR="00EC565A">
              <w:rPr>
                <w:rFonts w:ascii="Verdana" w:hAnsi="Verdana"/>
                <w:sz w:val="18"/>
                <w:szCs w:val="18"/>
              </w:rPr>
              <w:t xml:space="preserve">, JSON, C#.Net, </w:t>
            </w:r>
            <w:r>
              <w:rPr>
                <w:rFonts w:ascii="Verdana" w:hAnsi="Verdana"/>
                <w:sz w:val="18"/>
                <w:szCs w:val="18"/>
              </w:rPr>
              <w:t xml:space="preserve"> JavaScript</w:t>
            </w:r>
            <w:r w:rsidR="006B042F">
              <w:rPr>
                <w:rFonts w:ascii="Verdana" w:hAnsi="Verdana"/>
                <w:sz w:val="18"/>
                <w:szCs w:val="18"/>
              </w:rPr>
              <w:t>, Bootstrap</w:t>
            </w:r>
            <w:r w:rsidR="000B2FB6">
              <w:rPr>
                <w:rFonts w:ascii="Verdana" w:hAnsi="Verdana"/>
                <w:sz w:val="18"/>
                <w:szCs w:val="18"/>
              </w:rPr>
              <w:t>, HTML</w:t>
            </w:r>
          </w:p>
        </w:tc>
      </w:tr>
      <w:tr w:rsidR="00347E83" w:rsidTr="00416CCA">
        <w:trPr>
          <w:trHeight w:hRule="exact" w:val="247"/>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347E83" w:rsidRDefault="00347E83" w:rsidP="00E77E5C">
            <w:pPr>
              <w:pStyle w:val="Heading7"/>
            </w:pPr>
            <w:r>
              <w:t>Back-End</w:t>
            </w:r>
          </w:p>
        </w:tc>
        <w:tc>
          <w:tcPr>
            <w:tcW w:w="6237" w:type="dxa"/>
            <w:tcBorders>
              <w:top w:val="single" w:sz="4" w:space="0" w:color="C0C0C0"/>
              <w:left w:val="single" w:sz="4" w:space="0" w:color="C0C0C0"/>
              <w:bottom w:val="single" w:sz="4" w:space="0" w:color="C0C0C0"/>
              <w:right w:val="single" w:sz="4" w:space="0" w:color="C0C0C0"/>
            </w:tcBorders>
            <w:vAlign w:val="center"/>
          </w:tcPr>
          <w:p w:rsidR="00347E83" w:rsidRDefault="00EC565A" w:rsidP="00E77E5C">
            <w:pPr>
              <w:rPr>
                <w:rFonts w:ascii="Verdana" w:hAnsi="Verdana"/>
                <w:sz w:val="18"/>
                <w:szCs w:val="16"/>
              </w:rPr>
            </w:pPr>
            <w:r>
              <w:rPr>
                <w:rFonts w:ascii="Verdana" w:eastAsia="MS Mincho" w:hAnsi="Verdana"/>
                <w:sz w:val="18"/>
                <w:szCs w:val="18"/>
              </w:rPr>
              <w:t>SQL Server 2014</w:t>
            </w:r>
          </w:p>
        </w:tc>
      </w:tr>
      <w:tr w:rsidR="00347E83" w:rsidTr="00416CCA">
        <w:trPr>
          <w:trHeight w:hRule="exact" w:val="247"/>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347E83" w:rsidRDefault="00347E83" w:rsidP="00E77E5C">
            <w:pPr>
              <w:rPr>
                <w:rFonts w:ascii="Verdana" w:hAnsi="Verdana"/>
                <w:b/>
                <w:sz w:val="18"/>
                <w:szCs w:val="18"/>
              </w:rPr>
            </w:pPr>
            <w:r>
              <w:rPr>
                <w:rFonts w:ascii="Verdana" w:hAnsi="Verdana"/>
                <w:b/>
                <w:bCs/>
                <w:sz w:val="18"/>
                <w:szCs w:val="18"/>
              </w:rPr>
              <w:t xml:space="preserve">Role </w:t>
            </w:r>
          </w:p>
        </w:tc>
        <w:tc>
          <w:tcPr>
            <w:tcW w:w="6237" w:type="dxa"/>
            <w:tcBorders>
              <w:top w:val="single" w:sz="4" w:space="0" w:color="C0C0C0"/>
              <w:left w:val="single" w:sz="4" w:space="0" w:color="C0C0C0"/>
              <w:bottom w:val="single" w:sz="4" w:space="0" w:color="C0C0C0"/>
              <w:right w:val="single" w:sz="4" w:space="0" w:color="C0C0C0"/>
            </w:tcBorders>
            <w:vAlign w:val="center"/>
          </w:tcPr>
          <w:p w:rsidR="00347E83" w:rsidRDefault="00DA16F9" w:rsidP="005146EC">
            <w:pPr>
              <w:rPr>
                <w:rFonts w:ascii="Verdana" w:hAnsi="Verdana"/>
                <w:sz w:val="18"/>
                <w:szCs w:val="18"/>
              </w:rPr>
            </w:pPr>
            <w:r>
              <w:rPr>
                <w:rFonts w:ascii="Verdana" w:hAnsi="Verdana"/>
                <w:sz w:val="18"/>
                <w:szCs w:val="18"/>
              </w:rPr>
              <w:t>Lead</w:t>
            </w:r>
            <w:r w:rsidR="005146EC">
              <w:rPr>
                <w:rFonts w:ascii="Verdana" w:hAnsi="Verdana"/>
                <w:sz w:val="18"/>
                <w:szCs w:val="18"/>
              </w:rPr>
              <w:t>, Design, Development, Reporting</w:t>
            </w:r>
          </w:p>
        </w:tc>
      </w:tr>
      <w:tr w:rsidR="00347E83" w:rsidTr="00416CCA">
        <w:trPr>
          <w:trHeight w:hRule="exact" w:val="247"/>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347E83" w:rsidRDefault="00347E83" w:rsidP="00E77E5C">
            <w:pPr>
              <w:rPr>
                <w:rFonts w:ascii="Verdana" w:hAnsi="Verdana"/>
                <w:b/>
                <w:bCs/>
                <w:sz w:val="18"/>
              </w:rPr>
            </w:pPr>
            <w:r>
              <w:rPr>
                <w:rFonts w:ascii="Verdana" w:hAnsi="Verdana"/>
                <w:b/>
                <w:bCs/>
                <w:sz w:val="18"/>
              </w:rPr>
              <w:t>Team Size</w:t>
            </w:r>
          </w:p>
        </w:tc>
        <w:tc>
          <w:tcPr>
            <w:tcW w:w="6237" w:type="dxa"/>
            <w:tcBorders>
              <w:top w:val="single" w:sz="4" w:space="0" w:color="C0C0C0"/>
              <w:left w:val="single" w:sz="4" w:space="0" w:color="C0C0C0"/>
              <w:bottom w:val="single" w:sz="4" w:space="0" w:color="C0C0C0"/>
              <w:right w:val="single" w:sz="4" w:space="0" w:color="C0C0C0"/>
            </w:tcBorders>
            <w:vAlign w:val="center"/>
          </w:tcPr>
          <w:p w:rsidR="00347E83" w:rsidRDefault="005F7D5B" w:rsidP="00E77E5C">
            <w:pPr>
              <w:rPr>
                <w:rFonts w:ascii="Verdana" w:hAnsi="Verdana"/>
                <w:sz w:val="18"/>
              </w:rPr>
            </w:pPr>
            <w:r>
              <w:rPr>
                <w:rFonts w:ascii="Verdana" w:hAnsi="Verdana"/>
                <w:sz w:val="18"/>
              </w:rPr>
              <w:t>1</w:t>
            </w:r>
          </w:p>
        </w:tc>
      </w:tr>
      <w:tr w:rsidR="00347E83" w:rsidTr="00A9657B">
        <w:trPr>
          <w:trHeight w:hRule="exact" w:val="362"/>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347E83" w:rsidRDefault="00347E83" w:rsidP="00E77E5C">
            <w:pPr>
              <w:rPr>
                <w:rFonts w:ascii="Verdana" w:hAnsi="Verdana"/>
                <w:sz w:val="18"/>
              </w:rPr>
            </w:pPr>
            <w:r>
              <w:rPr>
                <w:rFonts w:ascii="Verdana" w:hAnsi="Verdana"/>
                <w:b/>
                <w:sz w:val="18"/>
                <w:szCs w:val="18"/>
              </w:rPr>
              <w:t>Responsibilities</w:t>
            </w:r>
          </w:p>
        </w:tc>
        <w:tc>
          <w:tcPr>
            <w:tcW w:w="6237" w:type="dxa"/>
            <w:tcBorders>
              <w:top w:val="single" w:sz="4" w:space="0" w:color="C0C0C0"/>
              <w:left w:val="single" w:sz="4" w:space="0" w:color="C0C0C0"/>
              <w:bottom w:val="single" w:sz="4" w:space="0" w:color="C0C0C0"/>
              <w:right w:val="single" w:sz="4" w:space="0" w:color="C0C0C0"/>
            </w:tcBorders>
            <w:vAlign w:val="center"/>
          </w:tcPr>
          <w:p w:rsidR="00347E83" w:rsidRDefault="00347E83" w:rsidP="00347E83">
            <w:pPr>
              <w:rPr>
                <w:rFonts w:ascii="Verdana" w:hAnsi="Verdana"/>
                <w:sz w:val="18"/>
                <w:szCs w:val="18"/>
              </w:rPr>
            </w:pPr>
            <w:r>
              <w:rPr>
                <w:rFonts w:ascii="Verdana" w:eastAsia="MS Mincho" w:hAnsi="Verdana"/>
                <w:sz w:val="18"/>
                <w:szCs w:val="18"/>
              </w:rPr>
              <w:t>Involved in</w:t>
            </w:r>
            <w:r>
              <w:rPr>
                <w:rFonts w:ascii="Verdana" w:hAnsi="Verdana"/>
                <w:sz w:val="18"/>
                <w:szCs w:val="18"/>
              </w:rPr>
              <w:t xml:space="preserve"> Design, Structure, Development, Crystal Report 2008</w:t>
            </w:r>
          </w:p>
        </w:tc>
      </w:tr>
      <w:tr w:rsidR="00347E83" w:rsidTr="00DF21C3">
        <w:trPr>
          <w:trHeight w:val="1269"/>
        </w:trPr>
        <w:tc>
          <w:tcPr>
            <w:tcW w:w="10773" w:type="dxa"/>
            <w:gridSpan w:val="2"/>
            <w:tcBorders>
              <w:top w:val="single" w:sz="4" w:space="0" w:color="C0C0C0"/>
              <w:left w:val="single" w:sz="4" w:space="0" w:color="C0C0C0"/>
              <w:bottom w:val="single" w:sz="4" w:space="0" w:color="C0C0C0"/>
              <w:right w:val="single" w:sz="4" w:space="0" w:color="C0C0C0"/>
            </w:tcBorders>
            <w:vAlign w:val="center"/>
          </w:tcPr>
          <w:p w:rsidR="00347E83" w:rsidRDefault="00347E83" w:rsidP="00C84FCC">
            <w:pPr>
              <w:rPr>
                <w:rFonts w:ascii="Verdana" w:hAnsi="Verdana"/>
                <w:sz w:val="18"/>
                <w:szCs w:val="18"/>
              </w:rPr>
            </w:pPr>
            <w:r>
              <w:rPr>
                <w:rFonts w:ascii="Verdana" w:hAnsi="Verdana"/>
                <w:b/>
                <w:bCs/>
                <w:sz w:val="18"/>
                <w:szCs w:val="18"/>
              </w:rPr>
              <w:t>Description</w:t>
            </w:r>
            <w:r>
              <w:rPr>
                <w:rFonts w:ascii="Verdana" w:hAnsi="Verdana"/>
                <w:sz w:val="18"/>
                <w:szCs w:val="18"/>
              </w:rPr>
              <w:t>:</w:t>
            </w:r>
            <w:r w:rsidR="00C93062">
              <w:rPr>
                <w:rFonts w:ascii="Verdana" w:hAnsi="Verdana"/>
                <w:sz w:val="18"/>
                <w:szCs w:val="18"/>
              </w:rPr>
              <w:t xml:space="preserve"> </w:t>
            </w:r>
            <w:r w:rsidR="00C93062" w:rsidRPr="00C93062">
              <w:rPr>
                <w:rFonts w:ascii="Verdana" w:hAnsi="Verdana"/>
                <w:sz w:val="18"/>
                <w:szCs w:val="18"/>
              </w:rPr>
              <w:t>E-TENDER REGISTRATION</w:t>
            </w:r>
            <w:r w:rsidR="00C93062">
              <w:rPr>
                <w:rFonts w:ascii="Verdana" w:hAnsi="Verdana"/>
                <w:sz w:val="18"/>
                <w:szCs w:val="18"/>
              </w:rPr>
              <w:t xml:space="preserve"> for </w:t>
            </w:r>
            <w:r w:rsidR="007B7591" w:rsidRPr="00DB2D86">
              <w:rPr>
                <w:rFonts w:ascii="Verdana" w:hAnsi="Verdana"/>
                <w:b/>
                <w:sz w:val="18"/>
                <w:szCs w:val="18"/>
              </w:rPr>
              <w:t>West Bengal Essential Commodities Supply Corporation Limited</w:t>
            </w:r>
            <w:r w:rsidR="007B7591">
              <w:rPr>
                <w:rFonts w:ascii="Verdana" w:hAnsi="Verdana"/>
                <w:sz w:val="18"/>
                <w:szCs w:val="18"/>
              </w:rPr>
              <w:t xml:space="preserve">. </w:t>
            </w:r>
            <w:r w:rsidR="007C37A5" w:rsidRPr="007C37A5">
              <w:rPr>
                <w:rFonts w:ascii="Verdana" w:hAnsi="Verdana"/>
                <w:sz w:val="18"/>
                <w:szCs w:val="18"/>
              </w:rPr>
              <w:t>This system was for E-Tender for procurement of Paddy. Many vendors filled their all details regarding his Rice Mill and Society. Means his PAN no, its godown capacity and etc.</w:t>
            </w:r>
            <w:r w:rsidR="007C37A5">
              <w:rPr>
                <w:rFonts w:ascii="Verdana" w:hAnsi="Verdana"/>
                <w:sz w:val="18"/>
                <w:szCs w:val="18"/>
              </w:rPr>
              <w:t xml:space="preserve"> </w:t>
            </w:r>
            <w:r w:rsidR="007C37A5" w:rsidRPr="007C37A5">
              <w:rPr>
                <w:rFonts w:ascii="Verdana" w:hAnsi="Verdana"/>
                <w:sz w:val="18"/>
                <w:szCs w:val="18"/>
              </w:rPr>
              <w:t>They uploaded their all documents of his Rice Mill. And then after all Registration, Admin check their all documents and all details and Approved them. There were 5 steps for approval an application form.</w:t>
            </w:r>
          </w:p>
        </w:tc>
      </w:tr>
    </w:tbl>
    <w:p w:rsidR="009856E0" w:rsidRDefault="009856E0" w:rsidP="00EC48B1">
      <w:pPr>
        <w:shd w:val="clear" w:color="auto" w:fill="FFFFFF"/>
        <w:rPr>
          <w:rFonts w:ascii="Arial" w:hAnsi="Arial" w:cs="Arial"/>
          <w:b/>
          <w:color w:val="222222"/>
          <w:sz w:val="20"/>
          <w:szCs w:val="20"/>
        </w:rPr>
      </w:pPr>
    </w:p>
    <w:p w:rsidR="0088132A" w:rsidRDefault="0088132A" w:rsidP="00EC48B1">
      <w:pPr>
        <w:shd w:val="clear" w:color="auto" w:fill="FFFFFF"/>
        <w:rPr>
          <w:rFonts w:ascii="Arial" w:hAnsi="Arial" w:cs="Arial"/>
          <w:b/>
          <w:color w:val="22222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6237"/>
      </w:tblGrid>
      <w:tr w:rsidR="00471152" w:rsidTr="00556F24">
        <w:trPr>
          <w:gridAfter w:val="1"/>
          <w:wAfter w:w="6237" w:type="dxa"/>
          <w:trHeight w:hRule="exact" w:val="247"/>
        </w:trPr>
        <w:tc>
          <w:tcPr>
            <w:tcW w:w="4536" w:type="dxa"/>
            <w:tcBorders>
              <w:top w:val="single" w:sz="4" w:space="0" w:color="808080"/>
              <w:left w:val="single" w:sz="4" w:space="0" w:color="808080"/>
              <w:bottom w:val="single" w:sz="4" w:space="0" w:color="C0C0C0"/>
              <w:right w:val="single" w:sz="4" w:space="0" w:color="808080"/>
            </w:tcBorders>
            <w:shd w:val="pct12" w:color="000000" w:fill="FFFFFF"/>
            <w:vAlign w:val="center"/>
          </w:tcPr>
          <w:p w:rsidR="00471152" w:rsidRDefault="00471152" w:rsidP="00A34C10">
            <w:pPr>
              <w:rPr>
                <w:rFonts w:ascii="Verdana" w:hAnsi="Verdana"/>
                <w:sz w:val="18"/>
                <w:u w:val="single"/>
              </w:rPr>
            </w:pPr>
            <w:r>
              <w:rPr>
                <w:rFonts w:ascii="Verdana" w:hAnsi="Verdana"/>
                <w:b/>
                <w:bCs/>
                <w:sz w:val="18"/>
                <w:szCs w:val="18"/>
              </w:rPr>
              <w:t xml:space="preserve">Project Title : - </w:t>
            </w:r>
            <w:r>
              <w:rPr>
                <w:rFonts w:ascii="Verdana" w:hAnsi="Verdana"/>
                <w:b/>
                <w:sz w:val="18"/>
                <w:szCs w:val="18"/>
              </w:rPr>
              <w:t>Stock Management</w:t>
            </w:r>
            <w:r w:rsidR="00787B5F">
              <w:rPr>
                <w:rFonts w:ascii="Verdana" w:hAnsi="Verdana"/>
                <w:b/>
                <w:sz w:val="18"/>
                <w:szCs w:val="18"/>
              </w:rPr>
              <w:t xml:space="preserve"> System</w:t>
            </w:r>
          </w:p>
        </w:tc>
      </w:tr>
      <w:tr w:rsidR="00471152" w:rsidTr="00556F24">
        <w:trPr>
          <w:trHeight w:hRule="exact" w:val="546"/>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71152" w:rsidRDefault="00471152" w:rsidP="00A34C10">
            <w:pPr>
              <w:rPr>
                <w:rFonts w:ascii="Verdana" w:hAnsi="Verdana"/>
                <w:b/>
                <w:sz w:val="18"/>
                <w:szCs w:val="18"/>
              </w:rPr>
            </w:pPr>
            <w:r>
              <w:rPr>
                <w:rFonts w:ascii="Verdana" w:hAnsi="Verdana"/>
                <w:b/>
                <w:bCs/>
                <w:sz w:val="18"/>
                <w:szCs w:val="18"/>
              </w:rPr>
              <w:t xml:space="preserve">Front-End </w:t>
            </w:r>
          </w:p>
        </w:tc>
        <w:tc>
          <w:tcPr>
            <w:tcW w:w="6237" w:type="dxa"/>
            <w:tcBorders>
              <w:top w:val="single" w:sz="4" w:space="0" w:color="C0C0C0"/>
              <w:left w:val="single" w:sz="4" w:space="0" w:color="C0C0C0"/>
              <w:bottom w:val="single" w:sz="4" w:space="0" w:color="C0C0C0"/>
              <w:right w:val="single" w:sz="4" w:space="0" w:color="C0C0C0"/>
            </w:tcBorders>
            <w:vAlign w:val="center"/>
          </w:tcPr>
          <w:p w:rsidR="00471152" w:rsidRDefault="00471152" w:rsidP="00A34C10">
            <w:pPr>
              <w:rPr>
                <w:rFonts w:ascii="Verdana" w:hAnsi="Verdana"/>
                <w:sz w:val="18"/>
                <w:szCs w:val="18"/>
              </w:rPr>
            </w:pPr>
            <w:r>
              <w:rPr>
                <w:rFonts w:ascii="Verdana" w:hAnsi="Verdana"/>
                <w:sz w:val="18"/>
                <w:szCs w:val="18"/>
              </w:rPr>
              <w:t xml:space="preserve">ASP.NET </w:t>
            </w:r>
            <w:r>
              <w:rPr>
                <w:rFonts w:ascii="Bookman Old Style" w:hAnsi="Bookman Old Style" w:cs="Lucida Sans Unicode"/>
                <w:sz w:val="22"/>
                <w:szCs w:val="22"/>
              </w:rPr>
              <w:t>MVC 5</w:t>
            </w:r>
            <w:r>
              <w:rPr>
                <w:rFonts w:ascii="Verdana" w:hAnsi="Verdana"/>
                <w:sz w:val="18"/>
                <w:szCs w:val="18"/>
              </w:rPr>
              <w:t>, CSS, AJAX, Jquery, JSON, C#.Net,  JavaScript, Bootstrap</w:t>
            </w:r>
            <w:r w:rsidR="000B2FB6">
              <w:rPr>
                <w:rFonts w:ascii="Verdana" w:hAnsi="Verdana"/>
                <w:sz w:val="18"/>
                <w:szCs w:val="18"/>
              </w:rPr>
              <w:t>, HTML</w:t>
            </w:r>
          </w:p>
        </w:tc>
      </w:tr>
      <w:tr w:rsidR="00471152" w:rsidTr="00556F24">
        <w:trPr>
          <w:trHeight w:hRule="exact" w:val="317"/>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71152" w:rsidRDefault="00471152" w:rsidP="00A34C10">
            <w:pPr>
              <w:pStyle w:val="Heading7"/>
            </w:pPr>
            <w:r>
              <w:t>Back-End</w:t>
            </w:r>
          </w:p>
        </w:tc>
        <w:tc>
          <w:tcPr>
            <w:tcW w:w="6237" w:type="dxa"/>
            <w:tcBorders>
              <w:top w:val="single" w:sz="4" w:space="0" w:color="C0C0C0"/>
              <w:left w:val="single" w:sz="4" w:space="0" w:color="C0C0C0"/>
              <w:bottom w:val="single" w:sz="4" w:space="0" w:color="C0C0C0"/>
              <w:right w:val="single" w:sz="4" w:space="0" w:color="C0C0C0"/>
            </w:tcBorders>
            <w:vAlign w:val="center"/>
          </w:tcPr>
          <w:p w:rsidR="00471152" w:rsidRDefault="00471152" w:rsidP="00A34C10">
            <w:pPr>
              <w:rPr>
                <w:rFonts w:ascii="Verdana" w:hAnsi="Verdana"/>
                <w:sz w:val="18"/>
                <w:szCs w:val="16"/>
              </w:rPr>
            </w:pPr>
            <w:r>
              <w:rPr>
                <w:rFonts w:ascii="Verdana" w:eastAsia="MS Mincho" w:hAnsi="Verdana"/>
                <w:sz w:val="18"/>
                <w:szCs w:val="18"/>
              </w:rPr>
              <w:t>SQL Server 2014</w:t>
            </w:r>
          </w:p>
        </w:tc>
      </w:tr>
      <w:tr w:rsidR="00471152" w:rsidTr="00556F24">
        <w:trPr>
          <w:trHeight w:hRule="exact" w:val="293"/>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71152" w:rsidRDefault="00471152" w:rsidP="00A34C10">
            <w:pPr>
              <w:rPr>
                <w:rFonts w:ascii="Verdana" w:hAnsi="Verdana"/>
                <w:b/>
                <w:sz w:val="18"/>
                <w:szCs w:val="18"/>
              </w:rPr>
            </w:pPr>
            <w:r>
              <w:rPr>
                <w:rFonts w:ascii="Verdana" w:hAnsi="Verdana"/>
                <w:b/>
                <w:bCs/>
                <w:sz w:val="18"/>
                <w:szCs w:val="18"/>
              </w:rPr>
              <w:t xml:space="preserve">Role </w:t>
            </w:r>
          </w:p>
        </w:tc>
        <w:tc>
          <w:tcPr>
            <w:tcW w:w="6237" w:type="dxa"/>
            <w:tcBorders>
              <w:top w:val="single" w:sz="4" w:space="0" w:color="C0C0C0"/>
              <w:left w:val="single" w:sz="4" w:space="0" w:color="C0C0C0"/>
              <w:bottom w:val="single" w:sz="4" w:space="0" w:color="C0C0C0"/>
              <w:right w:val="single" w:sz="4" w:space="0" w:color="C0C0C0"/>
            </w:tcBorders>
            <w:vAlign w:val="center"/>
          </w:tcPr>
          <w:p w:rsidR="00471152" w:rsidRDefault="00F67172" w:rsidP="00A34C10">
            <w:pPr>
              <w:rPr>
                <w:rFonts w:ascii="Verdana" w:hAnsi="Verdana"/>
                <w:sz w:val="18"/>
                <w:szCs w:val="18"/>
              </w:rPr>
            </w:pPr>
            <w:r>
              <w:rPr>
                <w:rFonts w:ascii="Verdana" w:hAnsi="Verdana"/>
                <w:sz w:val="18"/>
                <w:szCs w:val="18"/>
              </w:rPr>
              <w:t>Lead, Design, Development, Reporting</w:t>
            </w:r>
          </w:p>
        </w:tc>
      </w:tr>
      <w:tr w:rsidR="00471152" w:rsidTr="00556F24">
        <w:trPr>
          <w:trHeight w:hRule="exact" w:val="269"/>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71152" w:rsidRDefault="00471152" w:rsidP="00A34C10">
            <w:pPr>
              <w:rPr>
                <w:rFonts w:ascii="Verdana" w:hAnsi="Verdana"/>
                <w:b/>
                <w:bCs/>
                <w:sz w:val="18"/>
              </w:rPr>
            </w:pPr>
            <w:r>
              <w:rPr>
                <w:rFonts w:ascii="Verdana" w:hAnsi="Verdana"/>
                <w:b/>
                <w:bCs/>
                <w:sz w:val="18"/>
              </w:rPr>
              <w:t>Team Size</w:t>
            </w:r>
          </w:p>
        </w:tc>
        <w:tc>
          <w:tcPr>
            <w:tcW w:w="6237" w:type="dxa"/>
            <w:tcBorders>
              <w:top w:val="single" w:sz="4" w:space="0" w:color="C0C0C0"/>
              <w:left w:val="single" w:sz="4" w:space="0" w:color="C0C0C0"/>
              <w:bottom w:val="single" w:sz="4" w:space="0" w:color="C0C0C0"/>
              <w:right w:val="single" w:sz="4" w:space="0" w:color="C0C0C0"/>
            </w:tcBorders>
            <w:vAlign w:val="center"/>
          </w:tcPr>
          <w:p w:rsidR="00471152" w:rsidRDefault="00320278" w:rsidP="00A34C10">
            <w:pPr>
              <w:rPr>
                <w:rFonts w:ascii="Verdana" w:hAnsi="Verdana"/>
                <w:sz w:val="18"/>
              </w:rPr>
            </w:pPr>
            <w:r>
              <w:rPr>
                <w:rFonts w:ascii="Verdana" w:hAnsi="Verdana"/>
                <w:sz w:val="18"/>
              </w:rPr>
              <w:t>2</w:t>
            </w:r>
          </w:p>
        </w:tc>
      </w:tr>
      <w:tr w:rsidR="00471152" w:rsidTr="00556F24">
        <w:trPr>
          <w:trHeight w:hRule="exact" w:val="381"/>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71152" w:rsidRDefault="00471152" w:rsidP="00A34C10">
            <w:pPr>
              <w:rPr>
                <w:rFonts w:ascii="Verdana" w:hAnsi="Verdana"/>
                <w:sz w:val="18"/>
              </w:rPr>
            </w:pPr>
            <w:r>
              <w:rPr>
                <w:rFonts w:ascii="Verdana" w:hAnsi="Verdana"/>
                <w:b/>
                <w:sz w:val="18"/>
                <w:szCs w:val="18"/>
              </w:rPr>
              <w:t>Responsibilities</w:t>
            </w:r>
          </w:p>
        </w:tc>
        <w:tc>
          <w:tcPr>
            <w:tcW w:w="6237" w:type="dxa"/>
            <w:tcBorders>
              <w:top w:val="single" w:sz="4" w:space="0" w:color="C0C0C0"/>
              <w:left w:val="single" w:sz="4" w:space="0" w:color="C0C0C0"/>
              <w:bottom w:val="single" w:sz="4" w:space="0" w:color="C0C0C0"/>
              <w:right w:val="single" w:sz="4" w:space="0" w:color="C0C0C0"/>
            </w:tcBorders>
            <w:vAlign w:val="center"/>
          </w:tcPr>
          <w:p w:rsidR="00471152" w:rsidRDefault="00471152" w:rsidP="00A34C10">
            <w:pPr>
              <w:rPr>
                <w:rFonts w:ascii="Verdana" w:hAnsi="Verdana"/>
                <w:sz w:val="18"/>
                <w:szCs w:val="18"/>
              </w:rPr>
            </w:pPr>
            <w:r>
              <w:rPr>
                <w:rFonts w:ascii="Verdana" w:eastAsia="MS Mincho" w:hAnsi="Verdana"/>
                <w:sz w:val="18"/>
                <w:szCs w:val="18"/>
              </w:rPr>
              <w:t>Involved in</w:t>
            </w:r>
            <w:r>
              <w:rPr>
                <w:rFonts w:ascii="Verdana" w:hAnsi="Verdana"/>
                <w:sz w:val="18"/>
                <w:szCs w:val="18"/>
              </w:rPr>
              <w:t xml:space="preserve"> Design, Structure, Development, Crystal Report 2008</w:t>
            </w:r>
          </w:p>
        </w:tc>
      </w:tr>
      <w:tr w:rsidR="00471152" w:rsidTr="00210AB5">
        <w:trPr>
          <w:trHeight w:val="1246"/>
        </w:trPr>
        <w:tc>
          <w:tcPr>
            <w:tcW w:w="10773" w:type="dxa"/>
            <w:gridSpan w:val="2"/>
            <w:tcBorders>
              <w:top w:val="single" w:sz="4" w:space="0" w:color="C0C0C0"/>
              <w:left w:val="single" w:sz="4" w:space="0" w:color="C0C0C0"/>
              <w:bottom w:val="single" w:sz="4" w:space="0" w:color="C0C0C0"/>
              <w:right w:val="single" w:sz="4" w:space="0" w:color="C0C0C0"/>
            </w:tcBorders>
            <w:vAlign w:val="center"/>
          </w:tcPr>
          <w:p w:rsidR="00471152" w:rsidRDefault="00471152" w:rsidP="005F46C1">
            <w:pPr>
              <w:rPr>
                <w:rFonts w:ascii="Verdana" w:hAnsi="Verdana"/>
                <w:sz w:val="18"/>
                <w:szCs w:val="18"/>
              </w:rPr>
            </w:pPr>
            <w:r>
              <w:rPr>
                <w:rFonts w:ascii="Verdana" w:hAnsi="Verdana"/>
                <w:b/>
                <w:bCs/>
                <w:sz w:val="18"/>
                <w:szCs w:val="18"/>
              </w:rPr>
              <w:t>Description</w:t>
            </w:r>
            <w:r>
              <w:rPr>
                <w:rFonts w:ascii="Verdana" w:hAnsi="Verdana"/>
                <w:sz w:val="18"/>
                <w:szCs w:val="18"/>
              </w:rPr>
              <w:t xml:space="preserve">: This stock management system project is for </w:t>
            </w:r>
            <w:r w:rsidRPr="00471152">
              <w:rPr>
                <w:rFonts w:ascii="Verdana" w:hAnsi="Verdana" w:cs="Arial"/>
                <w:b/>
                <w:bCs/>
                <w:sz w:val="18"/>
                <w:szCs w:val="18"/>
                <w:shd w:val="clear" w:color="auto" w:fill="FFFFFF"/>
              </w:rPr>
              <w:t xml:space="preserve">West Bengal Livestock </w:t>
            </w:r>
            <w:r w:rsidR="005F46C1">
              <w:rPr>
                <w:rFonts w:ascii="Verdana" w:hAnsi="Verdana" w:cs="Arial"/>
                <w:b/>
                <w:bCs/>
                <w:sz w:val="18"/>
                <w:szCs w:val="18"/>
                <w:shd w:val="clear" w:color="auto" w:fill="FFFFFF"/>
              </w:rPr>
              <w:t>D</w:t>
            </w:r>
            <w:r w:rsidRPr="00471152">
              <w:rPr>
                <w:rFonts w:ascii="Verdana" w:hAnsi="Verdana" w:cs="Arial"/>
                <w:b/>
                <w:bCs/>
                <w:sz w:val="18"/>
                <w:szCs w:val="18"/>
                <w:shd w:val="clear" w:color="auto" w:fill="FFFFFF"/>
              </w:rPr>
              <w:t>evelopment Corporation Ltd</w:t>
            </w:r>
            <w:r>
              <w:rPr>
                <w:rFonts w:ascii="Verdana" w:hAnsi="Verdana"/>
                <w:sz w:val="18"/>
                <w:szCs w:val="18"/>
              </w:rPr>
              <w:t xml:space="preserve">. </w:t>
            </w:r>
            <w:r w:rsidRPr="007C37A5">
              <w:rPr>
                <w:rFonts w:ascii="Verdana" w:hAnsi="Verdana"/>
                <w:sz w:val="18"/>
                <w:szCs w:val="18"/>
              </w:rPr>
              <w:t xml:space="preserve">This system </w:t>
            </w:r>
            <w:r w:rsidR="005F46C1">
              <w:rPr>
                <w:rFonts w:ascii="Verdana" w:hAnsi="Verdana"/>
                <w:sz w:val="18"/>
                <w:szCs w:val="18"/>
              </w:rPr>
              <w:t>is</w:t>
            </w:r>
            <w:r w:rsidRPr="007C37A5">
              <w:rPr>
                <w:rFonts w:ascii="Verdana" w:hAnsi="Verdana"/>
                <w:sz w:val="18"/>
                <w:szCs w:val="18"/>
              </w:rPr>
              <w:t xml:space="preserve"> for </w:t>
            </w:r>
            <w:r w:rsidR="005F46C1">
              <w:rPr>
                <w:rFonts w:ascii="Verdana" w:hAnsi="Verdana"/>
                <w:sz w:val="18"/>
                <w:szCs w:val="18"/>
              </w:rPr>
              <w:t>stock management of various types of meat. West Bengal govt. have multiple counters and dealers. They sell their items to N-customers like Big Baza</w:t>
            </w:r>
            <w:r w:rsidR="007E1237">
              <w:rPr>
                <w:rFonts w:ascii="Verdana" w:hAnsi="Verdana"/>
                <w:sz w:val="18"/>
                <w:szCs w:val="18"/>
              </w:rPr>
              <w:t>a</w:t>
            </w:r>
            <w:r w:rsidR="005F46C1">
              <w:rPr>
                <w:rFonts w:ascii="Verdana" w:hAnsi="Verdana"/>
                <w:sz w:val="18"/>
                <w:szCs w:val="18"/>
              </w:rPr>
              <w:t xml:space="preserve">r, Metro cash and carry and multiple shops. Dealers send their requisition to Sales Point and Sales Point send requisition to Meat Production House. </w:t>
            </w:r>
            <w:r w:rsidR="0058513D">
              <w:rPr>
                <w:rFonts w:ascii="Verdana" w:hAnsi="Verdana"/>
                <w:sz w:val="18"/>
                <w:szCs w:val="18"/>
              </w:rPr>
              <w:t>Production house transfer those items respectively.</w:t>
            </w:r>
          </w:p>
        </w:tc>
      </w:tr>
    </w:tbl>
    <w:p w:rsidR="00471152" w:rsidRDefault="00471152" w:rsidP="00EC48B1">
      <w:pPr>
        <w:shd w:val="clear" w:color="auto" w:fill="FFFFFF"/>
        <w:rPr>
          <w:rFonts w:ascii="Arial" w:hAnsi="Arial" w:cs="Arial"/>
          <w:b/>
          <w:color w:val="222222"/>
          <w:sz w:val="20"/>
          <w:szCs w:val="20"/>
        </w:rPr>
      </w:pPr>
    </w:p>
    <w:p w:rsidR="00965E41" w:rsidRDefault="00965E41" w:rsidP="00EC48B1">
      <w:pPr>
        <w:shd w:val="clear" w:color="auto" w:fill="FFFFFF"/>
        <w:rPr>
          <w:rFonts w:ascii="Arial" w:hAnsi="Arial" w:cs="Arial"/>
          <w:b/>
          <w:color w:val="22222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4819"/>
      </w:tblGrid>
      <w:tr w:rsidR="00FD019F" w:rsidTr="00556F24">
        <w:trPr>
          <w:gridAfter w:val="1"/>
          <w:wAfter w:w="4819" w:type="dxa"/>
          <w:trHeight w:hRule="exact" w:val="247"/>
        </w:trPr>
        <w:tc>
          <w:tcPr>
            <w:tcW w:w="5954" w:type="dxa"/>
            <w:tcBorders>
              <w:top w:val="single" w:sz="4" w:space="0" w:color="808080"/>
              <w:left w:val="single" w:sz="4" w:space="0" w:color="808080"/>
              <w:bottom w:val="single" w:sz="4" w:space="0" w:color="C0C0C0"/>
              <w:right w:val="single" w:sz="4" w:space="0" w:color="808080"/>
            </w:tcBorders>
            <w:shd w:val="pct12" w:color="000000" w:fill="FFFFFF"/>
            <w:vAlign w:val="center"/>
          </w:tcPr>
          <w:p w:rsidR="00FD019F" w:rsidRDefault="00FD019F" w:rsidP="00496446">
            <w:pPr>
              <w:rPr>
                <w:rFonts w:ascii="Verdana" w:hAnsi="Verdana"/>
                <w:sz w:val="18"/>
                <w:u w:val="single"/>
              </w:rPr>
            </w:pPr>
            <w:r>
              <w:rPr>
                <w:rFonts w:ascii="Verdana" w:hAnsi="Verdana"/>
                <w:b/>
                <w:bCs/>
                <w:sz w:val="18"/>
                <w:szCs w:val="18"/>
              </w:rPr>
              <w:t xml:space="preserve">Project Title : - </w:t>
            </w:r>
            <w:r w:rsidR="00496446">
              <w:rPr>
                <w:rFonts w:ascii="Verdana" w:hAnsi="Verdana"/>
                <w:b/>
                <w:sz w:val="18"/>
                <w:szCs w:val="18"/>
              </w:rPr>
              <w:t>MISCELLANEOUS EVENTS</w:t>
            </w:r>
            <w:r>
              <w:rPr>
                <w:rFonts w:ascii="Verdana" w:hAnsi="Verdana"/>
                <w:b/>
                <w:sz w:val="18"/>
                <w:szCs w:val="18"/>
              </w:rPr>
              <w:t xml:space="preserve"> (MOBILE APP)</w:t>
            </w:r>
          </w:p>
        </w:tc>
      </w:tr>
      <w:tr w:rsidR="00FD019F" w:rsidTr="00556F24">
        <w:trPr>
          <w:trHeight w:hRule="exact" w:val="619"/>
        </w:trPr>
        <w:tc>
          <w:tcPr>
            <w:tcW w:w="5954"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D019F" w:rsidRDefault="00FD019F" w:rsidP="00C07593">
            <w:pPr>
              <w:rPr>
                <w:rFonts w:ascii="Verdana" w:hAnsi="Verdana"/>
                <w:b/>
                <w:sz w:val="18"/>
                <w:szCs w:val="18"/>
              </w:rPr>
            </w:pPr>
            <w:r>
              <w:rPr>
                <w:rFonts w:ascii="Verdana" w:hAnsi="Verdana"/>
                <w:b/>
                <w:bCs/>
                <w:sz w:val="18"/>
                <w:szCs w:val="18"/>
              </w:rPr>
              <w:t xml:space="preserve">Front-End </w:t>
            </w:r>
          </w:p>
        </w:tc>
        <w:tc>
          <w:tcPr>
            <w:tcW w:w="4819" w:type="dxa"/>
            <w:tcBorders>
              <w:top w:val="single" w:sz="4" w:space="0" w:color="C0C0C0"/>
              <w:left w:val="single" w:sz="4" w:space="0" w:color="C0C0C0"/>
              <w:bottom w:val="single" w:sz="4" w:space="0" w:color="C0C0C0"/>
              <w:right w:val="single" w:sz="4" w:space="0" w:color="C0C0C0"/>
            </w:tcBorders>
            <w:vAlign w:val="center"/>
          </w:tcPr>
          <w:p w:rsidR="00FD019F" w:rsidRDefault="00FD019F" w:rsidP="00FD019F">
            <w:pPr>
              <w:rPr>
                <w:rFonts w:ascii="Verdana" w:hAnsi="Verdana"/>
                <w:sz w:val="18"/>
                <w:szCs w:val="18"/>
              </w:rPr>
            </w:pPr>
            <w:r>
              <w:rPr>
                <w:rFonts w:ascii="Verdana" w:hAnsi="Verdana"/>
                <w:sz w:val="18"/>
                <w:szCs w:val="18"/>
              </w:rPr>
              <w:t>IONIC</w:t>
            </w:r>
            <w:r>
              <w:rPr>
                <w:rFonts w:ascii="Bookman Old Style" w:hAnsi="Bookman Old Style" w:cs="Lucida Sans Unicode"/>
                <w:sz w:val="22"/>
                <w:szCs w:val="22"/>
              </w:rPr>
              <w:t xml:space="preserve"> 5, C</w:t>
            </w:r>
            <w:r w:rsidR="00AA1E1D">
              <w:rPr>
                <w:rFonts w:ascii="Bookman Old Style" w:hAnsi="Bookman Old Style" w:cs="Lucida Sans Unicode"/>
                <w:sz w:val="22"/>
                <w:szCs w:val="22"/>
              </w:rPr>
              <w:t>ORDOVA</w:t>
            </w:r>
            <w:r>
              <w:rPr>
                <w:rFonts w:ascii="Verdana" w:hAnsi="Verdana"/>
                <w:sz w:val="18"/>
                <w:szCs w:val="18"/>
              </w:rPr>
              <w:t>, SCSS, ANGULAR 8, JSON</w:t>
            </w:r>
            <w:r w:rsidR="00AD03AE">
              <w:rPr>
                <w:rFonts w:ascii="Verdana" w:hAnsi="Verdana"/>
                <w:sz w:val="18"/>
                <w:szCs w:val="18"/>
              </w:rPr>
              <w:t>, HTML5</w:t>
            </w:r>
          </w:p>
        </w:tc>
      </w:tr>
      <w:tr w:rsidR="00FD019F" w:rsidTr="00556F24">
        <w:trPr>
          <w:trHeight w:hRule="exact" w:val="359"/>
        </w:trPr>
        <w:tc>
          <w:tcPr>
            <w:tcW w:w="5954"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D019F" w:rsidRDefault="00FD019F" w:rsidP="00C07593">
            <w:pPr>
              <w:pStyle w:val="Heading7"/>
            </w:pPr>
            <w:r>
              <w:t>Back-End</w:t>
            </w:r>
          </w:p>
        </w:tc>
        <w:tc>
          <w:tcPr>
            <w:tcW w:w="4819" w:type="dxa"/>
            <w:tcBorders>
              <w:top w:val="single" w:sz="4" w:space="0" w:color="C0C0C0"/>
              <w:left w:val="single" w:sz="4" w:space="0" w:color="C0C0C0"/>
              <w:bottom w:val="single" w:sz="4" w:space="0" w:color="C0C0C0"/>
              <w:right w:val="single" w:sz="4" w:space="0" w:color="C0C0C0"/>
            </w:tcBorders>
            <w:vAlign w:val="center"/>
          </w:tcPr>
          <w:p w:rsidR="00FD019F" w:rsidRDefault="00C341DE" w:rsidP="00C07593">
            <w:pPr>
              <w:rPr>
                <w:rFonts w:ascii="Verdana" w:hAnsi="Verdana"/>
                <w:sz w:val="18"/>
                <w:szCs w:val="16"/>
              </w:rPr>
            </w:pPr>
            <w:r>
              <w:rPr>
                <w:rFonts w:ascii="Verdana" w:eastAsia="MS Mincho" w:hAnsi="Verdana"/>
                <w:sz w:val="18"/>
                <w:szCs w:val="18"/>
              </w:rPr>
              <w:t xml:space="preserve">MVC Web API, </w:t>
            </w:r>
            <w:r w:rsidR="00FD019F">
              <w:rPr>
                <w:rFonts w:ascii="Verdana" w:eastAsia="MS Mincho" w:hAnsi="Verdana"/>
                <w:sz w:val="18"/>
                <w:szCs w:val="18"/>
              </w:rPr>
              <w:t>SQL Server 2014</w:t>
            </w:r>
          </w:p>
        </w:tc>
      </w:tr>
      <w:tr w:rsidR="00FD019F" w:rsidTr="00D26E61">
        <w:trPr>
          <w:trHeight w:hRule="exact" w:val="313"/>
        </w:trPr>
        <w:tc>
          <w:tcPr>
            <w:tcW w:w="5954"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D019F" w:rsidRDefault="00FD019F" w:rsidP="00C07593">
            <w:pPr>
              <w:rPr>
                <w:rFonts w:ascii="Verdana" w:hAnsi="Verdana"/>
                <w:b/>
                <w:sz w:val="18"/>
                <w:szCs w:val="18"/>
              </w:rPr>
            </w:pPr>
            <w:r>
              <w:rPr>
                <w:rFonts w:ascii="Verdana" w:hAnsi="Verdana"/>
                <w:b/>
                <w:bCs/>
                <w:sz w:val="18"/>
                <w:szCs w:val="18"/>
              </w:rPr>
              <w:t xml:space="preserve">Role </w:t>
            </w:r>
          </w:p>
        </w:tc>
        <w:tc>
          <w:tcPr>
            <w:tcW w:w="4819" w:type="dxa"/>
            <w:tcBorders>
              <w:top w:val="single" w:sz="4" w:space="0" w:color="C0C0C0"/>
              <w:left w:val="single" w:sz="4" w:space="0" w:color="C0C0C0"/>
              <w:bottom w:val="single" w:sz="4" w:space="0" w:color="C0C0C0"/>
              <w:right w:val="single" w:sz="4" w:space="0" w:color="C0C0C0"/>
            </w:tcBorders>
            <w:vAlign w:val="center"/>
          </w:tcPr>
          <w:p w:rsidR="00FD019F" w:rsidRDefault="004521B2" w:rsidP="00C07593">
            <w:pPr>
              <w:rPr>
                <w:rFonts w:ascii="Verdana" w:hAnsi="Verdana"/>
                <w:sz w:val="18"/>
                <w:szCs w:val="18"/>
              </w:rPr>
            </w:pPr>
            <w:r>
              <w:rPr>
                <w:rFonts w:ascii="Verdana" w:hAnsi="Verdana"/>
                <w:sz w:val="18"/>
                <w:szCs w:val="18"/>
              </w:rPr>
              <w:t>Lead</w:t>
            </w:r>
          </w:p>
        </w:tc>
      </w:tr>
      <w:tr w:rsidR="00FD019F" w:rsidTr="00D26E61">
        <w:trPr>
          <w:trHeight w:hRule="exact" w:val="276"/>
        </w:trPr>
        <w:tc>
          <w:tcPr>
            <w:tcW w:w="5954"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D019F" w:rsidRDefault="00FD019F" w:rsidP="00C07593">
            <w:pPr>
              <w:rPr>
                <w:rFonts w:ascii="Verdana" w:hAnsi="Verdana"/>
                <w:b/>
                <w:bCs/>
                <w:sz w:val="18"/>
              </w:rPr>
            </w:pPr>
            <w:r>
              <w:rPr>
                <w:rFonts w:ascii="Verdana" w:hAnsi="Verdana"/>
                <w:b/>
                <w:bCs/>
                <w:sz w:val="18"/>
              </w:rPr>
              <w:t>Team Size</w:t>
            </w:r>
          </w:p>
        </w:tc>
        <w:tc>
          <w:tcPr>
            <w:tcW w:w="4819" w:type="dxa"/>
            <w:tcBorders>
              <w:top w:val="single" w:sz="4" w:space="0" w:color="C0C0C0"/>
              <w:left w:val="single" w:sz="4" w:space="0" w:color="C0C0C0"/>
              <w:bottom w:val="single" w:sz="4" w:space="0" w:color="C0C0C0"/>
              <w:right w:val="single" w:sz="4" w:space="0" w:color="C0C0C0"/>
            </w:tcBorders>
            <w:vAlign w:val="center"/>
          </w:tcPr>
          <w:p w:rsidR="00FD019F" w:rsidRDefault="00FD019F" w:rsidP="00C07593">
            <w:pPr>
              <w:rPr>
                <w:rFonts w:ascii="Verdana" w:hAnsi="Verdana"/>
                <w:sz w:val="18"/>
              </w:rPr>
            </w:pPr>
            <w:r>
              <w:rPr>
                <w:rFonts w:ascii="Verdana" w:hAnsi="Verdana"/>
                <w:sz w:val="18"/>
              </w:rPr>
              <w:t>1</w:t>
            </w:r>
          </w:p>
        </w:tc>
      </w:tr>
      <w:tr w:rsidR="00FD019F" w:rsidTr="00D26E61">
        <w:trPr>
          <w:trHeight w:hRule="exact" w:val="279"/>
        </w:trPr>
        <w:tc>
          <w:tcPr>
            <w:tcW w:w="5954"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D019F" w:rsidRDefault="00FD019F" w:rsidP="00C07593">
            <w:pPr>
              <w:rPr>
                <w:rFonts w:ascii="Verdana" w:hAnsi="Verdana"/>
                <w:sz w:val="18"/>
              </w:rPr>
            </w:pPr>
            <w:r>
              <w:rPr>
                <w:rFonts w:ascii="Verdana" w:hAnsi="Verdana"/>
                <w:b/>
                <w:sz w:val="18"/>
                <w:szCs w:val="18"/>
              </w:rPr>
              <w:t>Responsibilities</w:t>
            </w:r>
          </w:p>
        </w:tc>
        <w:tc>
          <w:tcPr>
            <w:tcW w:w="4819" w:type="dxa"/>
            <w:tcBorders>
              <w:top w:val="single" w:sz="4" w:space="0" w:color="C0C0C0"/>
              <w:left w:val="single" w:sz="4" w:space="0" w:color="C0C0C0"/>
              <w:bottom w:val="single" w:sz="4" w:space="0" w:color="C0C0C0"/>
              <w:right w:val="single" w:sz="4" w:space="0" w:color="C0C0C0"/>
            </w:tcBorders>
            <w:vAlign w:val="center"/>
          </w:tcPr>
          <w:p w:rsidR="00FD019F" w:rsidRDefault="00FD019F" w:rsidP="00FD019F">
            <w:pPr>
              <w:rPr>
                <w:rFonts w:ascii="Verdana" w:hAnsi="Verdana"/>
                <w:sz w:val="18"/>
                <w:szCs w:val="18"/>
              </w:rPr>
            </w:pPr>
            <w:r>
              <w:rPr>
                <w:rFonts w:ascii="Verdana" w:eastAsia="MS Mincho" w:hAnsi="Verdana"/>
                <w:sz w:val="18"/>
                <w:szCs w:val="18"/>
              </w:rPr>
              <w:t>Involved in</w:t>
            </w:r>
            <w:r>
              <w:rPr>
                <w:rFonts w:ascii="Verdana" w:hAnsi="Verdana"/>
                <w:sz w:val="18"/>
                <w:szCs w:val="18"/>
              </w:rPr>
              <w:t xml:space="preserve"> Design, Structure, Development</w:t>
            </w:r>
          </w:p>
        </w:tc>
      </w:tr>
      <w:tr w:rsidR="00FD019F" w:rsidTr="00D26E61">
        <w:trPr>
          <w:trHeight w:val="1398"/>
        </w:trPr>
        <w:tc>
          <w:tcPr>
            <w:tcW w:w="10773" w:type="dxa"/>
            <w:gridSpan w:val="2"/>
            <w:tcBorders>
              <w:top w:val="single" w:sz="4" w:space="0" w:color="C0C0C0"/>
              <w:left w:val="single" w:sz="4" w:space="0" w:color="C0C0C0"/>
              <w:bottom w:val="single" w:sz="4" w:space="0" w:color="C0C0C0"/>
              <w:right w:val="single" w:sz="4" w:space="0" w:color="C0C0C0"/>
            </w:tcBorders>
            <w:vAlign w:val="center"/>
          </w:tcPr>
          <w:p w:rsidR="00FD019F" w:rsidRDefault="00FD019F" w:rsidP="00FD019F">
            <w:pPr>
              <w:rPr>
                <w:rFonts w:ascii="Verdana" w:hAnsi="Verdana"/>
                <w:sz w:val="18"/>
                <w:szCs w:val="18"/>
              </w:rPr>
            </w:pPr>
            <w:r>
              <w:rPr>
                <w:rFonts w:ascii="Verdana" w:hAnsi="Verdana"/>
                <w:b/>
                <w:bCs/>
                <w:sz w:val="18"/>
                <w:szCs w:val="18"/>
              </w:rPr>
              <w:t>Description</w:t>
            </w:r>
            <w:r>
              <w:rPr>
                <w:rFonts w:ascii="Verdana" w:hAnsi="Verdana"/>
                <w:sz w:val="18"/>
                <w:szCs w:val="18"/>
              </w:rPr>
              <w:t>: This APP is use for Event organizer and their customer too</w:t>
            </w:r>
            <w:r w:rsidR="00496446">
              <w:rPr>
                <w:rFonts w:ascii="Verdana" w:hAnsi="Verdana"/>
                <w:sz w:val="18"/>
                <w:szCs w:val="18"/>
              </w:rPr>
              <w:t>, User can book M</w:t>
            </w:r>
            <w:r w:rsidR="00496446" w:rsidRPr="00496446">
              <w:rPr>
                <w:rFonts w:ascii="Verdana" w:hAnsi="Verdana"/>
                <w:sz w:val="18"/>
                <w:szCs w:val="18"/>
              </w:rPr>
              <w:t>arriage</w:t>
            </w:r>
            <w:r w:rsidR="00496446">
              <w:rPr>
                <w:rFonts w:ascii="Verdana" w:hAnsi="Verdana"/>
                <w:sz w:val="18"/>
                <w:szCs w:val="18"/>
              </w:rPr>
              <w:t xml:space="preserve"> Halls, User can book Photographer and User can Rent their Vehicles (CAR or BIKE). This APP is automatically detect users location and show their nearby Event </w:t>
            </w:r>
            <w:r w:rsidR="00A6789F">
              <w:rPr>
                <w:rFonts w:ascii="Verdana" w:hAnsi="Verdana"/>
                <w:sz w:val="18"/>
                <w:szCs w:val="18"/>
              </w:rPr>
              <w:t>o</w:t>
            </w:r>
            <w:r w:rsidR="00A6789F" w:rsidRPr="00496446">
              <w:rPr>
                <w:rFonts w:ascii="Verdana" w:hAnsi="Verdana"/>
                <w:sz w:val="18"/>
                <w:szCs w:val="18"/>
              </w:rPr>
              <w:t>rganizer</w:t>
            </w:r>
            <w:r w:rsidR="00A6789F">
              <w:rPr>
                <w:rFonts w:ascii="Verdana" w:hAnsi="Verdana"/>
                <w:sz w:val="18"/>
                <w:szCs w:val="18"/>
              </w:rPr>
              <w:t>s</w:t>
            </w:r>
            <w:r w:rsidR="00496446">
              <w:rPr>
                <w:rFonts w:ascii="Verdana" w:hAnsi="Verdana"/>
                <w:sz w:val="18"/>
                <w:szCs w:val="18"/>
              </w:rPr>
              <w:t>, Pho</w:t>
            </w:r>
            <w:r w:rsidR="00034022">
              <w:rPr>
                <w:rFonts w:ascii="Verdana" w:hAnsi="Verdana"/>
                <w:sz w:val="18"/>
                <w:szCs w:val="18"/>
              </w:rPr>
              <w:t>to</w:t>
            </w:r>
            <w:r w:rsidR="00496446">
              <w:rPr>
                <w:rFonts w:ascii="Verdana" w:hAnsi="Verdana"/>
                <w:sz w:val="18"/>
                <w:szCs w:val="18"/>
              </w:rPr>
              <w:t>grapher</w:t>
            </w:r>
            <w:r w:rsidR="00AD03AE">
              <w:rPr>
                <w:rFonts w:ascii="Verdana" w:hAnsi="Verdana"/>
                <w:sz w:val="18"/>
                <w:szCs w:val="18"/>
              </w:rPr>
              <w:t>s</w:t>
            </w:r>
            <w:r w:rsidR="00496446">
              <w:rPr>
                <w:rFonts w:ascii="Verdana" w:hAnsi="Verdana"/>
                <w:sz w:val="18"/>
                <w:szCs w:val="18"/>
              </w:rPr>
              <w:t xml:space="preserve">, Marriage Halls and Vehicles on Rent. </w:t>
            </w:r>
            <w:r w:rsidR="00AD03AE">
              <w:rPr>
                <w:rFonts w:ascii="Verdana" w:hAnsi="Verdana"/>
                <w:sz w:val="18"/>
                <w:szCs w:val="18"/>
              </w:rPr>
              <w:t>They can book also for selected date (if booking is available). I am using here Ionic 5 for responsive HTML5 design and CAPACITOR. APK is generated from latest Android Studio and this is compatible for Android and IOS platforms. All Material components make it beautiful and attractive app.</w:t>
            </w:r>
          </w:p>
        </w:tc>
      </w:tr>
    </w:tbl>
    <w:p w:rsidR="0028533F" w:rsidRDefault="0028533F" w:rsidP="00EC48B1">
      <w:pPr>
        <w:shd w:val="clear" w:color="auto" w:fill="FFFFFF"/>
        <w:rPr>
          <w:rFonts w:ascii="Arial" w:hAnsi="Arial" w:cs="Arial"/>
          <w:b/>
          <w:color w:val="222222"/>
          <w:sz w:val="20"/>
          <w:szCs w:val="20"/>
        </w:rPr>
      </w:pPr>
    </w:p>
    <w:p w:rsidR="00C84FCC" w:rsidRDefault="00C84FCC" w:rsidP="00EC48B1">
      <w:pPr>
        <w:shd w:val="clear" w:color="auto" w:fill="FFFFFF"/>
        <w:rPr>
          <w:rFonts w:ascii="Arial" w:hAnsi="Arial" w:cs="Arial"/>
          <w:b/>
          <w:color w:val="22222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6095"/>
      </w:tblGrid>
      <w:tr w:rsidR="00341B83" w:rsidTr="00262747">
        <w:trPr>
          <w:gridAfter w:val="1"/>
          <w:wAfter w:w="6095" w:type="dxa"/>
          <w:trHeight w:hRule="exact" w:val="235"/>
        </w:trPr>
        <w:tc>
          <w:tcPr>
            <w:tcW w:w="4678" w:type="dxa"/>
            <w:tcBorders>
              <w:top w:val="single" w:sz="4" w:space="0" w:color="808080"/>
              <w:left w:val="single" w:sz="4" w:space="0" w:color="808080"/>
              <w:bottom w:val="single" w:sz="4" w:space="0" w:color="C0C0C0"/>
              <w:right w:val="single" w:sz="4" w:space="0" w:color="808080"/>
            </w:tcBorders>
            <w:shd w:val="pct12" w:color="000000" w:fill="FFFFFF"/>
            <w:vAlign w:val="center"/>
          </w:tcPr>
          <w:p w:rsidR="00341B83" w:rsidRDefault="00341B83" w:rsidP="00C86A32">
            <w:pPr>
              <w:rPr>
                <w:rFonts w:ascii="Verdana" w:hAnsi="Verdana"/>
                <w:sz w:val="18"/>
                <w:u w:val="single"/>
              </w:rPr>
            </w:pPr>
            <w:r>
              <w:rPr>
                <w:rFonts w:ascii="Verdana" w:hAnsi="Verdana"/>
                <w:b/>
                <w:bCs/>
                <w:sz w:val="18"/>
                <w:szCs w:val="18"/>
              </w:rPr>
              <w:t xml:space="preserve">Project Title : - </w:t>
            </w:r>
            <w:r>
              <w:rPr>
                <w:rFonts w:ascii="Verdana" w:hAnsi="Verdana"/>
                <w:b/>
                <w:sz w:val="18"/>
                <w:szCs w:val="18"/>
              </w:rPr>
              <w:t>BILLING SYSTEM FOR ICDS</w:t>
            </w:r>
          </w:p>
        </w:tc>
      </w:tr>
      <w:tr w:rsidR="00341B83" w:rsidTr="00262747">
        <w:trPr>
          <w:trHeight w:hRule="exact" w:val="629"/>
        </w:trPr>
        <w:tc>
          <w:tcPr>
            <w:tcW w:w="467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341B83" w:rsidRDefault="00341B83" w:rsidP="00C86A32">
            <w:pPr>
              <w:rPr>
                <w:rFonts w:ascii="Verdana" w:hAnsi="Verdana"/>
                <w:b/>
                <w:sz w:val="18"/>
                <w:szCs w:val="18"/>
              </w:rPr>
            </w:pPr>
            <w:r>
              <w:rPr>
                <w:rFonts w:ascii="Verdana" w:hAnsi="Verdana"/>
                <w:b/>
                <w:bCs/>
                <w:sz w:val="18"/>
                <w:szCs w:val="18"/>
              </w:rPr>
              <w:t xml:space="preserve">Front-End </w:t>
            </w:r>
          </w:p>
        </w:tc>
        <w:tc>
          <w:tcPr>
            <w:tcW w:w="6095" w:type="dxa"/>
            <w:tcBorders>
              <w:top w:val="single" w:sz="4" w:space="0" w:color="C0C0C0"/>
              <w:left w:val="single" w:sz="4" w:space="0" w:color="C0C0C0"/>
              <w:bottom w:val="single" w:sz="4" w:space="0" w:color="C0C0C0"/>
              <w:right w:val="single" w:sz="4" w:space="0" w:color="C0C0C0"/>
            </w:tcBorders>
            <w:vAlign w:val="center"/>
          </w:tcPr>
          <w:p w:rsidR="00341B83" w:rsidRDefault="00341B83" w:rsidP="00C86A32">
            <w:pPr>
              <w:rPr>
                <w:rFonts w:ascii="Verdana" w:hAnsi="Verdana"/>
                <w:sz w:val="18"/>
                <w:szCs w:val="18"/>
              </w:rPr>
            </w:pPr>
            <w:r>
              <w:rPr>
                <w:rFonts w:ascii="Verdana" w:hAnsi="Verdana"/>
                <w:sz w:val="18"/>
                <w:szCs w:val="18"/>
              </w:rPr>
              <w:t xml:space="preserve">ASP.NET </w:t>
            </w:r>
            <w:r>
              <w:rPr>
                <w:rFonts w:ascii="Bookman Old Style" w:hAnsi="Bookman Old Style" w:cs="Lucida Sans Unicode"/>
                <w:sz w:val="22"/>
                <w:szCs w:val="22"/>
              </w:rPr>
              <w:t>MVC 5</w:t>
            </w:r>
            <w:r>
              <w:rPr>
                <w:rFonts w:ascii="Verdana" w:hAnsi="Verdana"/>
                <w:sz w:val="18"/>
                <w:szCs w:val="18"/>
              </w:rPr>
              <w:t>, CSS, AJAX, Jquery, C#.Net,  JavaScript, Bootstrap</w:t>
            </w:r>
            <w:r w:rsidR="00EE4D55">
              <w:rPr>
                <w:rFonts w:ascii="Verdana" w:hAnsi="Verdana"/>
                <w:sz w:val="18"/>
                <w:szCs w:val="18"/>
              </w:rPr>
              <w:t>, HTML</w:t>
            </w:r>
          </w:p>
        </w:tc>
      </w:tr>
      <w:tr w:rsidR="00341B83" w:rsidTr="00262747">
        <w:trPr>
          <w:trHeight w:hRule="exact" w:val="283"/>
        </w:trPr>
        <w:tc>
          <w:tcPr>
            <w:tcW w:w="467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341B83" w:rsidRDefault="00341B83" w:rsidP="00C86A32">
            <w:pPr>
              <w:pStyle w:val="Heading7"/>
            </w:pPr>
            <w:r>
              <w:t>Back-End</w:t>
            </w:r>
          </w:p>
        </w:tc>
        <w:tc>
          <w:tcPr>
            <w:tcW w:w="6095" w:type="dxa"/>
            <w:tcBorders>
              <w:top w:val="single" w:sz="4" w:space="0" w:color="C0C0C0"/>
              <w:left w:val="single" w:sz="4" w:space="0" w:color="C0C0C0"/>
              <w:bottom w:val="single" w:sz="4" w:space="0" w:color="C0C0C0"/>
              <w:right w:val="single" w:sz="4" w:space="0" w:color="C0C0C0"/>
            </w:tcBorders>
            <w:vAlign w:val="center"/>
          </w:tcPr>
          <w:p w:rsidR="00341B83" w:rsidRDefault="00341B83" w:rsidP="00C86A32">
            <w:pPr>
              <w:rPr>
                <w:rFonts w:ascii="Verdana" w:hAnsi="Verdana"/>
                <w:sz w:val="18"/>
                <w:szCs w:val="16"/>
              </w:rPr>
            </w:pPr>
            <w:r>
              <w:rPr>
                <w:rFonts w:ascii="Verdana" w:eastAsia="MS Mincho" w:hAnsi="Verdana"/>
                <w:sz w:val="18"/>
                <w:szCs w:val="18"/>
              </w:rPr>
              <w:t>SQL Server 2014</w:t>
            </w:r>
          </w:p>
        </w:tc>
      </w:tr>
      <w:tr w:rsidR="00341B83" w:rsidTr="00262747">
        <w:trPr>
          <w:trHeight w:hRule="exact" w:val="287"/>
        </w:trPr>
        <w:tc>
          <w:tcPr>
            <w:tcW w:w="467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341B83" w:rsidRDefault="00341B83" w:rsidP="00C86A32">
            <w:pPr>
              <w:rPr>
                <w:rFonts w:ascii="Verdana" w:hAnsi="Verdana"/>
                <w:b/>
                <w:bCs/>
                <w:sz w:val="18"/>
              </w:rPr>
            </w:pPr>
            <w:r>
              <w:rPr>
                <w:rFonts w:ascii="Verdana" w:hAnsi="Verdana"/>
                <w:b/>
                <w:bCs/>
                <w:sz w:val="18"/>
              </w:rPr>
              <w:t>Team Size</w:t>
            </w:r>
          </w:p>
        </w:tc>
        <w:tc>
          <w:tcPr>
            <w:tcW w:w="6095" w:type="dxa"/>
            <w:tcBorders>
              <w:top w:val="single" w:sz="4" w:space="0" w:color="C0C0C0"/>
              <w:left w:val="single" w:sz="4" w:space="0" w:color="C0C0C0"/>
              <w:bottom w:val="single" w:sz="4" w:space="0" w:color="C0C0C0"/>
              <w:right w:val="single" w:sz="4" w:space="0" w:color="C0C0C0"/>
            </w:tcBorders>
            <w:vAlign w:val="center"/>
          </w:tcPr>
          <w:p w:rsidR="00341B83" w:rsidRDefault="00341B83" w:rsidP="00C86A32">
            <w:pPr>
              <w:rPr>
                <w:rFonts w:ascii="Verdana" w:hAnsi="Verdana"/>
                <w:sz w:val="18"/>
                <w:szCs w:val="18"/>
              </w:rPr>
            </w:pPr>
            <w:r>
              <w:rPr>
                <w:rFonts w:ascii="Verdana" w:hAnsi="Verdana"/>
                <w:sz w:val="18"/>
                <w:szCs w:val="18"/>
              </w:rPr>
              <w:t>1</w:t>
            </w:r>
          </w:p>
        </w:tc>
      </w:tr>
      <w:tr w:rsidR="00341B83" w:rsidTr="00262747">
        <w:trPr>
          <w:trHeight w:hRule="exact" w:val="561"/>
        </w:trPr>
        <w:tc>
          <w:tcPr>
            <w:tcW w:w="4678"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341B83" w:rsidRDefault="00341B83" w:rsidP="00C86A32">
            <w:pPr>
              <w:rPr>
                <w:rFonts w:ascii="Verdana" w:hAnsi="Verdana"/>
                <w:b/>
                <w:bCs/>
                <w:sz w:val="18"/>
              </w:rPr>
            </w:pPr>
            <w:r>
              <w:rPr>
                <w:rFonts w:ascii="Verdana" w:hAnsi="Verdana"/>
                <w:b/>
                <w:sz w:val="18"/>
                <w:szCs w:val="18"/>
              </w:rPr>
              <w:t>Responsibilities</w:t>
            </w:r>
          </w:p>
        </w:tc>
        <w:tc>
          <w:tcPr>
            <w:tcW w:w="6095" w:type="dxa"/>
            <w:tcBorders>
              <w:top w:val="single" w:sz="4" w:space="0" w:color="C0C0C0"/>
              <w:left w:val="single" w:sz="4" w:space="0" w:color="C0C0C0"/>
              <w:bottom w:val="single" w:sz="4" w:space="0" w:color="C0C0C0"/>
              <w:right w:val="single" w:sz="4" w:space="0" w:color="C0C0C0"/>
            </w:tcBorders>
            <w:vAlign w:val="center"/>
          </w:tcPr>
          <w:p w:rsidR="00341B83" w:rsidRDefault="00341B83" w:rsidP="00C86A32">
            <w:pPr>
              <w:rPr>
                <w:rFonts w:ascii="Verdana" w:hAnsi="Verdana"/>
                <w:sz w:val="18"/>
                <w:szCs w:val="18"/>
              </w:rPr>
            </w:pPr>
            <w:r>
              <w:rPr>
                <w:rFonts w:ascii="Verdana" w:eastAsia="MS Mincho" w:hAnsi="Verdana"/>
                <w:sz w:val="18"/>
                <w:szCs w:val="18"/>
              </w:rPr>
              <w:t>Involved in</w:t>
            </w:r>
            <w:r>
              <w:rPr>
                <w:rFonts w:ascii="Verdana" w:hAnsi="Verdana"/>
                <w:sz w:val="18"/>
                <w:szCs w:val="18"/>
              </w:rPr>
              <w:t xml:space="preserve"> Design, Structure, Development, Crystal Report 2008</w:t>
            </w:r>
          </w:p>
        </w:tc>
      </w:tr>
      <w:tr w:rsidR="00341B83" w:rsidTr="00262747">
        <w:trPr>
          <w:trHeight w:val="1116"/>
        </w:trPr>
        <w:tc>
          <w:tcPr>
            <w:tcW w:w="10773" w:type="dxa"/>
            <w:gridSpan w:val="2"/>
            <w:tcBorders>
              <w:top w:val="single" w:sz="4" w:space="0" w:color="C0C0C0"/>
              <w:left w:val="single" w:sz="4" w:space="0" w:color="C0C0C0"/>
              <w:bottom w:val="single" w:sz="4" w:space="0" w:color="C0C0C0"/>
              <w:right w:val="single" w:sz="4" w:space="0" w:color="C0C0C0"/>
            </w:tcBorders>
            <w:vAlign w:val="center"/>
          </w:tcPr>
          <w:p w:rsidR="00341B83" w:rsidRDefault="00341B83" w:rsidP="00C86A32">
            <w:pPr>
              <w:rPr>
                <w:rFonts w:ascii="Verdana" w:hAnsi="Verdana"/>
                <w:sz w:val="18"/>
                <w:szCs w:val="18"/>
              </w:rPr>
            </w:pPr>
            <w:r>
              <w:rPr>
                <w:rFonts w:ascii="Verdana" w:hAnsi="Verdana"/>
                <w:b/>
                <w:bCs/>
                <w:sz w:val="18"/>
                <w:szCs w:val="18"/>
              </w:rPr>
              <w:t>Description</w:t>
            </w:r>
            <w:r>
              <w:rPr>
                <w:rFonts w:ascii="Verdana" w:hAnsi="Verdana"/>
                <w:sz w:val="18"/>
                <w:szCs w:val="18"/>
              </w:rPr>
              <w:t xml:space="preserve">: </w:t>
            </w:r>
            <w:r w:rsidRPr="00C84FCC">
              <w:rPr>
                <w:rFonts w:ascii="Verdana" w:hAnsi="Verdana"/>
                <w:sz w:val="18"/>
                <w:szCs w:val="18"/>
              </w:rPr>
              <w:t xml:space="preserve">This module belongs to </w:t>
            </w:r>
            <w:r w:rsidR="00E24FAC">
              <w:rPr>
                <w:rFonts w:ascii="Verdana" w:hAnsi="Verdana"/>
                <w:b/>
                <w:bCs/>
                <w:sz w:val="18"/>
                <w:szCs w:val="18"/>
              </w:rPr>
              <w:t>West Bengal</w:t>
            </w:r>
            <w:r w:rsidRPr="00FC0134">
              <w:rPr>
                <w:rFonts w:ascii="Verdana" w:hAnsi="Verdana"/>
                <w:b/>
                <w:bCs/>
                <w:sz w:val="18"/>
                <w:szCs w:val="18"/>
              </w:rPr>
              <w:t xml:space="preserve"> </w:t>
            </w:r>
            <w:r w:rsidRPr="00FC0134">
              <w:rPr>
                <w:rFonts w:ascii="Verdana" w:hAnsi="Verdana" w:cs="Arial"/>
                <w:b/>
                <w:bCs/>
                <w:sz w:val="18"/>
                <w:szCs w:val="18"/>
                <w:shd w:val="clear" w:color="auto" w:fill="FFFFFF"/>
              </w:rPr>
              <w:t>Integrated Child Development Services</w:t>
            </w:r>
            <w:r w:rsidRPr="00C84FCC">
              <w:rPr>
                <w:rFonts w:ascii="Verdana" w:hAnsi="Verdana" w:cs="Arial"/>
                <w:sz w:val="18"/>
                <w:szCs w:val="18"/>
                <w:shd w:val="clear" w:color="auto" w:fill="FFFFFF"/>
              </w:rPr>
              <w:t xml:space="preserve"> (</w:t>
            </w:r>
            <w:r w:rsidRPr="00C84FCC">
              <w:rPr>
                <w:rFonts w:ascii="Verdana" w:hAnsi="Verdana" w:cs="Arial"/>
                <w:b/>
                <w:bCs/>
                <w:sz w:val="18"/>
                <w:szCs w:val="18"/>
                <w:shd w:val="clear" w:color="auto" w:fill="FFFFFF"/>
              </w:rPr>
              <w:t>ICDS</w:t>
            </w:r>
            <w:r w:rsidRPr="00C84FCC">
              <w:rPr>
                <w:rFonts w:ascii="Verdana" w:hAnsi="Verdana" w:cs="Arial"/>
                <w:sz w:val="18"/>
                <w:szCs w:val="18"/>
                <w:shd w:val="clear" w:color="auto" w:fill="FFFFFF"/>
              </w:rPr>
              <w:t>)</w:t>
            </w:r>
            <w:r>
              <w:rPr>
                <w:rFonts w:ascii="Verdana" w:hAnsi="Verdana" w:cs="Arial"/>
                <w:sz w:val="18"/>
                <w:szCs w:val="18"/>
                <w:shd w:val="clear" w:color="auto" w:fill="FFFFFF"/>
              </w:rPr>
              <w:t xml:space="preserve"> and this project is under </w:t>
            </w:r>
            <w:r w:rsidRPr="00DB2D86">
              <w:rPr>
                <w:rFonts w:ascii="Verdana" w:hAnsi="Verdana"/>
                <w:b/>
                <w:sz w:val="18"/>
                <w:szCs w:val="18"/>
              </w:rPr>
              <w:t>West Bengal Essential Commodities Supply Corporation Limited</w:t>
            </w:r>
            <w:r>
              <w:rPr>
                <w:rFonts w:ascii="Verdana" w:hAnsi="Verdana"/>
                <w:b/>
                <w:sz w:val="18"/>
                <w:szCs w:val="18"/>
              </w:rPr>
              <w:t xml:space="preserve">. </w:t>
            </w:r>
            <w:r w:rsidRPr="00C84FCC">
              <w:rPr>
                <w:rFonts w:ascii="Verdana" w:hAnsi="Verdana" w:cs="Arial"/>
                <w:b/>
                <w:bCs/>
                <w:color w:val="222222"/>
                <w:sz w:val="18"/>
                <w:szCs w:val="18"/>
                <w:shd w:val="clear" w:color="auto" w:fill="FFFFFF"/>
              </w:rPr>
              <w:t>ICDS</w:t>
            </w:r>
            <w:r w:rsidRPr="00C84FCC">
              <w:rPr>
                <w:rFonts w:ascii="Verdana" w:hAnsi="Verdana" w:cs="Arial"/>
                <w:color w:val="222222"/>
                <w:sz w:val="18"/>
                <w:szCs w:val="18"/>
                <w:shd w:val="clear" w:color="auto" w:fill="FFFFFF"/>
              </w:rPr>
              <w:t xml:space="preserve"> is a government </w:t>
            </w:r>
            <w:r w:rsidRPr="005C3F35">
              <w:rPr>
                <w:rFonts w:ascii="Verdana" w:hAnsi="Verdana"/>
                <w:sz w:val="18"/>
                <w:szCs w:val="18"/>
              </w:rPr>
              <w:t>programme</w:t>
            </w:r>
            <w:r w:rsidRPr="00C84FCC">
              <w:rPr>
                <w:rFonts w:ascii="Verdana" w:hAnsi="Verdana" w:cs="Arial"/>
                <w:color w:val="222222"/>
                <w:sz w:val="18"/>
                <w:szCs w:val="18"/>
                <w:shd w:val="clear" w:color="auto" w:fill="FFFFFF"/>
              </w:rPr>
              <w:t xml:space="preserve"> in India which provides food, preschool education, primary healthcare, immunization, health check-up and referral services to children under </w:t>
            </w:r>
            <w:r w:rsidR="00B20DE2">
              <w:rPr>
                <w:rFonts w:ascii="Verdana" w:hAnsi="Verdana" w:cs="Arial"/>
                <w:color w:val="222222"/>
                <w:sz w:val="18"/>
                <w:szCs w:val="18"/>
                <w:shd w:val="clear" w:color="auto" w:fill="FFFFFF"/>
              </w:rPr>
              <w:t>6 years of age</w:t>
            </w:r>
            <w:r w:rsidRPr="00C84FCC">
              <w:rPr>
                <w:rFonts w:ascii="Verdana" w:hAnsi="Verdana" w:cs="Arial"/>
                <w:color w:val="222222"/>
                <w:sz w:val="18"/>
                <w:szCs w:val="18"/>
                <w:shd w:val="clear" w:color="auto" w:fill="FFFFFF"/>
              </w:rPr>
              <w:t>.</w:t>
            </w:r>
            <w:r>
              <w:rPr>
                <w:rFonts w:ascii="Verdana" w:hAnsi="Verdana" w:cs="Arial"/>
                <w:color w:val="222222"/>
                <w:sz w:val="18"/>
                <w:szCs w:val="18"/>
                <w:shd w:val="clear" w:color="auto" w:fill="FFFFFF"/>
              </w:rPr>
              <w:t xml:space="preserve"> ECSC supply their demands through various vendors and pay for them.</w:t>
            </w:r>
          </w:p>
        </w:tc>
      </w:tr>
    </w:tbl>
    <w:p w:rsidR="00341B83" w:rsidRDefault="00341B83" w:rsidP="00EC48B1">
      <w:pPr>
        <w:shd w:val="clear" w:color="auto" w:fill="FFFFFF"/>
        <w:rPr>
          <w:rFonts w:ascii="Arial" w:hAnsi="Arial" w:cs="Arial"/>
          <w:b/>
          <w:color w:val="222222"/>
          <w:sz w:val="20"/>
          <w:szCs w:val="20"/>
        </w:rPr>
      </w:pPr>
    </w:p>
    <w:p w:rsidR="00471152" w:rsidRDefault="00471152" w:rsidP="00EC48B1">
      <w:pPr>
        <w:shd w:val="clear" w:color="auto" w:fill="FFFFFF"/>
        <w:rPr>
          <w:rFonts w:ascii="Arial" w:hAnsi="Arial" w:cs="Arial"/>
          <w:b/>
          <w:color w:val="222222"/>
          <w:sz w:val="20"/>
          <w:szCs w:val="20"/>
        </w:rPr>
      </w:pPr>
    </w:p>
    <w:p w:rsidR="00471152" w:rsidRDefault="00471152" w:rsidP="00EC48B1">
      <w:pPr>
        <w:shd w:val="clear" w:color="auto" w:fill="FFFFFF"/>
        <w:rPr>
          <w:rFonts w:ascii="Arial" w:hAnsi="Arial" w:cs="Arial"/>
          <w:b/>
          <w:color w:val="22222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5244"/>
      </w:tblGrid>
      <w:tr w:rsidR="004B245C" w:rsidTr="004B245C">
        <w:trPr>
          <w:gridAfter w:val="1"/>
          <w:wAfter w:w="5244" w:type="dxa"/>
          <w:trHeight w:hRule="exact" w:val="235"/>
        </w:trPr>
        <w:tc>
          <w:tcPr>
            <w:tcW w:w="5529" w:type="dxa"/>
            <w:tcBorders>
              <w:top w:val="single" w:sz="4" w:space="0" w:color="808080"/>
              <w:left w:val="single" w:sz="4" w:space="0" w:color="808080"/>
              <w:bottom w:val="single" w:sz="4" w:space="0" w:color="C0C0C0"/>
              <w:right w:val="single" w:sz="4" w:space="0" w:color="808080"/>
            </w:tcBorders>
            <w:shd w:val="pct12" w:color="000000" w:fill="FFFFFF"/>
            <w:vAlign w:val="center"/>
          </w:tcPr>
          <w:p w:rsidR="004B245C" w:rsidRDefault="004B245C" w:rsidP="00C35C71">
            <w:pPr>
              <w:rPr>
                <w:rFonts w:ascii="Verdana" w:hAnsi="Verdana"/>
                <w:sz w:val="18"/>
                <w:u w:val="single"/>
              </w:rPr>
            </w:pPr>
            <w:r>
              <w:rPr>
                <w:rFonts w:ascii="Verdana" w:hAnsi="Verdana"/>
                <w:b/>
                <w:bCs/>
                <w:sz w:val="18"/>
                <w:szCs w:val="18"/>
              </w:rPr>
              <w:t xml:space="preserve">Project Title : - </w:t>
            </w:r>
            <w:r>
              <w:rPr>
                <w:rFonts w:ascii="Verdana" w:hAnsi="Verdana"/>
                <w:b/>
                <w:sz w:val="18"/>
                <w:szCs w:val="18"/>
              </w:rPr>
              <w:t>HOSPITAL MANAGEMENT SYSTEM</w:t>
            </w:r>
          </w:p>
        </w:tc>
      </w:tr>
      <w:tr w:rsidR="004B245C" w:rsidTr="00416CCA">
        <w:trPr>
          <w:trHeight w:hRule="exact" w:val="571"/>
        </w:trPr>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B245C" w:rsidRDefault="004B245C" w:rsidP="00C35C71">
            <w:pPr>
              <w:rPr>
                <w:rFonts w:ascii="Verdana" w:hAnsi="Verdana"/>
                <w:b/>
                <w:sz w:val="18"/>
                <w:szCs w:val="18"/>
              </w:rPr>
            </w:pPr>
            <w:r>
              <w:rPr>
                <w:rFonts w:ascii="Verdana" w:hAnsi="Verdana"/>
                <w:b/>
                <w:bCs/>
                <w:sz w:val="18"/>
                <w:szCs w:val="18"/>
              </w:rPr>
              <w:t xml:space="preserve">Front-End </w:t>
            </w:r>
          </w:p>
        </w:tc>
        <w:tc>
          <w:tcPr>
            <w:tcW w:w="5244" w:type="dxa"/>
            <w:tcBorders>
              <w:top w:val="single" w:sz="4" w:space="0" w:color="C0C0C0"/>
              <w:left w:val="single" w:sz="4" w:space="0" w:color="C0C0C0"/>
              <w:bottom w:val="single" w:sz="4" w:space="0" w:color="C0C0C0"/>
              <w:right w:val="single" w:sz="4" w:space="0" w:color="C0C0C0"/>
            </w:tcBorders>
            <w:vAlign w:val="center"/>
          </w:tcPr>
          <w:p w:rsidR="004B245C" w:rsidRDefault="004B245C" w:rsidP="00C35C71">
            <w:pPr>
              <w:rPr>
                <w:rFonts w:ascii="Verdana" w:hAnsi="Verdana"/>
                <w:sz w:val="18"/>
                <w:szCs w:val="18"/>
              </w:rPr>
            </w:pPr>
            <w:r>
              <w:rPr>
                <w:rFonts w:ascii="Verdana" w:hAnsi="Verdana"/>
                <w:sz w:val="18"/>
                <w:szCs w:val="18"/>
              </w:rPr>
              <w:t xml:space="preserve">ASP.NET </w:t>
            </w:r>
            <w:r>
              <w:rPr>
                <w:rFonts w:ascii="Bookman Old Style" w:hAnsi="Bookman Old Style" w:cs="Lucida Sans Unicode"/>
                <w:sz w:val="22"/>
                <w:szCs w:val="22"/>
              </w:rPr>
              <w:t>MVC 5</w:t>
            </w:r>
            <w:r>
              <w:rPr>
                <w:rFonts w:ascii="Verdana" w:hAnsi="Verdana"/>
                <w:sz w:val="18"/>
                <w:szCs w:val="18"/>
              </w:rPr>
              <w:t>, CSS, AJAX, Jquery, C#.Net,  JavaScript, Bootstrap</w:t>
            </w:r>
          </w:p>
        </w:tc>
      </w:tr>
      <w:tr w:rsidR="004B245C" w:rsidTr="00416CCA">
        <w:trPr>
          <w:trHeight w:hRule="exact" w:val="235"/>
        </w:trPr>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B245C" w:rsidRDefault="004B245C" w:rsidP="00C35C71">
            <w:pPr>
              <w:pStyle w:val="Heading7"/>
            </w:pPr>
            <w:r>
              <w:t>Back-End</w:t>
            </w:r>
          </w:p>
        </w:tc>
        <w:tc>
          <w:tcPr>
            <w:tcW w:w="5244" w:type="dxa"/>
            <w:tcBorders>
              <w:top w:val="single" w:sz="4" w:space="0" w:color="C0C0C0"/>
              <w:left w:val="single" w:sz="4" w:space="0" w:color="C0C0C0"/>
              <w:bottom w:val="single" w:sz="4" w:space="0" w:color="C0C0C0"/>
              <w:right w:val="single" w:sz="4" w:space="0" w:color="C0C0C0"/>
            </w:tcBorders>
            <w:vAlign w:val="center"/>
          </w:tcPr>
          <w:p w:rsidR="004B245C" w:rsidRDefault="004B245C" w:rsidP="00C35C71">
            <w:pPr>
              <w:rPr>
                <w:rFonts w:ascii="Verdana" w:hAnsi="Verdana"/>
                <w:sz w:val="18"/>
                <w:szCs w:val="16"/>
              </w:rPr>
            </w:pPr>
            <w:r>
              <w:rPr>
                <w:rFonts w:ascii="Verdana" w:eastAsia="MS Mincho" w:hAnsi="Verdana"/>
                <w:sz w:val="18"/>
                <w:szCs w:val="18"/>
              </w:rPr>
              <w:t>SQL Server 2014</w:t>
            </w:r>
          </w:p>
        </w:tc>
      </w:tr>
      <w:tr w:rsidR="004B245C" w:rsidTr="00416CCA">
        <w:trPr>
          <w:trHeight w:hRule="exact" w:val="235"/>
        </w:trPr>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B245C" w:rsidRDefault="004B245C" w:rsidP="00C35C71">
            <w:pPr>
              <w:rPr>
                <w:rFonts w:ascii="Verdana" w:hAnsi="Verdana"/>
                <w:b/>
                <w:bCs/>
                <w:sz w:val="18"/>
              </w:rPr>
            </w:pPr>
            <w:r>
              <w:rPr>
                <w:rFonts w:ascii="Verdana" w:hAnsi="Verdana"/>
                <w:b/>
                <w:bCs/>
                <w:sz w:val="18"/>
              </w:rPr>
              <w:t>Team Size</w:t>
            </w:r>
          </w:p>
        </w:tc>
        <w:tc>
          <w:tcPr>
            <w:tcW w:w="5244" w:type="dxa"/>
            <w:tcBorders>
              <w:top w:val="single" w:sz="4" w:space="0" w:color="C0C0C0"/>
              <w:left w:val="single" w:sz="4" w:space="0" w:color="C0C0C0"/>
              <w:bottom w:val="single" w:sz="4" w:space="0" w:color="C0C0C0"/>
              <w:right w:val="single" w:sz="4" w:space="0" w:color="C0C0C0"/>
            </w:tcBorders>
            <w:vAlign w:val="center"/>
          </w:tcPr>
          <w:p w:rsidR="004B245C" w:rsidRDefault="004B245C" w:rsidP="00C35C71">
            <w:pPr>
              <w:rPr>
                <w:rFonts w:ascii="Verdana" w:hAnsi="Verdana"/>
                <w:sz w:val="18"/>
                <w:szCs w:val="18"/>
              </w:rPr>
            </w:pPr>
            <w:r>
              <w:rPr>
                <w:rFonts w:ascii="Verdana" w:hAnsi="Verdana"/>
                <w:sz w:val="18"/>
                <w:szCs w:val="18"/>
              </w:rPr>
              <w:t>1</w:t>
            </w:r>
          </w:p>
        </w:tc>
      </w:tr>
      <w:tr w:rsidR="004B245C" w:rsidTr="00416CCA">
        <w:trPr>
          <w:trHeight w:hRule="exact" w:val="458"/>
        </w:trPr>
        <w:tc>
          <w:tcPr>
            <w:tcW w:w="552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B245C" w:rsidRDefault="004B245C" w:rsidP="00C35C71">
            <w:pPr>
              <w:rPr>
                <w:rFonts w:ascii="Verdana" w:hAnsi="Verdana"/>
                <w:b/>
                <w:bCs/>
                <w:sz w:val="18"/>
              </w:rPr>
            </w:pPr>
            <w:r>
              <w:rPr>
                <w:rFonts w:ascii="Verdana" w:hAnsi="Verdana"/>
                <w:b/>
                <w:sz w:val="18"/>
                <w:szCs w:val="18"/>
              </w:rPr>
              <w:t>Responsibilities</w:t>
            </w:r>
          </w:p>
        </w:tc>
        <w:tc>
          <w:tcPr>
            <w:tcW w:w="5244" w:type="dxa"/>
            <w:tcBorders>
              <w:top w:val="single" w:sz="4" w:space="0" w:color="C0C0C0"/>
              <w:left w:val="single" w:sz="4" w:space="0" w:color="C0C0C0"/>
              <w:bottom w:val="single" w:sz="4" w:space="0" w:color="C0C0C0"/>
              <w:right w:val="single" w:sz="4" w:space="0" w:color="C0C0C0"/>
            </w:tcBorders>
            <w:vAlign w:val="center"/>
          </w:tcPr>
          <w:p w:rsidR="004B245C" w:rsidRDefault="004B245C" w:rsidP="00C35C71">
            <w:pPr>
              <w:rPr>
                <w:rFonts w:ascii="Verdana" w:hAnsi="Verdana"/>
                <w:sz w:val="18"/>
                <w:szCs w:val="18"/>
              </w:rPr>
            </w:pPr>
            <w:r>
              <w:rPr>
                <w:rFonts w:ascii="Verdana" w:eastAsia="MS Mincho" w:hAnsi="Verdana"/>
                <w:sz w:val="18"/>
                <w:szCs w:val="18"/>
              </w:rPr>
              <w:t>Involved in</w:t>
            </w:r>
            <w:r>
              <w:rPr>
                <w:rFonts w:ascii="Verdana" w:hAnsi="Verdana"/>
                <w:sz w:val="18"/>
                <w:szCs w:val="18"/>
              </w:rPr>
              <w:t xml:space="preserve"> Design, Structure, Development, Crystal Report 2008</w:t>
            </w:r>
          </w:p>
        </w:tc>
      </w:tr>
      <w:tr w:rsidR="004B245C" w:rsidTr="0028533F">
        <w:trPr>
          <w:trHeight w:val="954"/>
        </w:trPr>
        <w:tc>
          <w:tcPr>
            <w:tcW w:w="10773" w:type="dxa"/>
            <w:gridSpan w:val="2"/>
            <w:tcBorders>
              <w:top w:val="single" w:sz="4" w:space="0" w:color="C0C0C0"/>
              <w:left w:val="single" w:sz="4" w:space="0" w:color="C0C0C0"/>
              <w:bottom w:val="single" w:sz="4" w:space="0" w:color="C0C0C0"/>
              <w:right w:val="single" w:sz="4" w:space="0" w:color="C0C0C0"/>
            </w:tcBorders>
            <w:vAlign w:val="center"/>
          </w:tcPr>
          <w:p w:rsidR="004B245C" w:rsidRDefault="004B245C" w:rsidP="00C84FCC">
            <w:pPr>
              <w:rPr>
                <w:rFonts w:ascii="Verdana" w:hAnsi="Verdana"/>
                <w:sz w:val="18"/>
                <w:szCs w:val="18"/>
              </w:rPr>
            </w:pPr>
            <w:r>
              <w:rPr>
                <w:rFonts w:ascii="Verdana" w:hAnsi="Verdana"/>
                <w:b/>
                <w:bCs/>
                <w:sz w:val="18"/>
                <w:szCs w:val="18"/>
              </w:rPr>
              <w:t>Description</w:t>
            </w:r>
            <w:r>
              <w:rPr>
                <w:rFonts w:ascii="Verdana" w:hAnsi="Verdana"/>
                <w:sz w:val="18"/>
                <w:szCs w:val="18"/>
              </w:rPr>
              <w:t xml:space="preserve">: </w:t>
            </w:r>
            <w:r w:rsidR="00C84FCC">
              <w:rPr>
                <w:rFonts w:ascii="Verdana" w:hAnsi="Verdana"/>
                <w:sz w:val="18"/>
                <w:szCs w:val="18"/>
              </w:rPr>
              <w:t>This is my own project. Whole Hospital Management System is running in multiple clinics and small hospitals. It is huge module of Diagnostic and HMS including OPD Admission and OPD Billing and IPD Admission and IPD Billing with multiple cases like Hospital Charges, Bed Charges, Investigation Charges, Doctor Charges. And also working on its Inventory System. Doctor Prescription part is also there.</w:t>
            </w:r>
          </w:p>
        </w:tc>
      </w:tr>
    </w:tbl>
    <w:p w:rsidR="004B245C" w:rsidRDefault="004B245C" w:rsidP="00EC48B1">
      <w:pPr>
        <w:shd w:val="clear" w:color="auto" w:fill="FFFFFF"/>
        <w:rPr>
          <w:rFonts w:ascii="Arial" w:hAnsi="Arial" w:cs="Arial"/>
          <w:b/>
          <w:color w:val="222222"/>
          <w:sz w:val="20"/>
          <w:szCs w:val="20"/>
        </w:rPr>
      </w:pPr>
    </w:p>
    <w:p w:rsidR="00471152" w:rsidRDefault="00471152" w:rsidP="00EC48B1">
      <w:pPr>
        <w:shd w:val="clear" w:color="auto" w:fill="FFFFFF"/>
        <w:rPr>
          <w:rFonts w:ascii="Arial" w:hAnsi="Arial" w:cs="Arial"/>
          <w:b/>
          <w:color w:val="22222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6237"/>
      </w:tblGrid>
      <w:tr w:rsidR="0098370C" w:rsidTr="00262747">
        <w:trPr>
          <w:gridAfter w:val="1"/>
          <w:wAfter w:w="6237" w:type="dxa"/>
          <w:trHeight w:hRule="exact" w:val="288"/>
        </w:trPr>
        <w:tc>
          <w:tcPr>
            <w:tcW w:w="4536" w:type="dxa"/>
            <w:tcBorders>
              <w:top w:val="single" w:sz="4" w:space="0" w:color="808080"/>
              <w:left w:val="single" w:sz="4" w:space="0" w:color="808080"/>
              <w:bottom w:val="single" w:sz="4" w:space="0" w:color="C0C0C0"/>
              <w:right w:val="single" w:sz="4" w:space="0" w:color="808080"/>
            </w:tcBorders>
            <w:shd w:val="pct12" w:color="000000" w:fill="FFFFFF"/>
            <w:vAlign w:val="center"/>
          </w:tcPr>
          <w:p w:rsidR="0098370C" w:rsidRDefault="0098370C" w:rsidP="009D1C1E">
            <w:pPr>
              <w:rPr>
                <w:rFonts w:ascii="Verdana" w:hAnsi="Verdana"/>
                <w:sz w:val="18"/>
                <w:u w:val="single"/>
              </w:rPr>
            </w:pPr>
            <w:r>
              <w:rPr>
                <w:rFonts w:ascii="Verdana" w:hAnsi="Verdana"/>
                <w:b/>
                <w:bCs/>
                <w:sz w:val="18"/>
                <w:szCs w:val="18"/>
              </w:rPr>
              <w:t xml:space="preserve">Project Title : - </w:t>
            </w:r>
            <w:r w:rsidRPr="004362D8">
              <w:rPr>
                <w:rFonts w:ascii="Verdana" w:hAnsi="Verdana"/>
                <w:b/>
                <w:sz w:val="18"/>
                <w:szCs w:val="18"/>
              </w:rPr>
              <w:t>Miscellaneous</w:t>
            </w:r>
            <w:r w:rsidRPr="004362D8">
              <w:rPr>
                <w:rFonts w:ascii="Verdana" w:hAnsi="Verdana"/>
                <w:b/>
                <w:bCs/>
                <w:sz w:val="18"/>
                <w:szCs w:val="18"/>
              </w:rPr>
              <w:t xml:space="preserve"> </w:t>
            </w:r>
            <w:r>
              <w:rPr>
                <w:rFonts w:ascii="Verdana" w:hAnsi="Verdana"/>
                <w:b/>
                <w:bCs/>
                <w:sz w:val="18"/>
                <w:szCs w:val="18"/>
              </w:rPr>
              <w:t>Payments</w:t>
            </w:r>
          </w:p>
        </w:tc>
      </w:tr>
      <w:tr w:rsidR="0098370C" w:rsidTr="00262747">
        <w:trPr>
          <w:trHeight w:hRule="exact" w:val="383"/>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8370C" w:rsidRDefault="0098370C" w:rsidP="009D1C1E">
            <w:pPr>
              <w:rPr>
                <w:rFonts w:ascii="Verdana" w:hAnsi="Verdana"/>
                <w:b/>
                <w:sz w:val="18"/>
                <w:szCs w:val="18"/>
              </w:rPr>
            </w:pPr>
            <w:r>
              <w:rPr>
                <w:rFonts w:ascii="Verdana" w:hAnsi="Verdana"/>
                <w:b/>
                <w:bCs/>
                <w:sz w:val="18"/>
                <w:szCs w:val="18"/>
              </w:rPr>
              <w:t xml:space="preserve">Front-End </w:t>
            </w:r>
          </w:p>
        </w:tc>
        <w:tc>
          <w:tcPr>
            <w:tcW w:w="6237" w:type="dxa"/>
            <w:tcBorders>
              <w:top w:val="single" w:sz="4" w:space="0" w:color="C0C0C0"/>
              <w:left w:val="single" w:sz="4" w:space="0" w:color="C0C0C0"/>
              <w:bottom w:val="single" w:sz="4" w:space="0" w:color="C0C0C0"/>
              <w:right w:val="single" w:sz="4" w:space="0" w:color="C0C0C0"/>
            </w:tcBorders>
            <w:vAlign w:val="center"/>
          </w:tcPr>
          <w:p w:rsidR="0098370C" w:rsidRDefault="0098370C" w:rsidP="009D1C1E">
            <w:pPr>
              <w:rPr>
                <w:rFonts w:ascii="Verdana" w:hAnsi="Verdana"/>
                <w:sz w:val="18"/>
                <w:szCs w:val="18"/>
              </w:rPr>
            </w:pPr>
            <w:r>
              <w:rPr>
                <w:rFonts w:ascii="Verdana" w:hAnsi="Verdana"/>
                <w:sz w:val="18"/>
                <w:szCs w:val="18"/>
              </w:rPr>
              <w:t>ASP.NET, CSS, AJAX, Jquery, JSON, C#.Net,  JavaScript</w:t>
            </w:r>
          </w:p>
        </w:tc>
      </w:tr>
      <w:tr w:rsidR="0098370C" w:rsidTr="00D16CE0">
        <w:trPr>
          <w:trHeight w:hRule="exact" w:val="275"/>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8370C" w:rsidRDefault="0098370C" w:rsidP="009D1C1E">
            <w:pPr>
              <w:pStyle w:val="Heading7"/>
            </w:pPr>
            <w:r>
              <w:t>Back-End</w:t>
            </w:r>
          </w:p>
        </w:tc>
        <w:tc>
          <w:tcPr>
            <w:tcW w:w="6237" w:type="dxa"/>
            <w:tcBorders>
              <w:top w:val="single" w:sz="4" w:space="0" w:color="C0C0C0"/>
              <w:left w:val="single" w:sz="4" w:space="0" w:color="C0C0C0"/>
              <w:bottom w:val="single" w:sz="4" w:space="0" w:color="C0C0C0"/>
              <w:right w:val="single" w:sz="4" w:space="0" w:color="C0C0C0"/>
            </w:tcBorders>
            <w:vAlign w:val="center"/>
          </w:tcPr>
          <w:p w:rsidR="0098370C" w:rsidRDefault="0098370C" w:rsidP="009D1C1E">
            <w:pPr>
              <w:rPr>
                <w:rFonts w:ascii="Verdana" w:hAnsi="Verdana"/>
                <w:sz w:val="18"/>
                <w:szCs w:val="16"/>
              </w:rPr>
            </w:pPr>
            <w:r>
              <w:rPr>
                <w:rFonts w:ascii="Verdana" w:eastAsia="MS Mincho" w:hAnsi="Verdana"/>
                <w:sz w:val="18"/>
                <w:szCs w:val="18"/>
              </w:rPr>
              <w:t>SQL Server 2014</w:t>
            </w:r>
          </w:p>
        </w:tc>
      </w:tr>
      <w:tr w:rsidR="0098370C" w:rsidTr="0005016B">
        <w:trPr>
          <w:trHeight w:hRule="exact" w:val="293"/>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8370C" w:rsidRDefault="0098370C" w:rsidP="009D1C1E">
            <w:pPr>
              <w:rPr>
                <w:rFonts w:ascii="Verdana" w:hAnsi="Verdana"/>
                <w:b/>
                <w:sz w:val="18"/>
                <w:szCs w:val="18"/>
              </w:rPr>
            </w:pPr>
            <w:r>
              <w:rPr>
                <w:rFonts w:ascii="Verdana" w:hAnsi="Verdana"/>
                <w:b/>
                <w:bCs/>
                <w:sz w:val="18"/>
                <w:szCs w:val="18"/>
              </w:rPr>
              <w:t xml:space="preserve">Role </w:t>
            </w:r>
          </w:p>
        </w:tc>
        <w:tc>
          <w:tcPr>
            <w:tcW w:w="6237" w:type="dxa"/>
            <w:tcBorders>
              <w:top w:val="single" w:sz="4" w:space="0" w:color="C0C0C0"/>
              <w:left w:val="single" w:sz="4" w:space="0" w:color="C0C0C0"/>
              <w:bottom w:val="single" w:sz="4" w:space="0" w:color="C0C0C0"/>
              <w:right w:val="single" w:sz="4" w:space="0" w:color="C0C0C0"/>
            </w:tcBorders>
            <w:vAlign w:val="center"/>
          </w:tcPr>
          <w:p w:rsidR="0098370C" w:rsidRDefault="00D16CE0" w:rsidP="009D1C1E">
            <w:pPr>
              <w:rPr>
                <w:rFonts w:ascii="Verdana" w:hAnsi="Verdana"/>
                <w:sz w:val="18"/>
                <w:szCs w:val="18"/>
              </w:rPr>
            </w:pPr>
            <w:r>
              <w:rPr>
                <w:rFonts w:ascii="Verdana" w:hAnsi="Verdana"/>
                <w:sz w:val="18"/>
                <w:szCs w:val="18"/>
              </w:rPr>
              <w:t>Design, Development, Reporting</w:t>
            </w:r>
          </w:p>
        </w:tc>
      </w:tr>
      <w:tr w:rsidR="0098370C" w:rsidTr="00262747">
        <w:trPr>
          <w:trHeight w:hRule="exact" w:val="288"/>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8370C" w:rsidRDefault="0098370C" w:rsidP="009D1C1E">
            <w:pPr>
              <w:rPr>
                <w:rFonts w:ascii="Verdana" w:hAnsi="Verdana"/>
                <w:b/>
                <w:bCs/>
                <w:sz w:val="18"/>
              </w:rPr>
            </w:pPr>
            <w:r>
              <w:rPr>
                <w:rFonts w:ascii="Verdana" w:hAnsi="Verdana"/>
                <w:b/>
                <w:bCs/>
                <w:sz w:val="18"/>
              </w:rPr>
              <w:t>Team Size</w:t>
            </w:r>
          </w:p>
        </w:tc>
        <w:tc>
          <w:tcPr>
            <w:tcW w:w="6237" w:type="dxa"/>
            <w:tcBorders>
              <w:top w:val="single" w:sz="4" w:space="0" w:color="C0C0C0"/>
              <w:left w:val="single" w:sz="4" w:space="0" w:color="C0C0C0"/>
              <w:bottom w:val="single" w:sz="4" w:space="0" w:color="C0C0C0"/>
              <w:right w:val="single" w:sz="4" w:space="0" w:color="C0C0C0"/>
            </w:tcBorders>
            <w:vAlign w:val="center"/>
          </w:tcPr>
          <w:p w:rsidR="0098370C" w:rsidRDefault="0098370C" w:rsidP="009D1C1E">
            <w:pPr>
              <w:rPr>
                <w:rFonts w:ascii="Verdana" w:hAnsi="Verdana"/>
                <w:sz w:val="18"/>
              </w:rPr>
            </w:pPr>
            <w:r>
              <w:rPr>
                <w:rFonts w:ascii="Verdana" w:hAnsi="Verdana"/>
                <w:sz w:val="18"/>
              </w:rPr>
              <w:t>2</w:t>
            </w:r>
          </w:p>
        </w:tc>
      </w:tr>
      <w:tr w:rsidR="0098370C" w:rsidTr="0005016B">
        <w:trPr>
          <w:trHeight w:hRule="exact" w:val="273"/>
        </w:trPr>
        <w:tc>
          <w:tcPr>
            <w:tcW w:w="453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8370C" w:rsidRDefault="0098370C" w:rsidP="009D1C1E">
            <w:pPr>
              <w:rPr>
                <w:rFonts w:ascii="Verdana" w:hAnsi="Verdana"/>
                <w:sz w:val="18"/>
              </w:rPr>
            </w:pPr>
            <w:r>
              <w:rPr>
                <w:rFonts w:ascii="Verdana" w:hAnsi="Verdana"/>
                <w:b/>
                <w:sz w:val="18"/>
                <w:szCs w:val="18"/>
              </w:rPr>
              <w:t>Responsibilities</w:t>
            </w:r>
          </w:p>
        </w:tc>
        <w:tc>
          <w:tcPr>
            <w:tcW w:w="6237" w:type="dxa"/>
            <w:tcBorders>
              <w:top w:val="single" w:sz="4" w:space="0" w:color="C0C0C0"/>
              <w:left w:val="single" w:sz="4" w:space="0" w:color="C0C0C0"/>
              <w:bottom w:val="single" w:sz="4" w:space="0" w:color="C0C0C0"/>
              <w:right w:val="single" w:sz="4" w:space="0" w:color="C0C0C0"/>
            </w:tcBorders>
            <w:vAlign w:val="center"/>
          </w:tcPr>
          <w:p w:rsidR="0098370C" w:rsidRDefault="0098370C" w:rsidP="009D1C1E">
            <w:pPr>
              <w:rPr>
                <w:rFonts w:ascii="Verdana" w:hAnsi="Verdana"/>
                <w:sz w:val="18"/>
                <w:szCs w:val="18"/>
              </w:rPr>
            </w:pPr>
            <w:r>
              <w:rPr>
                <w:rFonts w:ascii="Verdana" w:eastAsia="MS Mincho" w:hAnsi="Verdana"/>
                <w:sz w:val="18"/>
                <w:szCs w:val="18"/>
              </w:rPr>
              <w:t>Involved in</w:t>
            </w:r>
            <w:r>
              <w:rPr>
                <w:rFonts w:ascii="Verdana" w:hAnsi="Verdana"/>
                <w:sz w:val="18"/>
                <w:szCs w:val="18"/>
              </w:rPr>
              <w:t xml:space="preserve"> Design, Structure, Development, Crystal Report 2008</w:t>
            </w:r>
          </w:p>
        </w:tc>
      </w:tr>
      <w:tr w:rsidR="0098370C" w:rsidTr="00416CCA">
        <w:trPr>
          <w:trHeight w:val="1198"/>
        </w:trPr>
        <w:tc>
          <w:tcPr>
            <w:tcW w:w="10773" w:type="dxa"/>
            <w:gridSpan w:val="2"/>
            <w:tcBorders>
              <w:top w:val="single" w:sz="4" w:space="0" w:color="C0C0C0"/>
              <w:left w:val="single" w:sz="4" w:space="0" w:color="C0C0C0"/>
              <w:bottom w:val="single" w:sz="4" w:space="0" w:color="C0C0C0"/>
              <w:right w:val="single" w:sz="4" w:space="0" w:color="C0C0C0"/>
            </w:tcBorders>
            <w:vAlign w:val="center"/>
          </w:tcPr>
          <w:p w:rsidR="0098370C" w:rsidRDefault="0098370C" w:rsidP="009D1C1E">
            <w:pPr>
              <w:rPr>
                <w:rFonts w:ascii="Verdana" w:hAnsi="Verdana"/>
                <w:sz w:val="18"/>
                <w:szCs w:val="18"/>
              </w:rPr>
            </w:pPr>
            <w:r>
              <w:rPr>
                <w:rFonts w:ascii="Verdana" w:hAnsi="Verdana"/>
                <w:b/>
                <w:bCs/>
                <w:sz w:val="18"/>
                <w:szCs w:val="18"/>
              </w:rPr>
              <w:t>Description</w:t>
            </w:r>
            <w:r>
              <w:rPr>
                <w:rFonts w:ascii="Verdana" w:hAnsi="Verdana"/>
                <w:sz w:val="18"/>
                <w:szCs w:val="18"/>
              </w:rPr>
              <w:t>: M</w:t>
            </w:r>
            <w:r w:rsidRPr="004362D8">
              <w:rPr>
                <w:rFonts w:ascii="Verdana" w:hAnsi="Verdana"/>
                <w:sz w:val="18"/>
                <w:szCs w:val="18"/>
              </w:rPr>
              <w:t>iscellaneous</w:t>
            </w:r>
            <w:r>
              <w:rPr>
                <w:rFonts w:ascii="Verdana" w:hAnsi="Verdana"/>
                <w:sz w:val="18"/>
                <w:szCs w:val="18"/>
              </w:rPr>
              <w:t xml:space="preserve"> Payments Module for </w:t>
            </w:r>
            <w:r w:rsidRPr="004D24BC">
              <w:rPr>
                <w:rFonts w:ascii="Verdana" w:hAnsi="Verdana"/>
                <w:b/>
                <w:sz w:val="18"/>
                <w:szCs w:val="18"/>
              </w:rPr>
              <w:t>KOLKATA</w:t>
            </w:r>
            <w:r>
              <w:rPr>
                <w:rFonts w:ascii="Verdana" w:hAnsi="Verdana"/>
                <w:sz w:val="18"/>
                <w:szCs w:val="18"/>
              </w:rPr>
              <w:t xml:space="preserve"> </w:t>
            </w:r>
            <w:r w:rsidRPr="001D05A3">
              <w:rPr>
                <w:rFonts w:ascii="Verdana" w:hAnsi="Verdana"/>
                <w:b/>
                <w:sz w:val="18"/>
                <w:szCs w:val="18"/>
              </w:rPr>
              <w:t>METROPOLITAN DEVELOPMENT AUTHORITY (KMDA)</w:t>
            </w:r>
            <w:r>
              <w:rPr>
                <w:rFonts w:ascii="Verdana" w:hAnsi="Verdana"/>
                <w:sz w:val="18"/>
                <w:szCs w:val="18"/>
              </w:rPr>
              <w:t xml:space="preserve"> Client. </w:t>
            </w:r>
            <w:r w:rsidRPr="007B3F73">
              <w:rPr>
                <w:rFonts w:ascii="Verdana" w:hAnsi="Verdana"/>
                <w:sz w:val="18"/>
                <w:szCs w:val="18"/>
              </w:rPr>
              <w:t xml:space="preserve">The </w:t>
            </w:r>
            <w:r>
              <w:rPr>
                <w:rFonts w:ascii="Verdana" w:hAnsi="Verdana"/>
                <w:sz w:val="18"/>
                <w:szCs w:val="18"/>
              </w:rPr>
              <w:t>M</w:t>
            </w:r>
            <w:r w:rsidRPr="004362D8">
              <w:rPr>
                <w:rFonts w:ascii="Verdana" w:hAnsi="Verdana"/>
                <w:sz w:val="18"/>
                <w:szCs w:val="18"/>
              </w:rPr>
              <w:t>iscellaneous</w:t>
            </w:r>
            <w:r>
              <w:rPr>
                <w:rFonts w:ascii="Verdana" w:hAnsi="Verdana"/>
                <w:sz w:val="18"/>
                <w:szCs w:val="18"/>
              </w:rPr>
              <w:t xml:space="preserve"> Payments for KMDA</w:t>
            </w:r>
            <w:r w:rsidRPr="007B3F73">
              <w:rPr>
                <w:rFonts w:ascii="Verdana" w:hAnsi="Verdana"/>
                <w:sz w:val="18"/>
                <w:szCs w:val="18"/>
              </w:rPr>
              <w:t xml:space="preserve"> is a</w:t>
            </w:r>
            <w:r>
              <w:rPr>
                <w:rFonts w:ascii="Verdana" w:hAnsi="Verdana"/>
                <w:sz w:val="18"/>
                <w:szCs w:val="18"/>
              </w:rPr>
              <w:t xml:space="preserve"> huge module. There are 80+ types of payments in KMDA. </w:t>
            </w:r>
            <w:r>
              <w:t>There are a lot of logics in these payments. There are many types of Deductions in this module.</w:t>
            </w:r>
          </w:p>
        </w:tc>
      </w:tr>
    </w:tbl>
    <w:p w:rsidR="00471152" w:rsidRDefault="00471152" w:rsidP="00EC48B1">
      <w:pPr>
        <w:shd w:val="clear" w:color="auto" w:fill="FFFFFF"/>
        <w:rPr>
          <w:rFonts w:ascii="Arial" w:hAnsi="Arial" w:cs="Arial"/>
          <w:b/>
          <w:color w:val="222222"/>
          <w:sz w:val="20"/>
          <w:szCs w:val="20"/>
        </w:rPr>
      </w:pPr>
    </w:p>
    <w:p w:rsidR="00471152" w:rsidRDefault="00471152" w:rsidP="00EC48B1">
      <w:pPr>
        <w:shd w:val="clear" w:color="auto" w:fill="FFFFFF"/>
        <w:rPr>
          <w:rFonts w:ascii="Arial" w:hAnsi="Arial" w:cs="Arial"/>
          <w:b/>
          <w:color w:val="222222"/>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6633"/>
      </w:tblGrid>
      <w:tr w:rsidR="00DC3A58" w:rsidTr="00416CCA">
        <w:trPr>
          <w:gridAfter w:val="1"/>
          <w:wAfter w:w="6633" w:type="dxa"/>
          <w:trHeight w:hRule="exact" w:val="288"/>
        </w:trPr>
        <w:tc>
          <w:tcPr>
            <w:tcW w:w="4140" w:type="dxa"/>
            <w:tcBorders>
              <w:top w:val="single" w:sz="4" w:space="0" w:color="808080"/>
              <w:left w:val="single" w:sz="4" w:space="0" w:color="808080"/>
              <w:bottom w:val="single" w:sz="4" w:space="0" w:color="C0C0C0"/>
              <w:right w:val="single" w:sz="4" w:space="0" w:color="808080"/>
            </w:tcBorders>
            <w:shd w:val="pct12" w:color="000000" w:fill="FFFFFF"/>
            <w:vAlign w:val="center"/>
          </w:tcPr>
          <w:p w:rsidR="00DC3A58" w:rsidRDefault="00DC3A58" w:rsidP="009D1C1E">
            <w:pPr>
              <w:rPr>
                <w:rFonts w:ascii="Verdana" w:hAnsi="Verdana"/>
                <w:sz w:val="18"/>
                <w:u w:val="single"/>
              </w:rPr>
            </w:pPr>
            <w:r>
              <w:rPr>
                <w:rFonts w:ascii="Verdana" w:hAnsi="Verdana"/>
                <w:b/>
                <w:bCs/>
                <w:sz w:val="18"/>
                <w:szCs w:val="18"/>
              </w:rPr>
              <w:t>Project Title : - IMS System</w:t>
            </w:r>
          </w:p>
        </w:tc>
      </w:tr>
      <w:tr w:rsidR="00DC3A58" w:rsidTr="00416CCA">
        <w:trPr>
          <w:trHeight w:hRule="exact" w:val="471"/>
        </w:trPr>
        <w:tc>
          <w:tcPr>
            <w:tcW w:w="414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C3A58" w:rsidRDefault="00DC3A58" w:rsidP="009D1C1E">
            <w:pPr>
              <w:rPr>
                <w:rFonts w:ascii="Verdana" w:hAnsi="Verdana"/>
                <w:b/>
                <w:sz w:val="18"/>
                <w:szCs w:val="18"/>
              </w:rPr>
            </w:pPr>
            <w:r>
              <w:rPr>
                <w:rFonts w:ascii="Verdana" w:hAnsi="Verdana"/>
                <w:b/>
                <w:bCs/>
                <w:sz w:val="18"/>
                <w:szCs w:val="18"/>
              </w:rPr>
              <w:t xml:space="preserve">Front-End </w:t>
            </w:r>
          </w:p>
        </w:tc>
        <w:tc>
          <w:tcPr>
            <w:tcW w:w="6633" w:type="dxa"/>
            <w:tcBorders>
              <w:top w:val="single" w:sz="4" w:space="0" w:color="C0C0C0"/>
              <w:left w:val="single" w:sz="4" w:space="0" w:color="C0C0C0"/>
              <w:bottom w:val="single" w:sz="4" w:space="0" w:color="C0C0C0"/>
              <w:right w:val="single" w:sz="4" w:space="0" w:color="C0C0C0"/>
            </w:tcBorders>
            <w:vAlign w:val="center"/>
          </w:tcPr>
          <w:p w:rsidR="00DC3A58" w:rsidRDefault="00DC3A58" w:rsidP="009D1C1E">
            <w:pPr>
              <w:rPr>
                <w:rFonts w:ascii="Verdana" w:hAnsi="Verdana"/>
                <w:sz w:val="18"/>
                <w:szCs w:val="18"/>
              </w:rPr>
            </w:pPr>
            <w:r>
              <w:rPr>
                <w:rFonts w:ascii="Verdana" w:hAnsi="Verdana"/>
                <w:sz w:val="18"/>
                <w:szCs w:val="18"/>
              </w:rPr>
              <w:t xml:space="preserve">ASP.NET, CSS, AJAX, JQuery, </w:t>
            </w:r>
            <w:r w:rsidR="00A2260E">
              <w:rPr>
                <w:rFonts w:ascii="Verdana" w:hAnsi="Verdana"/>
                <w:sz w:val="18"/>
                <w:szCs w:val="18"/>
              </w:rPr>
              <w:t>J</w:t>
            </w:r>
            <w:r>
              <w:rPr>
                <w:rFonts w:ascii="Verdana" w:hAnsi="Verdana"/>
                <w:sz w:val="18"/>
                <w:szCs w:val="18"/>
              </w:rPr>
              <w:t>son, JavaScript</w:t>
            </w:r>
          </w:p>
        </w:tc>
      </w:tr>
      <w:tr w:rsidR="00DC3A58" w:rsidTr="00416CCA">
        <w:trPr>
          <w:trHeight w:hRule="exact" w:val="474"/>
        </w:trPr>
        <w:tc>
          <w:tcPr>
            <w:tcW w:w="414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C3A58" w:rsidRDefault="00DC3A58" w:rsidP="009D1C1E">
            <w:pPr>
              <w:pStyle w:val="Heading7"/>
            </w:pPr>
            <w:r>
              <w:t>Back-End</w:t>
            </w:r>
          </w:p>
        </w:tc>
        <w:tc>
          <w:tcPr>
            <w:tcW w:w="6633" w:type="dxa"/>
            <w:tcBorders>
              <w:top w:val="single" w:sz="4" w:space="0" w:color="C0C0C0"/>
              <w:left w:val="single" w:sz="4" w:space="0" w:color="C0C0C0"/>
              <w:bottom w:val="single" w:sz="4" w:space="0" w:color="C0C0C0"/>
              <w:right w:val="single" w:sz="4" w:space="0" w:color="C0C0C0"/>
            </w:tcBorders>
            <w:vAlign w:val="center"/>
          </w:tcPr>
          <w:p w:rsidR="00DC3A58" w:rsidRDefault="00DC3A58" w:rsidP="009D1C1E">
            <w:pPr>
              <w:rPr>
                <w:rFonts w:ascii="Verdana" w:hAnsi="Verdana"/>
                <w:sz w:val="18"/>
                <w:szCs w:val="16"/>
              </w:rPr>
            </w:pPr>
            <w:r>
              <w:rPr>
                <w:rFonts w:ascii="Verdana" w:eastAsia="MS Mincho" w:hAnsi="Verdana"/>
                <w:sz w:val="18"/>
                <w:szCs w:val="18"/>
              </w:rPr>
              <w:t>SQL Server 20</w:t>
            </w:r>
            <w:r w:rsidR="00791CD3">
              <w:rPr>
                <w:rFonts w:ascii="Verdana" w:eastAsia="MS Mincho" w:hAnsi="Verdana"/>
                <w:sz w:val="18"/>
                <w:szCs w:val="18"/>
              </w:rPr>
              <w:t>14</w:t>
            </w:r>
          </w:p>
        </w:tc>
      </w:tr>
      <w:tr w:rsidR="00DC3A58" w:rsidTr="00416CCA">
        <w:trPr>
          <w:trHeight w:hRule="exact" w:val="465"/>
        </w:trPr>
        <w:tc>
          <w:tcPr>
            <w:tcW w:w="414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C3A58" w:rsidRDefault="00DC3A58" w:rsidP="009D1C1E">
            <w:pPr>
              <w:rPr>
                <w:rFonts w:ascii="Verdana" w:hAnsi="Verdana"/>
                <w:b/>
                <w:sz w:val="18"/>
                <w:szCs w:val="18"/>
              </w:rPr>
            </w:pPr>
            <w:r>
              <w:rPr>
                <w:rFonts w:ascii="Verdana" w:hAnsi="Verdana"/>
                <w:b/>
                <w:bCs/>
                <w:sz w:val="18"/>
                <w:szCs w:val="18"/>
              </w:rPr>
              <w:t xml:space="preserve">Role </w:t>
            </w:r>
          </w:p>
        </w:tc>
        <w:tc>
          <w:tcPr>
            <w:tcW w:w="6633" w:type="dxa"/>
            <w:tcBorders>
              <w:top w:val="single" w:sz="4" w:space="0" w:color="C0C0C0"/>
              <w:left w:val="single" w:sz="4" w:space="0" w:color="C0C0C0"/>
              <w:bottom w:val="single" w:sz="4" w:space="0" w:color="C0C0C0"/>
              <w:right w:val="single" w:sz="4" w:space="0" w:color="C0C0C0"/>
            </w:tcBorders>
            <w:vAlign w:val="center"/>
          </w:tcPr>
          <w:p w:rsidR="00DC3A58" w:rsidRDefault="00FD5289" w:rsidP="009D1C1E">
            <w:pPr>
              <w:rPr>
                <w:rFonts w:ascii="Verdana" w:hAnsi="Verdana"/>
                <w:sz w:val="18"/>
                <w:szCs w:val="18"/>
              </w:rPr>
            </w:pPr>
            <w:r>
              <w:rPr>
                <w:rFonts w:ascii="Verdana" w:hAnsi="Verdana"/>
                <w:sz w:val="18"/>
                <w:szCs w:val="18"/>
              </w:rPr>
              <w:t>Team Member</w:t>
            </w:r>
          </w:p>
        </w:tc>
      </w:tr>
      <w:tr w:rsidR="00DC3A58" w:rsidTr="00416CCA">
        <w:trPr>
          <w:trHeight w:hRule="exact" w:val="288"/>
        </w:trPr>
        <w:tc>
          <w:tcPr>
            <w:tcW w:w="414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C3A58" w:rsidRDefault="00DC3A58" w:rsidP="009D1C1E">
            <w:pPr>
              <w:rPr>
                <w:rFonts w:ascii="Verdana" w:hAnsi="Verdana"/>
                <w:b/>
                <w:bCs/>
                <w:sz w:val="18"/>
              </w:rPr>
            </w:pPr>
            <w:r>
              <w:rPr>
                <w:rFonts w:ascii="Verdana" w:hAnsi="Verdana"/>
                <w:b/>
                <w:bCs/>
                <w:sz w:val="18"/>
              </w:rPr>
              <w:t>Team Size</w:t>
            </w:r>
          </w:p>
        </w:tc>
        <w:tc>
          <w:tcPr>
            <w:tcW w:w="6633" w:type="dxa"/>
            <w:tcBorders>
              <w:top w:val="single" w:sz="4" w:space="0" w:color="C0C0C0"/>
              <w:left w:val="single" w:sz="4" w:space="0" w:color="C0C0C0"/>
              <w:bottom w:val="single" w:sz="4" w:space="0" w:color="C0C0C0"/>
              <w:right w:val="single" w:sz="4" w:space="0" w:color="C0C0C0"/>
            </w:tcBorders>
            <w:vAlign w:val="center"/>
          </w:tcPr>
          <w:p w:rsidR="00DC3A58" w:rsidRDefault="006E1B0E" w:rsidP="009D1C1E">
            <w:pPr>
              <w:rPr>
                <w:rFonts w:ascii="Verdana" w:hAnsi="Verdana"/>
                <w:sz w:val="18"/>
              </w:rPr>
            </w:pPr>
            <w:r>
              <w:rPr>
                <w:rFonts w:ascii="Verdana" w:hAnsi="Verdana"/>
                <w:sz w:val="18"/>
              </w:rPr>
              <w:t>3</w:t>
            </w:r>
          </w:p>
        </w:tc>
      </w:tr>
      <w:tr w:rsidR="00DC3A58" w:rsidTr="00416CCA">
        <w:trPr>
          <w:trHeight w:hRule="exact" w:val="742"/>
        </w:trPr>
        <w:tc>
          <w:tcPr>
            <w:tcW w:w="414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C3A58" w:rsidRDefault="00DC3A58" w:rsidP="009D1C1E">
            <w:pPr>
              <w:rPr>
                <w:rFonts w:ascii="Verdana" w:hAnsi="Verdana"/>
                <w:sz w:val="18"/>
              </w:rPr>
            </w:pPr>
            <w:r>
              <w:rPr>
                <w:rFonts w:ascii="Verdana" w:hAnsi="Verdana"/>
                <w:b/>
                <w:sz w:val="18"/>
                <w:szCs w:val="18"/>
              </w:rPr>
              <w:t>Responsibilities</w:t>
            </w:r>
          </w:p>
        </w:tc>
        <w:tc>
          <w:tcPr>
            <w:tcW w:w="6633" w:type="dxa"/>
            <w:tcBorders>
              <w:top w:val="single" w:sz="4" w:space="0" w:color="C0C0C0"/>
              <w:left w:val="single" w:sz="4" w:space="0" w:color="C0C0C0"/>
              <w:bottom w:val="single" w:sz="4" w:space="0" w:color="C0C0C0"/>
              <w:right w:val="single" w:sz="4" w:space="0" w:color="C0C0C0"/>
            </w:tcBorders>
            <w:vAlign w:val="center"/>
          </w:tcPr>
          <w:p w:rsidR="00DC3A58" w:rsidRDefault="00DC3A58" w:rsidP="009D1C1E">
            <w:pPr>
              <w:rPr>
                <w:rFonts w:ascii="Verdana" w:hAnsi="Verdana"/>
                <w:sz w:val="18"/>
                <w:szCs w:val="18"/>
              </w:rPr>
            </w:pPr>
            <w:r>
              <w:rPr>
                <w:rFonts w:ascii="Verdana" w:eastAsia="MS Mincho" w:hAnsi="Verdana"/>
                <w:sz w:val="18"/>
                <w:szCs w:val="18"/>
              </w:rPr>
              <w:t>Involved in</w:t>
            </w:r>
            <w:r>
              <w:rPr>
                <w:rFonts w:ascii="Verdana" w:hAnsi="Verdana"/>
                <w:sz w:val="18"/>
                <w:szCs w:val="18"/>
              </w:rPr>
              <w:t xml:space="preserve"> Design, Structure, Project Follow &amp; Development, DB Design, Crystal Report</w:t>
            </w:r>
            <w:r w:rsidR="005E3AEB">
              <w:rPr>
                <w:rFonts w:ascii="Verdana" w:hAnsi="Verdana"/>
                <w:sz w:val="18"/>
                <w:szCs w:val="18"/>
              </w:rPr>
              <w:t xml:space="preserve"> 2008</w:t>
            </w:r>
          </w:p>
        </w:tc>
      </w:tr>
      <w:tr w:rsidR="00DC3A58" w:rsidTr="00416CCA">
        <w:tc>
          <w:tcPr>
            <w:tcW w:w="10773" w:type="dxa"/>
            <w:gridSpan w:val="2"/>
            <w:tcBorders>
              <w:top w:val="single" w:sz="4" w:space="0" w:color="C0C0C0"/>
              <w:left w:val="single" w:sz="4" w:space="0" w:color="C0C0C0"/>
              <w:bottom w:val="single" w:sz="4" w:space="0" w:color="C0C0C0"/>
              <w:right w:val="single" w:sz="4" w:space="0" w:color="C0C0C0"/>
            </w:tcBorders>
            <w:vAlign w:val="center"/>
          </w:tcPr>
          <w:p w:rsidR="00DC3A58" w:rsidRPr="007B3F73" w:rsidRDefault="00DC3A58" w:rsidP="009D1C1E">
            <w:pPr>
              <w:rPr>
                <w:rFonts w:ascii="Verdana" w:hAnsi="Verdana"/>
                <w:sz w:val="18"/>
                <w:szCs w:val="18"/>
              </w:rPr>
            </w:pPr>
            <w:r>
              <w:rPr>
                <w:rFonts w:ascii="Verdana" w:hAnsi="Verdana"/>
                <w:b/>
                <w:bCs/>
                <w:sz w:val="18"/>
                <w:szCs w:val="18"/>
              </w:rPr>
              <w:t>Description</w:t>
            </w:r>
            <w:r>
              <w:rPr>
                <w:rFonts w:ascii="Verdana" w:hAnsi="Verdana"/>
                <w:sz w:val="18"/>
                <w:szCs w:val="18"/>
              </w:rPr>
              <w:t xml:space="preserve">: IMS Project for SBSTC Client. </w:t>
            </w:r>
            <w:r w:rsidRPr="007B3F73">
              <w:rPr>
                <w:rFonts w:ascii="Verdana" w:hAnsi="Verdana"/>
                <w:sz w:val="18"/>
                <w:szCs w:val="18"/>
              </w:rPr>
              <w:t xml:space="preserve">The </w:t>
            </w:r>
            <w:r w:rsidRPr="007B3F73">
              <w:rPr>
                <w:rFonts w:ascii="Verdana" w:hAnsi="Verdana"/>
                <w:i/>
                <w:sz w:val="18"/>
                <w:szCs w:val="18"/>
              </w:rPr>
              <w:t>Inventory Management System</w:t>
            </w:r>
            <w:r w:rsidRPr="007B3F73">
              <w:rPr>
                <w:rFonts w:ascii="Verdana" w:hAnsi="Verdana"/>
                <w:sz w:val="18"/>
                <w:szCs w:val="18"/>
              </w:rPr>
              <w:t xml:space="preserve"> is a real-time inventory database capable of connecting multiple stores.  This can be used to track the inventory of a single store, or to manage the distribution of stock between severa</w:t>
            </w:r>
            <w:r>
              <w:rPr>
                <w:rFonts w:ascii="Verdana" w:hAnsi="Verdana"/>
                <w:sz w:val="18"/>
                <w:szCs w:val="18"/>
              </w:rPr>
              <w:t>l branches of a larger Branch</w:t>
            </w:r>
            <w:r w:rsidRPr="007B3F73">
              <w:rPr>
                <w:rFonts w:ascii="Verdana" w:hAnsi="Verdana"/>
                <w:sz w:val="18"/>
                <w:szCs w:val="18"/>
              </w:rPr>
              <w:t>.  However,</w:t>
            </w:r>
            <w:r>
              <w:rPr>
                <w:rFonts w:ascii="Verdana" w:hAnsi="Verdana"/>
                <w:sz w:val="18"/>
                <w:szCs w:val="18"/>
              </w:rPr>
              <w:t xml:space="preserve"> the system merely records stock Transfer, Issue</w:t>
            </w:r>
            <w:r w:rsidRPr="007B3F73">
              <w:rPr>
                <w:rFonts w:ascii="Verdana" w:hAnsi="Verdana"/>
                <w:sz w:val="18"/>
                <w:szCs w:val="18"/>
              </w:rPr>
              <w:t xml:space="preserve"> and restocking data and provides notification of low stock at any location through email at a specified interval.  The goal is to reduce the strain of tracking rather than to handle all store maintenance.  Further features may include the abil</w:t>
            </w:r>
            <w:r>
              <w:rPr>
                <w:rFonts w:ascii="Verdana" w:hAnsi="Verdana"/>
                <w:sz w:val="18"/>
                <w:szCs w:val="18"/>
              </w:rPr>
              <w:t>ity to generate reports of Stock Transfer</w:t>
            </w:r>
            <w:r w:rsidRPr="007B3F73">
              <w:rPr>
                <w:rFonts w:ascii="Verdana" w:hAnsi="Verdana"/>
                <w:sz w:val="18"/>
                <w:szCs w:val="18"/>
              </w:rPr>
              <w:t xml:space="preserve">, but again the interpretation is left to the </w:t>
            </w:r>
            <w:r w:rsidRPr="007B3F73">
              <w:rPr>
                <w:rFonts w:ascii="Verdana" w:hAnsi="Verdana"/>
                <w:sz w:val="18"/>
                <w:szCs w:val="18"/>
              </w:rPr>
              <w:lastRenderedPageBreak/>
              <w:t>management.  In addition, since theft does occasionally occur, the system provides solutions for confirming the store inventory and for correcting stock quantities.</w:t>
            </w:r>
          </w:p>
          <w:p w:rsidR="00DC3A58" w:rsidRDefault="00DC3A58" w:rsidP="009D1C1E">
            <w:pPr>
              <w:rPr>
                <w:rFonts w:ascii="Verdana" w:hAnsi="Verdana"/>
                <w:sz w:val="18"/>
                <w:szCs w:val="18"/>
              </w:rPr>
            </w:pPr>
            <w:r>
              <w:t xml:space="preserve">  </w:t>
            </w:r>
            <w:r>
              <w:rPr>
                <w:rFonts w:ascii="Verdana" w:hAnsi="Verdana"/>
                <w:sz w:val="18"/>
                <w:szCs w:val="18"/>
              </w:rPr>
              <w:t xml:space="preserve"> </w:t>
            </w:r>
          </w:p>
        </w:tc>
      </w:tr>
    </w:tbl>
    <w:p w:rsidR="002C4BDA" w:rsidRDefault="002C4BDA" w:rsidP="00EC48B1">
      <w:pPr>
        <w:shd w:val="clear" w:color="auto" w:fill="FFFFFF"/>
        <w:rPr>
          <w:rFonts w:ascii="Arial" w:hAnsi="Arial" w:cs="Arial"/>
          <w:b/>
          <w:color w:val="222222"/>
          <w:sz w:val="20"/>
          <w:szCs w:val="20"/>
        </w:rPr>
      </w:pPr>
    </w:p>
    <w:p w:rsidR="00545476" w:rsidRDefault="00545476" w:rsidP="00EC48B1">
      <w:pPr>
        <w:shd w:val="clear" w:color="auto" w:fill="FFFFFF"/>
        <w:rPr>
          <w:rFonts w:ascii="Arial" w:hAnsi="Arial" w:cs="Arial"/>
          <w:b/>
          <w:color w:val="222222"/>
          <w:sz w:val="20"/>
          <w:szCs w:val="20"/>
        </w:rPr>
      </w:pPr>
    </w:p>
    <w:p w:rsidR="00C2178E" w:rsidRPr="00EC48B1" w:rsidRDefault="00C2178E" w:rsidP="00EC48B1">
      <w:pPr>
        <w:shd w:val="clear" w:color="auto" w:fill="FFFFFF"/>
        <w:rPr>
          <w:rFonts w:ascii="Arial" w:hAnsi="Arial" w:cs="Arial"/>
          <w:b/>
          <w:color w:val="222222"/>
          <w:sz w:val="20"/>
          <w:szCs w:val="20"/>
        </w:rPr>
      </w:pPr>
    </w:p>
    <w:p w:rsidR="007A58A0" w:rsidRPr="001543F0" w:rsidRDefault="00371242" w:rsidP="00EC6685">
      <w:pPr>
        <w:shd w:val="clear" w:color="auto" w:fill="C0C0C0"/>
        <w:tabs>
          <w:tab w:val="left" w:pos="3330"/>
        </w:tabs>
        <w:jc w:val="both"/>
        <w:rPr>
          <w:rFonts w:ascii="Arial" w:hAnsi="Arial" w:cs="Arial"/>
          <w:b/>
          <w:sz w:val="22"/>
          <w:szCs w:val="22"/>
        </w:rPr>
      </w:pPr>
      <w:r w:rsidRPr="001543F0">
        <w:rPr>
          <w:b/>
          <w:bCs/>
          <w:sz w:val="22"/>
          <w:szCs w:val="22"/>
        </w:rPr>
        <w:t xml:space="preserve">COMPUTER </w:t>
      </w:r>
      <w:r w:rsidR="00EC6685" w:rsidRPr="001543F0">
        <w:rPr>
          <w:b/>
          <w:bCs/>
          <w:sz w:val="22"/>
          <w:szCs w:val="22"/>
        </w:rPr>
        <w:t>LANGUAGE</w:t>
      </w:r>
      <w:r w:rsidRPr="001543F0">
        <w:rPr>
          <w:b/>
          <w:bCs/>
          <w:sz w:val="22"/>
          <w:szCs w:val="22"/>
        </w:rPr>
        <w:t xml:space="preserve"> :-</w:t>
      </w:r>
      <w:r w:rsidRPr="001543F0">
        <w:rPr>
          <w:rFonts w:ascii="Arial" w:hAnsi="Arial" w:cs="Arial"/>
          <w:b/>
          <w:sz w:val="22"/>
          <w:szCs w:val="22"/>
        </w:rPr>
        <w:tab/>
      </w:r>
    </w:p>
    <w:p w:rsidR="00A64C43" w:rsidRPr="001543F0" w:rsidRDefault="00B36748" w:rsidP="0059680C">
      <w:pPr>
        <w:numPr>
          <w:ilvl w:val="0"/>
          <w:numId w:val="8"/>
        </w:numPr>
        <w:jc w:val="both"/>
        <w:rPr>
          <w:rFonts w:ascii="Bookman Old Style" w:hAnsi="Bookman Old Style" w:cs="Lucida Sans Unicode"/>
          <w:sz w:val="22"/>
          <w:szCs w:val="22"/>
        </w:rPr>
      </w:pPr>
      <w:r w:rsidRPr="001543F0">
        <w:rPr>
          <w:rFonts w:ascii="Bookman Old Style" w:hAnsi="Bookman Old Style" w:cs="Lucida Sans Unicode"/>
          <w:sz w:val="22"/>
          <w:szCs w:val="22"/>
        </w:rPr>
        <w:t>Knowledge in ASP.Net</w:t>
      </w:r>
      <w:r w:rsidR="004B3368" w:rsidRPr="001543F0">
        <w:rPr>
          <w:rFonts w:ascii="Bookman Old Style" w:hAnsi="Bookman Old Style" w:cs="Lucida Sans Unicode"/>
          <w:sz w:val="22"/>
          <w:szCs w:val="22"/>
        </w:rPr>
        <w:t>, C#</w:t>
      </w:r>
      <w:r w:rsidR="001F263C" w:rsidRPr="001543F0">
        <w:rPr>
          <w:rFonts w:ascii="Bookman Old Style" w:hAnsi="Bookman Old Style" w:cs="Lucida Sans Unicode"/>
          <w:sz w:val="22"/>
          <w:szCs w:val="22"/>
        </w:rPr>
        <w:t>.Net</w:t>
      </w:r>
      <w:r w:rsidRPr="001543F0">
        <w:rPr>
          <w:rFonts w:ascii="Bookman Old Style" w:hAnsi="Bookman Old Style" w:cs="Lucida Sans Unicode"/>
          <w:sz w:val="22"/>
          <w:szCs w:val="22"/>
        </w:rPr>
        <w:t xml:space="preserve">, </w:t>
      </w:r>
      <w:r w:rsidR="00A64C43" w:rsidRPr="001543F0">
        <w:rPr>
          <w:rFonts w:ascii="Bookman Old Style" w:hAnsi="Bookman Old Style" w:cs="Lucida Sans Unicode"/>
          <w:sz w:val="22"/>
          <w:szCs w:val="22"/>
        </w:rPr>
        <w:t>SQL</w:t>
      </w:r>
      <w:r w:rsidR="004C5C78" w:rsidRPr="001543F0">
        <w:rPr>
          <w:rFonts w:ascii="Bookman Old Style" w:hAnsi="Bookman Old Style" w:cs="Lucida Sans Unicode"/>
          <w:sz w:val="22"/>
          <w:szCs w:val="22"/>
        </w:rPr>
        <w:t xml:space="preserve"> SERVER 2014</w:t>
      </w:r>
      <w:r w:rsidRPr="001543F0">
        <w:rPr>
          <w:rFonts w:ascii="Bookman Old Style" w:hAnsi="Bookman Old Style" w:cs="Lucida Sans Unicode"/>
          <w:sz w:val="22"/>
          <w:szCs w:val="22"/>
        </w:rPr>
        <w:t xml:space="preserve"> and Crystal Report 2008</w:t>
      </w:r>
      <w:r w:rsidR="00A64C43" w:rsidRPr="001543F0">
        <w:rPr>
          <w:rFonts w:ascii="Bookman Old Style" w:hAnsi="Bookman Old Style" w:cs="Lucida Sans Unicode"/>
          <w:sz w:val="22"/>
          <w:szCs w:val="22"/>
        </w:rPr>
        <w:t>.</w:t>
      </w:r>
    </w:p>
    <w:p w:rsidR="005D08D5" w:rsidRDefault="00A64C43" w:rsidP="00EB7726">
      <w:pPr>
        <w:numPr>
          <w:ilvl w:val="0"/>
          <w:numId w:val="8"/>
        </w:numPr>
        <w:jc w:val="both"/>
        <w:rPr>
          <w:rFonts w:ascii="Bookman Old Style" w:hAnsi="Bookman Old Style" w:cs="Lucida Sans Unicode"/>
          <w:sz w:val="22"/>
          <w:szCs w:val="22"/>
        </w:rPr>
      </w:pPr>
      <w:r w:rsidRPr="001543F0">
        <w:rPr>
          <w:rFonts w:ascii="Bookman Old Style" w:hAnsi="Bookman Old Style" w:cs="Lucida Sans Unicode"/>
          <w:sz w:val="22"/>
          <w:szCs w:val="22"/>
        </w:rPr>
        <w:t>Knowledge in HTML, CSS</w:t>
      </w:r>
      <w:r w:rsidR="001057A5">
        <w:rPr>
          <w:rFonts w:ascii="Bookman Old Style" w:hAnsi="Bookman Old Style" w:cs="Lucida Sans Unicode"/>
          <w:sz w:val="22"/>
          <w:szCs w:val="22"/>
        </w:rPr>
        <w:t>, Bootstrap</w:t>
      </w:r>
      <w:r w:rsidRPr="001543F0">
        <w:rPr>
          <w:rFonts w:ascii="Bookman Old Style" w:hAnsi="Bookman Old Style" w:cs="Lucida Sans Unicode"/>
          <w:sz w:val="22"/>
          <w:szCs w:val="22"/>
        </w:rPr>
        <w:t>, J</w:t>
      </w:r>
      <w:r w:rsidR="00EC6685" w:rsidRPr="001543F0">
        <w:rPr>
          <w:rFonts w:ascii="Bookman Old Style" w:hAnsi="Bookman Old Style" w:cs="Lucida Sans Unicode"/>
          <w:sz w:val="22"/>
          <w:szCs w:val="22"/>
        </w:rPr>
        <w:t>q</w:t>
      </w:r>
      <w:r w:rsidR="00C87ADD" w:rsidRPr="001543F0">
        <w:rPr>
          <w:rFonts w:ascii="Bookman Old Style" w:hAnsi="Bookman Old Style" w:cs="Lucida Sans Unicode"/>
          <w:sz w:val="22"/>
          <w:szCs w:val="22"/>
        </w:rPr>
        <w:t>uery</w:t>
      </w:r>
      <w:r w:rsidR="00BF5408">
        <w:rPr>
          <w:rFonts w:ascii="Bookman Old Style" w:hAnsi="Bookman Old Style" w:cs="Lucida Sans Unicode"/>
          <w:sz w:val="22"/>
          <w:szCs w:val="22"/>
        </w:rPr>
        <w:t>, JavaScript and JSON</w:t>
      </w:r>
      <w:r w:rsidRPr="001543F0">
        <w:rPr>
          <w:rFonts w:ascii="Bookman Old Style" w:hAnsi="Bookman Old Style" w:cs="Lucida Sans Unicode"/>
          <w:sz w:val="22"/>
          <w:szCs w:val="22"/>
        </w:rPr>
        <w:t>.</w:t>
      </w:r>
    </w:p>
    <w:p w:rsidR="006B042F" w:rsidRDefault="006B042F" w:rsidP="00EB7726">
      <w:pPr>
        <w:numPr>
          <w:ilvl w:val="0"/>
          <w:numId w:val="8"/>
        </w:numPr>
        <w:jc w:val="both"/>
        <w:rPr>
          <w:rFonts w:ascii="Bookman Old Style" w:hAnsi="Bookman Old Style" w:cs="Lucida Sans Unicode"/>
          <w:sz w:val="22"/>
          <w:szCs w:val="22"/>
        </w:rPr>
      </w:pPr>
      <w:r>
        <w:rPr>
          <w:rFonts w:ascii="Bookman Old Style" w:hAnsi="Bookman Old Style" w:cs="Lucida Sans Unicode"/>
          <w:sz w:val="22"/>
          <w:szCs w:val="22"/>
        </w:rPr>
        <w:t xml:space="preserve">Beginner in </w:t>
      </w:r>
      <w:r w:rsidR="006C0B54">
        <w:rPr>
          <w:rFonts w:ascii="Bookman Old Style" w:hAnsi="Bookman Old Style" w:cs="Lucida Sans Unicode"/>
          <w:sz w:val="22"/>
          <w:szCs w:val="22"/>
        </w:rPr>
        <w:t>Entity Framework 6</w:t>
      </w:r>
      <w:r>
        <w:rPr>
          <w:rFonts w:ascii="Bookman Old Style" w:hAnsi="Bookman Old Style" w:cs="Lucida Sans Unicode"/>
          <w:sz w:val="22"/>
          <w:szCs w:val="22"/>
        </w:rPr>
        <w:t>.</w:t>
      </w:r>
    </w:p>
    <w:p w:rsidR="00882022" w:rsidRDefault="00805384" w:rsidP="00EB7726">
      <w:pPr>
        <w:numPr>
          <w:ilvl w:val="0"/>
          <w:numId w:val="8"/>
        </w:numPr>
        <w:jc w:val="both"/>
        <w:rPr>
          <w:rFonts w:ascii="Bookman Old Style" w:hAnsi="Bookman Old Style" w:cs="Lucida Sans Unicode"/>
          <w:sz w:val="22"/>
          <w:szCs w:val="22"/>
        </w:rPr>
      </w:pPr>
      <w:r>
        <w:rPr>
          <w:rFonts w:ascii="Bookman Old Style" w:hAnsi="Bookman Old Style" w:cs="Lucida Sans Unicode"/>
          <w:sz w:val="22"/>
          <w:szCs w:val="22"/>
        </w:rPr>
        <w:t>Beginner in .Net</w:t>
      </w:r>
      <w:r w:rsidR="00780EA8">
        <w:rPr>
          <w:rFonts w:ascii="Bookman Old Style" w:hAnsi="Bookman Old Style" w:cs="Lucida Sans Unicode"/>
          <w:sz w:val="22"/>
          <w:szCs w:val="22"/>
        </w:rPr>
        <w:t xml:space="preserve"> Core</w:t>
      </w:r>
      <w:r>
        <w:rPr>
          <w:rFonts w:ascii="Bookman Old Style" w:hAnsi="Bookman Old Style" w:cs="Lucida Sans Unicode"/>
          <w:sz w:val="22"/>
          <w:szCs w:val="22"/>
        </w:rPr>
        <w:t>, Angular</w:t>
      </w:r>
      <w:r w:rsidR="00882022">
        <w:rPr>
          <w:rFonts w:ascii="Bookman Old Style" w:hAnsi="Bookman Old Style" w:cs="Lucida Sans Unicode"/>
          <w:sz w:val="22"/>
          <w:szCs w:val="22"/>
        </w:rPr>
        <w:t>.</w:t>
      </w:r>
    </w:p>
    <w:p w:rsidR="0069423D" w:rsidRDefault="0069423D" w:rsidP="0001442C">
      <w:pPr>
        <w:ind w:left="720"/>
        <w:jc w:val="both"/>
        <w:rPr>
          <w:rFonts w:ascii="Bookman Old Style" w:hAnsi="Bookman Old Style" w:cs="Lucida Sans Unicode"/>
          <w:sz w:val="22"/>
          <w:szCs w:val="22"/>
        </w:rPr>
      </w:pPr>
    </w:p>
    <w:p w:rsidR="006421CB" w:rsidRDefault="006421CB" w:rsidP="0001442C">
      <w:pPr>
        <w:ind w:left="720"/>
        <w:jc w:val="both"/>
        <w:rPr>
          <w:rFonts w:ascii="Bookman Old Style" w:hAnsi="Bookman Old Style" w:cs="Lucida Sans Unicode"/>
          <w:sz w:val="22"/>
          <w:szCs w:val="22"/>
        </w:rPr>
      </w:pPr>
    </w:p>
    <w:p w:rsidR="0051664E" w:rsidRPr="001543F0" w:rsidRDefault="0051664E" w:rsidP="00BA3117">
      <w:pPr>
        <w:shd w:val="clear" w:color="auto" w:fill="C0C0C0"/>
        <w:tabs>
          <w:tab w:val="left" w:pos="3330"/>
        </w:tabs>
        <w:jc w:val="both"/>
        <w:rPr>
          <w:rFonts w:ascii="Arial" w:hAnsi="Arial" w:cs="Arial"/>
          <w:b/>
          <w:sz w:val="22"/>
          <w:szCs w:val="22"/>
        </w:rPr>
      </w:pPr>
      <w:r w:rsidRPr="001543F0">
        <w:rPr>
          <w:b/>
          <w:bCs/>
          <w:sz w:val="22"/>
          <w:szCs w:val="22"/>
        </w:rPr>
        <w:t>HOBBIES/EXTRA CURRICULAR ACTIVITIES :-</w:t>
      </w:r>
      <w:r w:rsidRPr="001543F0">
        <w:rPr>
          <w:rFonts w:ascii="Arial" w:hAnsi="Arial" w:cs="Arial"/>
          <w:b/>
          <w:sz w:val="22"/>
          <w:szCs w:val="22"/>
        </w:rPr>
        <w:tab/>
      </w:r>
    </w:p>
    <w:p w:rsidR="00724349" w:rsidRPr="001543F0" w:rsidRDefault="00724349" w:rsidP="00724349">
      <w:pPr>
        <w:numPr>
          <w:ilvl w:val="0"/>
          <w:numId w:val="9"/>
        </w:numPr>
        <w:jc w:val="both"/>
        <w:rPr>
          <w:rFonts w:ascii="Bookman Old Style" w:hAnsi="Bookman Old Style" w:cs="Lucida Sans Unicode"/>
          <w:sz w:val="22"/>
          <w:szCs w:val="22"/>
        </w:rPr>
      </w:pPr>
      <w:r w:rsidRPr="001543F0">
        <w:rPr>
          <w:rFonts w:ascii="Bookman Old Style" w:hAnsi="Bookman Old Style" w:cs="Lucida Sans Unicode"/>
          <w:sz w:val="22"/>
          <w:szCs w:val="22"/>
        </w:rPr>
        <w:t>Outd</w:t>
      </w:r>
      <w:r w:rsidR="00693BBC" w:rsidRPr="001543F0">
        <w:rPr>
          <w:rFonts w:ascii="Bookman Old Style" w:hAnsi="Bookman Old Style" w:cs="Lucida Sans Unicode"/>
          <w:sz w:val="22"/>
          <w:szCs w:val="22"/>
        </w:rPr>
        <w:t>oor game like cricket.</w:t>
      </w:r>
    </w:p>
    <w:p w:rsidR="00724349" w:rsidRPr="001543F0" w:rsidRDefault="00724349" w:rsidP="00724349">
      <w:pPr>
        <w:pStyle w:val="ListParagraph"/>
        <w:numPr>
          <w:ilvl w:val="0"/>
          <w:numId w:val="9"/>
        </w:numPr>
        <w:spacing w:after="200" w:line="276" w:lineRule="auto"/>
        <w:rPr>
          <w:rFonts w:ascii="Bookman Old Style" w:hAnsi="Bookman Old Style"/>
          <w:sz w:val="22"/>
          <w:szCs w:val="22"/>
        </w:rPr>
      </w:pPr>
      <w:r w:rsidRPr="001543F0">
        <w:rPr>
          <w:rFonts w:ascii="Bookman Old Style" w:hAnsi="Bookman Old Style"/>
          <w:sz w:val="22"/>
          <w:szCs w:val="22"/>
        </w:rPr>
        <w:t>Worked as a secre</w:t>
      </w:r>
      <w:r w:rsidR="001F4054" w:rsidRPr="001543F0">
        <w:rPr>
          <w:rFonts w:ascii="Bookman Old Style" w:hAnsi="Bookman Old Style"/>
          <w:sz w:val="22"/>
          <w:szCs w:val="22"/>
        </w:rPr>
        <w:t>tary in college annual tech fest.</w:t>
      </w:r>
    </w:p>
    <w:p w:rsidR="007A58A0" w:rsidRPr="001543F0" w:rsidRDefault="007A58A0" w:rsidP="00724349">
      <w:pPr>
        <w:pStyle w:val="ListParagraph"/>
        <w:numPr>
          <w:ilvl w:val="0"/>
          <w:numId w:val="9"/>
        </w:numPr>
        <w:spacing w:after="200" w:line="276" w:lineRule="auto"/>
        <w:rPr>
          <w:rFonts w:ascii="Bookman Old Style" w:hAnsi="Bookman Old Style"/>
          <w:sz w:val="22"/>
          <w:szCs w:val="22"/>
        </w:rPr>
      </w:pPr>
      <w:r w:rsidRPr="001543F0">
        <w:rPr>
          <w:rFonts w:ascii="Bookman Old Style" w:hAnsi="Bookman Old Style"/>
          <w:sz w:val="22"/>
          <w:szCs w:val="22"/>
        </w:rPr>
        <w:t>Model presenta</w:t>
      </w:r>
      <w:r w:rsidR="001F4054" w:rsidRPr="001543F0">
        <w:rPr>
          <w:rFonts w:ascii="Bookman Old Style" w:hAnsi="Bookman Old Style"/>
          <w:sz w:val="22"/>
          <w:szCs w:val="22"/>
        </w:rPr>
        <w:t>tion in college annual tech fest.</w:t>
      </w:r>
    </w:p>
    <w:p w:rsidR="007A58A0" w:rsidRPr="001543F0" w:rsidRDefault="007A58A0" w:rsidP="00724349">
      <w:pPr>
        <w:pStyle w:val="ListParagraph"/>
        <w:numPr>
          <w:ilvl w:val="0"/>
          <w:numId w:val="9"/>
        </w:numPr>
        <w:spacing w:after="200" w:line="276" w:lineRule="auto"/>
        <w:rPr>
          <w:rFonts w:ascii="Bookman Old Style" w:hAnsi="Bookman Old Style"/>
          <w:sz w:val="22"/>
          <w:szCs w:val="22"/>
        </w:rPr>
      </w:pPr>
      <w:r w:rsidRPr="001543F0">
        <w:rPr>
          <w:rFonts w:ascii="Bookman Old Style" w:hAnsi="Bookman Old Style"/>
          <w:sz w:val="22"/>
          <w:szCs w:val="22"/>
        </w:rPr>
        <w:t>Robo</w:t>
      </w:r>
      <w:r w:rsidR="001F4054" w:rsidRPr="001543F0">
        <w:rPr>
          <w:rFonts w:ascii="Bookman Old Style" w:hAnsi="Bookman Old Style"/>
          <w:sz w:val="22"/>
          <w:szCs w:val="22"/>
        </w:rPr>
        <w:t>tics in college annual tech fest</w:t>
      </w:r>
      <w:r w:rsidR="0068141C" w:rsidRPr="001543F0">
        <w:rPr>
          <w:rFonts w:ascii="Bookman Old Style" w:hAnsi="Bookman Old Style"/>
          <w:sz w:val="22"/>
          <w:szCs w:val="22"/>
        </w:rPr>
        <w:t xml:space="preserve"> and won 2nd Prize</w:t>
      </w:r>
      <w:r w:rsidR="001F4054" w:rsidRPr="001543F0">
        <w:rPr>
          <w:rFonts w:ascii="Bookman Old Style" w:hAnsi="Bookman Old Style"/>
          <w:sz w:val="22"/>
          <w:szCs w:val="22"/>
        </w:rPr>
        <w:t>.</w:t>
      </w:r>
    </w:p>
    <w:p w:rsidR="00724349" w:rsidRPr="001543F0" w:rsidRDefault="00724349" w:rsidP="00724349">
      <w:pPr>
        <w:pStyle w:val="ListParagraph"/>
        <w:numPr>
          <w:ilvl w:val="0"/>
          <w:numId w:val="9"/>
        </w:numPr>
        <w:spacing w:line="276" w:lineRule="auto"/>
        <w:rPr>
          <w:rFonts w:ascii="Bookman Old Style" w:hAnsi="Bookman Old Style"/>
          <w:sz w:val="22"/>
          <w:szCs w:val="22"/>
        </w:rPr>
      </w:pPr>
      <w:r w:rsidRPr="001543F0">
        <w:rPr>
          <w:rFonts w:ascii="Bookman Old Style" w:hAnsi="Bookman Old Style" w:cs="Lucida Sans Unicode"/>
          <w:sz w:val="22"/>
          <w:szCs w:val="22"/>
        </w:rPr>
        <w:t>Listening Music.</w:t>
      </w:r>
    </w:p>
    <w:p w:rsidR="00545476" w:rsidRPr="007D5A5F" w:rsidRDefault="005139B7" w:rsidP="007D5A5F">
      <w:pPr>
        <w:pStyle w:val="ListParagraph"/>
        <w:numPr>
          <w:ilvl w:val="0"/>
          <w:numId w:val="9"/>
        </w:numPr>
        <w:spacing w:line="276" w:lineRule="auto"/>
        <w:rPr>
          <w:rFonts w:ascii="Bookman Old Style" w:hAnsi="Bookman Old Style"/>
          <w:sz w:val="22"/>
          <w:szCs w:val="22"/>
        </w:rPr>
      </w:pPr>
      <w:r w:rsidRPr="001543F0">
        <w:rPr>
          <w:rFonts w:ascii="Bookman Old Style" w:hAnsi="Bookman Old Style" w:cs="Lucida Sans Unicode"/>
          <w:sz w:val="22"/>
          <w:szCs w:val="22"/>
        </w:rPr>
        <w:t>Surfing net for JQUERY code.</w:t>
      </w:r>
    </w:p>
    <w:p w:rsidR="00545476" w:rsidRDefault="00545476" w:rsidP="001543F0">
      <w:pPr>
        <w:pStyle w:val="ListParagraph"/>
        <w:spacing w:line="276" w:lineRule="auto"/>
        <w:rPr>
          <w:rFonts w:ascii="Bookman Old Style" w:hAnsi="Bookman Old Style"/>
        </w:rPr>
      </w:pPr>
    </w:p>
    <w:p w:rsidR="00E37FA1" w:rsidRPr="001543F0" w:rsidRDefault="00C10C8F" w:rsidP="000927CD">
      <w:pPr>
        <w:shd w:val="clear" w:color="auto" w:fill="C0C0C0"/>
        <w:tabs>
          <w:tab w:val="left" w:pos="3330"/>
        </w:tabs>
        <w:jc w:val="both"/>
        <w:rPr>
          <w:rFonts w:ascii="Arial" w:hAnsi="Arial" w:cs="Arial"/>
          <w:b/>
          <w:sz w:val="22"/>
          <w:szCs w:val="22"/>
        </w:rPr>
      </w:pPr>
      <w:r w:rsidRPr="001543F0">
        <w:rPr>
          <w:b/>
          <w:bCs/>
          <w:sz w:val="22"/>
          <w:szCs w:val="22"/>
        </w:rPr>
        <w:t>PERSIONAL DETAILS :-</w:t>
      </w:r>
      <w:r w:rsidRPr="001543F0">
        <w:rPr>
          <w:rFonts w:ascii="Arial" w:hAnsi="Arial" w:cs="Arial"/>
          <w:b/>
          <w:sz w:val="22"/>
          <w:szCs w:val="22"/>
        </w:rPr>
        <w:tab/>
      </w:r>
      <w:r w:rsidRPr="001543F0">
        <w:rPr>
          <w:sz w:val="22"/>
          <w:szCs w:val="22"/>
        </w:rPr>
        <w:tab/>
      </w:r>
      <w:r w:rsidRPr="001543F0">
        <w:rPr>
          <w:sz w:val="22"/>
          <w:szCs w:val="22"/>
        </w:rPr>
        <w:tab/>
      </w:r>
      <w:r w:rsidRPr="001543F0">
        <w:rPr>
          <w:sz w:val="22"/>
          <w:szCs w:val="22"/>
        </w:rPr>
        <w:tab/>
      </w:r>
      <w:bookmarkStart w:id="1" w:name="OLE_LINK1"/>
      <w:bookmarkStart w:id="2" w:name="OLE_LINK2"/>
    </w:p>
    <w:p w:rsidR="00E37FA1" w:rsidRPr="001543F0" w:rsidRDefault="00E37FA1" w:rsidP="00E37FA1">
      <w:pPr>
        <w:rPr>
          <w:rFonts w:ascii="Bookman Old Style" w:hAnsi="Bookman Old Style" w:cs="Lucida Sans Unicode"/>
          <w:sz w:val="22"/>
          <w:szCs w:val="22"/>
        </w:rPr>
      </w:pPr>
      <w:r w:rsidRPr="001543F0">
        <w:rPr>
          <w:rFonts w:ascii="Bookman Old Style" w:hAnsi="Bookman Old Style" w:cs="Lucida Sans Unicode"/>
          <w:sz w:val="22"/>
          <w:szCs w:val="22"/>
        </w:rPr>
        <w:t>Full Name</w:t>
      </w:r>
      <w:r w:rsidRPr="001543F0">
        <w:rPr>
          <w:rFonts w:ascii="Bookman Old Style" w:hAnsi="Bookman Old Style" w:cs="Lucida Sans Unicode"/>
          <w:sz w:val="22"/>
          <w:szCs w:val="22"/>
        </w:rPr>
        <w:tab/>
      </w:r>
      <w:r w:rsidRPr="001543F0">
        <w:rPr>
          <w:rFonts w:ascii="Bookman Old Style" w:hAnsi="Bookman Old Style" w:cs="Lucida Sans Unicode"/>
          <w:sz w:val="22"/>
          <w:szCs w:val="22"/>
        </w:rPr>
        <w:tab/>
      </w:r>
      <w:r w:rsidRPr="001543F0">
        <w:rPr>
          <w:rFonts w:ascii="Bookman Old Style" w:hAnsi="Bookman Old Style" w:cs="Lucida Sans Unicode"/>
          <w:sz w:val="22"/>
          <w:szCs w:val="22"/>
        </w:rPr>
        <w:tab/>
        <w:t>:         DEEPAK KUMAR SINGH</w:t>
      </w:r>
      <w:r w:rsidRPr="001543F0">
        <w:rPr>
          <w:rFonts w:ascii="Bookman Old Style" w:hAnsi="Bookman Old Style" w:cs="Lucida Sans Unicode"/>
          <w:sz w:val="22"/>
          <w:szCs w:val="22"/>
        </w:rPr>
        <w:tab/>
      </w:r>
    </w:p>
    <w:bookmarkEnd w:id="1"/>
    <w:bookmarkEnd w:id="2"/>
    <w:p w:rsidR="00E37FA1" w:rsidRPr="001543F0" w:rsidRDefault="00E37FA1" w:rsidP="00E37FA1">
      <w:pPr>
        <w:pStyle w:val="NoSpacing"/>
        <w:jc w:val="both"/>
        <w:rPr>
          <w:rFonts w:ascii="Bookman Old Style" w:hAnsi="Bookman Old Style"/>
          <w:sz w:val="22"/>
          <w:szCs w:val="22"/>
        </w:rPr>
      </w:pPr>
      <w:r w:rsidRPr="001543F0">
        <w:rPr>
          <w:rFonts w:ascii="Bookman Old Style" w:hAnsi="Bookman Old Style" w:cs="Lucida Sans Unicode"/>
          <w:sz w:val="22"/>
          <w:szCs w:val="22"/>
        </w:rPr>
        <w:t>Father's Name</w:t>
      </w:r>
      <w:r w:rsidRPr="001543F0">
        <w:rPr>
          <w:rFonts w:ascii="Bookman Old Style" w:hAnsi="Bookman Old Style" w:cs="Lucida Sans Unicode"/>
          <w:sz w:val="22"/>
          <w:szCs w:val="22"/>
        </w:rPr>
        <w:tab/>
      </w:r>
      <w:r w:rsidRPr="001543F0">
        <w:rPr>
          <w:rFonts w:ascii="Bookman Old Style" w:hAnsi="Bookman Old Style" w:cs="Lucida Sans Unicode"/>
          <w:sz w:val="22"/>
          <w:szCs w:val="22"/>
        </w:rPr>
        <w:tab/>
        <w:t>:</w:t>
      </w:r>
      <w:r w:rsidRPr="001543F0">
        <w:rPr>
          <w:rFonts w:ascii="Bookman Old Style" w:hAnsi="Bookman Old Style" w:cs="Lucida Sans Unicode"/>
          <w:sz w:val="22"/>
          <w:szCs w:val="22"/>
        </w:rPr>
        <w:tab/>
      </w:r>
      <w:r w:rsidRPr="001543F0">
        <w:rPr>
          <w:rFonts w:ascii="Bookman Old Style" w:hAnsi="Bookman Old Style"/>
          <w:sz w:val="22"/>
          <w:szCs w:val="22"/>
        </w:rPr>
        <w:t>RAM BACHAN SINGH</w:t>
      </w:r>
      <w:r w:rsidRPr="001543F0">
        <w:rPr>
          <w:rFonts w:ascii="Bookman Old Style" w:hAnsi="Bookman Old Style" w:cs="Lucida Sans Unicode"/>
          <w:sz w:val="22"/>
          <w:szCs w:val="22"/>
        </w:rPr>
        <w:tab/>
      </w:r>
    </w:p>
    <w:p w:rsidR="00E37FA1" w:rsidRPr="001543F0" w:rsidRDefault="00E37FA1" w:rsidP="00E37FA1">
      <w:pPr>
        <w:rPr>
          <w:rFonts w:ascii="Bookman Old Style" w:hAnsi="Bookman Old Style" w:cs="Lucida Sans Unicode"/>
          <w:sz w:val="22"/>
          <w:szCs w:val="22"/>
        </w:rPr>
      </w:pPr>
      <w:r w:rsidRPr="001543F0">
        <w:rPr>
          <w:rFonts w:ascii="Bookman Old Style" w:hAnsi="Bookman Old Style" w:cs="Lucida Sans Unicode"/>
          <w:sz w:val="22"/>
          <w:szCs w:val="22"/>
        </w:rPr>
        <w:t>Date of Birth</w:t>
      </w:r>
      <w:r w:rsidRPr="001543F0">
        <w:rPr>
          <w:rFonts w:ascii="Bookman Old Style" w:hAnsi="Bookman Old Style" w:cs="Lucida Sans Unicode"/>
          <w:sz w:val="22"/>
          <w:szCs w:val="22"/>
        </w:rPr>
        <w:tab/>
      </w:r>
      <w:r w:rsidRPr="001543F0">
        <w:rPr>
          <w:rFonts w:ascii="Bookman Old Style" w:hAnsi="Bookman Old Style" w:cs="Lucida Sans Unicode"/>
          <w:sz w:val="22"/>
          <w:szCs w:val="22"/>
        </w:rPr>
        <w:tab/>
      </w:r>
      <w:r w:rsidR="000927CD" w:rsidRPr="001543F0">
        <w:rPr>
          <w:rFonts w:ascii="Bookman Old Style" w:hAnsi="Bookman Old Style" w:cs="Lucida Sans Unicode"/>
          <w:sz w:val="22"/>
          <w:szCs w:val="22"/>
        </w:rPr>
        <w:tab/>
      </w:r>
      <w:r w:rsidRPr="001543F0">
        <w:rPr>
          <w:rFonts w:ascii="Bookman Old Style" w:hAnsi="Bookman Old Style" w:cs="Lucida Sans Unicode"/>
          <w:sz w:val="22"/>
          <w:szCs w:val="22"/>
        </w:rPr>
        <w:t>:</w:t>
      </w:r>
      <w:r w:rsidRPr="001543F0">
        <w:rPr>
          <w:rFonts w:ascii="Bookman Old Style" w:hAnsi="Bookman Old Style" w:cs="Lucida Sans Unicode"/>
          <w:sz w:val="22"/>
          <w:szCs w:val="22"/>
        </w:rPr>
        <w:tab/>
        <w:t>JUNE</w:t>
      </w:r>
      <w:r w:rsidR="000D2A39" w:rsidRPr="001543F0">
        <w:rPr>
          <w:rFonts w:ascii="Bookman Old Style" w:hAnsi="Bookman Old Style" w:cs="Lucida Sans Unicode"/>
          <w:sz w:val="22"/>
          <w:szCs w:val="22"/>
        </w:rPr>
        <w:t xml:space="preserve"> </w:t>
      </w:r>
      <w:r w:rsidRPr="001543F0">
        <w:rPr>
          <w:rFonts w:ascii="Bookman Old Style" w:hAnsi="Bookman Old Style" w:cs="Lucida Sans Unicode"/>
          <w:b/>
          <w:bCs/>
          <w:sz w:val="22"/>
          <w:szCs w:val="22"/>
        </w:rPr>
        <w:t>15</w:t>
      </w:r>
      <w:r w:rsidRPr="001543F0">
        <w:rPr>
          <w:rFonts w:ascii="Bookman Old Style" w:hAnsi="Bookman Old Style" w:cs="Lucida Sans Unicode"/>
          <w:b/>
          <w:bCs/>
          <w:sz w:val="22"/>
          <w:szCs w:val="22"/>
          <w:vertAlign w:val="superscript"/>
        </w:rPr>
        <w:t>th</w:t>
      </w:r>
      <w:r w:rsidRPr="001543F0">
        <w:rPr>
          <w:rFonts w:ascii="Bookman Old Style" w:hAnsi="Bookman Old Style" w:cs="Lucida Sans Unicode"/>
          <w:b/>
          <w:bCs/>
          <w:sz w:val="22"/>
          <w:szCs w:val="22"/>
        </w:rPr>
        <w:t>, 1993</w:t>
      </w:r>
      <w:r w:rsidRPr="001543F0">
        <w:rPr>
          <w:rFonts w:ascii="Bookman Old Style" w:hAnsi="Bookman Old Style" w:cs="Lucida Sans Unicode"/>
          <w:sz w:val="22"/>
          <w:szCs w:val="22"/>
        </w:rPr>
        <w:tab/>
      </w:r>
      <w:r w:rsidRPr="001543F0">
        <w:rPr>
          <w:rFonts w:ascii="Bookman Old Style" w:hAnsi="Bookman Old Style" w:cs="Lucida Sans Unicode"/>
          <w:sz w:val="22"/>
          <w:szCs w:val="22"/>
        </w:rPr>
        <w:tab/>
      </w:r>
      <w:r w:rsidRPr="001543F0">
        <w:rPr>
          <w:rFonts w:ascii="Bookman Old Style" w:hAnsi="Bookman Old Style" w:cs="Lucida Sans Unicode"/>
          <w:sz w:val="22"/>
          <w:szCs w:val="22"/>
        </w:rPr>
        <w:tab/>
      </w:r>
    </w:p>
    <w:p w:rsidR="00E37FA1" w:rsidRPr="001543F0" w:rsidRDefault="00E37FA1" w:rsidP="00E37FA1">
      <w:pPr>
        <w:rPr>
          <w:rFonts w:ascii="Bookman Old Style" w:hAnsi="Bookman Old Style" w:cs="Lucida Sans Unicode"/>
          <w:sz w:val="22"/>
          <w:szCs w:val="22"/>
        </w:rPr>
      </w:pPr>
      <w:r w:rsidRPr="001543F0">
        <w:rPr>
          <w:rFonts w:ascii="Bookman Old Style" w:hAnsi="Bookman Old Style" w:cs="Lucida Sans Unicode"/>
          <w:sz w:val="22"/>
          <w:szCs w:val="22"/>
        </w:rPr>
        <w:t>Marital Status</w:t>
      </w:r>
      <w:r w:rsidRPr="001543F0">
        <w:rPr>
          <w:rFonts w:ascii="Bookman Old Style" w:hAnsi="Bookman Old Style" w:cs="Lucida Sans Unicode"/>
          <w:sz w:val="22"/>
          <w:szCs w:val="22"/>
        </w:rPr>
        <w:tab/>
      </w:r>
      <w:r w:rsidRPr="001543F0">
        <w:rPr>
          <w:rFonts w:ascii="Bookman Old Style" w:hAnsi="Bookman Old Style" w:cs="Lucida Sans Unicode"/>
          <w:sz w:val="22"/>
          <w:szCs w:val="22"/>
        </w:rPr>
        <w:tab/>
        <w:t>:</w:t>
      </w:r>
      <w:r w:rsidRPr="001543F0">
        <w:rPr>
          <w:rFonts w:ascii="Bookman Old Style" w:hAnsi="Bookman Old Style" w:cs="Lucida Sans Unicode"/>
          <w:sz w:val="22"/>
          <w:szCs w:val="22"/>
        </w:rPr>
        <w:tab/>
        <w:t>Single</w:t>
      </w:r>
      <w:r w:rsidRPr="001543F0">
        <w:rPr>
          <w:rFonts w:ascii="Bookman Old Style" w:hAnsi="Bookman Old Style" w:cs="Lucida Sans Unicode"/>
          <w:sz w:val="22"/>
          <w:szCs w:val="22"/>
        </w:rPr>
        <w:tab/>
      </w:r>
    </w:p>
    <w:p w:rsidR="00E37FA1" w:rsidRPr="001543F0" w:rsidRDefault="00E37FA1" w:rsidP="00E37FA1">
      <w:pPr>
        <w:pStyle w:val="NoSpacing"/>
        <w:jc w:val="both"/>
        <w:rPr>
          <w:rFonts w:ascii="Bookman Old Style" w:hAnsi="Bookman Old Style"/>
          <w:sz w:val="22"/>
          <w:szCs w:val="22"/>
        </w:rPr>
      </w:pPr>
      <w:r w:rsidRPr="001543F0">
        <w:rPr>
          <w:rFonts w:ascii="Bookman Old Style" w:hAnsi="Bookman Old Style" w:cs="Lucida Sans Unicode"/>
          <w:sz w:val="22"/>
          <w:szCs w:val="22"/>
        </w:rPr>
        <w:t>Permanent Address</w:t>
      </w:r>
      <w:r w:rsidR="000927CD" w:rsidRPr="001543F0">
        <w:rPr>
          <w:rFonts w:ascii="Bookman Old Style" w:hAnsi="Bookman Old Style" w:cs="Lucida Sans Unicode"/>
          <w:sz w:val="22"/>
          <w:szCs w:val="22"/>
        </w:rPr>
        <w:tab/>
      </w:r>
      <w:r w:rsidRPr="001543F0">
        <w:rPr>
          <w:rFonts w:ascii="Bookman Old Style" w:hAnsi="Bookman Old Style" w:cs="Lucida Sans Unicode"/>
          <w:sz w:val="22"/>
          <w:szCs w:val="22"/>
        </w:rPr>
        <w:tab/>
        <w:t>:</w:t>
      </w:r>
      <w:r w:rsidRPr="001543F0">
        <w:rPr>
          <w:rFonts w:ascii="Bookman Old Style" w:hAnsi="Bookman Old Style" w:cs="Lucida Sans Unicode"/>
          <w:sz w:val="22"/>
          <w:szCs w:val="22"/>
        </w:rPr>
        <w:tab/>
      </w:r>
      <w:r w:rsidRPr="001543F0">
        <w:rPr>
          <w:rFonts w:ascii="Bookman Old Style" w:hAnsi="Bookman Old Style"/>
          <w:sz w:val="22"/>
          <w:szCs w:val="22"/>
        </w:rPr>
        <w:t>S/O –RAM BACHAN SINGH</w:t>
      </w:r>
    </w:p>
    <w:p w:rsidR="00E37FA1" w:rsidRPr="001543F0" w:rsidRDefault="00E37FA1" w:rsidP="00E37FA1">
      <w:pPr>
        <w:pStyle w:val="NoSpacing"/>
        <w:jc w:val="both"/>
        <w:rPr>
          <w:rFonts w:ascii="Bookman Old Style" w:hAnsi="Bookman Old Style"/>
          <w:sz w:val="22"/>
          <w:szCs w:val="22"/>
        </w:rPr>
      </w:pPr>
      <w:r w:rsidRPr="001543F0">
        <w:rPr>
          <w:rFonts w:ascii="Bookman Old Style" w:hAnsi="Bookman Old Style"/>
          <w:sz w:val="22"/>
          <w:szCs w:val="22"/>
        </w:rPr>
        <w:tab/>
      </w:r>
      <w:r w:rsidRPr="001543F0">
        <w:rPr>
          <w:rFonts w:ascii="Bookman Old Style" w:hAnsi="Bookman Old Style"/>
          <w:sz w:val="22"/>
          <w:szCs w:val="22"/>
        </w:rPr>
        <w:tab/>
      </w:r>
      <w:r w:rsidRPr="001543F0">
        <w:rPr>
          <w:rFonts w:ascii="Bookman Old Style" w:hAnsi="Bookman Old Style"/>
          <w:sz w:val="22"/>
          <w:szCs w:val="22"/>
        </w:rPr>
        <w:tab/>
      </w:r>
      <w:r w:rsidRPr="001543F0">
        <w:rPr>
          <w:rFonts w:ascii="Bookman Old Style" w:hAnsi="Bookman Old Style"/>
          <w:sz w:val="22"/>
          <w:szCs w:val="22"/>
        </w:rPr>
        <w:tab/>
      </w:r>
      <w:r w:rsidRPr="001543F0">
        <w:rPr>
          <w:rFonts w:ascii="Bookman Old Style" w:hAnsi="Bookman Old Style"/>
          <w:sz w:val="22"/>
          <w:szCs w:val="22"/>
        </w:rPr>
        <w:tab/>
        <w:t>KHUDIA</w:t>
      </w:r>
      <w:r w:rsidR="001F4054" w:rsidRPr="001543F0">
        <w:rPr>
          <w:rFonts w:ascii="Bookman Old Style" w:hAnsi="Bookman Old Style"/>
          <w:sz w:val="22"/>
          <w:szCs w:val="22"/>
        </w:rPr>
        <w:t>-</w:t>
      </w:r>
      <w:r w:rsidRPr="001543F0">
        <w:rPr>
          <w:rFonts w:ascii="Bookman Old Style" w:hAnsi="Bookman Old Style"/>
          <w:sz w:val="22"/>
          <w:szCs w:val="22"/>
        </w:rPr>
        <w:t xml:space="preserve"> 3 NO.</w:t>
      </w:r>
    </w:p>
    <w:p w:rsidR="00E37FA1" w:rsidRPr="001543F0" w:rsidRDefault="00E37FA1" w:rsidP="00E37FA1">
      <w:pPr>
        <w:pStyle w:val="NoSpacing"/>
        <w:jc w:val="both"/>
        <w:rPr>
          <w:rFonts w:ascii="Bookman Old Style" w:hAnsi="Bookman Old Style"/>
          <w:sz w:val="22"/>
          <w:szCs w:val="22"/>
        </w:rPr>
      </w:pPr>
      <w:r w:rsidRPr="001543F0">
        <w:rPr>
          <w:rFonts w:ascii="Bookman Old Style" w:hAnsi="Bookman Old Style"/>
          <w:sz w:val="22"/>
          <w:szCs w:val="22"/>
        </w:rPr>
        <w:tab/>
      </w:r>
      <w:r w:rsidRPr="001543F0">
        <w:rPr>
          <w:rFonts w:ascii="Bookman Old Style" w:hAnsi="Bookman Old Style"/>
          <w:sz w:val="22"/>
          <w:szCs w:val="22"/>
        </w:rPr>
        <w:tab/>
      </w:r>
      <w:r w:rsidRPr="001543F0">
        <w:rPr>
          <w:rFonts w:ascii="Bookman Old Style" w:hAnsi="Bookman Old Style"/>
          <w:sz w:val="22"/>
          <w:szCs w:val="22"/>
        </w:rPr>
        <w:tab/>
      </w:r>
      <w:r w:rsidRPr="001543F0">
        <w:rPr>
          <w:rFonts w:ascii="Bookman Old Style" w:hAnsi="Bookman Old Style"/>
          <w:sz w:val="22"/>
          <w:szCs w:val="22"/>
        </w:rPr>
        <w:tab/>
      </w:r>
      <w:r w:rsidR="008D29C8" w:rsidRPr="001543F0">
        <w:rPr>
          <w:rFonts w:ascii="Bookman Old Style" w:hAnsi="Bookman Old Style"/>
          <w:sz w:val="22"/>
          <w:szCs w:val="22"/>
        </w:rPr>
        <w:tab/>
      </w:r>
      <w:r w:rsidRPr="001543F0">
        <w:rPr>
          <w:rFonts w:ascii="Bookman Old Style" w:hAnsi="Bookman Old Style"/>
          <w:sz w:val="22"/>
          <w:szCs w:val="22"/>
        </w:rPr>
        <w:t>P</w:t>
      </w:r>
      <w:r w:rsidR="00204414" w:rsidRPr="001543F0">
        <w:rPr>
          <w:rFonts w:ascii="Bookman Old Style" w:hAnsi="Bookman Old Style"/>
          <w:sz w:val="22"/>
          <w:szCs w:val="22"/>
        </w:rPr>
        <w:t>.</w:t>
      </w:r>
      <w:r w:rsidRPr="001543F0">
        <w:rPr>
          <w:rFonts w:ascii="Bookman Old Style" w:hAnsi="Bookman Old Style"/>
          <w:sz w:val="22"/>
          <w:szCs w:val="22"/>
        </w:rPr>
        <w:t>O: BIRSINGHPUR,</w:t>
      </w:r>
      <w:r w:rsidR="00215173" w:rsidRPr="001543F0">
        <w:rPr>
          <w:rFonts w:ascii="Bookman Old Style" w:hAnsi="Bookman Old Style"/>
          <w:sz w:val="22"/>
          <w:szCs w:val="22"/>
        </w:rPr>
        <w:t xml:space="preserve"> </w:t>
      </w:r>
      <w:r w:rsidRPr="001543F0">
        <w:rPr>
          <w:rFonts w:ascii="Bookman Old Style" w:hAnsi="Bookman Old Style"/>
          <w:sz w:val="22"/>
          <w:szCs w:val="22"/>
        </w:rPr>
        <w:t>P</w:t>
      </w:r>
      <w:r w:rsidR="00204414" w:rsidRPr="001543F0">
        <w:rPr>
          <w:rFonts w:ascii="Bookman Old Style" w:hAnsi="Bookman Old Style"/>
          <w:sz w:val="22"/>
          <w:szCs w:val="22"/>
        </w:rPr>
        <w:t>.</w:t>
      </w:r>
      <w:r w:rsidRPr="001543F0">
        <w:rPr>
          <w:rFonts w:ascii="Bookman Old Style" w:hAnsi="Bookman Old Style"/>
          <w:sz w:val="22"/>
          <w:szCs w:val="22"/>
        </w:rPr>
        <w:t>S: NIRSHA</w:t>
      </w:r>
    </w:p>
    <w:p w:rsidR="00E37FA1" w:rsidRPr="001543F0" w:rsidRDefault="00E37FA1" w:rsidP="00E37FA1">
      <w:pPr>
        <w:pStyle w:val="NoSpacing"/>
        <w:ind w:left="2880" w:firstLine="720"/>
        <w:jc w:val="both"/>
        <w:rPr>
          <w:rFonts w:ascii="Bookman Old Style" w:hAnsi="Bookman Old Style"/>
          <w:sz w:val="22"/>
          <w:szCs w:val="22"/>
        </w:rPr>
      </w:pPr>
      <w:r w:rsidRPr="001543F0">
        <w:rPr>
          <w:rFonts w:ascii="Bookman Old Style" w:hAnsi="Bookman Old Style"/>
          <w:sz w:val="22"/>
          <w:szCs w:val="22"/>
        </w:rPr>
        <w:t>Dist</w:t>
      </w:r>
      <w:r w:rsidR="00204414" w:rsidRPr="001543F0">
        <w:rPr>
          <w:rFonts w:ascii="Bookman Old Style" w:hAnsi="Bookman Old Style"/>
          <w:sz w:val="22"/>
          <w:szCs w:val="22"/>
        </w:rPr>
        <w:t>rict</w:t>
      </w:r>
      <w:r w:rsidRPr="001543F0">
        <w:rPr>
          <w:rFonts w:ascii="Bookman Old Style" w:hAnsi="Bookman Old Style"/>
          <w:sz w:val="22"/>
          <w:szCs w:val="22"/>
        </w:rPr>
        <w:t>: DHANBAD</w:t>
      </w:r>
      <w:r w:rsidR="00C814FD">
        <w:rPr>
          <w:rFonts w:ascii="Bookman Old Style" w:hAnsi="Bookman Old Style"/>
          <w:sz w:val="22"/>
          <w:szCs w:val="22"/>
        </w:rPr>
        <w:t xml:space="preserve">, </w:t>
      </w:r>
      <w:r w:rsidRPr="001543F0">
        <w:rPr>
          <w:rFonts w:ascii="Bookman Old Style" w:hAnsi="Bookman Old Style"/>
          <w:sz w:val="22"/>
          <w:szCs w:val="22"/>
        </w:rPr>
        <w:t>JHARKHAND</w:t>
      </w:r>
      <w:r w:rsidR="00204414" w:rsidRPr="001543F0">
        <w:rPr>
          <w:rFonts w:ascii="Bookman Old Style" w:hAnsi="Bookman Old Style"/>
          <w:sz w:val="22"/>
          <w:szCs w:val="22"/>
        </w:rPr>
        <w:t xml:space="preserve"> (828205)</w:t>
      </w:r>
    </w:p>
    <w:p w:rsidR="00C10C8F" w:rsidRDefault="00C10C8F"/>
    <w:p w:rsidR="00A178F5" w:rsidRDefault="00A178F5"/>
    <w:p w:rsidR="00A178F5" w:rsidRDefault="00A178F5"/>
    <w:p w:rsidR="00E84DB9" w:rsidRPr="001543F0" w:rsidRDefault="00E84DB9" w:rsidP="00E84DB9">
      <w:pPr>
        <w:shd w:val="clear" w:color="auto" w:fill="C0C0C0"/>
        <w:tabs>
          <w:tab w:val="left" w:pos="3330"/>
        </w:tabs>
        <w:jc w:val="both"/>
        <w:rPr>
          <w:rFonts w:ascii="Arial" w:hAnsi="Arial" w:cs="Arial"/>
          <w:b/>
          <w:sz w:val="22"/>
          <w:szCs w:val="22"/>
        </w:rPr>
      </w:pPr>
      <w:r w:rsidRPr="001543F0">
        <w:rPr>
          <w:b/>
          <w:bCs/>
          <w:sz w:val="22"/>
          <w:szCs w:val="22"/>
        </w:rPr>
        <w:t>CERTIFICATION :-</w:t>
      </w:r>
      <w:r w:rsidRPr="001543F0">
        <w:rPr>
          <w:rFonts w:ascii="Arial" w:hAnsi="Arial" w:cs="Arial"/>
          <w:b/>
          <w:sz w:val="22"/>
          <w:szCs w:val="22"/>
        </w:rPr>
        <w:tab/>
      </w:r>
    </w:p>
    <w:p w:rsidR="00E84DB9" w:rsidRDefault="00E84DB9" w:rsidP="00E84DB9">
      <w:pPr>
        <w:rPr>
          <w:b/>
          <w:bCs/>
          <w:u w:val="single"/>
        </w:rPr>
      </w:pPr>
    </w:p>
    <w:p w:rsidR="00E84DB9" w:rsidRPr="001543F0" w:rsidRDefault="00E84DB9" w:rsidP="00E84DB9">
      <w:pPr>
        <w:pStyle w:val="BodyText"/>
        <w:ind w:firstLine="720"/>
        <w:rPr>
          <w:rFonts w:ascii="Bookman Old Style" w:hAnsi="Bookman Old Style" w:cs="Arial"/>
          <w:sz w:val="22"/>
          <w:szCs w:val="22"/>
        </w:rPr>
      </w:pPr>
      <w:r w:rsidRPr="001543F0">
        <w:rPr>
          <w:rFonts w:ascii="Bookman Old Style" w:hAnsi="Bookman Old Style" w:cs="Arial"/>
          <w:sz w:val="22"/>
          <w:szCs w:val="22"/>
        </w:rPr>
        <w:t>I undersigned that the above data has been given by me to the best of my knowledge and belief correctly for my qualifications &amp; experience.</w:t>
      </w:r>
    </w:p>
    <w:p w:rsidR="00BC1EDB" w:rsidRDefault="00BC1EDB"/>
    <w:p w:rsidR="00BC1EDB" w:rsidRPr="00724E53" w:rsidRDefault="00BC1EDB" w:rsidP="00BC1EDB">
      <w:pPr>
        <w:spacing w:line="480" w:lineRule="auto"/>
        <w:rPr>
          <w:rFonts w:ascii="Bookman Old Style" w:hAnsi="Bookman Old Style" w:cs="Arial"/>
          <w:bCs/>
          <w:sz w:val="28"/>
          <w:szCs w:val="28"/>
        </w:rPr>
      </w:pPr>
      <w:r w:rsidRPr="00724E53">
        <w:rPr>
          <w:rFonts w:ascii="Bookman Old Style" w:hAnsi="Bookman Old Style" w:cs="Arial"/>
          <w:b/>
          <w:bCs/>
          <w:sz w:val="28"/>
          <w:szCs w:val="28"/>
        </w:rPr>
        <w:tab/>
      </w:r>
      <w:r w:rsidR="00261BA1">
        <w:rPr>
          <w:rFonts w:ascii="Bookman Old Style" w:hAnsi="Bookman Old Style" w:cs="Arial"/>
          <w:b/>
          <w:bCs/>
          <w:sz w:val="28"/>
          <w:szCs w:val="28"/>
        </w:rPr>
        <w:tab/>
      </w:r>
      <w:r w:rsidR="00261BA1">
        <w:rPr>
          <w:rFonts w:ascii="Bookman Old Style" w:hAnsi="Bookman Old Style" w:cs="Arial"/>
          <w:b/>
          <w:bCs/>
          <w:sz w:val="28"/>
          <w:szCs w:val="28"/>
        </w:rPr>
        <w:tab/>
      </w:r>
      <w:r w:rsidR="00261BA1">
        <w:rPr>
          <w:rFonts w:ascii="Bookman Old Style" w:hAnsi="Bookman Old Style" w:cs="Arial"/>
          <w:b/>
          <w:bCs/>
          <w:sz w:val="28"/>
          <w:szCs w:val="28"/>
        </w:rPr>
        <w:tab/>
      </w:r>
      <w:r w:rsidR="00261BA1">
        <w:rPr>
          <w:rFonts w:ascii="Bookman Old Style" w:hAnsi="Bookman Old Style" w:cs="Arial"/>
          <w:b/>
          <w:bCs/>
          <w:sz w:val="28"/>
          <w:szCs w:val="28"/>
        </w:rPr>
        <w:tab/>
      </w:r>
      <w:r w:rsidR="00261BA1">
        <w:rPr>
          <w:rFonts w:ascii="Bookman Old Style" w:hAnsi="Bookman Old Style" w:cs="Arial"/>
          <w:b/>
          <w:bCs/>
          <w:sz w:val="28"/>
          <w:szCs w:val="28"/>
        </w:rPr>
        <w:tab/>
        <w:t xml:space="preserve">    </w:t>
      </w:r>
      <w:r w:rsidR="00852A7B">
        <w:rPr>
          <w:rFonts w:ascii="Bookman Old Style" w:hAnsi="Bookman Old Style" w:cs="Arial"/>
          <w:b/>
          <w:bCs/>
          <w:sz w:val="28"/>
          <w:szCs w:val="28"/>
        </w:rPr>
        <w:t xml:space="preserve">           </w:t>
      </w:r>
      <w:r w:rsidR="00261BA1">
        <w:rPr>
          <w:rFonts w:ascii="Bookman Old Style" w:hAnsi="Bookman Old Style" w:cs="Arial"/>
          <w:b/>
          <w:bCs/>
          <w:sz w:val="28"/>
          <w:szCs w:val="28"/>
        </w:rPr>
        <w:t xml:space="preserve">  </w:t>
      </w:r>
      <w:r w:rsidR="00292977" w:rsidRPr="00437CDB">
        <w:rPr>
          <w:rFonts w:ascii="Bookman Old Style" w:hAnsi="Bookman Old Style" w:cs="Arial"/>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35.25pt">
            <v:imagedata r:id="rId9" o:title="scan0004"/>
          </v:shape>
        </w:pict>
      </w:r>
    </w:p>
    <w:p w:rsidR="00BC1EDB" w:rsidRPr="00724E53" w:rsidRDefault="00BC1EDB" w:rsidP="00BC1EDB">
      <w:pPr>
        <w:spacing w:line="480" w:lineRule="auto"/>
        <w:rPr>
          <w:rFonts w:ascii="Bookman Old Style" w:hAnsi="Bookman Old Style" w:cs="Arial"/>
          <w:b/>
          <w:bCs/>
          <w:sz w:val="28"/>
          <w:szCs w:val="28"/>
        </w:rPr>
      </w:pPr>
      <w:r w:rsidRPr="00724E53">
        <w:rPr>
          <w:rFonts w:ascii="Bookman Old Style" w:hAnsi="Bookman Old Style" w:cs="Arial"/>
          <w:bCs/>
          <w:sz w:val="28"/>
          <w:szCs w:val="28"/>
        </w:rPr>
        <w:tab/>
      </w:r>
      <w:r>
        <w:rPr>
          <w:rFonts w:ascii="Bookman Old Style" w:hAnsi="Bookman Old Style" w:cs="Arial"/>
          <w:bCs/>
          <w:sz w:val="28"/>
          <w:szCs w:val="28"/>
        </w:rPr>
        <w:tab/>
      </w:r>
      <w:r>
        <w:rPr>
          <w:rFonts w:ascii="Bookman Old Style" w:hAnsi="Bookman Old Style" w:cs="Arial"/>
          <w:bCs/>
          <w:sz w:val="28"/>
          <w:szCs w:val="28"/>
        </w:rPr>
        <w:tab/>
      </w:r>
      <w:r w:rsidRPr="00724E53">
        <w:rPr>
          <w:rFonts w:ascii="Bookman Old Style" w:hAnsi="Bookman Old Style" w:cs="Arial"/>
          <w:bCs/>
          <w:sz w:val="28"/>
          <w:szCs w:val="28"/>
        </w:rPr>
        <w:tab/>
      </w:r>
      <w:r w:rsidRPr="00724E53">
        <w:rPr>
          <w:rFonts w:ascii="Bookman Old Style" w:hAnsi="Bookman Old Style" w:cs="Arial"/>
          <w:bCs/>
          <w:sz w:val="28"/>
          <w:szCs w:val="28"/>
        </w:rPr>
        <w:tab/>
      </w:r>
      <w:r w:rsidRPr="00724E53">
        <w:rPr>
          <w:rFonts w:ascii="Bookman Old Style" w:hAnsi="Bookman Old Style" w:cs="Arial"/>
          <w:bCs/>
          <w:sz w:val="28"/>
          <w:szCs w:val="28"/>
        </w:rPr>
        <w:tab/>
      </w:r>
      <w:r w:rsidRPr="00724E53">
        <w:rPr>
          <w:rFonts w:ascii="Bookman Old Style" w:hAnsi="Bookman Old Style" w:cs="Arial"/>
          <w:bCs/>
          <w:sz w:val="28"/>
          <w:szCs w:val="28"/>
        </w:rPr>
        <w:tab/>
      </w:r>
      <w:r w:rsidRPr="00724E53">
        <w:rPr>
          <w:rFonts w:ascii="Bookman Old Style" w:hAnsi="Bookman Old Style" w:cs="Arial"/>
          <w:bCs/>
          <w:sz w:val="28"/>
          <w:szCs w:val="28"/>
        </w:rPr>
        <w:tab/>
      </w:r>
      <w:r w:rsidR="003E3523">
        <w:rPr>
          <w:rFonts w:ascii="Bookman Old Style" w:hAnsi="Bookman Old Style" w:cs="Arial"/>
          <w:bCs/>
          <w:sz w:val="28"/>
          <w:szCs w:val="28"/>
        </w:rPr>
        <w:tab/>
      </w:r>
      <w:r w:rsidR="003E3523">
        <w:rPr>
          <w:rFonts w:ascii="Bookman Old Style" w:hAnsi="Bookman Old Style" w:cs="Arial"/>
          <w:bCs/>
          <w:sz w:val="28"/>
          <w:szCs w:val="28"/>
        </w:rPr>
        <w:tab/>
      </w:r>
      <w:r w:rsidR="003928B0">
        <w:rPr>
          <w:rFonts w:ascii="Bookman Old Style" w:hAnsi="Bookman Old Style" w:cs="Arial"/>
          <w:b/>
          <w:bCs/>
          <w:sz w:val="28"/>
          <w:szCs w:val="28"/>
        </w:rPr>
        <w:t>Signature</w:t>
      </w:r>
    </w:p>
    <w:sectPr w:rsidR="00BC1EDB" w:rsidRPr="00724E53" w:rsidSect="00416CCA">
      <w:footerReference w:type="default" r:id="rId10"/>
      <w:pgSz w:w="12240" w:h="15840"/>
      <w:pgMar w:top="284" w:right="616" w:bottom="426"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3CD" w:rsidRDefault="00A243CD" w:rsidP="004E7812">
      <w:r>
        <w:separator/>
      </w:r>
    </w:p>
  </w:endnote>
  <w:endnote w:type="continuationSeparator" w:id="1">
    <w:p w:rsidR="00A243CD" w:rsidRDefault="00A243CD" w:rsidP="004E78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757501"/>
      <w:docPartObj>
        <w:docPartGallery w:val="Page Numbers (Bottom of Page)"/>
        <w:docPartUnique/>
      </w:docPartObj>
    </w:sdtPr>
    <w:sdtContent>
      <w:p w:rsidR="004E7812" w:rsidRDefault="00437CDB">
        <w:pPr>
          <w:pStyle w:val="Footer"/>
          <w:jc w:val="right"/>
        </w:pPr>
        <w:fldSimple w:instr=" PAGE   \* MERGEFORMAT ">
          <w:r w:rsidR="00805384">
            <w:rPr>
              <w:noProof/>
            </w:rPr>
            <w:t>4</w:t>
          </w:r>
        </w:fldSimple>
      </w:p>
    </w:sdtContent>
  </w:sdt>
  <w:p w:rsidR="004E7812" w:rsidRDefault="00416CCA" w:rsidP="00416CCA">
    <w:pPr>
      <w:pStyle w:val="Footer"/>
      <w:tabs>
        <w:tab w:val="clear" w:pos="9360"/>
        <w:tab w:val="left" w:pos="46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3CD" w:rsidRDefault="00A243CD" w:rsidP="004E7812">
      <w:r>
        <w:separator/>
      </w:r>
    </w:p>
  </w:footnote>
  <w:footnote w:type="continuationSeparator" w:id="1">
    <w:p w:rsidR="00A243CD" w:rsidRDefault="00A243CD" w:rsidP="004E78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b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0000007"/>
    <w:multiLevelType w:val="multilevel"/>
    <w:tmpl w:val="000000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9"/>
    <w:multiLevelType w:val="multilevel"/>
    <w:tmpl w:val="00000009"/>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9E7FB7"/>
    <w:multiLevelType w:val="hybridMultilevel"/>
    <w:tmpl w:val="7C7AEC0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76DF9"/>
    <w:multiLevelType w:val="hybridMultilevel"/>
    <w:tmpl w:val="E25A4A78"/>
    <w:lvl w:ilvl="0" w:tplc="7CD44C3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834E9D"/>
    <w:multiLevelType w:val="hybridMultilevel"/>
    <w:tmpl w:val="4AD4080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DB7420"/>
    <w:multiLevelType w:val="hybridMultilevel"/>
    <w:tmpl w:val="A2727DC0"/>
    <w:lvl w:ilvl="0" w:tplc="40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B90E28"/>
    <w:multiLevelType w:val="hybridMultilevel"/>
    <w:tmpl w:val="81447AF4"/>
    <w:lvl w:ilvl="0" w:tplc="7CD44C3A">
      <w:start w:val="1"/>
      <w:numFmt w:val="bullet"/>
      <w:lvlText w:val=""/>
      <w:lvlJc w:val="left"/>
      <w:pPr>
        <w:tabs>
          <w:tab w:val="num" w:pos="1800"/>
        </w:tabs>
        <w:ind w:left="1800" w:hanging="360"/>
      </w:pPr>
      <w:rPr>
        <w:rFonts w:ascii="Wingdings" w:hAnsi="Wingdings" w:hint="default"/>
        <w:sz w:val="24"/>
        <w:szCs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nsid w:val="48577542"/>
    <w:multiLevelType w:val="hybridMultilevel"/>
    <w:tmpl w:val="EB049A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95E6BAA"/>
    <w:multiLevelType w:val="hybridMultilevel"/>
    <w:tmpl w:val="5030AC48"/>
    <w:lvl w:ilvl="0" w:tplc="7CD44C3A">
      <w:start w:val="1"/>
      <w:numFmt w:val="bullet"/>
      <w:lvlText w:val=""/>
      <w:lvlJc w:val="left"/>
      <w:pPr>
        <w:tabs>
          <w:tab w:val="num" w:pos="1080"/>
        </w:tabs>
        <w:ind w:left="1080" w:hanging="360"/>
      </w:pPr>
      <w:rPr>
        <w:rFonts w:ascii="Wingdings" w:hAnsi="Wingdings" w:hint="default"/>
        <w:sz w:val="24"/>
        <w:szCs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4B2DB86D"/>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1">
    <w:nsid w:val="60F02195"/>
    <w:multiLevelType w:val="hybridMultilevel"/>
    <w:tmpl w:val="A11E6A34"/>
    <w:lvl w:ilvl="0" w:tplc="7CD44C3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FB0DA1"/>
    <w:multiLevelType w:val="hybridMultilevel"/>
    <w:tmpl w:val="2208DE7C"/>
    <w:lvl w:ilvl="0" w:tplc="7CD44C3A">
      <w:start w:val="1"/>
      <w:numFmt w:val="bullet"/>
      <w:lvlText w:val=""/>
      <w:lvlJc w:val="left"/>
      <w:pPr>
        <w:ind w:left="720" w:hanging="360"/>
      </w:pPr>
      <w:rPr>
        <w:rFonts w:ascii="Wingdings" w:hAnsi="Wingdings" w:hint="default"/>
        <w:sz w:val="24"/>
        <w:szCs w:val="24"/>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EC84934"/>
    <w:multiLevelType w:val="hybridMultilevel"/>
    <w:tmpl w:val="16FC088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0860D1A"/>
    <w:multiLevelType w:val="hybridMultilevel"/>
    <w:tmpl w:val="94EEFDDC"/>
    <w:lvl w:ilvl="0" w:tplc="7CD44C3A">
      <w:start w:val="1"/>
      <w:numFmt w:val="bullet"/>
      <w:lvlText w:val=""/>
      <w:lvlJc w:val="left"/>
      <w:pPr>
        <w:tabs>
          <w:tab w:val="num" w:pos="720"/>
        </w:tabs>
        <w:ind w:left="720" w:hanging="360"/>
      </w:pPr>
      <w:rPr>
        <w:rFonts w:ascii="Wingdings" w:hAnsi="Wingding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60EBCA1"/>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15"/>
  </w:num>
  <w:num w:numId="6">
    <w:abstractNumId w:val="4"/>
  </w:num>
  <w:num w:numId="7">
    <w:abstractNumId w:val="12"/>
  </w:num>
  <w:num w:numId="8">
    <w:abstractNumId w:val="11"/>
  </w:num>
  <w:num w:numId="9">
    <w:abstractNumId w:val="6"/>
  </w:num>
  <w:num w:numId="10">
    <w:abstractNumId w:val="3"/>
  </w:num>
  <w:num w:numId="11">
    <w:abstractNumId w:val="13"/>
  </w:num>
  <w:num w:numId="12">
    <w:abstractNumId w:val="8"/>
  </w:num>
  <w:num w:numId="13">
    <w:abstractNumId w:val="5"/>
  </w:num>
  <w:num w:numId="14">
    <w:abstractNumId w:val="9"/>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0"/>
  <w:displayHorizontalDrawingGridEvery w:val="2"/>
  <w:displayVerticalDrawingGridEvery w:val="2"/>
  <w:characterSpacingControl w:val="doNotCompress"/>
  <w:footnotePr>
    <w:footnote w:id="0"/>
    <w:footnote w:id="1"/>
  </w:footnotePr>
  <w:endnotePr>
    <w:endnote w:id="0"/>
    <w:endnote w:id="1"/>
  </w:endnotePr>
  <w:compat>
    <w:spaceForUL/>
    <w:doNotLeaveBackslashAlone/>
    <w:ulTrailSpace/>
    <w:doNotExpandShiftReturn/>
    <w:useFELayout/>
  </w:compat>
  <w:rsids>
    <w:rsidRoot w:val="0003401E"/>
    <w:rsid w:val="0000181F"/>
    <w:rsid w:val="00007584"/>
    <w:rsid w:val="00011F17"/>
    <w:rsid w:val="0001442C"/>
    <w:rsid w:val="00022373"/>
    <w:rsid w:val="00024CFF"/>
    <w:rsid w:val="00025699"/>
    <w:rsid w:val="00033FC4"/>
    <w:rsid w:val="0003401E"/>
    <w:rsid w:val="00034022"/>
    <w:rsid w:val="00035FAD"/>
    <w:rsid w:val="00043883"/>
    <w:rsid w:val="00043B12"/>
    <w:rsid w:val="0005016B"/>
    <w:rsid w:val="00050745"/>
    <w:rsid w:val="00053345"/>
    <w:rsid w:val="0005747A"/>
    <w:rsid w:val="00085BC0"/>
    <w:rsid w:val="000927CD"/>
    <w:rsid w:val="00094F25"/>
    <w:rsid w:val="000A0C39"/>
    <w:rsid w:val="000A4BDA"/>
    <w:rsid w:val="000B061D"/>
    <w:rsid w:val="000B2FB6"/>
    <w:rsid w:val="000B633C"/>
    <w:rsid w:val="000C3169"/>
    <w:rsid w:val="000C763B"/>
    <w:rsid w:val="000D2A39"/>
    <w:rsid w:val="00101891"/>
    <w:rsid w:val="00101F40"/>
    <w:rsid w:val="00104239"/>
    <w:rsid w:val="001057A5"/>
    <w:rsid w:val="0011139E"/>
    <w:rsid w:val="00121637"/>
    <w:rsid w:val="0012766B"/>
    <w:rsid w:val="001305D6"/>
    <w:rsid w:val="00134194"/>
    <w:rsid w:val="00136D12"/>
    <w:rsid w:val="00141B6E"/>
    <w:rsid w:val="00145F1D"/>
    <w:rsid w:val="001543F0"/>
    <w:rsid w:val="0019521A"/>
    <w:rsid w:val="001A036E"/>
    <w:rsid w:val="001C3818"/>
    <w:rsid w:val="001C5E6D"/>
    <w:rsid w:val="001C7771"/>
    <w:rsid w:val="001D05A3"/>
    <w:rsid w:val="001E1415"/>
    <w:rsid w:val="001E7675"/>
    <w:rsid w:val="001F263C"/>
    <w:rsid w:val="001F4054"/>
    <w:rsid w:val="001F7B15"/>
    <w:rsid w:val="002010D4"/>
    <w:rsid w:val="00204414"/>
    <w:rsid w:val="0020556B"/>
    <w:rsid w:val="00206EE4"/>
    <w:rsid w:val="00210AB5"/>
    <w:rsid w:val="00215173"/>
    <w:rsid w:val="00217D3D"/>
    <w:rsid w:val="0023152B"/>
    <w:rsid w:val="00237EF9"/>
    <w:rsid w:val="00240F30"/>
    <w:rsid w:val="00247F84"/>
    <w:rsid w:val="00256A35"/>
    <w:rsid w:val="0026165B"/>
    <w:rsid w:val="00261BA1"/>
    <w:rsid w:val="00262747"/>
    <w:rsid w:val="00263130"/>
    <w:rsid w:val="0027703D"/>
    <w:rsid w:val="0028282A"/>
    <w:rsid w:val="0028345C"/>
    <w:rsid w:val="0028533F"/>
    <w:rsid w:val="00287249"/>
    <w:rsid w:val="00292977"/>
    <w:rsid w:val="002A4509"/>
    <w:rsid w:val="002B502A"/>
    <w:rsid w:val="002B6FE3"/>
    <w:rsid w:val="002C031A"/>
    <w:rsid w:val="002C4BDA"/>
    <w:rsid w:val="002C74AA"/>
    <w:rsid w:val="002D3317"/>
    <w:rsid w:val="002D7468"/>
    <w:rsid w:val="002F7AB1"/>
    <w:rsid w:val="00317A40"/>
    <w:rsid w:val="00320278"/>
    <w:rsid w:val="00332E2C"/>
    <w:rsid w:val="00341B83"/>
    <w:rsid w:val="00347E83"/>
    <w:rsid w:val="003535C7"/>
    <w:rsid w:val="00357F82"/>
    <w:rsid w:val="0037039D"/>
    <w:rsid w:val="00371242"/>
    <w:rsid w:val="003758F6"/>
    <w:rsid w:val="003763E3"/>
    <w:rsid w:val="0038346E"/>
    <w:rsid w:val="003928B0"/>
    <w:rsid w:val="003A7C36"/>
    <w:rsid w:val="003B63B1"/>
    <w:rsid w:val="003B644A"/>
    <w:rsid w:val="003D5C4A"/>
    <w:rsid w:val="003E3523"/>
    <w:rsid w:val="003F13EB"/>
    <w:rsid w:val="00400C0F"/>
    <w:rsid w:val="004023DB"/>
    <w:rsid w:val="00404BF0"/>
    <w:rsid w:val="00416B0A"/>
    <w:rsid w:val="00416CCA"/>
    <w:rsid w:val="004258DC"/>
    <w:rsid w:val="004261E1"/>
    <w:rsid w:val="00435B7A"/>
    <w:rsid w:val="004362D8"/>
    <w:rsid w:val="00437CDB"/>
    <w:rsid w:val="004405BB"/>
    <w:rsid w:val="004428C1"/>
    <w:rsid w:val="0045192D"/>
    <w:rsid w:val="00451F47"/>
    <w:rsid w:val="004521B2"/>
    <w:rsid w:val="00467C6D"/>
    <w:rsid w:val="00471152"/>
    <w:rsid w:val="00477896"/>
    <w:rsid w:val="00484E60"/>
    <w:rsid w:val="00486021"/>
    <w:rsid w:val="00492E7A"/>
    <w:rsid w:val="004954DE"/>
    <w:rsid w:val="00495DDC"/>
    <w:rsid w:val="00496446"/>
    <w:rsid w:val="004A0DEB"/>
    <w:rsid w:val="004B0349"/>
    <w:rsid w:val="004B245C"/>
    <w:rsid w:val="004B3368"/>
    <w:rsid w:val="004B5AD8"/>
    <w:rsid w:val="004C0292"/>
    <w:rsid w:val="004C5C78"/>
    <w:rsid w:val="004D24BC"/>
    <w:rsid w:val="004E47F3"/>
    <w:rsid w:val="004E7812"/>
    <w:rsid w:val="004F7C10"/>
    <w:rsid w:val="005043AB"/>
    <w:rsid w:val="00505F90"/>
    <w:rsid w:val="005077BD"/>
    <w:rsid w:val="00512FD6"/>
    <w:rsid w:val="005139B7"/>
    <w:rsid w:val="005146EC"/>
    <w:rsid w:val="0051664E"/>
    <w:rsid w:val="0052764E"/>
    <w:rsid w:val="0053360E"/>
    <w:rsid w:val="005444ED"/>
    <w:rsid w:val="00545476"/>
    <w:rsid w:val="0054716E"/>
    <w:rsid w:val="00556F24"/>
    <w:rsid w:val="00561918"/>
    <w:rsid w:val="00574A4C"/>
    <w:rsid w:val="0058513D"/>
    <w:rsid w:val="0058647E"/>
    <w:rsid w:val="005874DF"/>
    <w:rsid w:val="00592991"/>
    <w:rsid w:val="00592D77"/>
    <w:rsid w:val="0059680C"/>
    <w:rsid w:val="005A530E"/>
    <w:rsid w:val="005A6BEA"/>
    <w:rsid w:val="005A704E"/>
    <w:rsid w:val="005B567E"/>
    <w:rsid w:val="005C25FA"/>
    <w:rsid w:val="005C3F35"/>
    <w:rsid w:val="005C757D"/>
    <w:rsid w:val="005D08D5"/>
    <w:rsid w:val="005D35CA"/>
    <w:rsid w:val="005D3842"/>
    <w:rsid w:val="005D4C1D"/>
    <w:rsid w:val="005E3044"/>
    <w:rsid w:val="005E3AEB"/>
    <w:rsid w:val="005F299F"/>
    <w:rsid w:val="005F46C1"/>
    <w:rsid w:val="005F7D5B"/>
    <w:rsid w:val="006022E6"/>
    <w:rsid w:val="00604075"/>
    <w:rsid w:val="00625F4F"/>
    <w:rsid w:val="00637F71"/>
    <w:rsid w:val="00641AB0"/>
    <w:rsid w:val="006421CB"/>
    <w:rsid w:val="00653868"/>
    <w:rsid w:val="006538EB"/>
    <w:rsid w:val="00672763"/>
    <w:rsid w:val="00680E82"/>
    <w:rsid w:val="0068141C"/>
    <w:rsid w:val="00684D8B"/>
    <w:rsid w:val="0068659C"/>
    <w:rsid w:val="00693BBC"/>
    <w:rsid w:val="0069423D"/>
    <w:rsid w:val="006A4B4F"/>
    <w:rsid w:val="006B042F"/>
    <w:rsid w:val="006B34BF"/>
    <w:rsid w:val="006B3CDD"/>
    <w:rsid w:val="006C0B54"/>
    <w:rsid w:val="006C71E4"/>
    <w:rsid w:val="006D1173"/>
    <w:rsid w:val="006D6491"/>
    <w:rsid w:val="006E1B0E"/>
    <w:rsid w:val="006E1D5B"/>
    <w:rsid w:val="006F3637"/>
    <w:rsid w:val="00724349"/>
    <w:rsid w:val="00742B0F"/>
    <w:rsid w:val="007450E6"/>
    <w:rsid w:val="00753058"/>
    <w:rsid w:val="007542BE"/>
    <w:rsid w:val="007563C6"/>
    <w:rsid w:val="00762E9B"/>
    <w:rsid w:val="007665BC"/>
    <w:rsid w:val="00774AA8"/>
    <w:rsid w:val="00780EA8"/>
    <w:rsid w:val="00782E12"/>
    <w:rsid w:val="00785A37"/>
    <w:rsid w:val="00787B5F"/>
    <w:rsid w:val="00791CD3"/>
    <w:rsid w:val="00795CB2"/>
    <w:rsid w:val="0079758D"/>
    <w:rsid w:val="007A4179"/>
    <w:rsid w:val="007A58A0"/>
    <w:rsid w:val="007B7591"/>
    <w:rsid w:val="007C051C"/>
    <w:rsid w:val="007C37A5"/>
    <w:rsid w:val="007C740E"/>
    <w:rsid w:val="007D12E6"/>
    <w:rsid w:val="007D5A5F"/>
    <w:rsid w:val="007E1237"/>
    <w:rsid w:val="007E1E68"/>
    <w:rsid w:val="007E348A"/>
    <w:rsid w:val="007F0EC2"/>
    <w:rsid w:val="007F1BAB"/>
    <w:rsid w:val="00801B6F"/>
    <w:rsid w:val="00803286"/>
    <w:rsid w:val="00805384"/>
    <w:rsid w:val="00812CAD"/>
    <w:rsid w:val="00822271"/>
    <w:rsid w:val="00824887"/>
    <w:rsid w:val="008341B3"/>
    <w:rsid w:val="00840E7C"/>
    <w:rsid w:val="00841C47"/>
    <w:rsid w:val="00850DB2"/>
    <w:rsid w:val="00851354"/>
    <w:rsid w:val="00852A7B"/>
    <w:rsid w:val="00852C4A"/>
    <w:rsid w:val="008622C4"/>
    <w:rsid w:val="008625A1"/>
    <w:rsid w:val="00865798"/>
    <w:rsid w:val="0088132A"/>
    <w:rsid w:val="00882022"/>
    <w:rsid w:val="00885975"/>
    <w:rsid w:val="008C0EC8"/>
    <w:rsid w:val="008C58BC"/>
    <w:rsid w:val="008C5F47"/>
    <w:rsid w:val="008C66A7"/>
    <w:rsid w:val="008C7F69"/>
    <w:rsid w:val="008D29C8"/>
    <w:rsid w:val="008E6013"/>
    <w:rsid w:val="008F53C7"/>
    <w:rsid w:val="008F7057"/>
    <w:rsid w:val="0091425E"/>
    <w:rsid w:val="0091683C"/>
    <w:rsid w:val="00916DD9"/>
    <w:rsid w:val="00916EBB"/>
    <w:rsid w:val="009263FB"/>
    <w:rsid w:val="0093533C"/>
    <w:rsid w:val="00946513"/>
    <w:rsid w:val="00965E41"/>
    <w:rsid w:val="00976E0E"/>
    <w:rsid w:val="00977058"/>
    <w:rsid w:val="0098370C"/>
    <w:rsid w:val="009856E0"/>
    <w:rsid w:val="00985F98"/>
    <w:rsid w:val="00991EF6"/>
    <w:rsid w:val="009A50BC"/>
    <w:rsid w:val="009C7DAA"/>
    <w:rsid w:val="009D27EA"/>
    <w:rsid w:val="009E5428"/>
    <w:rsid w:val="009F7B46"/>
    <w:rsid w:val="00A178F5"/>
    <w:rsid w:val="00A2260E"/>
    <w:rsid w:val="00A243CD"/>
    <w:rsid w:val="00A363A0"/>
    <w:rsid w:val="00A44A9F"/>
    <w:rsid w:val="00A46DF2"/>
    <w:rsid w:val="00A56419"/>
    <w:rsid w:val="00A64C43"/>
    <w:rsid w:val="00A6789F"/>
    <w:rsid w:val="00A9657B"/>
    <w:rsid w:val="00AA1E1D"/>
    <w:rsid w:val="00AD03AE"/>
    <w:rsid w:val="00AD0689"/>
    <w:rsid w:val="00AD2A92"/>
    <w:rsid w:val="00AD4C0C"/>
    <w:rsid w:val="00AF749A"/>
    <w:rsid w:val="00B006DE"/>
    <w:rsid w:val="00B01643"/>
    <w:rsid w:val="00B20DE2"/>
    <w:rsid w:val="00B26E4E"/>
    <w:rsid w:val="00B36748"/>
    <w:rsid w:val="00B522F0"/>
    <w:rsid w:val="00B52492"/>
    <w:rsid w:val="00B600B1"/>
    <w:rsid w:val="00B760EF"/>
    <w:rsid w:val="00B93F21"/>
    <w:rsid w:val="00BA3117"/>
    <w:rsid w:val="00BB0062"/>
    <w:rsid w:val="00BC1EDB"/>
    <w:rsid w:val="00BC24EB"/>
    <w:rsid w:val="00BD2426"/>
    <w:rsid w:val="00BD28F8"/>
    <w:rsid w:val="00BF3AF0"/>
    <w:rsid w:val="00BF3D5E"/>
    <w:rsid w:val="00BF5408"/>
    <w:rsid w:val="00C10C8F"/>
    <w:rsid w:val="00C2178E"/>
    <w:rsid w:val="00C23A6F"/>
    <w:rsid w:val="00C341DE"/>
    <w:rsid w:val="00C40D75"/>
    <w:rsid w:val="00C4112F"/>
    <w:rsid w:val="00C5187F"/>
    <w:rsid w:val="00C61BC9"/>
    <w:rsid w:val="00C63A2D"/>
    <w:rsid w:val="00C814FD"/>
    <w:rsid w:val="00C84136"/>
    <w:rsid w:val="00C84FCC"/>
    <w:rsid w:val="00C87ADD"/>
    <w:rsid w:val="00C93062"/>
    <w:rsid w:val="00CA018A"/>
    <w:rsid w:val="00CC05CD"/>
    <w:rsid w:val="00CD0993"/>
    <w:rsid w:val="00CD31CD"/>
    <w:rsid w:val="00CE1B91"/>
    <w:rsid w:val="00CE6AC6"/>
    <w:rsid w:val="00CE7FC4"/>
    <w:rsid w:val="00CF7B19"/>
    <w:rsid w:val="00D06247"/>
    <w:rsid w:val="00D109CD"/>
    <w:rsid w:val="00D149F6"/>
    <w:rsid w:val="00D16CE0"/>
    <w:rsid w:val="00D237E3"/>
    <w:rsid w:val="00D26E61"/>
    <w:rsid w:val="00D30F4D"/>
    <w:rsid w:val="00D33255"/>
    <w:rsid w:val="00D4097C"/>
    <w:rsid w:val="00D41871"/>
    <w:rsid w:val="00D45CA6"/>
    <w:rsid w:val="00D52359"/>
    <w:rsid w:val="00D529FF"/>
    <w:rsid w:val="00D55705"/>
    <w:rsid w:val="00D55D66"/>
    <w:rsid w:val="00D56D04"/>
    <w:rsid w:val="00D60384"/>
    <w:rsid w:val="00DA16F9"/>
    <w:rsid w:val="00DB22BD"/>
    <w:rsid w:val="00DB2A26"/>
    <w:rsid w:val="00DB2D86"/>
    <w:rsid w:val="00DB6AF1"/>
    <w:rsid w:val="00DB73C6"/>
    <w:rsid w:val="00DB7BC1"/>
    <w:rsid w:val="00DC2C42"/>
    <w:rsid w:val="00DC33DF"/>
    <w:rsid w:val="00DC3A58"/>
    <w:rsid w:val="00DC7BFF"/>
    <w:rsid w:val="00DD5916"/>
    <w:rsid w:val="00DF1743"/>
    <w:rsid w:val="00DF21C3"/>
    <w:rsid w:val="00E02233"/>
    <w:rsid w:val="00E02DD6"/>
    <w:rsid w:val="00E04198"/>
    <w:rsid w:val="00E21D14"/>
    <w:rsid w:val="00E24FAC"/>
    <w:rsid w:val="00E37FA1"/>
    <w:rsid w:val="00E44447"/>
    <w:rsid w:val="00E50CFD"/>
    <w:rsid w:val="00E51481"/>
    <w:rsid w:val="00E6250B"/>
    <w:rsid w:val="00E74C3C"/>
    <w:rsid w:val="00E77607"/>
    <w:rsid w:val="00E77E5C"/>
    <w:rsid w:val="00E84DB9"/>
    <w:rsid w:val="00E921D9"/>
    <w:rsid w:val="00E94FE6"/>
    <w:rsid w:val="00EB7726"/>
    <w:rsid w:val="00EC1382"/>
    <w:rsid w:val="00EC277B"/>
    <w:rsid w:val="00EC48B1"/>
    <w:rsid w:val="00EC52B9"/>
    <w:rsid w:val="00EC565A"/>
    <w:rsid w:val="00EC6685"/>
    <w:rsid w:val="00ED59D7"/>
    <w:rsid w:val="00EE1B65"/>
    <w:rsid w:val="00EE4051"/>
    <w:rsid w:val="00EE4D55"/>
    <w:rsid w:val="00EF514D"/>
    <w:rsid w:val="00F12631"/>
    <w:rsid w:val="00F15486"/>
    <w:rsid w:val="00F24778"/>
    <w:rsid w:val="00F27091"/>
    <w:rsid w:val="00F2730F"/>
    <w:rsid w:val="00F313BA"/>
    <w:rsid w:val="00F352F5"/>
    <w:rsid w:val="00F47010"/>
    <w:rsid w:val="00F5072F"/>
    <w:rsid w:val="00F67172"/>
    <w:rsid w:val="00F704AA"/>
    <w:rsid w:val="00F748D5"/>
    <w:rsid w:val="00F80F8C"/>
    <w:rsid w:val="00F85796"/>
    <w:rsid w:val="00F9045E"/>
    <w:rsid w:val="00FA2FB2"/>
    <w:rsid w:val="00FA5795"/>
    <w:rsid w:val="00FB5A0B"/>
    <w:rsid w:val="00FC0134"/>
    <w:rsid w:val="00FC39D2"/>
    <w:rsid w:val="00FD019F"/>
    <w:rsid w:val="00FD426F"/>
    <w:rsid w:val="00FD5289"/>
    <w:rsid w:val="00FD6394"/>
    <w:rsid w:val="00FD7C7F"/>
    <w:rsid w:val="00FE3B65"/>
    <w:rsid w:val="00FE5CA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58D"/>
    <w:rPr>
      <w:rFonts w:eastAsia="Times New Roman"/>
      <w:sz w:val="24"/>
      <w:szCs w:val="24"/>
    </w:rPr>
  </w:style>
  <w:style w:type="paragraph" w:styleId="Heading7">
    <w:name w:val="heading 7"/>
    <w:basedOn w:val="Normal"/>
    <w:next w:val="Normal"/>
    <w:link w:val="Heading7Char"/>
    <w:qFormat/>
    <w:rsid w:val="00347E83"/>
    <w:pPr>
      <w:keepNext/>
      <w:outlineLvl w:val="6"/>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uiPriority w:val="99"/>
    <w:rsid w:val="0079758D"/>
    <w:rPr>
      <w:rFonts w:ascii="Times New Roman" w:eastAsia="Times New Roman" w:hAnsi="Times New Roman" w:cs="Times New Roman"/>
      <w:sz w:val="24"/>
      <w:szCs w:val="24"/>
    </w:rPr>
  </w:style>
  <w:style w:type="character" w:styleId="Hyperlink">
    <w:name w:val="Hyperlink"/>
    <w:rsid w:val="0079758D"/>
    <w:rPr>
      <w:color w:val="0000FF"/>
      <w:u w:val="single"/>
    </w:rPr>
  </w:style>
  <w:style w:type="character" w:customStyle="1" w:styleId="HeaderChar">
    <w:name w:val="Header Char"/>
    <w:rsid w:val="0079758D"/>
    <w:rPr>
      <w:rFonts w:ascii="Times New Roman" w:eastAsia="Times New Roman" w:hAnsi="Times New Roman" w:cs="Times New Roman"/>
      <w:sz w:val="24"/>
      <w:szCs w:val="24"/>
    </w:rPr>
  </w:style>
  <w:style w:type="paragraph" w:styleId="Footer">
    <w:name w:val="footer"/>
    <w:basedOn w:val="Normal"/>
    <w:uiPriority w:val="99"/>
    <w:rsid w:val="0079758D"/>
    <w:pPr>
      <w:tabs>
        <w:tab w:val="center" w:pos="4680"/>
        <w:tab w:val="right" w:pos="9360"/>
      </w:tabs>
    </w:pPr>
  </w:style>
  <w:style w:type="paragraph" w:styleId="Header">
    <w:name w:val="header"/>
    <w:basedOn w:val="Normal"/>
    <w:semiHidden/>
    <w:rsid w:val="0079758D"/>
    <w:pPr>
      <w:tabs>
        <w:tab w:val="center" w:pos="4680"/>
        <w:tab w:val="right" w:pos="9360"/>
      </w:tabs>
    </w:pPr>
  </w:style>
  <w:style w:type="paragraph" w:styleId="ListParagraph">
    <w:name w:val="List Paragraph"/>
    <w:basedOn w:val="Normal"/>
    <w:uiPriority w:val="34"/>
    <w:qFormat/>
    <w:rsid w:val="0079758D"/>
    <w:pPr>
      <w:ind w:left="720"/>
      <w:contextualSpacing/>
    </w:pPr>
  </w:style>
  <w:style w:type="paragraph" w:customStyle="1" w:styleId="NormalWebCharChar">
    <w:name w:val="Normal (Web) Char Char"/>
    <w:basedOn w:val="Normal"/>
    <w:rsid w:val="0079758D"/>
    <w:pPr>
      <w:spacing w:before="100" w:beforeAutospacing="1" w:after="100" w:afterAutospacing="1"/>
    </w:pPr>
  </w:style>
  <w:style w:type="paragraph" w:styleId="NoSpacing">
    <w:name w:val="No Spacing"/>
    <w:uiPriority w:val="1"/>
    <w:qFormat/>
    <w:rsid w:val="0079758D"/>
    <w:rPr>
      <w:rFonts w:ascii="Arial" w:eastAsia="Times New Roman" w:hAnsi="Arial" w:cs="Arial"/>
      <w:bCs/>
    </w:rPr>
  </w:style>
  <w:style w:type="character" w:customStyle="1" w:styleId="text">
    <w:name w:val="text"/>
    <w:basedOn w:val="DefaultParagraphFont"/>
    <w:rsid w:val="00885975"/>
  </w:style>
  <w:style w:type="paragraph" w:styleId="BodyText">
    <w:name w:val="Body Text"/>
    <w:basedOn w:val="Normal"/>
    <w:link w:val="BodyTextChar"/>
    <w:rsid w:val="00E84DB9"/>
    <w:pPr>
      <w:jc w:val="both"/>
    </w:pPr>
    <w:rPr>
      <w:bCs/>
    </w:rPr>
  </w:style>
  <w:style w:type="character" w:customStyle="1" w:styleId="BodyTextChar">
    <w:name w:val="Body Text Char"/>
    <w:basedOn w:val="DefaultParagraphFont"/>
    <w:link w:val="BodyText"/>
    <w:rsid w:val="00E84DB9"/>
    <w:rPr>
      <w:rFonts w:eastAsia="Times New Roman"/>
      <w:bCs/>
      <w:sz w:val="24"/>
      <w:szCs w:val="24"/>
    </w:rPr>
  </w:style>
  <w:style w:type="paragraph" w:styleId="BalloonText">
    <w:name w:val="Balloon Text"/>
    <w:basedOn w:val="Normal"/>
    <w:link w:val="BalloonTextChar"/>
    <w:uiPriority w:val="99"/>
    <w:semiHidden/>
    <w:unhideWhenUsed/>
    <w:rsid w:val="008F7057"/>
    <w:rPr>
      <w:rFonts w:ascii="Tahoma" w:hAnsi="Tahoma" w:cs="Tahoma"/>
      <w:sz w:val="16"/>
      <w:szCs w:val="16"/>
    </w:rPr>
  </w:style>
  <w:style w:type="character" w:customStyle="1" w:styleId="BalloonTextChar">
    <w:name w:val="Balloon Text Char"/>
    <w:basedOn w:val="DefaultParagraphFont"/>
    <w:link w:val="BalloonText"/>
    <w:uiPriority w:val="99"/>
    <w:semiHidden/>
    <w:rsid w:val="008F7057"/>
    <w:rPr>
      <w:rFonts w:ascii="Tahoma" w:eastAsia="Times New Roman" w:hAnsi="Tahoma" w:cs="Tahoma"/>
      <w:sz w:val="16"/>
      <w:szCs w:val="16"/>
    </w:rPr>
  </w:style>
  <w:style w:type="character" w:customStyle="1" w:styleId="apple-converted-space">
    <w:name w:val="apple-converted-space"/>
    <w:basedOn w:val="DefaultParagraphFont"/>
    <w:rsid w:val="007E348A"/>
  </w:style>
  <w:style w:type="character" w:customStyle="1" w:styleId="Heading7Char">
    <w:name w:val="Heading 7 Char"/>
    <w:basedOn w:val="DefaultParagraphFont"/>
    <w:link w:val="Heading7"/>
    <w:rsid w:val="00347E83"/>
    <w:rPr>
      <w:rFonts w:ascii="Verdana" w:eastAsia="Times New Roman" w:hAnsi="Verdana"/>
      <w:b/>
      <w:bCs/>
      <w:sz w:val="18"/>
      <w:szCs w:val="24"/>
    </w:rPr>
  </w:style>
  <w:style w:type="character" w:customStyle="1" w:styleId="gmail-aqj">
    <w:name w:val="gmail-aqj"/>
    <w:basedOn w:val="DefaultParagraphFont"/>
    <w:rsid w:val="00512FD6"/>
  </w:style>
</w:styles>
</file>

<file path=word/webSettings.xml><?xml version="1.0" encoding="utf-8"?>
<w:webSettings xmlns:r="http://schemas.openxmlformats.org/officeDocument/2006/relationships" xmlns:w="http://schemas.openxmlformats.org/wordprocessingml/2006/main">
  <w:divs>
    <w:div w:id="79959218">
      <w:bodyDiv w:val="1"/>
      <w:marLeft w:val="0"/>
      <w:marRight w:val="0"/>
      <w:marTop w:val="0"/>
      <w:marBottom w:val="0"/>
      <w:divBdr>
        <w:top w:val="none" w:sz="0" w:space="0" w:color="auto"/>
        <w:left w:val="none" w:sz="0" w:space="0" w:color="auto"/>
        <w:bottom w:val="none" w:sz="0" w:space="0" w:color="auto"/>
        <w:right w:val="none" w:sz="0" w:space="0" w:color="auto"/>
      </w:divBdr>
      <w:divsChild>
        <w:div w:id="441726919">
          <w:marLeft w:val="0"/>
          <w:marRight w:val="0"/>
          <w:marTop w:val="0"/>
          <w:marBottom w:val="105"/>
          <w:divBdr>
            <w:top w:val="none" w:sz="0" w:space="0" w:color="auto"/>
            <w:left w:val="none" w:sz="0" w:space="0" w:color="auto"/>
            <w:bottom w:val="none" w:sz="0" w:space="0" w:color="auto"/>
            <w:right w:val="none" w:sz="0" w:space="0" w:color="auto"/>
          </w:divBdr>
        </w:div>
        <w:div w:id="1691836306">
          <w:marLeft w:val="0"/>
          <w:marRight w:val="0"/>
          <w:marTop w:val="0"/>
          <w:marBottom w:val="105"/>
          <w:divBdr>
            <w:top w:val="none" w:sz="0" w:space="0" w:color="auto"/>
            <w:left w:val="none" w:sz="0" w:space="0" w:color="auto"/>
            <w:bottom w:val="none" w:sz="0" w:space="0" w:color="auto"/>
            <w:right w:val="none" w:sz="0" w:space="0" w:color="auto"/>
          </w:divBdr>
        </w:div>
        <w:div w:id="2079090756">
          <w:marLeft w:val="0"/>
          <w:marRight w:val="0"/>
          <w:marTop w:val="0"/>
          <w:marBottom w:val="105"/>
          <w:divBdr>
            <w:top w:val="none" w:sz="0" w:space="0" w:color="auto"/>
            <w:left w:val="none" w:sz="0" w:space="0" w:color="auto"/>
            <w:bottom w:val="none" w:sz="0" w:space="0" w:color="auto"/>
            <w:right w:val="none" w:sz="0" w:space="0" w:color="auto"/>
          </w:divBdr>
        </w:div>
        <w:div w:id="247153617">
          <w:marLeft w:val="0"/>
          <w:marRight w:val="0"/>
          <w:marTop w:val="0"/>
          <w:marBottom w:val="105"/>
          <w:divBdr>
            <w:top w:val="none" w:sz="0" w:space="0" w:color="auto"/>
            <w:left w:val="none" w:sz="0" w:space="0" w:color="auto"/>
            <w:bottom w:val="none" w:sz="0" w:space="0" w:color="auto"/>
            <w:right w:val="none" w:sz="0" w:space="0" w:color="auto"/>
          </w:divBdr>
        </w:div>
        <w:div w:id="925189326">
          <w:marLeft w:val="0"/>
          <w:marRight w:val="0"/>
          <w:marTop w:val="0"/>
          <w:marBottom w:val="105"/>
          <w:divBdr>
            <w:top w:val="none" w:sz="0" w:space="0" w:color="auto"/>
            <w:left w:val="none" w:sz="0" w:space="0" w:color="auto"/>
            <w:bottom w:val="none" w:sz="0" w:space="0" w:color="auto"/>
            <w:right w:val="none" w:sz="0" w:space="0" w:color="auto"/>
          </w:divBdr>
        </w:div>
        <w:div w:id="556667473">
          <w:marLeft w:val="0"/>
          <w:marRight w:val="0"/>
          <w:marTop w:val="0"/>
          <w:marBottom w:val="105"/>
          <w:divBdr>
            <w:top w:val="none" w:sz="0" w:space="0" w:color="auto"/>
            <w:left w:val="none" w:sz="0" w:space="0" w:color="auto"/>
            <w:bottom w:val="none" w:sz="0" w:space="0" w:color="auto"/>
            <w:right w:val="none" w:sz="0" w:space="0" w:color="auto"/>
          </w:divBdr>
        </w:div>
        <w:div w:id="1091005474">
          <w:marLeft w:val="0"/>
          <w:marRight w:val="0"/>
          <w:marTop w:val="0"/>
          <w:marBottom w:val="105"/>
          <w:divBdr>
            <w:top w:val="none" w:sz="0" w:space="0" w:color="auto"/>
            <w:left w:val="none" w:sz="0" w:space="0" w:color="auto"/>
            <w:bottom w:val="none" w:sz="0" w:space="0" w:color="auto"/>
            <w:right w:val="none" w:sz="0" w:space="0" w:color="auto"/>
          </w:divBdr>
        </w:div>
      </w:divsChild>
    </w:div>
    <w:div w:id="380447476">
      <w:bodyDiv w:val="1"/>
      <w:marLeft w:val="0"/>
      <w:marRight w:val="0"/>
      <w:marTop w:val="0"/>
      <w:marBottom w:val="0"/>
      <w:divBdr>
        <w:top w:val="none" w:sz="0" w:space="0" w:color="auto"/>
        <w:left w:val="none" w:sz="0" w:space="0" w:color="auto"/>
        <w:bottom w:val="none" w:sz="0" w:space="0" w:color="auto"/>
        <w:right w:val="none" w:sz="0" w:space="0" w:color="auto"/>
      </w:divBdr>
    </w:div>
    <w:div w:id="543294290">
      <w:bodyDiv w:val="1"/>
      <w:marLeft w:val="0"/>
      <w:marRight w:val="0"/>
      <w:marTop w:val="0"/>
      <w:marBottom w:val="0"/>
      <w:divBdr>
        <w:top w:val="none" w:sz="0" w:space="0" w:color="auto"/>
        <w:left w:val="none" w:sz="0" w:space="0" w:color="auto"/>
        <w:bottom w:val="none" w:sz="0" w:space="0" w:color="auto"/>
        <w:right w:val="none" w:sz="0" w:space="0" w:color="auto"/>
      </w:divBdr>
    </w:div>
    <w:div w:id="810370478">
      <w:bodyDiv w:val="1"/>
      <w:marLeft w:val="0"/>
      <w:marRight w:val="0"/>
      <w:marTop w:val="0"/>
      <w:marBottom w:val="0"/>
      <w:divBdr>
        <w:top w:val="none" w:sz="0" w:space="0" w:color="auto"/>
        <w:left w:val="none" w:sz="0" w:space="0" w:color="auto"/>
        <w:bottom w:val="none" w:sz="0" w:space="0" w:color="auto"/>
        <w:right w:val="none" w:sz="0" w:space="0" w:color="auto"/>
      </w:divBdr>
    </w:div>
    <w:div w:id="1652171208">
      <w:bodyDiv w:val="1"/>
      <w:marLeft w:val="0"/>
      <w:marRight w:val="0"/>
      <w:marTop w:val="0"/>
      <w:marBottom w:val="0"/>
      <w:divBdr>
        <w:top w:val="none" w:sz="0" w:space="0" w:color="auto"/>
        <w:left w:val="none" w:sz="0" w:space="0" w:color="auto"/>
        <w:bottom w:val="none" w:sz="0" w:space="0" w:color="auto"/>
        <w:right w:val="none" w:sz="0" w:space="0" w:color="auto"/>
      </w:divBdr>
    </w:div>
    <w:div w:id="1662075614">
      <w:bodyDiv w:val="1"/>
      <w:marLeft w:val="0"/>
      <w:marRight w:val="0"/>
      <w:marTop w:val="0"/>
      <w:marBottom w:val="0"/>
      <w:divBdr>
        <w:top w:val="none" w:sz="0" w:space="0" w:color="auto"/>
        <w:left w:val="none" w:sz="0" w:space="0" w:color="auto"/>
        <w:bottom w:val="none" w:sz="0" w:space="0" w:color="auto"/>
        <w:right w:val="none" w:sz="0" w:space="0" w:color="auto"/>
      </w:divBdr>
      <w:divsChild>
        <w:div w:id="918832983">
          <w:marLeft w:val="0"/>
          <w:marRight w:val="0"/>
          <w:marTop w:val="0"/>
          <w:marBottom w:val="105"/>
          <w:divBdr>
            <w:top w:val="none" w:sz="0" w:space="0" w:color="auto"/>
            <w:left w:val="none" w:sz="0" w:space="0" w:color="auto"/>
            <w:bottom w:val="none" w:sz="0" w:space="0" w:color="auto"/>
            <w:right w:val="none" w:sz="0" w:space="0" w:color="auto"/>
          </w:divBdr>
        </w:div>
        <w:div w:id="1629436780">
          <w:marLeft w:val="0"/>
          <w:marRight w:val="0"/>
          <w:marTop w:val="0"/>
          <w:marBottom w:val="105"/>
          <w:divBdr>
            <w:top w:val="none" w:sz="0" w:space="0" w:color="auto"/>
            <w:left w:val="none" w:sz="0" w:space="0" w:color="auto"/>
            <w:bottom w:val="none" w:sz="0" w:space="0" w:color="auto"/>
            <w:right w:val="none" w:sz="0" w:space="0" w:color="auto"/>
          </w:divBdr>
        </w:div>
        <w:div w:id="1200508923">
          <w:marLeft w:val="0"/>
          <w:marRight w:val="0"/>
          <w:marTop w:val="0"/>
          <w:marBottom w:val="105"/>
          <w:divBdr>
            <w:top w:val="none" w:sz="0" w:space="0" w:color="auto"/>
            <w:left w:val="none" w:sz="0" w:space="0" w:color="auto"/>
            <w:bottom w:val="none" w:sz="0" w:space="0" w:color="auto"/>
            <w:right w:val="none" w:sz="0" w:space="0" w:color="auto"/>
          </w:divBdr>
        </w:div>
        <w:div w:id="1723014477">
          <w:marLeft w:val="0"/>
          <w:marRight w:val="0"/>
          <w:marTop w:val="0"/>
          <w:marBottom w:val="105"/>
          <w:divBdr>
            <w:top w:val="none" w:sz="0" w:space="0" w:color="auto"/>
            <w:left w:val="none" w:sz="0" w:space="0" w:color="auto"/>
            <w:bottom w:val="none" w:sz="0" w:space="0" w:color="auto"/>
            <w:right w:val="none" w:sz="0" w:space="0" w:color="auto"/>
          </w:divBdr>
        </w:div>
        <w:div w:id="529993497">
          <w:marLeft w:val="0"/>
          <w:marRight w:val="0"/>
          <w:marTop w:val="0"/>
          <w:marBottom w:val="105"/>
          <w:divBdr>
            <w:top w:val="none" w:sz="0" w:space="0" w:color="auto"/>
            <w:left w:val="none" w:sz="0" w:space="0" w:color="auto"/>
            <w:bottom w:val="none" w:sz="0" w:space="0" w:color="auto"/>
            <w:right w:val="none" w:sz="0" w:space="0" w:color="auto"/>
          </w:divBdr>
        </w:div>
        <w:div w:id="1173108558">
          <w:marLeft w:val="0"/>
          <w:marRight w:val="0"/>
          <w:marTop w:val="0"/>
          <w:marBottom w:val="105"/>
          <w:divBdr>
            <w:top w:val="none" w:sz="0" w:space="0" w:color="auto"/>
            <w:left w:val="none" w:sz="0" w:space="0" w:color="auto"/>
            <w:bottom w:val="none" w:sz="0" w:space="0" w:color="auto"/>
            <w:right w:val="none" w:sz="0" w:space="0" w:color="auto"/>
          </w:divBdr>
        </w:div>
        <w:div w:id="1101876538">
          <w:marLeft w:val="0"/>
          <w:marRight w:val="0"/>
          <w:marTop w:val="0"/>
          <w:marBottom w:val="105"/>
          <w:divBdr>
            <w:top w:val="none" w:sz="0" w:space="0" w:color="auto"/>
            <w:left w:val="none" w:sz="0" w:space="0" w:color="auto"/>
            <w:bottom w:val="none" w:sz="0" w:space="0" w:color="auto"/>
            <w:right w:val="none" w:sz="0" w:space="0" w:color="auto"/>
          </w:divBdr>
        </w:div>
        <w:div w:id="1303655874">
          <w:marLeft w:val="0"/>
          <w:marRight w:val="0"/>
          <w:marTop w:val="0"/>
          <w:marBottom w:val="105"/>
          <w:divBdr>
            <w:top w:val="none" w:sz="0" w:space="0" w:color="auto"/>
            <w:left w:val="none" w:sz="0" w:space="0" w:color="auto"/>
            <w:bottom w:val="none" w:sz="0" w:space="0" w:color="auto"/>
            <w:right w:val="none" w:sz="0" w:space="0" w:color="auto"/>
          </w:divBdr>
        </w:div>
        <w:div w:id="2119566269">
          <w:marLeft w:val="0"/>
          <w:marRight w:val="0"/>
          <w:marTop w:val="0"/>
          <w:marBottom w:val="105"/>
          <w:divBdr>
            <w:top w:val="none" w:sz="0" w:space="0" w:color="auto"/>
            <w:left w:val="none" w:sz="0" w:space="0" w:color="auto"/>
            <w:bottom w:val="none" w:sz="0" w:space="0" w:color="auto"/>
            <w:right w:val="none" w:sz="0" w:space="0" w:color="auto"/>
          </w:divBdr>
        </w:div>
        <w:div w:id="1602491113">
          <w:marLeft w:val="0"/>
          <w:marRight w:val="0"/>
          <w:marTop w:val="0"/>
          <w:marBottom w:val="105"/>
          <w:divBdr>
            <w:top w:val="none" w:sz="0" w:space="0" w:color="auto"/>
            <w:left w:val="none" w:sz="0" w:space="0" w:color="auto"/>
            <w:bottom w:val="none" w:sz="0" w:space="0" w:color="auto"/>
            <w:right w:val="none" w:sz="0" w:space="0" w:color="auto"/>
          </w:divBdr>
        </w:div>
        <w:div w:id="2101825315">
          <w:marLeft w:val="0"/>
          <w:marRight w:val="0"/>
          <w:marTop w:val="0"/>
          <w:marBottom w:val="105"/>
          <w:divBdr>
            <w:top w:val="none" w:sz="0" w:space="0" w:color="auto"/>
            <w:left w:val="none" w:sz="0" w:space="0" w:color="auto"/>
            <w:bottom w:val="none" w:sz="0" w:space="0" w:color="auto"/>
            <w:right w:val="none" w:sz="0" w:space="0" w:color="auto"/>
          </w:divBdr>
        </w:div>
        <w:div w:id="2144693712">
          <w:marLeft w:val="0"/>
          <w:marRight w:val="0"/>
          <w:marTop w:val="0"/>
          <w:marBottom w:val="105"/>
          <w:divBdr>
            <w:top w:val="none" w:sz="0" w:space="0" w:color="auto"/>
            <w:left w:val="none" w:sz="0" w:space="0" w:color="auto"/>
            <w:bottom w:val="none" w:sz="0" w:space="0" w:color="auto"/>
            <w:right w:val="none" w:sz="0" w:space="0" w:color="auto"/>
          </w:divBdr>
        </w:div>
        <w:div w:id="2123256261">
          <w:marLeft w:val="0"/>
          <w:marRight w:val="0"/>
          <w:marTop w:val="0"/>
          <w:marBottom w:val="105"/>
          <w:divBdr>
            <w:top w:val="none" w:sz="0" w:space="0" w:color="auto"/>
            <w:left w:val="none" w:sz="0" w:space="0" w:color="auto"/>
            <w:bottom w:val="none" w:sz="0" w:space="0" w:color="auto"/>
            <w:right w:val="none" w:sz="0" w:space="0" w:color="auto"/>
          </w:divBdr>
        </w:div>
        <w:div w:id="327297060">
          <w:marLeft w:val="0"/>
          <w:marRight w:val="0"/>
          <w:marTop w:val="0"/>
          <w:marBottom w:val="105"/>
          <w:divBdr>
            <w:top w:val="none" w:sz="0" w:space="0" w:color="auto"/>
            <w:left w:val="none" w:sz="0" w:space="0" w:color="auto"/>
            <w:bottom w:val="none" w:sz="0" w:space="0" w:color="auto"/>
            <w:right w:val="none" w:sz="0" w:space="0" w:color="auto"/>
          </w:divBdr>
        </w:div>
        <w:div w:id="61409533">
          <w:marLeft w:val="0"/>
          <w:marRight w:val="0"/>
          <w:marTop w:val="0"/>
          <w:marBottom w:val="105"/>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aksingh0693@live.com" TargetMode="External"/><Relationship Id="rId3" Type="http://schemas.openxmlformats.org/officeDocument/2006/relationships/settings" Target="settings.xml"/><Relationship Id="rId7" Type="http://schemas.openxmlformats.org/officeDocument/2006/relationships/hyperlink" Target="mailto:%20deepaksingh069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2773</TotalTime>
  <Pages>4</Pages>
  <Words>1408</Words>
  <Characters>8028</Characters>
  <Application>Microsoft Office Word</Application>
  <DocSecurity>0</DocSecurity>
  <PresentationFormat/>
  <Lines>66</Lines>
  <Paragraphs>18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Baban</vt:lpstr>
    </vt:vector>
  </TitlesOfParts>
  <Company/>
  <LinksUpToDate>false</LinksUpToDate>
  <CharactersWithSpaces>9418</CharactersWithSpaces>
  <SharedDoc>false</SharedDoc>
  <HLinks>
    <vt:vector size="6" baseType="variant">
      <vt:variant>
        <vt:i4>4128783</vt:i4>
      </vt:variant>
      <vt:variant>
        <vt:i4>0</vt:i4>
      </vt:variant>
      <vt:variant>
        <vt:i4>0</vt:i4>
      </vt:variant>
      <vt:variant>
        <vt:i4>5</vt:i4>
      </vt:variant>
      <vt:variant>
        <vt:lpwstr>mailto:babansingh89@Gmail.com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Baban</dc:title>
  <dc:creator>RICINDIA</dc:creator>
  <cp:lastModifiedBy>Deepak</cp:lastModifiedBy>
  <cp:revision>1315</cp:revision>
  <dcterms:created xsi:type="dcterms:W3CDTF">2015-11-07T07:15:00Z</dcterms:created>
  <dcterms:modified xsi:type="dcterms:W3CDTF">2021-03-17T07:53:00Z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