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36C3" w:rsidRDefault="007536C3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RESUME</w:t>
      </w:r>
    </w:p>
    <w:p w:rsidR="007536C3" w:rsidRDefault="007536C3">
      <w:pPr>
        <w:rPr>
          <w:b/>
          <w:bCs/>
          <w:sz w:val="12"/>
          <w:szCs w:val="12"/>
          <w:lang w:val="es-ES"/>
        </w:rPr>
      </w:pPr>
    </w:p>
    <w:p w:rsidR="009D1577" w:rsidRDefault="009D1577" w:rsidP="009D1577">
      <w:pPr>
        <w:rPr>
          <w:b/>
          <w:bCs/>
          <w:sz w:val="22"/>
          <w:szCs w:val="22"/>
          <w:lang w:val="es-ES"/>
        </w:rPr>
      </w:pPr>
    </w:p>
    <w:p w:rsidR="009D1577" w:rsidRDefault="000E03C4" w:rsidP="009D1577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2"/>
          <w:szCs w:val="22"/>
          <w:lang w:val="es-ES"/>
        </w:rPr>
        <w:t>Mujeeburrehman. M. Mustafa</w:t>
      </w:r>
      <w:r w:rsidR="009D1577">
        <w:rPr>
          <w:b/>
          <w:bCs/>
          <w:sz w:val="22"/>
          <w:szCs w:val="22"/>
          <w:lang w:val="es-ES"/>
        </w:rPr>
        <w:tab/>
      </w:r>
      <w:r w:rsidR="009D1577">
        <w:rPr>
          <w:b/>
          <w:bCs/>
          <w:sz w:val="22"/>
          <w:szCs w:val="22"/>
          <w:lang w:val="es-ES"/>
        </w:rPr>
        <w:tab/>
      </w:r>
      <w:r w:rsidR="009D1577">
        <w:rPr>
          <w:b/>
          <w:bCs/>
          <w:sz w:val="22"/>
          <w:szCs w:val="22"/>
          <w:lang w:val="es-ES"/>
        </w:rPr>
        <w:tab/>
      </w:r>
      <w:r w:rsidR="009D1577">
        <w:rPr>
          <w:rFonts w:ascii="Verdana" w:hAnsi="Verdana" w:cs="Verdana"/>
          <w:b/>
          <w:bCs/>
          <w:color w:val="000000"/>
          <w:sz w:val="20"/>
          <w:szCs w:val="20"/>
        </w:rPr>
        <w:t>Mobile No</w:t>
      </w:r>
      <w:r w:rsidR="009D1577">
        <w:rPr>
          <w:rFonts w:ascii="Verdana" w:hAnsi="Verdana" w:cs="Verdana"/>
          <w:b/>
          <w:bCs/>
          <w:color w:val="0000FF"/>
          <w:sz w:val="20"/>
          <w:szCs w:val="20"/>
        </w:rPr>
        <w:t>:</w:t>
      </w:r>
      <w:r w:rsidR="009D1577">
        <w:rPr>
          <w:rFonts w:ascii="Verdana" w:hAnsi="Verdana" w:cs="Verdana"/>
          <w:sz w:val="20"/>
          <w:szCs w:val="20"/>
        </w:rPr>
        <w:t>+91-</w:t>
      </w:r>
      <w:r>
        <w:rPr>
          <w:rFonts w:ascii="Verdana" w:hAnsi="Verdana" w:cs="Verdana"/>
          <w:sz w:val="20"/>
          <w:szCs w:val="20"/>
        </w:rPr>
        <w:t>7411085808</w:t>
      </w:r>
    </w:p>
    <w:p w:rsidR="007536C3" w:rsidRDefault="000E03C4">
      <w:pPr>
        <w:tabs>
          <w:tab w:val="left" w:pos="-180"/>
        </w:tabs>
        <w:ind w:left="3420" w:hanging="3420"/>
        <w:rPr>
          <w:i/>
          <w:iCs/>
          <w:color w:val="0000FF"/>
          <w:u w:val="single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BE- Industrial and Production Engineering</w:t>
      </w:r>
      <w:r w:rsidR="009D1577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D1577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D1577">
        <w:rPr>
          <w:b/>
          <w:bCs/>
        </w:rPr>
        <w:t>Email:-</w:t>
      </w:r>
      <w:hyperlink r:id="rId8" w:history="1">
        <w:r w:rsidRPr="00C32C53">
          <w:rPr>
            <w:rStyle w:val="Hyperlink"/>
            <w:i/>
            <w:iCs/>
          </w:rPr>
          <w:t>mujeebipe08@gmail.com</w:t>
        </w:r>
      </w:hyperlink>
      <w:r w:rsidR="009D1577"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7536C3" w:rsidRDefault="009B0D23">
      <w:pPr>
        <w:tabs>
          <w:tab w:val="left" w:pos="-180"/>
        </w:tabs>
        <w:rPr>
          <w:color w:val="0000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6085205" cy="5080"/>
                <wp:effectExtent l="0" t="19050" r="29845" b="3302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85205" cy="508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8D8B5" id="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2pt" to="479.9pt,6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" strokeweight="1.59mm">
                <v:stroke joinstyle="miter"/>
                <o:lock v:ext="edit" shapetype="f"/>
              </v:line>
            </w:pict>
          </mc:Fallback>
        </mc:AlternateContent>
      </w:r>
    </w:p>
    <w:p w:rsidR="007536C3" w:rsidRDefault="007536C3">
      <w:pPr>
        <w:tabs>
          <w:tab w:val="left" w:pos="9540"/>
        </w:tabs>
      </w:pPr>
      <w:r>
        <w:t xml:space="preserve">.                                                                               </w:t>
      </w:r>
    </w:p>
    <w:p w:rsidR="007536C3" w:rsidRDefault="007536C3" w:rsidP="00963FFA">
      <w:pPr>
        <w:shd w:val="clear" w:color="auto" w:fill="B3B3B3"/>
        <w:tabs>
          <w:tab w:val="left" w:pos="90"/>
        </w:tabs>
        <w:spacing w:line="360" w:lineRule="auto"/>
        <w:ind w:left="90"/>
        <w:jc w:val="center"/>
        <w:rPr>
          <w:b/>
          <w:bCs/>
        </w:rPr>
      </w:pPr>
      <w:r>
        <w:rPr>
          <w:b/>
          <w:bCs/>
        </w:rPr>
        <w:t>CAREER OBJECTIVE:</w:t>
      </w:r>
    </w:p>
    <w:p w:rsidR="007536C3" w:rsidRDefault="007536C3">
      <w:pPr>
        <w:pStyle w:val="BodyText"/>
        <w:spacing w:line="360" w:lineRule="auto"/>
        <w:ind w:firstLine="720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To obtain a challenging position in a Leading Edge organization, by utilizing my knowledge and the skills, abilities obtained through my experience and education, with the opportunity for the development of Organization along with the professional growth.</w:t>
      </w:r>
    </w:p>
    <w:p w:rsidR="005F303F" w:rsidRDefault="005F303F">
      <w:pPr>
        <w:pStyle w:val="BodyText"/>
        <w:spacing w:line="360" w:lineRule="auto"/>
        <w:ind w:firstLine="720"/>
        <w:jc w:val="both"/>
        <w:rPr>
          <w:rFonts w:ascii="Verdana" w:hAnsi="Verdana" w:cs="Verdana"/>
          <w:i w:val="0"/>
          <w:iCs w:val="0"/>
          <w:sz w:val="20"/>
          <w:szCs w:val="20"/>
        </w:rPr>
      </w:pPr>
    </w:p>
    <w:p w:rsidR="007536C3" w:rsidRDefault="007536C3" w:rsidP="00963FFA">
      <w:pPr>
        <w:shd w:val="clear" w:color="auto" w:fill="B3B3B3"/>
        <w:tabs>
          <w:tab w:val="left" w:pos="90"/>
        </w:tabs>
        <w:spacing w:line="360" w:lineRule="auto"/>
        <w:ind w:left="90"/>
        <w:jc w:val="center"/>
        <w:rPr>
          <w:b/>
          <w:bCs/>
          <w:sz w:val="22"/>
          <w:szCs w:val="22"/>
        </w:rPr>
      </w:pPr>
      <w:r>
        <w:rPr>
          <w:b/>
          <w:bCs/>
        </w:rPr>
        <w:t>PROFESSIONAL QUALIFICATIONS</w:t>
      </w:r>
      <w:r>
        <w:rPr>
          <w:b/>
          <w:bCs/>
          <w:sz w:val="22"/>
          <w:szCs w:val="22"/>
        </w:rPr>
        <w:t>:</w:t>
      </w:r>
    </w:p>
    <w:p w:rsidR="007536C3" w:rsidRDefault="007536C3">
      <w:pPr>
        <w:pStyle w:val="BodyTextIndent2"/>
        <w:spacing w:line="360" w:lineRule="auto"/>
        <w:ind w:left="2160"/>
        <w:rPr>
          <w:rFonts w:ascii="Times New Roman" w:hAnsi="Times New Roman" w:cs="Times New Roman"/>
          <w:sz w:val="22"/>
          <w:szCs w:val="22"/>
        </w:rPr>
      </w:pPr>
    </w:p>
    <w:p w:rsidR="009D1577" w:rsidRPr="00DD6639" w:rsidRDefault="007536C3" w:rsidP="00DD6639">
      <w:pPr>
        <w:pStyle w:val="BodyTextIndent2"/>
        <w:spacing w:before="240" w:line="360" w:lineRule="auto"/>
        <w:ind w:left="2160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GRADUATION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Verdana" w:hAnsi="Verdana" w:cs="Verdana"/>
          <w:sz w:val="20"/>
          <w:szCs w:val="20"/>
        </w:rPr>
        <w:t xml:space="preserve">B.E in </w:t>
      </w:r>
      <w:r w:rsidR="00A35FE0">
        <w:rPr>
          <w:rFonts w:ascii="Verdana" w:hAnsi="Verdana" w:cs="Verdana"/>
          <w:sz w:val="20"/>
          <w:szCs w:val="20"/>
        </w:rPr>
        <w:t>Industrial and Production Engineering</w:t>
      </w:r>
      <w:r>
        <w:rPr>
          <w:rFonts w:ascii="Verdana" w:hAnsi="Verdana" w:cs="Verdana"/>
          <w:sz w:val="20"/>
          <w:szCs w:val="20"/>
        </w:rPr>
        <w:t xml:space="preserve"> at </w:t>
      </w:r>
      <w:r w:rsidR="00A35FE0">
        <w:rPr>
          <w:rFonts w:ascii="Verdana" w:hAnsi="Verdana" w:cs="Verdana"/>
          <w:sz w:val="20"/>
          <w:szCs w:val="20"/>
        </w:rPr>
        <w:t xml:space="preserve">Basaveshwar Engineering </w:t>
      </w:r>
      <w:r w:rsidR="003771CD">
        <w:rPr>
          <w:rFonts w:ascii="Verdana" w:hAnsi="Verdana" w:cs="Verdana"/>
          <w:sz w:val="20"/>
          <w:szCs w:val="20"/>
        </w:rPr>
        <w:t>College (</w:t>
      </w:r>
      <w:r w:rsidR="009976F8">
        <w:rPr>
          <w:rFonts w:ascii="Verdana" w:hAnsi="Verdana" w:cs="Verdana"/>
          <w:sz w:val="20"/>
          <w:szCs w:val="20"/>
        </w:rPr>
        <w:t>Autonomous), Bagalkot (affiliated to V.T.U (2008-2012)</w:t>
      </w:r>
      <w:r w:rsidR="003771CD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First Class</w:t>
      </w:r>
      <w:r w:rsidR="00AD358E">
        <w:rPr>
          <w:rFonts w:ascii="Verdana" w:hAnsi="Verdana" w:cs="Verdana"/>
          <w:sz w:val="20"/>
          <w:szCs w:val="20"/>
        </w:rPr>
        <w:t xml:space="preserve"> with distinction</w:t>
      </w:r>
      <w:r>
        <w:rPr>
          <w:rFonts w:ascii="Verdana" w:hAnsi="Verdana" w:cs="Verdana"/>
          <w:sz w:val="20"/>
          <w:szCs w:val="20"/>
        </w:rPr>
        <w:t xml:space="preserve"> (</w:t>
      </w:r>
      <w:r w:rsidR="00567131">
        <w:rPr>
          <w:rFonts w:ascii="Verdana" w:hAnsi="Verdana" w:cs="Verdana"/>
          <w:b/>
          <w:bCs/>
          <w:sz w:val="20"/>
          <w:szCs w:val="20"/>
        </w:rPr>
        <w:t>8.21 C.G.P.A</w:t>
      </w:r>
      <w:r>
        <w:rPr>
          <w:rFonts w:ascii="Verdana" w:hAnsi="Verdana" w:cs="Verdana"/>
          <w:sz w:val="20"/>
          <w:szCs w:val="20"/>
        </w:rPr>
        <w:t>).</w:t>
      </w:r>
    </w:p>
    <w:p w:rsidR="008D6FFC" w:rsidRPr="00DD6639" w:rsidRDefault="008D6FFC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jc w:val="center"/>
        <w:rPr>
          <w:b/>
          <w:bCs/>
          <w:sz w:val="22"/>
          <w:szCs w:val="22"/>
          <w:u w:val="single"/>
        </w:rPr>
      </w:pPr>
    </w:p>
    <w:p w:rsidR="008D6FFC" w:rsidRDefault="008D6FFC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jc w:val="center"/>
        <w:rPr>
          <w:b/>
          <w:bCs/>
          <w:sz w:val="22"/>
          <w:szCs w:val="22"/>
          <w:u w:val="single"/>
        </w:rPr>
      </w:pPr>
      <w:r w:rsidRPr="00DD6639">
        <w:rPr>
          <w:b/>
          <w:bCs/>
          <w:sz w:val="22"/>
          <w:szCs w:val="22"/>
          <w:u w:val="single"/>
        </w:rPr>
        <w:t>WORK EXPERIENCE</w:t>
      </w:r>
    </w:p>
    <w:p w:rsidR="00DD6639" w:rsidRPr="00DD6639" w:rsidRDefault="00DD6639" w:rsidP="00DD6639">
      <w:pPr>
        <w:shd w:val="clear" w:color="auto" w:fill="B3B3B3"/>
        <w:tabs>
          <w:tab w:val="left" w:pos="90"/>
          <w:tab w:val="left" w:pos="300"/>
        </w:tabs>
        <w:spacing w:line="360" w:lineRule="auto"/>
        <w:ind w:left="2880" w:hanging="2790"/>
        <w:rPr>
          <w:b/>
          <w:bCs/>
          <w:sz w:val="22"/>
          <w:szCs w:val="22"/>
          <w:u w:val="single"/>
        </w:rPr>
      </w:pPr>
    </w:p>
    <w:p w:rsidR="00DD6639" w:rsidRDefault="008D6FFC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 w:rsidRPr="00DD6639">
        <w:rPr>
          <w:b/>
          <w:bCs/>
          <w:sz w:val="22"/>
          <w:szCs w:val="22"/>
        </w:rPr>
        <w:t>ORGANIZATION</w:t>
      </w:r>
      <w:r w:rsidRPr="00DD6639">
        <w:rPr>
          <w:b/>
          <w:bCs/>
          <w:sz w:val="22"/>
          <w:szCs w:val="22"/>
        </w:rPr>
        <w:tab/>
        <w:t>:</w:t>
      </w:r>
      <w:r w:rsidRPr="00DD6639">
        <w:rPr>
          <w:b/>
          <w:bCs/>
          <w:sz w:val="22"/>
          <w:szCs w:val="22"/>
        </w:rPr>
        <w:tab/>
      </w:r>
      <w:r w:rsidR="00567131" w:rsidRPr="00DD6639">
        <w:rPr>
          <w:b/>
          <w:bCs/>
          <w:sz w:val="22"/>
          <w:szCs w:val="22"/>
        </w:rPr>
        <w:t>Gokaldas Exports</w:t>
      </w:r>
    </w:p>
    <w:p w:rsidR="00903A05" w:rsidRPr="00DD6639" w:rsidRDefault="00DD6639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DURATION </w:t>
      </w:r>
      <w:r w:rsidR="008D6FFC" w:rsidRPr="00DD6639">
        <w:rPr>
          <w:b/>
          <w:bCs/>
          <w:sz w:val="22"/>
          <w:szCs w:val="22"/>
        </w:rPr>
        <w:tab/>
        <w:t xml:space="preserve">: </w:t>
      </w:r>
      <w:r w:rsidR="008D6FFC" w:rsidRPr="00DD6639">
        <w:rPr>
          <w:b/>
          <w:bCs/>
          <w:sz w:val="22"/>
          <w:szCs w:val="22"/>
        </w:rPr>
        <w:tab/>
      </w:r>
      <w:r w:rsidR="00755008" w:rsidRPr="00DD6639">
        <w:rPr>
          <w:b/>
          <w:bCs/>
          <w:sz w:val="22"/>
          <w:szCs w:val="22"/>
        </w:rPr>
        <w:t>01-02-2017 To</w:t>
      </w:r>
      <w:r w:rsidR="00D044AF" w:rsidRPr="00DD6639">
        <w:rPr>
          <w:b/>
          <w:bCs/>
          <w:sz w:val="22"/>
          <w:szCs w:val="22"/>
        </w:rPr>
        <w:t xml:space="preserve"> 17/12/2018</w:t>
      </w:r>
    </w:p>
    <w:p w:rsidR="00111F90" w:rsidRPr="00DD6639" w:rsidRDefault="00111F90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 w:rsidRPr="00DD6639">
        <w:rPr>
          <w:b/>
          <w:bCs/>
          <w:sz w:val="22"/>
          <w:szCs w:val="22"/>
        </w:rPr>
        <w:t>DESIGNATION</w:t>
      </w:r>
      <w:r w:rsidRPr="00DD6639">
        <w:rPr>
          <w:b/>
          <w:bCs/>
          <w:sz w:val="22"/>
          <w:szCs w:val="22"/>
        </w:rPr>
        <w:tab/>
        <w:t>:</w:t>
      </w:r>
      <w:r w:rsidRPr="00DD6639">
        <w:rPr>
          <w:b/>
          <w:bCs/>
          <w:sz w:val="22"/>
          <w:szCs w:val="22"/>
        </w:rPr>
        <w:tab/>
      </w:r>
      <w:r w:rsidR="00755008" w:rsidRPr="00DD6639">
        <w:rPr>
          <w:b/>
          <w:bCs/>
          <w:sz w:val="22"/>
          <w:szCs w:val="22"/>
        </w:rPr>
        <w:t>Quality Management System Executive</w:t>
      </w:r>
    </w:p>
    <w:p w:rsidR="00111F90" w:rsidRPr="00DD6639" w:rsidRDefault="00111F90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</w:p>
    <w:p w:rsidR="008D6FFC" w:rsidRPr="00DD6639" w:rsidRDefault="008D6FFC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 w:rsidRPr="00DD6639">
        <w:rPr>
          <w:b/>
          <w:bCs/>
          <w:sz w:val="22"/>
          <w:szCs w:val="22"/>
        </w:rPr>
        <w:t xml:space="preserve"> COMPANY PROFILE:</w:t>
      </w:r>
    </w:p>
    <w:p w:rsidR="00631949" w:rsidRDefault="00755008" w:rsidP="00111F90">
      <w:pPr>
        <w:pStyle w:val="BodyText"/>
        <w:ind w:firstLine="720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ab/>
      </w:r>
      <w:r w:rsidR="00D044AF">
        <w:rPr>
          <w:rFonts w:ascii="Verdana" w:hAnsi="Verdana" w:cs="Verdana"/>
          <w:i w:val="0"/>
          <w:iCs w:val="0"/>
          <w:sz w:val="20"/>
          <w:szCs w:val="20"/>
        </w:rPr>
        <w:t xml:space="preserve">Worked </w:t>
      </w:r>
      <w:r w:rsidR="00111F90" w:rsidRPr="00111F90">
        <w:rPr>
          <w:rFonts w:ascii="Verdana" w:hAnsi="Verdana" w:cs="Verdana"/>
          <w:i w:val="0"/>
          <w:iCs w:val="0"/>
          <w:sz w:val="20"/>
          <w:szCs w:val="20"/>
        </w:rPr>
        <w:t xml:space="preserve">in </w:t>
      </w:r>
      <w:r>
        <w:rPr>
          <w:rFonts w:ascii="Verdana" w:hAnsi="Verdana" w:cs="Verdana"/>
          <w:i w:val="0"/>
          <w:iCs w:val="0"/>
          <w:sz w:val="20"/>
          <w:szCs w:val="20"/>
        </w:rPr>
        <w:t>Gokaldas exports</w:t>
      </w:r>
      <w:r w:rsidR="00111F90" w:rsidRPr="00111F90">
        <w:rPr>
          <w:rFonts w:ascii="Verdana" w:hAnsi="Verdana" w:cs="Verdana"/>
          <w:i w:val="0"/>
          <w:iCs w:val="0"/>
          <w:sz w:val="20"/>
          <w:szCs w:val="20"/>
        </w:rPr>
        <w:t xml:space="preserve"> as </w:t>
      </w:r>
      <w:r>
        <w:rPr>
          <w:rFonts w:ascii="Verdana" w:hAnsi="Verdana" w:cs="Verdana"/>
          <w:i w:val="0"/>
          <w:iCs w:val="0"/>
          <w:sz w:val="20"/>
          <w:szCs w:val="20"/>
        </w:rPr>
        <w:t xml:space="preserve">QMS Executive </w:t>
      </w:r>
      <w:r w:rsidR="007E4567">
        <w:rPr>
          <w:rFonts w:ascii="Verdana" w:hAnsi="Verdana" w:cs="Verdana"/>
          <w:i w:val="0"/>
          <w:iCs w:val="0"/>
          <w:sz w:val="20"/>
          <w:szCs w:val="20"/>
        </w:rPr>
        <w:t xml:space="preserve">ISO Auditor </w:t>
      </w:r>
      <w:r>
        <w:rPr>
          <w:rFonts w:ascii="Verdana" w:hAnsi="Verdana" w:cs="Verdana"/>
          <w:i w:val="0"/>
          <w:iCs w:val="0"/>
          <w:sz w:val="20"/>
          <w:szCs w:val="20"/>
        </w:rPr>
        <w:t>Handling 13 production units</w:t>
      </w:r>
      <w:r w:rsidR="00111F90" w:rsidRPr="00111F90">
        <w:rPr>
          <w:rFonts w:ascii="Verdana" w:hAnsi="Verdana" w:cs="Verdana"/>
          <w:i w:val="0"/>
          <w:iCs w:val="0"/>
          <w:sz w:val="20"/>
          <w:szCs w:val="20"/>
        </w:rPr>
        <w:t xml:space="preserve">. It is a </w:t>
      </w:r>
      <w:r>
        <w:rPr>
          <w:rFonts w:ascii="Verdana" w:hAnsi="Verdana" w:cs="Verdana"/>
          <w:i w:val="0"/>
          <w:iCs w:val="0"/>
          <w:sz w:val="20"/>
          <w:szCs w:val="20"/>
        </w:rPr>
        <w:t>apparel manufacturing company with 21 units across Karnataka , Andhra Pradesh, and Chennai. Largest supplier of apparel across world, with major buyer like puma, adidas, H&amp;M, gap, A&amp;F, Nike, Muji.</w:t>
      </w:r>
    </w:p>
    <w:p w:rsidR="006171E5" w:rsidRPr="00111F90" w:rsidRDefault="006171E5" w:rsidP="00111F90">
      <w:pPr>
        <w:pStyle w:val="BodyText"/>
        <w:ind w:firstLine="72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61DCA" w:rsidRPr="00DD6639" w:rsidRDefault="003C6175" w:rsidP="00DD6639">
      <w:pPr>
        <w:numPr>
          <w:ilvl w:val="0"/>
          <w:numId w:val="8"/>
        </w:numPr>
        <w:tabs>
          <w:tab w:val="left" w:pos="36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Implementation of new system and procedures for smooth running of production proce</w:t>
      </w:r>
      <w:r w:rsidR="00DD6639">
        <w:rPr>
          <w:rFonts w:ascii="Verdana" w:hAnsi="Verdana" w:cs="Verdana"/>
          <w:sz w:val="20"/>
          <w:szCs w:val="20"/>
        </w:rPr>
        <w:t>ss.</w:t>
      </w:r>
    </w:p>
    <w:p w:rsidR="006171E5" w:rsidRDefault="00082B21" w:rsidP="00DD6639">
      <w:pPr>
        <w:numPr>
          <w:ilvl w:val="0"/>
          <w:numId w:val="8"/>
        </w:numPr>
        <w:tabs>
          <w:tab w:val="left" w:pos="360"/>
        </w:tabs>
        <w:spacing w:line="360" w:lineRule="auto"/>
        <w:ind w:left="4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Monitoring the non conformance in </w:t>
      </w:r>
      <w:r w:rsidR="00172685">
        <w:rPr>
          <w:rFonts w:ascii="Verdana" w:hAnsi="Verdana" w:cs="Verdana"/>
          <w:sz w:val="20"/>
          <w:szCs w:val="20"/>
        </w:rPr>
        <w:t xml:space="preserve">manufacturing </w:t>
      </w:r>
      <w:r>
        <w:rPr>
          <w:rFonts w:ascii="Verdana" w:hAnsi="Verdana" w:cs="Verdana"/>
          <w:sz w:val="20"/>
          <w:szCs w:val="20"/>
        </w:rPr>
        <w:t>process and providing the root cause and corrective action plan</w:t>
      </w:r>
    </w:p>
    <w:p w:rsidR="00E313D2" w:rsidRDefault="00E313D2" w:rsidP="00E313D2">
      <w:pPr>
        <w:tabs>
          <w:tab w:val="left" w:pos="360"/>
        </w:tabs>
        <w:spacing w:line="360" w:lineRule="auto"/>
        <w:ind w:left="450"/>
        <w:rPr>
          <w:rFonts w:ascii="Verdana" w:hAnsi="Verdana" w:cs="Verdana"/>
          <w:sz w:val="20"/>
          <w:szCs w:val="20"/>
        </w:rPr>
      </w:pPr>
    </w:p>
    <w:p w:rsidR="00DD6639" w:rsidRPr="00DD6639" w:rsidRDefault="00DD6639" w:rsidP="00DD6639">
      <w:pPr>
        <w:tabs>
          <w:tab w:val="left" w:pos="360"/>
        </w:tabs>
        <w:spacing w:line="360" w:lineRule="auto"/>
        <w:ind w:left="450"/>
        <w:jc w:val="center"/>
        <w:rPr>
          <w:b/>
          <w:bCs/>
          <w:sz w:val="22"/>
          <w:szCs w:val="22"/>
          <w:u w:val="single"/>
        </w:rPr>
      </w:pPr>
      <w:r w:rsidRPr="00DD6639">
        <w:rPr>
          <w:b/>
          <w:bCs/>
          <w:sz w:val="22"/>
          <w:szCs w:val="22"/>
          <w:u w:val="single"/>
        </w:rPr>
        <w:t>CURRENT EMPLOYER</w:t>
      </w:r>
    </w:p>
    <w:p w:rsidR="00DD6639" w:rsidRDefault="00DD6639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</w:p>
    <w:p w:rsidR="00DD6639" w:rsidRDefault="00DD6639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 w:rsidRPr="00DD6639">
        <w:rPr>
          <w:b/>
          <w:bCs/>
          <w:sz w:val="22"/>
          <w:szCs w:val="22"/>
        </w:rPr>
        <w:t>ORGANIZATION</w:t>
      </w:r>
      <w:r w:rsidRPr="00DD6639">
        <w:rPr>
          <w:b/>
          <w:bCs/>
          <w:sz w:val="22"/>
          <w:szCs w:val="22"/>
        </w:rPr>
        <w:tab/>
        <w:t>:</w:t>
      </w:r>
      <w:r w:rsidRPr="00DD66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Channamma Bajaj Dharwad</w:t>
      </w:r>
    </w:p>
    <w:p w:rsidR="00DD6639" w:rsidRPr="00DD6639" w:rsidRDefault="00DD6639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DURATION </w:t>
      </w:r>
      <w:r w:rsidRPr="00DD6639">
        <w:rPr>
          <w:b/>
          <w:bCs/>
          <w:sz w:val="22"/>
          <w:szCs w:val="22"/>
        </w:rPr>
        <w:tab/>
        <w:t xml:space="preserve">: </w:t>
      </w:r>
      <w:r w:rsidRPr="00DD66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05-02-2019 to Till date</w:t>
      </w:r>
    </w:p>
    <w:p w:rsidR="00DD6639" w:rsidRPr="00DD6639" w:rsidRDefault="00DD6639" w:rsidP="00DD6639">
      <w:pPr>
        <w:shd w:val="clear" w:color="auto" w:fill="B3B3B3"/>
        <w:tabs>
          <w:tab w:val="left" w:pos="90"/>
        </w:tabs>
        <w:spacing w:line="360" w:lineRule="auto"/>
        <w:ind w:left="2880" w:hanging="2790"/>
        <w:rPr>
          <w:b/>
          <w:bCs/>
          <w:sz w:val="22"/>
          <w:szCs w:val="22"/>
        </w:rPr>
      </w:pPr>
      <w:r w:rsidRPr="00DD6639">
        <w:rPr>
          <w:b/>
          <w:bCs/>
          <w:sz w:val="22"/>
          <w:szCs w:val="22"/>
        </w:rPr>
        <w:t>DESIGNATION</w:t>
      </w:r>
      <w:r w:rsidRPr="00DD6639">
        <w:rPr>
          <w:b/>
          <w:bCs/>
          <w:sz w:val="22"/>
          <w:szCs w:val="22"/>
        </w:rPr>
        <w:tab/>
        <w:t>:</w:t>
      </w:r>
      <w:r w:rsidRPr="00DD66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Sales Officer and Marketing Manager</w:t>
      </w:r>
    </w:p>
    <w:p w:rsidR="00E313D2" w:rsidRDefault="00E313D2" w:rsidP="006171E5">
      <w:pPr>
        <w:shd w:val="clear" w:color="auto" w:fill="B3B3B3"/>
        <w:tabs>
          <w:tab w:val="left" w:pos="90"/>
        </w:tabs>
        <w:spacing w:line="360" w:lineRule="auto"/>
        <w:ind w:left="90"/>
        <w:jc w:val="center"/>
        <w:rPr>
          <w:b/>
          <w:bCs/>
        </w:rPr>
      </w:pPr>
    </w:p>
    <w:p w:rsidR="006171E5" w:rsidRDefault="00D044AF" w:rsidP="006171E5">
      <w:pPr>
        <w:shd w:val="clear" w:color="auto" w:fill="B3B3B3"/>
        <w:tabs>
          <w:tab w:val="left" w:pos="90"/>
        </w:tabs>
        <w:spacing w:line="360" w:lineRule="auto"/>
        <w:ind w:left="90"/>
        <w:jc w:val="center"/>
      </w:pPr>
      <w:r>
        <w:rPr>
          <w:b/>
          <w:bCs/>
        </w:rPr>
        <w:t>COLLEGE PROJECT:</w:t>
      </w:r>
    </w:p>
    <w:p w:rsidR="00AF4A02" w:rsidRDefault="00AF4A02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7536C3" w:rsidTr="00CE0A9F">
        <w:trPr>
          <w:trHeight w:val="33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6C3" w:rsidRDefault="007536C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Title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3" w:rsidRDefault="00082B21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>“Optimization of Fuel and Power C</w:t>
            </w:r>
            <w:r w:rsidRPr="003611C9">
              <w:rPr>
                <w:rFonts w:ascii="Garamond" w:hAnsi="Garamond"/>
                <w:b/>
              </w:rPr>
              <w:t>onsumption in ACC and PCC line”</w:t>
            </w:r>
          </w:p>
        </w:tc>
      </w:tr>
      <w:tr w:rsidR="007536C3" w:rsidTr="00CE0A9F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6C3" w:rsidRDefault="007536C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Duration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3" w:rsidRDefault="00082B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 months</w:t>
            </w:r>
          </w:p>
        </w:tc>
      </w:tr>
      <w:tr w:rsidR="007536C3" w:rsidTr="00CE0A9F">
        <w:trPr>
          <w:trHeight w:val="6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6C3" w:rsidRDefault="007536C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Project Description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3" w:rsidRDefault="007536C3" w:rsidP="00954A13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In this project an attempt is made to </w:t>
            </w:r>
            <w:r w:rsidR="00082B21">
              <w:rPr>
                <w:rFonts w:ascii="Verdana" w:hAnsi="Verdana" w:cs="Verdana"/>
                <w:sz w:val="20"/>
                <w:szCs w:val="20"/>
              </w:rPr>
              <w:t xml:space="preserve">reduce the fuel and power consumption </w:t>
            </w:r>
            <w:r w:rsidR="00954A13" w:rsidRPr="00954A13">
              <w:rPr>
                <w:rFonts w:ascii="Garamond" w:hAnsi="Garamond"/>
              </w:rPr>
              <w:t>at maintenance department</w:t>
            </w:r>
            <w:r w:rsidR="00954A13">
              <w:rPr>
                <w:rFonts w:ascii="Garamond" w:hAnsi="Garamond"/>
              </w:rPr>
              <w:t xml:space="preserve"> (Paint shop)</w:t>
            </w:r>
            <w:r w:rsidR="00954A13" w:rsidRPr="00954A13">
              <w:rPr>
                <w:rFonts w:ascii="Garamond" w:hAnsi="Garamond"/>
              </w:rPr>
              <w:t xml:space="preserve"> Tata Motors Limited, Dharwad, Karnataka India</w:t>
            </w:r>
            <w:r w:rsidR="00954A13">
              <w:rPr>
                <w:rFonts w:ascii="Garamond" w:hAnsi="Garamond"/>
                <w:b/>
              </w:rPr>
              <w:t>.</w:t>
            </w:r>
          </w:p>
        </w:tc>
      </w:tr>
    </w:tbl>
    <w:p w:rsidR="00631949" w:rsidRDefault="00631949">
      <w:pPr>
        <w:spacing w:line="360" w:lineRule="auto"/>
        <w:ind w:left="735"/>
        <w:rPr>
          <w:rFonts w:ascii="Arial" w:hAnsi="Arial" w:cs="Arial"/>
          <w:color w:val="000000"/>
          <w:sz w:val="22"/>
          <w:szCs w:val="22"/>
        </w:rPr>
      </w:pPr>
    </w:p>
    <w:p w:rsidR="007536C3" w:rsidRDefault="007536C3" w:rsidP="00111F90">
      <w:pPr>
        <w:shd w:val="clear" w:color="auto" w:fill="B3B3B3"/>
        <w:tabs>
          <w:tab w:val="left" w:pos="90"/>
        </w:tabs>
        <w:spacing w:line="360" w:lineRule="auto"/>
        <w:ind w:left="90"/>
        <w:jc w:val="center"/>
        <w:rPr>
          <w:b/>
          <w:bCs/>
          <w:sz w:val="22"/>
          <w:szCs w:val="22"/>
        </w:rPr>
      </w:pPr>
      <w:r>
        <w:rPr>
          <w:b/>
          <w:bCs/>
        </w:rPr>
        <w:t>ATTRIBUTES AND STRENGTHS</w:t>
      </w:r>
      <w:r>
        <w:rPr>
          <w:b/>
          <w:bCs/>
          <w:sz w:val="22"/>
          <w:szCs w:val="22"/>
        </w:rPr>
        <w:t>:</w:t>
      </w:r>
    </w:p>
    <w:p w:rsidR="007536C3" w:rsidRDefault="007536C3">
      <w:pPr>
        <w:tabs>
          <w:tab w:val="left" w:pos="1440"/>
          <w:tab w:val="left" w:pos="2115"/>
        </w:tabs>
        <w:spacing w:line="36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7536C3" w:rsidRDefault="007536C3">
      <w:pPr>
        <w:numPr>
          <w:ilvl w:val="0"/>
          <w:numId w:val="3"/>
        </w:numPr>
        <w:tabs>
          <w:tab w:val="left" w:pos="360"/>
          <w:tab w:val="left" w:pos="720"/>
          <w:tab w:val="left" w:pos="1395"/>
        </w:tabs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Dedication, analytical thinking, hard work and confidence to achieve goals.</w:t>
      </w:r>
    </w:p>
    <w:p w:rsidR="007536C3" w:rsidRDefault="007536C3">
      <w:pPr>
        <w:numPr>
          <w:ilvl w:val="0"/>
          <w:numId w:val="3"/>
        </w:numPr>
        <w:tabs>
          <w:tab w:val="left" w:pos="360"/>
          <w:tab w:val="left" w:pos="720"/>
          <w:tab w:val="left" w:pos="1395"/>
        </w:tabs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Willingness to learn new things and contribute to the growth of organization.</w:t>
      </w:r>
    </w:p>
    <w:p w:rsidR="007536C3" w:rsidRDefault="007536C3">
      <w:pPr>
        <w:numPr>
          <w:ilvl w:val="0"/>
          <w:numId w:val="3"/>
        </w:numPr>
        <w:tabs>
          <w:tab w:val="left" w:pos="360"/>
          <w:tab w:val="left" w:pos="720"/>
          <w:tab w:val="left" w:pos="1395"/>
        </w:tabs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Comprehensive problem solving abilities.</w:t>
      </w:r>
    </w:p>
    <w:p w:rsidR="00903A05" w:rsidRDefault="007536C3" w:rsidP="00903A05">
      <w:pPr>
        <w:numPr>
          <w:ilvl w:val="0"/>
          <w:numId w:val="3"/>
        </w:numPr>
        <w:tabs>
          <w:tab w:val="left" w:pos="360"/>
          <w:tab w:val="left" w:pos="720"/>
          <w:tab w:val="left" w:pos="1395"/>
        </w:tabs>
        <w:spacing w:line="360" w:lineRule="auto"/>
        <w:ind w:left="360"/>
        <w:jc w:val="both"/>
        <w:rPr>
          <w:sz w:val="22"/>
          <w:szCs w:val="22"/>
        </w:rPr>
      </w:pPr>
      <w:r w:rsidRPr="000137B6">
        <w:rPr>
          <w:rFonts w:ascii="Verdana" w:hAnsi="Verdana" w:cs="Verdana"/>
          <w:sz w:val="20"/>
          <w:szCs w:val="20"/>
        </w:rPr>
        <w:t>Ability to mingle well in the group and adaptive to any kind of situation</w:t>
      </w:r>
      <w:r w:rsidRPr="000137B6">
        <w:rPr>
          <w:sz w:val="22"/>
          <w:szCs w:val="22"/>
        </w:rPr>
        <w:t>.</w:t>
      </w:r>
    </w:p>
    <w:p w:rsidR="007536C3" w:rsidRDefault="007536C3" w:rsidP="00111F90">
      <w:pPr>
        <w:shd w:val="clear" w:color="auto" w:fill="B3B3B3"/>
        <w:tabs>
          <w:tab w:val="left" w:pos="90"/>
        </w:tabs>
        <w:spacing w:line="360" w:lineRule="auto"/>
        <w:ind w:left="90"/>
        <w:jc w:val="center"/>
        <w:rPr>
          <w:b/>
          <w:bCs/>
          <w:sz w:val="22"/>
          <w:szCs w:val="22"/>
        </w:rPr>
      </w:pPr>
      <w:r>
        <w:rPr>
          <w:b/>
          <w:bCs/>
        </w:rPr>
        <w:t>PERSONAL DETAILS</w:t>
      </w:r>
      <w:r>
        <w:rPr>
          <w:b/>
          <w:bCs/>
          <w:sz w:val="22"/>
          <w:szCs w:val="22"/>
        </w:rPr>
        <w:t>:</w:t>
      </w:r>
    </w:p>
    <w:p w:rsidR="007536C3" w:rsidRDefault="007536C3">
      <w:pPr>
        <w:spacing w:line="360" w:lineRule="auto"/>
        <w:ind w:left="2340" w:hanging="1620"/>
        <w:rPr>
          <w:rFonts w:ascii="Verdana" w:hAnsi="Verdana" w:cs="Verdana"/>
          <w:sz w:val="20"/>
          <w:szCs w:val="20"/>
        </w:rPr>
      </w:pPr>
    </w:p>
    <w:p w:rsidR="007536C3" w:rsidRDefault="007536C3">
      <w:pPr>
        <w:spacing w:line="360" w:lineRule="auto"/>
        <w:ind w:left="2340" w:hanging="16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Name</w:t>
      </w:r>
      <w:r>
        <w:rPr>
          <w:rFonts w:ascii="Verdana" w:hAnsi="Verdana" w:cs="Verdana"/>
          <w:sz w:val="20"/>
          <w:szCs w:val="20"/>
        </w:rPr>
        <w:tab/>
      </w:r>
      <w:r w:rsidR="00277732">
        <w:rPr>
          <w:rFonts w:ascii="Verdana" w:hAnsi="Verdana" w:cs="Verdana"/>
          <w:sz w:val="20"/>
          <w:szCs w:val="20"/>
        </w:rPr>
        <w:t xml:space="preserve"> </w:t>
      </w:r>
      <w:r w:rsidR="00277732">
        <w:rPr>
          <w:rFonts w:ascii="Verdana" w:hAnsi="Verdana" w:cs="Verdana"/>
          <w:sz w:val="20"/>
          <w:szCs w:val="20"/>
        </w:rPr>
        <w:tab/>
        <w:t xml:space="preserve">  </w:t>
      </w:r>
      <w:r>
        <w:rPr>
          <w:rFonts w:ascii="Verdana" w:hAnsi="Verdana" w:cs="Verdana"/>
          <w:sz w:val="20"/>
          <w:szCs w:val="20"/>
        </w:rPr>
        <w:t xml:space="preserve">:  </w:t>
      </w:r>
      <w:r>
        <w:rPr>
          <w:rFonts w:ascii="Verdana" w:hAnsi="Verdana" w:cs="Verdana"/>
          <w:sz w:val="20"/>
          <w:szCs w:val="20"/>
        </w:rPr>
        <w:tab/>
      </w:r>
      <w:r w:rsidR="00277732">
        <w:rPr>
          <w:rFonts w:ascii="Verdana" w:hAnsi="Verdana" w:cs="Verdana"/>
          <w:sz w:val="20"/>
          <w:szCs w:val="20"/>
        </w:rPr>
        <w:tab/>
      </w:r>
      <w:r w:rsidR="007A797F">
        <w:rPr>
          <w:rFonts w:ascii="Verdana" w:hAnsi="Verdana" w:cs="Verdana"/>
          <w:sz w:val="20"/>
          <w:szCs w:val="20"/>
        </w:rPr>
        <w:t>Mujeeburrehman.Mustafa</w:t>
      </w:r>
    </w:p>
    <w:p w:rsidR="007536C3" w:rsidRDefault="007536C3">
      <w:pPr>
        <w:spacing w:line="360" w:lineRule="auto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 of Birth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A797F">
        <w:rPr>
          <w:rFonts w:ascii="Verdana" w:hAnsi="Verdana" w:cs="Verdana"/>
          <w:sz w:val="20"/>
          <w:szCs w:val="20"/>
        </w:rPr>
        <w:t>22</w:t>
      </w:r>
      <w:r w:rsidR="007A797F" w:rsidRPr="007A797F">
        <w:rPr>
          <w:rFonts w:ascii="Verdana" w:hAnsi="Verdana" w:cs="Verdana"/>
          <w:sz w:val="20"/>
          <w:szCs w:val="20"/>
          <w:vertAlign w:val="superscript"/>
        </w:rPr>
        <w:t>nd</w:t>
      </w:r>
      <w:r w:rsidR="007A797F">
        <w:rPr>
          <w:rFonts w:ascii="Verdana" w:hAnsi="Verdana" w:cs="Verdana"/>
          <w:sz w:val="20"/>
          <w:szCs w:val="20"/>
        </w:rPr>
        <w:t xml:space="preserve"> may,1990</w:t>
      </w:r>
    </w:p>
    <w:p w:rsidR="007536C3" w:rsidRDefault="007536C3">
      <w:pPr>
        <w:spacing w:line="360" w:lineRule="auto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Father’s Name</w:t>
      </w:r>
      <w:r>
        <w:rPr>
          <w:rFonts w:ascii="Verdana" w:hAnsi="Verdana" w:cs="Verdana"/>
          <w:sz w:val="20"/>
          <w:szCs w:val="20"/>
        </w:rPr>
        <w:tab/>
        <w:t xml:space="preserve"> 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Mr. </w:t>
      </w:r>
      <w:r w:rsidR="007A797F">
        <w:rPr>
          <w:rFonts w:ascii="Verdana" w:hAnsi="Verdana" w:cs="Verdana"/>
          <w:sz w:val="20"/>
          <w:szCs w:val="20"/>
        </w:rPr>
        <w:t>Maheboob</w:t>
      </w:r>
    </w:p>
    <w:p w:rsidR="007536C3" w:rsidRDefault="007A797F">
      <w:pPr>
        <w:pStyle w:val="BodyTextIndent"/>
        <w:spacing w:line="360" w:lineRule="auto"/>
        <w:ind w:left="72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Gender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Male</w:t>
      </w:r>
    </w:p>
    <w:p w:rsidR="007536C3" w:rsidRDefault="007536C3">
      <w:pPr>
        <w:pStyle w:val="BodyTextIndent"/>
        <w:spacing w:line="360" w:lineRule="auto"/>
        <w:ind w:left="72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Marital Status</w:t>
      </w:r>
      <w:r w:rsidR="00277732">
        <w:rPr>
          <w:rFonts w:ascii="Verdana" w:hAnsi="Verdana" w:cs="Verdana"/>
          <w:sz w:val="20"/>
          <w:szCs w:val="20"/>
        </w:rPr>
        <w:tab/>
      </w:r>
      <w:r w:rsidR="00277732">
        <w:rPr>
          <w:rFonts w:ascii="Verdana" w:hAnsi="Verdana" w:cs="Verdana"/>
          <w:sz w:val="20"/>
          <w:szCs w:val="20"/>
        </w:rPr>
        <w:tab/>
        <w:t xml:space="preserve">  </w:t>
      </w:r>
      <w:r w:rsidR="00DD6639">
        <w:rPr>
          <w:rFonts w:ascii="Verdana" w:hAnsi="Verdana" w:cs="Verdana"/>
          <w:sz w:val="20"/>
          <w:szCs w:val="20"/>
        </w:rPr>
        <w:t xml:space="preserve">: </w:t>
      </w:r>
      <w:r w:rsidR="00DD6639">
        <w:rPr>
          <w:rFonts w:ascii="Verdana" w:hAnsi="Verdana" w:cs="Verdana"/>
          <w:sz w:val="20"/>
          <w:szCs w:val="20"/>
        </w:rPr>
        <w:tab/>
      </w:r>
      <w:r w:rsidR="00DD6639">
        <w:rPr>
          <w:rFonts w:ascii="Verdana" w:hAnsi="Verdana" w:cs="Verdana"/>
          <w:sz w:val="20"/>
          <w:szCs w:val="20"/>
        </w:rPr>
        <w:tab/>
        <w:t>Married</w:t>
      </w:r>
    </w:p>
    <w:p w:rsidR="007536C3" w:rsidRDefault="007536C3">
      <w:pPr>
        <w:spacing w:line="360" w:lineRule="auto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Languages known      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English</w:t>
      </w:r>
      <w:r w:rsidR="007A797F">
        <w:rPr>
          <w:rFonts w:ascii="Verdana" w:hAnsi="Verdana" w:cs="Verdana"/>
          <w:sz w:val="20"/>
          <w:szCs w:val="20"/>
        </w:rPr>
        <w:t xml:space="preserve">, Kannada </w:t>
      </w:r>
      <w:r>
        <w:rPr>
          <w:rFonts w:ascii="Verdana" w:hAnsi="Verdana" w:cs="Verdana"/>
          <w:sz w:val="20"/>
          <w:szCs w:val="20"/>
        </w:rPr>
        <w:t xml:space="preserve">&amp; Hindi.    </w:t>
      </w:r>
    </w:p>
    <w:p w:rsidR="007536C3" w:rsidRDefault="007536C3">
      <w:pPr>
        <w:spacing w:line="360" w:lineRule="auto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Nationality</w:t>
      </w:r>
      <w:r>
        <w:rPr>
          <w:rFonts w:ascii="Verdana" w:hAnsi="Verdana" w:cs="Verdana"/>
          <w:sz w:val="20"/>
          <w:szCs w:val="20"/>
        </w:rPr>
        <w:tab/>
        <w:t xml:space="preserve">           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Indian</w:t>
      </w:r>
    </w:p>
    <w:p w:rsidR="007536C3" w:rsidRDefault="007536C3">
      <w:pPr>
        <w:spacing w:line="360" w:lineRule="auto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Permanent Address</w:t>
      </w:r>
      <w:r>
        <w:rPr>
          <w:rFonts w:ascii="Verdana" w:hAnsi="Verdana" w:cs="Verdana"/>
          <w:sz w:val="20"/>
          <w:szCs w:val="20"/>
        </w:rPr>
        <w:tab/>
        <w:t xml:space="preserve"> 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S/o </w:t>
      </w:r>
      <w:r w:rsidR="007A797F">
        <w:rPr>
          <w:rFonts w:ascii="Verdana" w:hAnsi="Verdana" w:cs="Verdana"/>
          <w:sz w:val="20"/>
          <w:szCs w:val="20"/>
        </w:rPr>
        <w:t>Mr.Maheboob Mustafa, Channarayanagar</w:t>
      </w:r>
      <w:r>
        <w:rPr>
          <w:rFonts w:ascii="Verdana" w:hAnsi="Verdana" w:cs="Verdana"/>
          <w:sz w:val="20"/>
          <w:szCs w:val="20"/>
        </w:rPr>
        <w:t>,</w:t>
      </w:r>
    </w:p>
    <w:p w:rsidR="007536C3" w:rsidRDefault="007A797F" w:rsidP="00277732">
      <w:pPr>
        <w:spacing w:line="360" w:lineRule="auto"/>
        <w:ind w:left="3600"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Navalgund road, opposite p</w:t>
      </w:r>
      <w:r w:rsidR="009976F8">
        <w:rPr>
          <w:rFonts w:ascii="Verdana" w:hAnsi="Verdana" w:cs="Verdana"/>
          <w:sz w:val="20"/>
          <w:szCs w:val="20"/>
        </w:rPr>
        <w:t>etrol bunk,</w:t>
      </w:r>
    </w:p>
    <w:p w:rsidR="007536C3" w:rsidRDefault="009976F8" w:rsidP="00277732">
      <w:pPr>
        <w:spacing w:line="360" w:lineRule="auto"/>
        <w:ind w:left="3600"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Dharwad-580001.</w:t>
      </w:r>
    </w:p>
    <w:p w:rsidR="007536C3" w:rsidRDefault="000137B6" w:rsidP="000137B6">
      <w:pPr>
        <w:shd w:val="clear" w:color="auto" w:fill="B3B3B3"/>
        <w:tabs>
          <w:tab w:val="left" w:pos="90"/>
          <w:tab w:val="center" w:pos="4917"/>
          <w:tab w:val="left" w:pos="8430"/>
        </w:tabs>
        <w:spacing w:line="360" w:lineRule="auto"/>
        <w:ind w:left="90"/>
        <w:rPr>
          <w:b/>
          <w:bCs/>
        </w:rPr>
      </w:pPr>
      <w:r>
        <w:rPr>
          <w:b/>
          <w:bCs/>
          <w:sz w:val="22"/>
          <w:szCs w:val="22"/>
        </w:rPr>
        <w:tab/>
      </w:r>
      <w:r w:rsidR="007536C3">
        <w:rPr>
          <w:b/>
          <w:bCs/>
          <w:sz w:val="22"/>
          <w:szCs w:val="22"/>
        </w:rPr>
        <w:t>DECLARATION</w:t>
      </w:r>
      <w:r w:rsidR="007536C3">
        <w:rPr>
          <w:b/>
          <w:bCs/>
        </w:rPr>
        <w:t>:</w:t>
      </w:r>
      <w:r>
        <w:rPr>
          <w:b/>
          <w:bCs/>
        </w:rPr>
        <w:tab/>
      </w:r>
    </w:p>
    <w:p w:rsidR="007536C3" w:rsidRDefault="007536C3">
      <w:pPr>
        <w:spacing w:line="360" w:lineRule="auto"/>
        <w:ind w:left="187"/>
        <w:rPr>
          <w:rFonts w:ascii="Verdana" w:hAnsi="Verdana" w:cs="Verdana"/>
          <w:sz w:val="20"/>
          <w:szCs w:val="20"/>
        </w:rPr>
      </w:pPr>
    </w:p>
    <w:p w:rsidR="007536C3" w:rsidRDefault="007536C3">
      <w:pPr>
        <w:spacing w:line="360" w:lineRule="auto"/>
        <w:ind w:left="18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I hereby declare that the above-mentioned information is correct up to my knowledge and I bear the responsibility for the correctness of the above-mentioned particulars. </w:t>
      </w:r>
    </w:p>
    <w:p w:rsidR="007536C3" w:rsidRDefault="009976F8">
      <w:pPr>
        <w:spacing w:line="360" w:lineRule="auto"/>
        <w:ind w:left="18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Date:23-09-2018</w:t>
      </w:r>
    </w:p>
    <w:p w:rsidR="004C0D36" w:rsidRDefault="007536C3">
      <w:pPr>
        <w:spacing w:line="360" w:lineRule="auto"/>
        <w:ind w:left="18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Place: </w:t>
      </w:r>
      <w:r w:rsidR="009976F8">
        <w:rPr>
          <w:rFonts w:ascii="Verdana" w:hAnsi="Verdana" w:cs="Verdana"/>
          <w:sz w:val="20"/>
          <w:szCs w:val="20"/>
        </w:rPr>
        <w:t>Dharwad</w:t>
      </w:r>
    </w:p>
    <w:p w:rsidR="00277732" w:rsidRDefault="00277732" w:rsidP="00277732">
      <w:pPr>
        <w:spacing w:line="360" w:lineRule="auto"/>
        <w:ind w:left="1440" w:firstLine="720"/>
        <w:rPr>
          <w:rFonts w:ascii="Verdana" w:hAnsi="Verdana" w:cs="Verdana"/>
          <w:b/>
          <w:bCs/>
          <w:sz w:val="20"/>
          <w:szCs w:val="20"/>
        </w:rPr>
      </w:pPr>
    </w:p>
    <w:p w:rsidR="007536C3" w:rsidRDefault="004C0D36" w:rsidP="00277732">
      <w:pPr>
        <w:spacing w:line="360" w:lineRule="auto"/>
        <w:ind w:left="144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</w:t>
      </w:r>
      <w:r w:rsidR="00072F7B">
        <w:rPr>
          <w:rFonts w:ascii="Verdana" w:hAnsi="Verdana" w:cs="Verdana"/>
          <w:b/>
          <w:bCs/>
          <w:sz w:val="20"/>
          <w:szCs w:val="20"/>
        </w:rPr>
        <w:tab/>
      </w:r>
      <w:r w:rsidR="00072F7B">
        <w:rPr>
          <w:rFonts w:ascii="Verdana" w:hAnsi="Verdana" w:cs="Verdana"/>
          <w:b/>
          <w:bCs/>
          <w:sz w:val="20"/>
          <w:szCs w:val="20"/>
        </w:rPr>
        <w:tab/>
      </w:r>
      <w:r w:rsidR="00072F7B">
        <w:rPr>
          <w:rFonts w:ascii="Verdana" w:hAnsi="Verdana" w:cs="Verdana"/>
          <w:b/>
          <w:bCs/>
          <w:sz w:val="20"/>
          <w:szCs w:val="20"/>
        </w:rPr>
        <w:tab/>
      </w:r>
      <w:r w:rsidR="00072F7B">
        <w:rPr>
          <w:rFonts w:ascii="Verdana" w:hAnsi="Verdana" w:cs="Verdana"/>
          <w:b/>
          <w:bCs/>
          <w:sz w:val="20"/>
          <w:szCs w:val="20"/>
        </w:rPr>
        <w:tab/>
      </w:r>
      <w:r w:rsidR="00072F7B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   (Mujeeburrehman.Mustafa</w:t>
      </w:r>
      <w:r w:rsidR="007536C3">
        <w:rPr>
          <w:rFonts w:ascii="Verdana" w:hAnsi="Verdana" w:cs="Verdana"/>
          <w:b/>
          <w:bCs/>
          <w:sz w:val="20"/>
          <w:szCs w:val="20"/>
        </w:rPr>
        <w:t>)</w:t>
      </w:r>
    </w:p>
    <w:sectPr w:rsidR="007536C3" w:rsidSect="00277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A4" w:rsidRDefault="003400A4" w:rsidP="00CE3BCB">
      <w:r>
        <w:separator/>
      </w:r>
    </w:p>
  </w:endnote>
  <w:endnote w:type="continuationSeparator" w:id="0">
    <w:p w:rsidR="003400A4" w:rsidRDefault="003400A4" w:rsidP="00C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23" w:rsidRDefault="009B0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23" w:rsidRDefault="009B0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23" w:rsidRDefault="009B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A4" w:rsidRDefault="003400A4" w:rsidP="00CE3BCB">
      <w:r>
        <w:separator/>
      </w:r>
    </w:p>
  </w:footnote>
  <w:footnote w:type="continuationSeparator" w:id="0">
    <w:p w:rsidR="003400A4" w:rsidRDefault="003400A4" w:rsidP="00CE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23" w:rsidRDefault="009B0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23" w:rsidRDefault="009B0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D23" w:rsidRDefault="009B0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27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Section %1.%2"/>
      <w:lvlJc w:val="left"/>
      <w:pPr>
        <w:tabs>
          <w:tab w:val="num" w:pos="0"/>
        </w:tabs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</w:pPr>
    </w:lvl>
    <w:lvl w:ilvl="3">
      <w:start w:val="1"/>
      <w:numFmt w:val="lowerRoman"/>
      <w:suff w:val="nothing"/>
      <w:lvlText w:val="(%4)"/>
      <w:lvlJc w:val="right"/>
      <w:pPr>
        <w:tabs>
          <w:tab w:val="num" w:pos="0"/>
        </w:tabs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lowerRoman"/>
      <w:suff w:val="nothing"/>
      <w:lvlText w:val="%7)"/>
      <w:lvlJc w:val="righ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2547B92"/>
    <w:multiLevelType w:val="hybridMultilevel"/>
    <w:tmpl w:val="BA6C37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71F0B"/>
    <w:multiLevelType w:val="hybridMultilevel"/>
    <w:tmpl w:val="3E4683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B2FEE"/>
    <w:multiLevelType w:val="hybridMultilevel"/>
    <w:tmpl w:val="00A29A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85848"/>
    <w:multiLevelType w:val="hybridMultilevel"/>
    <w:tmpl w:val="2A0695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5F"/>
    <w:rsid w:val="000137B6"/>
    <w:rsid w:val="00021EF9"/>
    <w:rsid w:val="00034A49"/>
    <w:rsid w:val="00072F7B"/>
    <w:rsid w:val="00077FDB"/>
    <w:rsid w:val="00082B21"/>
    <w:rsid w:val="000E03C4"/>
    <w:rsid w:val="000F62AD"/>
    <w:rsid w:val="00111F90"/>
    <w:rsid w:val="00121959"/>
    <w:rsid w:val="00172685"/>
    <w:rsid w:val="001950E0"/>
    <w:rsid w:val="001A26D0"/>
    <w:rsid w:val="00277732"/>
    <w:rsid w:val="002A131B"/>
    <w:rsid w:val="002A2843"/>
    <w:rsid w:val="002A28D1"/>
    <w:rsid w:val="002D46E6"/>
    <w:rsid w:val="002E13CB"/>
    <w:rsid w:val="002F5105"/>
    <w:rsid w:val="00306D55"/>
    <w:rsid w:val="003400A4"/>
    <w:rsid w:val="003771CD"/>
    <w:rsid w:val="00396327"/>
    <w:rsid w:val="003C6175"/>
    <w:rsid w:val="00461DCA"/>
    <w:rsid w:val="004740FB"/>
    <w:rsid w:val="00490179"/>
    <w:rsid w:val="004B7901"/>
    <w:rsid w:val="004C0D36"/>
    <w:rsid w:val="004D78B2"/>
    <w:rsid w:val="004F6C27"/>
    <w:rsid w:val="00540E00"/>
    <w:rsid w:val="0056504F"/>
    <w:rsid w:val="00567131"/>
    <w:rsid w:val="0057038F"/>
    <w:rsid w:val="0058402C"/>
    <w:rsid w:val="005E485E"/>
    <w:rsid w:val="005F303F"/>
    <w:rsid w:val="006171E5"/>
    <w:rsid w:val="00631949"/>
    <w:rsid w:val="006763EF"/>
    <w:rsid w:val="0068111A"/>
    <w:rsid w:val="006A4CD7"/>
    <w:rsid w:val="00734EC0"/>
    <w:rsid w:val="00743772"/>
    <w:rsid w:val="007536C3"/>
    <w:rsid w:val="00755008"/>
    <w:rsid w:val="007A797F"/>
    <w:rsid w:val="007B2AD4"/>
    <w:rsid w:val="007E19B7"/>
    <w:rsid w:val="007E4567"/>
    <w:rsid w:val="00862F53"/>
    <w:rsid w:val="00881578"/>
    <w:rsid w:val="00881ABA"/>
    <w:rsid w:val="008D4986"/>
    <w:rsid w:val="008D6FFC"/>
    <w:rsid w:val="00903A05"/>
    <w:rsid w:val="0091515B"/>
    <w:rsid w:val="0091553C"/>
    <w:rsid w:val="00954A13"/>
    <w:rsid w:val="00963FFA"/>
    <w:rsid w:val="009976F8"/>
    <w:rsid w:val="009B0D23"/>
    <w:rsid w:val="009D1577"/>
    <w:rsid w:val="00A11695"/>
    <w:rsid w:val="00A35FE0"/>
    <w:rsid w:val="00AA0AF6"/>
    <w:rsid w:val="00AA443D"/>
    <w:rsid w:val="00AB270C"/>
    <w:rsid w:val="00AB32E0"/>
    <w:rsid w:val="00AD358E"/>
    <w:rsid w:val="00AF4A02"/>
    <w:rsid w:val="00B71D56"/>
    <w:rsid w:val="00B770A7"/>
    <w:rsid w:val="00BE6551"/>
    <w:rsid w:val="00C05C4F"/>
    <w:rsid w:val="00C33FF5"/>
    <w:rsid w:val="00CB2AD4"/>
    <w:rsid w:val="00CE0A9F"/>
    <w:rsid w:val="00CE3BCB"/>
    <w:rsid w:val="00CF2340"/>
    <w:rsid w:val="00D044AF"/>
    <w:rsid w:val="00D5403A"/>
    <w:rsid w:val="00DC6F91"/>
    <w:rsid w:val="00DD6639"/>
    <w:rsid w:val="00E2005F"/>
    <w:rsid w:val="00E21DE3"/>
    <w:rsid w:val="00E313D2"/>
    <w:rsid w:val="00E46B86"/>
    <w:rsid w:val="00EE57E4"/>
    <w:rsid w:val="00EF7FF0"/>
    <w:rsid w:val="00F1360C"/>
    <w:rsid w:val="00F2276F"/>
    <w:rsid w:val="00F44D24"/>
    <w:rsid w:val="00FB50AA"/>
    <w:rsid w:val="00FC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5:docId w15:val="{2872AC0B-131B-B24D-AA30-0D12CC9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95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21959"/>
    <w:pPr>
      <w:keepNext/>
      <w:tabs>
        <w:tab w:val="num" w:pos="0"/>
      </w:tabs>
      <w:spacing w:before="240" w:after="60"/>
      <w:ind w:left="12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121959"/>
    <w:pPr>
      <w:keepNext/>
      <w:tabs>
        <w:tab w:val="num" w:pos="0"/>
      </w:tabs>
      <w:spacing w:before="240" w:after="60"/>
      <w:ind w:left="12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1959"/>
    <w:pPr>
      <w:keepNext/>
      <w:tabs>
        <w:tab w:val="num" w:pos="0"/>
      </w:tabs>
      <w:spacing w:before="240" w:after="60"/>
      <w:ind w:left="1548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959"/>
    <w:pPr>
      <w:keepNext/>
      <w:tabs>
        <w:tab w:val="num" w:pos="0"/>
      </w:tabs>
      <w:spacing w:before="240" w:after="60"/>
      <w:ind w:left="198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21959"/>
    <w:pPr>
      <w:tabs>
        <w:tab w:val="num" w:pos="0"/>
      </w:tabs>
      <w:spacing w:before="240" w:after="60"/>
      <w:ind w:left="1836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21959"/>
    <w:pPr>
      <w:tabs>
        <w:tab w:val="num" w:pos="0"/>
      </w:tabs>
      <w:spacing w:before="240" w:after="60"/>
      <w:ind w:left="198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21959"/>
    <w:pPr>
      <w:tabs>
        <w:tab w:val="num" w:pos="0"/>
      </w:tabs>
      <w:spacing w:before="240" w:after="60"/>
      <w:ind w:left="2268"/>
      <w:outlineLvl w:val="6"/>
    </w:pPr>
  </w:style>
  <w:style w:type="paragraph" w:styleId="Heading8">
    <w:name w:val="heading 8"/>
    <w:basedOn w:val="Normal"/>
    <w:next w:val="Normal"/>
    <w:qFormat/>
    <w:rsid w:val="00121959"/>
    <w:pPr>
      <w:tabs>
        <w:tab w:val="num" w:pos="0"/>
      </w:tabs>
      <w:spacing w:before="240" w:after="60"/>
      <w:ind w:left="2268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21959"/>
    <w:pPr>
      <w:tabs>
        <w:tab w:val="num" w:pos="0"/>
      </w:tabs>
      <w:spacing w:before="240" w:after="60"/>
      <w:ind w:left="270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21959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121959"/>
    <w:rPr>
      <w:rFonts w:ascii="Symbol" w:hAnsi="Symbol" w:cs="Symbol"/>
    </w:rPr>
  </w:style>
  <w:style w:type="character" w:customStyle="1" w:styleId="WW8Num4z0">
    <w:name w:val="WW8Num4z0"/>
    <w:rsid w:val="00121959"/>
    <w:rPr>
      <w:rFonts w:ascii="Symbol" w:hAnsi="Symbol" w:cs="Symbol"/>
    </w:rPr>
  </w:style>
  <w:style w:type="character" w:customStyle="1" w:styleId="WW8Num5z0">
    <w:name w:val="WW8Num5z0"/>
    <w:rsid w:val="00121959"/>
    <w:rPr>
      <w:rFonts w:ascii="Wingdings" w:hAnsi="Wingdings" w:cs="Wingdings"/>
    </w:rPr>
  </w:style>
  <w:style w:type="character" w:customStyle="1" w:styleId="Absatz-Standardschriftart">
    <w:name w:val="Absatz-Standardschriftart"/>
    <w:rsid w:val="00121959"/>
  </w:style>
  <w:style w:type="character" w:customStyle="1" w:styleId="WW-Absatz-Standardschriftart">
    <w:name w:val="WW-Absatz-Standardschriftart"/>
    <w:rsid w:val="00121959"/>
  </w:style>
  <w:style w:type="character" w:customStyle="1" w:styleId="WW8Num6z0">
    <w:name w:val="WW8Num6z0"/>
    <w:rsid w:val="00121959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121959"/>
  </w:style>
  <w:style w:type="character" w:customStyle="1" w:styleId="WW8Num7z0">
    <w:name w:val="WW8Num7z0"/>
    <w:rsid w:val="00121959"/>
    <w:rPr>
      <w:rFonts w:ascii="Wingdings" w:hAnsi="Wingdings" w:cs="Wingdings"/>
    </w:rPr>
  </w:style>
  <w:style w:type="character" w:customStyle="1" w:styleId="WW8Num7z1">
    <w:name w:val="WW8Num7z1"/>
    <w:rsid w:val="00121959"/>
    <w:rPr>
      <w:rFonts w:ascii="Courier New" w:hAnsi="Courier New" w:cs="Courier New"/>
    </w:rPr>
  </w:style>
  <w:style w:type="character" w:customStyle="1" w:styleId="WW8Num7z2">
    <w:name w:val="WW8Num7z2"/>
    <w:rsid w:val="00121959"/>
    <w:rPr>
      <w:rFonts w:ascii="StarSymbol" w:eastAsia="StarSymbol" w:cs="StarSymbol"/>
    </w:rPr>
  </w:style>
  <w:style w:type="character" w:customStyle="1" w:styleId="WW8Num7z3">
    <w:name w:val="WW8Num7z3"/>
    <w:rsid w:val="00121959"/>
    <w:rPr>
      <w:rFonts w:ascii="Symbol" w:hAnsi="Symbol" w:cs="Symbol"/>
    </w:rPr>
  </w:style>
  <w:style w:type="character" w:customStyle="1" w:styleId="WW8Num8z0">
    <w:name w:val="WW8Num8z0"/>
    <w:rsid w:val="00121959"/>
    <w:rPr>
      <w:rFonts w:ascii="Wingdings" w:hAnsi="Wingdings" w:cs="Wingdings"/>
    </w:rPr>
  </w:style>
  <w:style w:type="character" w:customStyle="1" w:styleId="WW8Num8z1">
    <w:name w:val="WW8Num8z1"/>
    <w:rsid w:val="00121959"/>
    <w:rPr>
      <w:rFonts w:ascii="Courier New" w:hAnsi="Courier New" w:cs="Courier New"/>
    </w:rPr>
  </w:style>
  <w:style w:type="character" w:customStyle="1" w:styleId="WW8Num8z2">
    <w:name w:val="WW8Num8z2"/>
    <w:rsid w:val="00121959"/>
    <w:rPr>
      <w:rFonts w:ascii="Wingdings" w:hAnsi="Wingdings" w:cs="Wingdings"/>
    </w:rPr>
  </w:style>
  <w:style w:type="character" w:customStyle="1" w:styleId="WW-DefaultParagraphFont">
    <w:name w:val="WW-Default Paragraph Font"/>
    <w:rsid w:val="00121959"/>
  </w:style>
  <w:style w:type="character" w:customStyle="1" w:styleId="WW-Absatz-Standardschriftart11">
    <w:name w:val="WW-Absatz-Standardschriftart11"/>
    <w:rsid w:val="00121959"/>
  </w:style>
  <w:style w:type="character" w:customStyle="1" w:styleId="WW-Absatz-Standardschriftart111">
    <w:name w:val="WW-Absatz-Standardschriftart111"/>
    <w:rsid w:val="00121959"/>
  </w:style>
  <w:style w:type="character" w:customStyle="1" w:styleId="WW-Absatz-Standardschriftart1111">
    <w:name w:val="WW-Absatz-Standardschriftart1111"/>
    <w:rsid w:val="00121959"/>
  </w:style>
  <w:style w:type="character" w:customStyle="1" w:styleId="WW-Absatz-Standardschriftart11111">
    <w:name w:val="WW-Absatz-Standardschriftart11111"/>
    <w:rsid w:val="00121959"/>
  </w:style>
  <w:style w:type="character" w:customStyle="1" w:styleId="WW8Num1z0">
    <w:name w:val="WW8Num1z0"/>
    <w:rsid w:val="00121959"/>
    <w:rPr>
      <w:rFonts w:ascii="Symbol" w:hAnsi="Symbol" w:cs="Symbol"/>
    </w:rPr>
  </w:style>
  <w:style w:type="character" w:customStyle="1" w:styleId="WW8Num1z1">
    <w:name w:val="WW8Num1z1"/>
    <w:rsid w:val="00121959"/>
    <w:rPr>
      <w:rFonts w:ascii="Courier New" w:hAnsi="Courier New" w:cs="Courier New"/>
    </w:rPr>
  </w:style>
  <w:style w:type="character" w:customStyle="1" w:styleId="WW8Num1z2">
    <w:name w:val="WW8Num1z2"/>
    <w:rsid w:val="00121959"/>
    <w:rPr>
      <w:rFonts w:ascii="Wingdings" w:hAnsi="Wingdings" w:cs="Wingdings"/>
    </w:rPr>
  </w:style>
  <w:style w:type="character" w:customStyle="1" w:styleId="WW8Num4z1">
    <w:name w:val="WW8Num4z1"/>
    <w:rsid w:val="00121959"/>
    <w:rPr>
      <w:rFonts w:ascii="Courier New" w:hAnsi="Courier New" w:cs="Courier New"/>
    </w:rPr>
  </w:style>
  <w:style w:type="character" w:customStyle="1" w:styleId="WW8Num4z2">
    <w:name w:val="WW8Num4z2"/>
    <w:rsid w:val="00121959"/>
    <w:rPr>
      <w:rFonts w:ascii="Wingdings" w:hAnsi="Wingdings" w:cs="Wingdings"/>
    </w:rPr>
  </w:style>
  <w:style w:type="character" w:customStyle="1" w:styleId="WW8Num5z1">
    <w:name w:val="WW8Num5z1"/>
    <w:rsid w:val="00121959"/>
    <w:rPr>
      <w:rFonts w:ascii="Courier New" w:hAnsi="Courier New" w:cs="Courier New"/>
    </w:rPr>
  </w:style>
  <w:style w:type="character" w:customStyle="1" w:styleId="WW8Num5z3">
    <w:name w:val="WW8Num5z3"/>
    <w:rsid w:val="00121959"/>
    <w:rPr>
      <w:rFonts w:ascii="Symbol" w:hAnsi="Symbol" w:cs="Symbol"/>
    </w:rPr>
  </w:style>
  <w:style w:type="character" w:customStyle="1" w:styleId="WW8Num6z3">
    <w:name w:val="WW8Num6z3"/>
    <w:rsid w:val="00121959"/>
    <w:rPr>
      <w:rFonts w:ascii="Symbol" w:hAnsi="Symbol" w:cs="Symbol"/>
    </w:rPr>
  </w:style>
  <w:style w:type="character" w:customStyle="1" w:styleId="WW8Num6z4">
    <w:name w:val="WW8Num6z4"/>
    <w:rsid w:val="00121959"/>
    <w:rPr>
      <w:rFonts w:ascii="Courier New" w:hAnsi="Courier New" w:cs="Courier New"/>
    </w:rPr>
  </w:style>
  <w:style w:type="character" w:customStyle="1" w:styleId="WW8Num8z3">
    <w:name w:val="WW8Num8z3"/>
    <w:rsid w:val="00121959"/>
    <w:rPr>
      <w:rFonts w:ascii="Symbol" w:hAnsi="Symbol" w:cs="Symbol"/>
    </w:rPr>
  </w:style>
  <w:style w:type="character" w:customStyle="1" w:styleId="WW8Num10z0">
    <w:name w:val="WW8Num10z0"/>
    <w:rsid w:val="00121959"/>
    <w:rPr>
      <w:rFonts w:ascii="Wingdings" w:hAnsi="Wingdings" w:cs="Wingdings"/>
    </w:rPr>
  </w:style>
  <w:style w:type="character" w:customStyle="1" w:styleId="WW8Num10z1">
    <w:name w:val="WW8Num10z1"/>
    <w:rsid w:val="00121959"/>
    <w:rPr>
      <w:rFonts w:ascii="Courier New" w:hAnsi="Courier New" w:cs="Courier New"/>
    </w:rPr>
  </w:style>
  <w:style w:type="character" w:customStyle="1" w:styleId="WW8Num10z3">
    <w:name w:val="WW8Num10z3"/>
    <w:rsid w:val="00121959"/>
    <w:rPr>
      <w:rFonts w:ascii="Symbol" w:hAnsi="Symbol" w:cs="Symbol"/>
    </w:rPr>
  </w:style>
  <w:style w:type="character" w:customStyle="1" w:styleId="WW8Num12z0">
    <w:name w:val="WW8Num12z0"/>
    <w:rsid w:val="00121959"/>
    <w:rPr>
      <w:rFonts w:ascii="Symbol" w:hAnsi="Symbol" w:cs="Symbol"/>
    </w:rPr>
  </w:style>
  <w:style w:type="character" w:customStyle="1" w:styleId="WW8Num13z0">
    <w:name w:val="WW8Num13z0"/>
    <w:rsid w:val="00121959"/>
    <w:rPr>
      <w:rFonts w:ascii="Wingdings" w:hAnsi="Wingdings" w:cs="Wingdings"/>
    </w:rPr>
  </w:style>
  <w:style w:type="character" w:customStyle="1" w:styleId="WW8Num13z1">
    <w:name w:val="WW8Num13z1"/>
    <w:rsid w:val="00121959"/>
    <w:rPr>
      <w:rFonts w:ascii="Courier New" w:hAnsi="Courier New" w:cs="Courier New"/>
    </w:rPr>
  </w:style>
  <w:style w:type="character" w:customStyle="1" w:styleId="WW8Num13z3">
    <w:name w:val="WW8Num13z3"/>
    <w:rsid w:val="00121959"/>
    <w:rPr>
      <w:rFonts w:ascii="Symbol" w:hAnsi="Symbol" w:cs="Symbol"/>
    </w:rPr>
  </w:style>
  <w:style w:type="character" w:customStyle="1" w:styleId="WW8Num14z0">
    <w:name w:val="WW8Num14z0"/>
    <w:rsid w:val="00121959"/>
    <w:rPr>
      <w:rFonts w:ascii="Symbol" w:hAnsi="Symbol" w:cs="Symbol"/>
    </w:rPr>
  </w:style>
  <w:style w:type="character" w:customStyle="1" w:styleId="WW8Num14z1">
    <w:name w:val="WW8Num14z1"/>
    <w:rsid w:val="00121959"/>
    <w:rPr>
      <w:rFonts w:ascii="Courier New" w:hAnsi="Courier New" w:cs="Courier New"/>
    </w:rPr>
  </w:style>
  <w:style w:type="character" w:customStyle="1" w:styleId="WW8Num14z2">
    <w:name w:val="WW8Num14z2"/>
    <w:rsid w:val="00121959"/>
    <w:rPr>
      <w:rFonts w:ascii="Wingdings" w:hAnsi="Wingdings" w:cs="Wingdings"/>
    </w:rPr>
  </w:style>
  <w:style w:type="character" w:customStyle="1" w:styleId="WW8Num15z0">
    <w:name w:val="WW8Num15z0"/>
    <w:rsid w:val="00121959"/>
    <w:rPr>
      <w:rFonts w:ascii="Symbol" w:hAnsi="Symbol" w:cs="Symbol"/>
    </w:rPr>
  </w:style>
  <w:style w:type="character" w:customStyle="1" w:styleId="WW8Num15z1">
    <w:name w:val="WW8Num15z1"/>
    <w:rsid w:val="00121959"/>
    <w:rPr>
      <w:rFonts w:ascii="Courier New" w:hAnsi="Courier New" w:cs="Courier New"/>
    </w:rPr>
  </w:style>
  <w:style w:type="character" w:customStyle="1" w:styleId="WW8Num15z2">
    <w:name w:val="WW8Num15z2"/>
    <w:rsid w:val="00121959"/>
    <w:rPr>
      <w:rFonts w:ascii="Wingdings" w:hAnsi="Wingdings" w:cs="Wingdings"/>
    </w:rPr>
  </w:style>
  <w:style w:type="character" w:customStyle="1" w:styleId="WW8Num17z0">
    <w:name w:val="WW8Num17z0"/>
    <w:rsid w:val="00121959"/>
    <w:rPr>
      <w:rFonts w:ascii="Wingdings" w:hAnsi="Wingdings" w:cs="Wingdings"/>
    </w:rPr>
  </w:style>
  <w:style w:type="character" w:customStyle="1" w:styleId="WW8Num17z1">
    <w:name w:val="WW8Num17z1"/>
    <w:rsid w:val="00121959"/>
    <w:rPr>
      <w:rFonts w:ascii="Courier New" w:hAnsi="Courier New" w:cs="Courier New"/>
    </w:rPr>
  </w:style>
  <w:style w:type="character" w:customStyle="1" w:styleId="WW8Num17z3">
    <w:name w:val="WW8Num17z3"/>
    <w:rsid w:val="00121959"/>
    <w:rPr>
      <w:rFonts w:ascii="Symbol" w:hAnsi="Symbol" w:cs="Symbol"/>
    </w:rPr>
  </w:style>
  <w:style w:type="character" w:customStyle="1" w:styleId="WW8Num19z0">
    <w:name w:val="WW8Num19z0"/>
    <w:rsid w:val="00121959"/>
    <w:rPr>
      <w:rFonts w:ascii="Wingdings" w:hAnsi="Wingdings" w:cs="Wingdings"/>
    </w:rPr>
  </w:style>
  <w:style w:type="character" w:customStyle="1" w:styleId="WW8Num19z1">
    <w:name w:val="WW8Num19z1"/>
    <w:rsid w:val="00121959"/>
    <w:rPr>
      <w:rFonts w:ascii="Courier New" w:hAnsi="Courier New" w:cs="Courier New"/>
    </w:rPr>
  </w:style>
  <w:style w:type="character" w:customStyle="1" w:styleId="WW8Num19z3">
    <w:name w:val="WW8Num19z3"/>
    <w:rsid w:val="00121959"/>
    <w:rPr>
      <w:rFonts w:ascii="Symbol" w:hAnsi="Symbol" w:cs="Symbol"/>
    </w:rPr>
  </w:style>
  <w:style w:type="character" w:customStyle="1" w:styleId="WW8Num20z0">
    <w:name w:val="WW8Num20z0"/>
    <w:rsid w:val="00121959"/>
    <w:rPr>
      <w:rFonts w:ascii="Wingdings" w:hAnsi="Wingdings" w:cs="Wingdings"/>
    </w:rPr>
  </w:style>
  <w:style w:type="character" w:customStyle="1" w:styleId="WW8Num21z0">
    <w:name w:val="WW8Num21z0"/>
    <w:rsid w:val="00121959"/>
    <w:rPr>
      <w:rFonts w:ascii="Wingdings" w:hAnsi="Wingdings" w:cs="Wingdings"/>
    </w:rPr>
  </w:style>
  <w:style w:type="character" w:customStyle="1" w:styleId="WW8Num21z1">
    <w:name w:val="WW8Num21z1"/>
    <w:rsid w:val="00121959"/>
    <w:rPr>
      <w:rFonts w:ascii="Courier New" w:hAnsi="Courier New" w:cs="Courier New"/>
    </w:rPr>
  </w:style>
  <w:style w:type="character" w:customStyle="1" w:styleId="WW8Num21z3">
    <w:name w:val="WW8Num21z3"/>
    <w:rsid w:val="00121959"/>
    <w:rPr>
      <w:rFonts w:ascii="Symbol" w:hAnsi="Symbol" w:cs="Symbol"/>
    </w:rPr>
  </w:style>
  <w:style w:type="character" w:customStyle="1" w:styleId="WW8Num22z0">
    <w:name w:val="WW8Num22z0"/>
    <w:rsid w:val="00121959"/>
    <w:rPr>
      <w:rFonts w:ascii="Symbol" w:hAnsi="Symbol" w:cs="Symbol"/>
    </w:rPr>
  </w:style>
  <w:style w:type="character" w:customStyle="1" w:styleId="WW8Num22z1">
    <w:name w:val="WW8Num22z1"/>
    <w:rsid w:val="00121959"/>
    <w:rPr>
      <w:rFonts w:ascii="Courier New" w:hAnsi="Courier New" w:cs="Courier New"/>
    </w:rPr>
  </w:style>
  <w:style w:type="character" w:customStyle="1" w:styleId="WW8Num22z2">
    <w:name w:val="WW8Num22z2"/>
    <w:rsid w:val="00121959"/>
    <w:rPr>
      <w:rFonts w:ascii="Wingdings" w:hAnsi="Wingdings" w:cs="Wingdings"/>
    </w:rPr>
  </w:style>
  <w:style w:type="character" w:customStyle="1" w:styleId="WW8Num24z0">
    <w:name w:val="WW8Num24z0"/>
    <w:rsid w:val="00121959"/>
    <w:rPr>
      <w:rFonts w:ascii="Symbol" w:hAnsi="Symbol" w:cs="Symbol"/>
      <w:color w:val="auto"/>
    </w:rPr>
  </w:style>
  <w:style w:type="character" w:customStyle="1" w:styleId="WW8Num24z1">
    <w:name w:val="WW8Num24z1"/>
    <w:rsid w:val="00121959"/>
    <w:rPr>
      <w:rFonts w:ascii="Courier New" w:hAnsi="Courier New" w:cs="Courier New"/>
    </w:rPr>
  </w:style>
  <w:style w:type="character" w:customStyle="1" w:styleId="WW8Num24z2">
    <w:name w:val="WW8Num24z2"/>
    <w:rsid w:val="00121959"/>
    <w:rPr>
      <w:rFonts w:ascii="Wingdings" w:hAnsi="Wingdings" w:cs="Wingdings"/>
    </w:rPr>
  </w:style>
  <w:style w:type="character" w:customStyle="1" w:styleId="WW8Num24z3">
    <w:name w:val="WW8Num24z3"/>
    <w:rsid w:val="00121959"/>
    <w:rPr>
      <w:rFonts w:ascii="Symbol" w:hAnsi="Symbol" w:cs="Symbol"/>
    </w:rPr>
  </w:style>
  <w:style w:type="character" w:customStyle="1" w:styleId="WW8Num25z0">
    <w:name w:val="WW8Num25z0"/>
    <w:rsid w:val="00121959"/>
    <w:rPr>
      <w:rFonts w:ascii="Wingdings" w:hAnsi="Wingdings" w:cs="Wingdings"/>
    </w:rPr>
  </w:style>
  <w:style w:type="character" w:customStyle="1" w:styleId="WW8Num25z1">
    <w:name w:val="WW8Num25z1"/>
    <w:rsid w:val="00121959"/>
    <w:rPr>
      <w:rFonts w:ascii="Courier New" w:hAnsi="Courier New" w:cs="Courier New"/>
    </w:rPr>
  </w:style>
  <w:style w:type="character" w:customStyle="1" w:styleId="WW8Num25z3">
    <w:name w:val="WW8Num25z3"/>
    <w:rsid w:val="00121959"/>
    <w:rPr>
      <w:rFonts w:ascii="Symbol" w:hAnsi="Symbol" w:cs="Symbol"/>
    </w:rPr>
  </w:style>
  <w:style w:type="character" w:customStyle="1" w:styleId="WW-DefaultParagraphFont1">
    <w:name w:val="WW-Default Paragraph Font1"/>
    <w:rsid w:val="00121959"/>
  </w:style>
  <w:style w:type="character" w:styleId="Hyperlink">
    <w:name w:val="Hyperlink"/>
    <w:basedOn w:val="WW-DefaultParagraphFont1"/>
    <w:rsid w:val="00121959"/>
    <w:rPr>
      <w:color w:val="0000FF"/>
      <w:u w:val="single"/>
    </w:rPr>
  </w:style>
  <w:style w:type="character" w:styleId="FollowedHyperlink">
    <w:name w:val="FollowedHyperlink"/>
    <w:basedOn w:val="WW-DefaultParagraphFont1"/>
    <w:rsid w:val="00121959"/>
    <w:rPr>
      <w:color w:val="800080"/>
      <w:u w:val="single"/>
    </w:rPr>
  </w:style>
  <w:style w:type="character" w:customStyle="1" w:styleId="Bullets">
    <w:name w:val="Bullets"/>
    <w:rsid w:val="00121959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1219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rsid w:val="00121959"/>
    <w:rPr>
      <w:rFonts w:ascii="Arial" w:hAnsi="Arial" w:cs="Arial"/>
      <w:i/>
      <w:iCs/>
    </w:rPr>
  </w:style>
  <w:style w:type="paragraph" w:styleId="List">
    <w:name w:val="List"/>
    <w:basedOn w:val="BodyText"/>
    <w:rsid w:val="00121959"/>
  </w:style>
  <w:style w:type="paragraph" w:styleId="Caption">
    <w:name w:val="caption"/>
    <w:basedOn w:val="Normal"/>
    <w:qFormat/>
    <w:rsid w:val="001219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21959"/>
    <w:pPr>
      <w:suppressLineNumbers/>
    </w:pPr>
  </w:style>
  <w:style w:type="paragraph" w:styleId="BodyTextIndent">
    <w:name w:val="Body Text Indent"/>
    <w:basedOn w:val="Normal"/>
    <w:rsid w:val="00121959"/>
    <w:pPr>
      <w:ind w:left="1620" w:hanging="1620"/>
    </w:pPr>
    <w:rPr>
      <w:rFonts w:ascii="Arial" w:hAnsi="Arial" w:cs="Arial"/>
    </w:rPr>
  </w:style>
  <w:style w:type="paragraph" w:styleId="Title">
    <w:name w:val="Title"/>
    <w:basedOn w:val="Normal"/>
    <w:next w:val="Subtitle"/>
    <w:qFormat/>
    <w:rsid w:val="00121959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Heading"/>
    <w:next w:val="BodyText"/>
    <w:qFormat/>
    <w:rsid w:val="00121959"/>
    <w:pPr>
      <w:jc w:val="center"/>
    </w:pPr>
    <w:rPr>
      <w:i/>
      <w:iCs/>
    </w:rPr>
  </w:style>
  <w:style w:type="paragraph" w:styleId="BodyTextIndent2">
    <w:name w:val="Body Text Indent 2"/>
    <w:basedOn w:val="Normal"/>
    <w:rsid w:val="00121959"/>
    <w:pPr>
      <w:ind w:left="2340" w:hanging="2340"/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121959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"/>
    <w:rsid w:val="00121959"/>
    <w:pPr>
      <w:suppressLineNumbers/>
    </w:pPr>
  </w:style>
  <w:style w:type="paragraph" w:customStyle="1" w:styleId="TableHeading">
    <w:name w:val="Table Heading"/>
    <w:basedOn w:val="TableContents"/>
    <w:rsid w:val="00121959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CE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3BC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CE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3BC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jeebipe08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32FF-55B4-174C-96B6-27CCABC436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avasarala</Company>
  <LinksUpToDate>false</LinksUpToDate>
  <CharactersWithSpaces>2792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mailto:mujeebipe08@gmail.com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intelle</dc:creator>
  <cp:lastModifiedBy>Mujeeb Mustafa</cp:lastModifiedBy>
  <cp:revision>2</cp:revision>
  <cp:lastPrinted>2010-02-26T11:06:00Z</cp:lastPrinted>
  <dcterms:created xsi:type="dcterms:W3CDTF">2020-02-16T07:38:00Z</dcterms:created>
  <dcterms:modified xsi:type="dcterms:W3CDTF">2020-02-16T07:38:00Z</dcterms:modified>
</cp:coreProperties>
</file>