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6418E4" w14:textId="77777777" w:rsidR="003A6DC3" w:rsidRPr="0017120C" w:rsidRDefault="003A6DC3" w:rsidP="003A6DC3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                                                                                                                 </w:t>
      </w:r>
      <w:r w:rsidRPr="0017120C">
        <w:rPr>
          <w:rFonts w:ascii="Calibri" w:hAnsi="Calibri"/>
          <w:b/>
          <w:sz w:val="28"/>
          <w:szCs w:val="28"/>
        </w:rPr>
        <w:t>Ganesh Babu</w:t>
      </w:r>
      <w:r w:rsidRPr="0017120C">
        <w:rPr>
          <w:rFonts w:ascii="Calibri" w:hAnsi="Calibri"/>
          <w:b/>
          <w:bCs/>
          <w:sz w:val="28"/>
          <w:szCs w:val="28"/>
        </w:rPr>
        <w:t xml:space="preserve"> </w:t>
      </w:r>
      <w:r w:rsidRPr="0017120C">
        <w:rPr>
          <w:rFonts w:ascii="Calibri" w:hAnsi="Calibri"/>
          <w:b/>
          <w:sz w:val="28"/>
          <w:szCs w:val="28"/>
        </w:rPr>
        <w:t>R</w:t>
      </w:r>
    </w:p>
    <w:p w14:paraId="051BE415" w14:textId="77777777" w:rsidR="003A6DC3" w:rsidRPr="00E00FFE" w:rsidRDefault="003A6DC3" w:rsidP="003A6DC3">
      <w:pPr>
        <w:jc w:val="right"/>
        <w:rPr>
          <w:rFonts w:ascii="Calibri" w:hAnsi="Calibri"/>
          <w:szCs w:val="24"/>
        </w:rPr>
      </w:pPr>
      <w:r w:rsidRPr="00E00FFE">
        <w:rPr>
          <w:rFonts w:ascii="Calibri" w:hAnsi="Calibri"/>
          <w:b/>
          <w:szCs w:val="24"/>
        </w:rPr>
        <w:t>E-mail I</w:t>
      </w:r>
      <w:r>
        <w:rPr>
          <w:rFonts w:ascii="Calibri" w:hAnsi="Calibri"/>
          <w:b/>
          <w:szCs w:val="24"/>
        </w:rPr>
        <w:t>d</w:t>
      </w:r>
      <w:r>
        <w:rPr>
          <w:rFonts w:ascii="Calibri" w:hAnsi="Calibri"/>
          <w:szCs w:val="24"/>
        </w:rPr>
        <w:t xml:space="preserve"> - </w:t>
      </w:r>
      <w:hyperlink r:id="rId5" w:history="1">
        <w:r w:rsidRPr="00E00FFE">
          <w:rPr>
            <w:rFonts w:ascii="Calibri" w:hAnsi="Calibri"/>
            <w:szCs w:val="24"/>
          </w:rPr>
          <w:t>ganeshbabu089@gmail.com</w:t>
        </w:r>
      </w:hyperlink>
    </w:p>
    <w:p w14:paraId="1A09B9D8" w14:textId="21AFD284" w:rsidR="003A6DC3" w:rsidRDefault="003A6DC3" w:rsidP="003A6DC3">
      <w:pPr>
        <w:jc w:val="right"/>
        <w:rPr>
          <w:rFonts w:ascii="Calibri" w:hAnsi="Calibri"/>
          <w:szCs w:val="24"/>
        </w:rPr>
      </w:pPr>
      <w:r w:rsidRPr="00E00FFE">
        <w:rPr>
          <w:rFonts w:ascii="Calibri" w:hAnsi="Calibri"/>
          <w:b/>
          <w:szCs w:val="24"/>
        </w:rPr>
        <w:t>Mobile</w:t>
      </w:r>
      <w:r w:rsidRPr="00E00FFE">
        <w:rPr>
          <w:rFonts w:ascii="Calibri" w:hAnsi="Calibri"/>
          <w:szCs w:val="24"/>
        </w:rPr>
        <w:t xml:space="preserve"> </w:t>
      </w:r>
      <w:r w:rsidR="00204202">
        <w:rPr>
          <w:rFonts w:ascii="Calibri" w:hAnsi="Calibri"/>
          <w:szCs w:val="24"/>
        </w:rPr>
        <w:t>–</w:t>
      </w:r>
      <w:r>
        <w:rPr>
          <w:rFonts w:ascii="Calibri" w:hAnsi="Calibri"/>
          <w:szCs w:val="24"/>
        </w:rPr>
        <w:t xml:space="preserve"> 9560072815</w:t>
      </w:r>
    </w:p>
    <w:p w14:paraId="24E307C9" w14:textId="77777777" w:rsidR="00204202" w:rsidRPr="00E00FFE" w:rsidRDefault="00204202" w:rsidP="003A6DC3">
      <w:pPr>
        <w:jc w:val="right"/>
        <w:rPr>
          <w:rFonts w:ascii="Calibri" w:hAnsi="Calibri"/>
          <w:szCs w:val="24"/>
        </w:rPr>
      </w:pPr>
    </w:p>
    <w:p w14:paraId="022B6080" w14:textId="77777777" w:rsidR="003A6DC3" w:rsidRPr="000310D8" w:rsidRDefault="003A6DC3" w:rsidP="003A6DC3">
      <w:pPr>
        <w:rPr>
          <w:rFonts w:ascii="Calibri" w:hAnsi="Calibri"/>
          <w:szCs w:val="24"/>
        </w:rPr>
      </w:pPr>
      <w:r w:rsidRPr="000310D8">
        <w:rPr>
          <w:rFonts w:ascii="Calibri" w:hAnsi="Calibri"/>
          <w:b/>
          <w:szCs w:val="24"/>
        </w:rPr>
        <w:t>Career Objective</w:t>
      </w:r>
    </w:p>
    <w:p w14:paraId="39DCC0A1" w14:textId="64D6BD06" w:rsidR="00204202" w:rsidRPr="00E00FFE" w:rsidRDefault="003A6DC3" w:rsidP="003A6DC3">
      <w:pPr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                       </w:t>
      </w:r>
      <w:r w:rsidRPr="00E00FFE">
        <w:rPr>
          <w:rFonts w:ascii="Calibri" w:hAnsi="Calibri"/>
          <w:szCs w:val="24"/>
        </w:rPr>
        <w:t>Seeking a position to utilize my skills and abilities in the communities that offers professional growth while being resourceful, innovative and flexible.</w:t>
      </w:r>
    </w:p>
    <w:p w14:paraId="0988F79B" w14:textId="77777777" w:rsidR="003A6DC3" w:rsidRPr="000310D8" w:rsidRDefault="003A6DC3" w:rsidP="003A6DC3">
      <w:pPr>
        <w:rPr>
          <w:rFonts w:ascii="Calibri" w:hAnsi="Calibri"/>
          <w:b/>
          <w:szCs w:val="24"/>
        </w:rPr>
      </w:pPr>
      <w:r w:rsidRPr="000310D8">
        <w:rPr>
          <w:rFonts w:ascii="Calibri" w:hAnsi="Calibri"/>
          <w:b/>
          <w:szCs w:val="24"/>
        </w:rPr>
        <w:t>Academic Profile</w:t>
      </w:r>
    </w:p>
    <w:p w14:paraId="668F9A79" w14:textId="77777777" w:rsidR="003A6DC3" w:rsidRPr="00E00FFE" w:rsidRDefault="003A6DC3" w:rsidP="003A6DC3">
      <w:pPr>
        <w:numPr>
          <w:ilvl w:val="0"/>
          <w:numId w:val="1"/>
        </w:numPr>
        <w:spacing w:before="0" w:after="0" w:line="276" w:lineRule="auto"/>
        <w:ind w:hanging="360"/>
        <w:rPr>
          <w:rFonts w:ascii="Calibri" w:hAnsi="Calibri"/>
          <w:szCs w:val="24"/>
        </w:rPr>
      </w:pPr>
      <w:r w:rsidRPr="00E00FFE">
        <w:rPr>
          <w:rFonts w:ascii="Calibri" w:hAnsi="Calibri"/>
          <w:szCs w:val="24"/>
        </w:rPr>
        <w:t xml:space="preserve">B.C.A., in </w:t>
      </w:r>
      <w:r w:rsidRPr="00BF49F1">
        <w:rPr>
          <w:rFonts w:ascii="Calibri" w:hAnsi="Calibri"/>
          <w:szCs w:val="24"/>
        </w:rPr>
        <w:t xml:space="preserve">P.G.P </w:t>
      </w:r>
      <w:r>
        <w:rPr>
          <w:rFonts w:ascii="Calibri" w:hAnsi="Calibri"/>
          <w:szCs w:val="24"/>
        </w:rPr>
        <w:t>College of Arts &amp; S</w:t>
      </w:r>
      <w:r w:rsidRPr="00BF49F1">
        <w:rPr>
          <w:rFonts w:ascii="Calibri" w:hAnsi="Calibri"/>
          <w:szCs w:val="24"/>
        </w:rPr>
        <w:t>cience</w:t>
      </w:r>
      <w:r>
        <w:rPr>
          <w:rFonts w:ascii="Calibri" w:hAnsi="Calibri"/>
          <w:szCs w:val="24"/>
        </w:rPr>
        <w:t xml:space="preserve">, </w:t>
      </w:r>
      <w:proofErr w:type="spellStart"/>
      <w:r>
        <w:rPr>
          <w:rFonts w:ascii="Calibri" w:hAnsi="Calibri"/>
          <w:szCs w:val="24"/>
        </w:rPr>
        <w:t>Periyar</w:t>
      </w:r>
      <w:proofErr w:type="spellEnd"/>
      <w:r>
        <w:rPr>
          <w:rFonts w:ascii="Calibri" w:hAnsi="Calibri"/>
          <w:szCs w:val="24"/>
        </w:rPr>
        <w:t xml:space="preserve"> University</w:t>
      </w:r>
      <w:r w:rsidRPr="00E00FFE">
        <w:rPr>
          <w:rFonts w:ascii="Calibri" w:hAnsi="Calibri"/>
          <w:szCs w:val="24"/>
        </w:rPr>
        <w:t>, from 2008 to 2011 with 62%.</w:t>
      </w:r>
    </w:p>
    <w:p w14:paraId="2E25F165" w14:textId="77777777" w:rsidR="003A6DC3" w:rsidRPr="00E00FFE" w:rsidRDefault="003A6DC3" w:rsidP="003A6DC3">
      <w:pPr>
        <w:numPr>
          <w:ilvl w:val="0"/>
          <w:numId w:val="1"/>
        </w:numPr>
        <w:spacing w:before="0" w:after="0" w:line="276" w:lineRule="auto"/>
        <w:ind w:hanging="360"/>
        <w:rPr>
          <w:rFonts w:ascii="Calibri" w:hAnsi="Calibri"/>
          <w:szCs w:val="24"/>
        </w:rPr>
      </w:pPr>
      <w:r w:rsidRPr="00E00FFE">
        <w:rPr>
          <w:rFonts w:ascii="Calibri" w:hAnsi="Calibri"/>
          <w:szCs w:val="24"/>
        </w:rPr>
        <w:t>H.S.</w:t>
      </w:r>
      <w:r w:rsidRPr="00E00FFE">
        <w:rPr>
          <w:rFonts w:ascii="Calibri" w:hAnsi="Calibri"/>
          <w:bCs/>
          <w:szCs w:val="24"/>
        </w:rPr>
        <w:t xml:space="preserve">C </w:t>
      </w:r>
      <w:r w:rsidRPr="00E00FFE">
        <w:rPr>
          <w:rFonts w:ascii="Calibri" w:hAnsi="Calibri"/>
          <w:szCs w:val="24"/>
        </w:rPr>
        <w:t xml:space="preserve">in </w:t>
      </w:r>
      <w:r w:rsidRPr="00BF49F1">
        <w:rPr>
          <w:rFonts w:ascii="Calibri" w:hAnsi="Calibri"/>
          <w:szCs w:val="24"/>
        </w:rPr>
        <w:t xml:space="preserve">E.D. </w:t>
      </w:r>
      <w:r>
        <w:rPr>
          <w:rFonts w:ascii="Calibri" w:hAnsi="Calibri"/>
          <w:szCs w:val="24"/>
        </w:rPr>
        <w:t>Thomas Memorial H</w:t>
      </w:r>
      <w:r w:rsidRPr="00BF49F1">
        <w:rPr>
          <w:rFonts w:ascii="Calibri" w:hAnsi="Calibri"/>
          <w:szCs w:val="24"/>
        </w:rPr>
        <w:t xml:space="preserve">r. </w:t>
      </w:r>
      <w:r>
        <w:rPr>
          <w:rFonts w:ascii="Calibri" w:hAnsi="Calibri"/>
          <w:szCs w:val="24"/>
        </w:rPr>
        <w:t>Sec. S</w:t>
      </w:r>
      <w:r w:rsidRPr="00BF49F1">
        <w:rPr>
          <w:rFonts w:ascii="Calibri" w:hAnsi="Calibri"/>
          <w:szCs w:val="24"/>
        </w:rPr>
        <w:t>chool</w:t>
      </w:r>
      <w:r w:rsidRPr="00E00FFE">
        <w:rPr>
          <w:rFonts w:ascii="Calibri" w:hAnsi="Calibri"/>
          <w:szCs w:val="24"/>
        </w:rPr>
        <w:t>, State Board, in 2008 with 54.91%.</w:t>
      </w:r>
    </w:p>
    <w:p w14:paraId="00AA7694" w14:textId="77777777" w:rsidR="003A6DC3" w:rsidRPr="00E00FFE" w:rsidRDefault="003A6DC3" w:rsidP="003A6DC3">
      <w:pPr>
        <w:numPr>
          <w:ilvl w:val="0"/>
          <w:numId w:val="1"/>
        </w:numPr>
        <w:spacing w:before="0" w:after="0" w:line="276" w:lineRule="auto"/>
        <w:ind w:hanging="360"/>
        <w:rPr>
          <w:rFonts w:ascii="Calibri" w:hAnsi="Calibri"/>
          <w:szCs w:val="24"/>
        </w:rPr>
      </w:pPr>
      <w:r w:rsidRPr="00E00FFE">
        <w:rPr>
          <w:rFonts w:ascii="Calibri" w:hAnsi="Calibri"/>
          <w:szCs w:val="24"/>
        </w:rPr>
        <w:t xml:space="preserve">S.S.L.C in </w:t>
      </w:r>
      <w:r w:rsidRPr="00BF49F1">
        <w:rPr>
          <w:rFonts w:ascii="Calibri" w:hAnsi="Calibri"/>
          <w:szCs w:val="24"/>
        </w:rPr>
        <w:t xml:space="preserve">E.D. </w:t>
      </w:r>
      <w:r>
        <w:rPr>
          <w:rFonts w:ascii="Calibri" w:hAnsi="Calibri"/>
          <w:szCs w:val="24"/>
        </w:rPr>
        <w:t>T</w:t>
      </w:r>
      <w:r w:rsidRPr="00BF49F1">
        <w:rPr>
          <w:rFonts w:ascii="Calibri" w:hAnsi="Calibri"/>
          <w:szCs w:val="24"/>
        </w:rPr>
        <w:t xml:space="preserve">homas </w:t>
      </w:r>
      <w:r>
        <w:rPr>
          <w:rFonts w:ascii="Calibri" w:hAnsi="Calibri"/>
          <w:szCs w:val="24"/>
        </w:rPr>
        <w:t>M</w:t>
      </w:r>
      <w:r w:rsidRPr="00BF49F1">
        <w:rPr>
          <w:rFonts w:ascii="Calibri" w:hAnsi="Calibri"/>
          <w:szCs w:val="24"/>
        </w:rPr>
        <w:t xml:space="preserve">emorial </w:t>
      </w:r>
      <w:r>
        <w:rPr>
          <w:rFonts w:ascii="Calibri" w:hAnsi="Calibri"/>
          <w:szCs w:val="24"/>
        </w:rPr>
        <w:t>H</w:t>
      </w:r>
      <w:r w:rsidRPr="00BF49F1">
        <w:rPr>
          <w:rFonts w:ascii="Calibri" w:hAnsi="Calibri"/>
          <w:szCs w:val="24"/>
        </w:rPr>
        <w:t xml:space="preserve">r. </w:t>
      </w:r>
      <w:r>
        <w:rPr>
          <w:rFonts w:ascii="Calibri" w:hAnsi="Calibri"/>
          <w:szCs w:val="24"/>
        </w:rPr>
        <w:t>S</w:t>
      </w:r>
      <w:r w:rsidRPr="00BF49F1">
        <w:rPr>
          <w:rFonts w:ascii="Calibri" w:hAnsi="Calibri"/>
          <w:szCs w:val="24"/>
        </w:rPr>
        <w:t xml:space="preserve">ec. </w:t>
      </w:r>
      <w:r>
        <w:rPr>
          <w:rFonts w:ascii="Calibri" w:hAnsi="Calibri"/>
          <w:szCs w:val="24"/>
        </w:rPr>
        <w:t>S</w:t>
      </w:r>
      <w:r w:rsidRPr="00BF49F1">
        <w:rPr>
          <w:rFonts w:ascii="Calibri" w:hAnsi="Calibri"/>
          <w:szCs w:val="24"/>
        </w:rPr>
        <w:t>chool</w:t>
      </w:r>
      <w:r>
        <w:rPr>
          <w:rFonts w:ascii="Calibri" w:hAnsi="Calibri"/>
          <w:szCs w:val="24"/>
        </w:rPr>
        <w:t>,</w:t>
      </w:r>
      <w:r w:rsidRPr="00E00FFE">
        <w:rPr>
          <w:rFonts w:ascii="Calibri" w:hAnsi="Calibri"/>
          <w:szCs w:val="24"/>
        </w:rPr>
        <w:t xml:space="preserve"> State Board, in 2006 with 52.4%.</w:t>
      </w:r>
    </w:p>
    <w:p w14:paraId="2693B8CD" w14:textId="77777777" w:rsidR="003A6DC3" w:rsidRPr="00E00FFE" w:rsidRDefault="003A6DC3" w:rsidP="003A6DC3">
      <w:pPr>
        <w:spacing w:before="0" w:after="0"/>
        <w:ind w:left="720"/>
        <w:rPr>
          <w:rFonts w:ascii="Calibri" w:hAnsi="Calibri"/>
          <w:szCs w:val="24"/>
        </w:rPr>
      </w:pPr>
    </w:p>
    <w:p w14:paraId="0C254A52" w14:textId="77777777" w:rsidR="003A6DC3" w:rsidRDefault="003A6DC3" w:rsidP="003A6DC3">
      <w:pPr>
        <w:spacing w:before="0" w:after="0" w:line="360" w:lineRule="auto"/>
        <w:rPr>
          <w:rFonts w:ascii="Calibri" w:hAnsi="Calibri"/>
          <w:szCs w:val="24"/>
        </w:rPr>
      </w:pPr>
      <w:r w:rsidRPr="000310D8">
        <w:rPr>
          <w:rFonts w:ascii="Calibri" w:hAnsi="Calibri"/>
          <w:b/>
          <w:szCs w:val="24"/>
        </w:rPr>
        <w:t>Professional Experience</w:t>
      </w:r>
    </w:p>
    <w:p w14:paraId="0DA0F376" w14:textId="77777777" w:rsidR="003A6DC3" w:rsidRPr="003A6DC3" w:rsidRDefault="003A6DC3" w:rsidP="003A6DC3">
      <w:pPr>
        <w:spacing w:before="0" w:after="0" w:line="360" w:lineRule="auto"/>
        <w:rPr>
          <w:rFonts w:ascii="Calibri" w:hAnsi="Calibri"/>
          <w:szCs w:val="24"/>
        </w:rPr>
      </w:pPr>
      <w:r w:rsidRPr="000C688A">
        <w:rPr>
          <w:rFonts w:ascii="Calibri" w:hAnsi="Calibri"/>
          <w:b/>
          <w:szCs w:val="24"/>
          <w:u w:val="single"/>
        </w:rPr>
        <w:t xml:space="preserve">Executive - CMA CGM Shipping India Pvt ltd 31- May-2012 to 13-Sep-2013                                           </w:t>
      </w:r>
    </w:p>
    <w:p w14:paraId="72A8B285" w14:textId="77777777" w:rsidR="003A6DC3" w:rsidRPr="00E00FFE" w:rsidRDefault="003A6DC3" w:rsidP="003A6DC3">
      <w:pPr>
        <w:numPr>
          <w:ilvl w:val="1"/>
          <w:numId w:val="2"/>
        </w:numPr>
        <w:spacing w:before="0" w:after="0"/>
        <w:rPr>
          <w:rFonts w:ascii="Calibri" w:hAnsi="Calibri"/>
          <w:szCs w:val="24"/>
        </w:rPr>
      </w:pPr>
      <w:r w:rsidRPr="00E00FFE">
        <w:rPr>
          <w:rFonts w:ascii="Calibri" w:hAnsi="Calibri"/>
          <w:szCs w:val="24"/>
        </w:rPr>
        <w:t xml:space="preserve">Preparing Bill of Lading documentation by using LARA platform with </w:t>
      </w:r>
      <w:proofErr w:type="spellStart"/>
      <w:r w:rsidRPr="00E00FFE">
        <w:rPr>
          <w:rFonts w:ascii="Calibri" w:hAnsi="Calibri"/>
          <w:szCs w:val="24"/>
        </w:rPr>
        <w:t>citrix</w:t>
      </w:r>
      <w:proofErr w:type="spellEnd"/>
      <w:r>
        <w:rPr>
          <w:rFonts w:ascii="Calibri" w:hAnsi="Calibri"/>
          <w:szCs w:val="24"/>
        </w:rPr>
        <w:t>.</w:t>
      </w:r>
    </w:p>
    <w:p w14:paraId="4CD586CC" w14:textId="77777777" w:rsidR="003A6DC3" w:rsidRPr="00E00FFE" w:rsidRDefault="003A6DC3" w:rsidP="003A6DC3">
      <w:pPr>
        <w:numPr>
          <w:ilvl w:val="1"/>
          <w:numId w:val="2"/>
        </w:numPr>
        <w:spacing w:before="0" w:after="0"/>
        <w:rPr>
          <w:rFonts w:ascii="Calibri" w:hAnsi="Calibri"/>
          <w:szCs w:val="24"/>
        </w:rPr>
      </w:pPr>
      <w:r w:rsidRPr="00E00FFE">
        <w:rPr>
          <w:rFonts w:ascii="Calibri" w:hAnsi="Calibri"/>
          <w:szCs w:val="24"/>
        </w:rPr>
        <w:t>Preparing partner code for new customer</w:t>
      </w:r>
      <w:r>
        <w:rPr>
          <w:rFonts w:ascii="Calibri" w:hAnsi="Calibri"/>
          <w:szCs w:val="24"/>
        </w:rPr>
        <w:t>.</w:t>
      </w:r>
    </w:p>
    <w:p w14:paraId="36A126B0" w14:textId="77777777" w:rsidR="003A6DC3" w:rsidRPr="00E00FFE" w:rsidRDefault="003A6DC3" w:rsidP="003A6DC3">
      <w:pPr>
        <w:numPr>
          <w:ilvl w:val="1"/>
          <w:numId w:val="2"/>
        </w:numPr>
        <w:spacing w:before="0" w:after="0"/>
        <w:rPr>
          <w:rFonts w:ascii="Calibri" w:hAnsi="Calibri"/>
          <w:szCs w:val="24"/>
        </w:rPr>
      </w:pPr>
      <w:r w:rsidRPr="00E00FFE">
        <w:rPr>
          <w:rFonts w:ascii="Calibri" w:hAnsi="Calibri"/>
          <w:szCs w:val="24"/>
        </w:rPr>
        <w:t>Indexing and analysis documentation</w:t>
      </w:r>
      <w:r>
        <w:rPr>
          <w:rFonts w:ascii="Calibri" w:hAnsi="Calibri"/>
          <w:szCs w:val="24"/>
        </w:rPr>
        <w:t>.</w:t>
      </w:r>
    </w:p>
    <w:p w14:paraId="5F55FAF6" w14:textId="77777777" w:rsidR="003A6DC3" w:rsidRPr="00E00FFE" w:rsidRDefault="003A6DC3" w:rsidP="003A6DC3">
      <w:pPr>
        <w:numPr>
          <w:ilvl w:val="1"/>
          <w:numId w:val="2"/>
        </w:numPr>
        <w:spacing w:before="0" w:after="0"/>
        <w:rPr>
          <w:rFonts w:ascii="Calibri" w:hAnsi="Calibri"/>
          <w:szCs w:val="24"/>
        </w:rPr>
      </w:pPr>
      <w:r w:rsidRPr="00E00FFE">
        <w:rPr>
          <w:rFonts w:ascii="Calibri" w:hAnsi="Calibri"/>
          <w:szCs w:val="24"/>
        </w:rPr>
        <w:t>Preparing Query escalation</w:t>
      </w:r>
      <w:r>
        <w:rPr>
          <w:rFonts w:ascii="Calibri" w:hAnsi="Calibri"/>
          <w:szCs w:val="24"/>
        </w:rPr>
        <w:t>.</w:t>
      </w:r>
    </w:p>
    <w:p w14:paraId="0089A515" w14:textId="77777777" w:rsidR="003A6DC3" w:rsidRPr="00E00FFE" w:rsidRDefault="003A6DC3" w:rsidP="003A6DC3">
      <w:pPr>
        <w:numPr>
          <w:ilvl w:val="0"/>
          <w:numId w:val="3"/>
        </w:numPr>
        <w:spacing w:before="0" w:after="0"/>
        <w:rPr>
          <w:rFonts w:ascii="Calibri" w:hAnsi="Calibri"/>
          <w:szCs w:val="24"/>
        </w:rPr>
      </w:pPr>
      <w:r w:rsidRPr="00E00FFE">
        <w:rPr>
          <w:rFonts w:ascii="Calibri" w:hAnsi="Calibri"/>
          <w:szCs w:val="24"/>
        </w:rPr>
        <w:t xml:space="preserve">Analysis documentation </w:t>
      </w:r>
      <w:r>
        <w:rPr>
          <w:rFonts w:ascii="Calibri" w:hAnsi="Calibri"/>
          <w:szCs w:val="24"/>
        </w:rPr>
        <w:t>relevant certificates.</w:t>
      </w:r>
    </w:p>
    <w:p w14:paraId="348FC0E4" w14:textId="669123F9" w:rsidR="00204202" w:rsidRPr="00204202" w:rsidRDefault="003A6DC3" w:rsidP="00204202">
      <w:pPr>
        <w:numPr>
          <w:ilvl w:val="0"/>
          <w:numId w:val="3"/>
        </w:numPr>
        <w:spacing w:before="0" w:after="0"/>
        <w:rPr>
          <w:rFonts w:ascii="Calibri" w:hAnsi="Calibri"/>
          <w:szCs w:val="24"/>
        </w:rPr>
      </w:pPr>
      <w:r w:rsidRPr="00E00FFE">
        <w:rPr>
          <w:rFonts w:ascii="Calibri" w:hAnsi="Calibri"/>
          <w:szCs w:val="24"/>
        </w:rPr>
        <w:t>Auditing the Bill of Lading</w:t>
      </w:r>
      <w:r>
        <w:rPr>
          <w:rFonts w:ascii="Calibri" w:hAnsi="Calibri"/>
          <w:szCs w:val="24"/>
        </w:rPr>
        <w:t>.</w:t>
      </w:r>
    </w:p>
    <w:p w14:paraId="71FA47D0" w14:textId="77777777" w:rsidR="003A6DC3" w:rsidRPr="00EA1EB0" w:rsidRDefault="003A6DC3" w:rsidP="003A6DC3">
      <w:pPr>
        <w:rPr>
          <w:rFonts w:ascii="Calibri" w:hAnsi="Calibri"/>
          <w:b/>
          <w:szCs w:val="24"/>
          <w:u w:val="single"/>
        </w:rPr>
      </w:pPr>
      <w:r w:rsidRPr="00EA1EB0">
        <w:rPr>
          <w:rFonts w:ascii="Calibri" w:hAnsi="Calibri"/>
          <w:b/>
          <w:szCs w:val="24"/>
          <w:u w:val="single"/>
        </w:rPr>
        <w:t xml:space="preserve">Associate </w:t>
      </w:r>
      <w:proofErr w:type="gramStart"/>
      <w:r w:rsidRPr="00EA1EB0">
        <w:rPr>
          <w:rFonts w:ascii="Calibri" w:hAnsi="Calibri"/>
          <w:b/>
          <w:szCs w:val="24"/>
          <w:u w:val="single"/>
        </w:rPr>
        <w:t>-  HCL</w:t>
      </w:r>
      <w:proofErr w:type="gramEnd"/>
      <w:r w:rsidRPr="00EA1EB0">
        <w:rPr>
          <w:rFonts w:ascii="Calibri" w:hAnsi="Calibri"/>
          <w:b/>
          <w:szCs w:val="24"/>
          <w:u w:val="single"/>
        </w:rPr>
        <w:t xml:space="preserve"> Technologies 08- Oct-2014 to 20-Aug-2015</w:t>
      </w:r>
    </w:p>
    <w:p w14:paraId="29A1E888" w14:textId="77777777" w:rsidR="003A6DC3" w:rsidRPr="00E00FFE" w:rsidRDefault="003A6DC3" w:rsidP="003A6DC3">
      <w:pPr>
        <w:numPr>
          <w:ilvl w:val="0"/>
          <w:numId w:val="4"/>
        </w:numPr>
        <w:spacing w:before="0" w:after="0"/>
        <w:rPr>
          <w:rFonts w:ascii="Calibri" w:hAnsi="Calibri"/>
          <w:szCs w:val="24"/>
        </w:rPr>
      </w:pPr>
      <w:r w:rsidRPr="00E00FFE">
        <w:rPr>
          <w:rFonts w:ascii="Calibri" w:hAnsi="Calibri"/>
          <w:szCs w:val="24"/>
        </w:rPr>
        <w:t>Helping Cu</w:t>
      </w:r>
      <w:r>
        <w:rPr>
          <w:rFonts w:ascii="Calibri" w:hAnsi="Calibri"/>
          <w:szCs w:val="24"/>
        </w:rPr>
        <w:t>stomers to Setup (BT) Broadband.</w:t>
      </w:r>
    </w:p>
    <w:p w14:paraId="43626786" w14:textId="77777777" w:rsidR="003A6DC3" w:rsidRPr="00E00FFE" w:rsidRDefault="003A6DC3" w:rsidP="003A6DC3">
      <w:pPr>
        <w:numPr>
          <w:ilvl w:val="0"/>
          <w:numId w:val="4"/>
        </w:numPr>
        <w:spacing w:before="0" w:after="0"/>
        <w:rPr>
          <w:rFonts w:ascii="Calibri" w:hAnsi="Calibri"/>
          <w:szCs w:val="24"/>
        </w:rPr>
      </w:pPr>
      <w:r w:rsidRPr="00E00FFE">
        <w:rPr>
          <w:rFonts w:ascii="Calibri" w:hAnsi="Calibri"/>
          <w:szCs w:val="24"/>
          <w:shd w:val="clear" w:color="auto" w:fill="FFFFFF"/>
        </w:rPr>
        <w:t>Deploy and configuring PCs, Workstations and Laptops Gadgets.</w:t>
      </w:r>
    </w:p>
    <w:p w14:paraId="312A4969" w14:textId="77777777" w:rsidR="003A6DC3" w:rsidRPr="00E00FFE" w:rsidRDefault="003A6DC3" w:rsidP="003A6DC3">
      <w:pPr>
        <w:numPr>
          <w:ilvl w:val="0"/>
          <w:numId w:val="4"/>
        </w:numPr>
        <w:spacing w:before="0" w:after="0"/>
        <w:rPr>
          <w:rFonts w:ascii="Calibri" w:hAnsi="Calibri"/>
          <w:szCs w:val="24"/>
        </w:rPr>
      </w:pPr>
      <w:r w:rsidRPr="00E00FFE">
        <w:rPr>
          <w:rFonts w:ascii="Calibri" w:hAnsi="Calibri"/>
          <w:szCs w:val="24"/>
        </w:rPr>
        <w:t>Provided functional and technical support, troubleshooting.</w:t>
      </w:r>
    </w:p>
    <w:p w14:paraId="3E4F10CB" w14:textId="77777777" w:rsidR="003A6DC3" w:rsidRPr="00E00FFE" w:rsidRDefault="003A6DC3" w:rsidP="003A6DC3">
      <w:pPr>
        <w:numPr>
          <w:ilvl w:val="0"/>
          <w:numId w:val="4"/>
        </w:numPr>
        <w:spacing w:before="0" w:after="0"/>
        <w:rPr>
          <w:rFonts w:ascii="Calibri" w:hAnsi="Calibri"/>
          <w:b/>
          <w:szCs w:val="24"/>
        </w:rPr>
      </w:pPr>
      <w:r w:rsidRPr="00E00FFE">
        <w:rPr>
          <w:rFonts w:ascii="Calibri" w:hAnsi="Calibri"/>
          <w:szCs w:val="24"/>
        </w:rPr>
        <w:t>Documentation for our website on an as-needed basis.</w:t>
      </w:r>
    </w:p>
    <w:p w14:paraId="7A4418CE" w14:textId="77777777" w:rsidR="003A6DC3" w:rsidRPr="00E00FFE" w:rsidRDefault="003A6DC3" w:rsidP="003A6DC3">
      <w:pPr>
        <w:numPr>
          <w:ilvl w:val="0"/>
          <w:numId w:val="4"/>
        </w:numPr>
        <w:autoSpaceDE w:val="0"/>
        <w:autoSpaceDN w:val="0"/>
        <w:adjustRightInd w:val="0"/>
        <w:spacing w:before="0" w:after="0"/>
        <w:rPr>
          <w:rFonts w:ascii="Calibri" w:hAnsi="Calibri"/>
          <w:szCs w:val="24"/>
        </w:rPr>
      </w:pPr>
      <w:r w:rsidRPr="00E00FFE">
        <w:rPr>
          <w:rFonts w:ascii="Calibri" w:hAnsi="Calibri"/>
          <w:szCs w:val="24"/>
        </w:rPr>
        <w:t>Solving BT ID &amp; EMAIL issues.</w:t>
      </w:r>
    </w:p>
    <w:p w14:paraId="2178879B" w14:textId="77777777" w:rsidR="003A6DC3" w:rsidRPr="00E00FFE" w:rsidRDefault="003A6DC3" w:rsidP="003A6DC3">
      <w:pPr>
        <w:numPr>
          <w:ilvl w:val="0"/>
          <w:numId w:val="4"/>
        </w:numPr>
        <w:autoSpaceDE w:val="0"/>
        <w:autoSpaceDN w:val="0"/>
        <w:adjustRightInd w:val="0"/>
        <w:spacing w:before="0" w:after="0"/>
        <w:rPr>
          <w:rFonts w:ascii="Calibri" w:hAnsi="Calibri"/>
          <w:szCs w:val="24"/>
        </w:rPr>
      </w:pPr>
      <w:r w:rsidRPr="00E00FFE">
        <w:rPr>
          <w:rFonts w:ascii="Calibri" w:hAnsi="Calibri"/>
          <w:szCs w:val="24"/>
          <w:shd w:val="clear" w:color="auto" w:fill="FFFFFF"/>
        </w:rPr>
        <w:t>Outlook configurations and support.</w:t>
      </w:r>
    </w:p>
    <w:p w14:paraId="27F70706" w14:textId="77777777" w:rsidR="003A6DC3" w:rsidRPr="00EA1EB0" w:rsidRDefault="003A6DC3" w:rsidP="003A6DC3">
      <w:pPr>
        <w:rPr>
          <w:rFonts w:ascii="Calibri" w:hAnsi="Calibri"/>
          <w:b/>
          <w:szCs w:val="24"/>
          <w:u w:val="single"/>
        </w:rPr>
      </w:pPr>
      <w:r w:rsidRPr="00E00FFE">
        <w:rPr>
          <w:rFonts w:ascii="Calibri" w:hAnsi="Calibri"/>
          <w:b/>
          <w:szCs w:val="24"/>
        </w:rPr>
        <w:t xml:space="preserve"> </w:t>
      </w:r>
      <w:r w:rsidRPr="00EA1EB0">
        <w:rPr>
          <w:rFonts w:ascii="Calibri" w:hAnsi="Calibri"/>
          <w:b/>
          <w:szCs w:val="24"/>
          <w:u w:val="single"/>
        </w:rPr>
        <w:t xml:space="preserve">Sr Practitioner - Concentrix </w:t>
      </w:r>
      <w:r>
        <w:rPr>
          <w:rFonts w:ascii="Calibri" w:hAnsi="Calibri"/>
          <w:b/>
          <w:szCs w:val="24"/>
          <w:u w:val="single"/>
        </w:rPr>
        <w:t xml:space="preserve">Daksh Services Pvt Ltd </w:t>
      </w:r>
      <w:r w:rsidRPr="00EA1EB0">
        <w:rPr>
          <w:rFonts w:ascii="Calibri" w:hAnsi="Calibri"/>
          <w:b/>
          <w:szCs w:val="24"/>
          <w:u w:val="single"/>
        </w:rPr>
        <w:t>25- Oct-2016</w:t>
      </w:r>
      <w:r>
        <w:rPr>
          <w:rFonts w:ascii="Calibri" w:hAnsi="Calibri"/>
          <w:b/>
          <w:szCs w:val="24"/>
          <w:u w:val="single"/>
        </w:rPr>
        <w:t xml:space="preserve"> to </w:t>
      </w:r>
      <w:r w:rsidRPr="00EA1EB0">
        <w:rPr>
          <w:rFonts w:ascii="Calibri" w:hAnsi="Calibri"/>
          <w:b/>
          <w:szCs w:val="24"/>
          <w:u w:val="single"/>
        </w:rPr>
        <w:t>06-Jan-2018</w:t>
      </w:r>
    </w:p>
    <w:p w14:paraId="4AD5301E" w14:textId="77777777" w:rsidR="003A6DC3" w:rsidRPr="00E00FFE" w:rsidRDefault="003A6DC3" w:rsidP="003A6DC3">
      <w:pPr>
        <w:numPr>
          <w:ilvl w:val="0"/>
          <w:numId w:val="4"/>
        </w:numPr>
        <w:spacing w:before="0" w:after="0"/>
        <w:rPr>
          <w:rFonts w:ascii="Calibri" w:hAnsi="Calibri"/>
          <w:szCs w:val="24"/>
        </w:rPr>
      </w:pPr>
      <w:r w:rsidRPr="00E00FFE">
        <w:rPr>
          <w:rFonts w:ascii="Calibri" w:hAnsi="Calibri"/>
          <w:szCs w:val="24"/>
        </w:rPr>
        <w:t>Activating/Setup (Virgin Media) Broadband.</w:t>
      </w:r>
    </w:p>
    <w:p w14:paraId="6FA3DEEA" w14:textId="77777777" w:rsidR="003A6DC3" w:rsidRPr="00E00FFE" w:rsidRDefault="003A6DC3" w:rsidP="003A6DC3">
      <w:pPr>
        <w:numPr>
          <w:ilvl w:val="0"/>
          <w:numId w:val="4"/>
        </w:numPr>
        <w:spacing w:before="0" w:after="0"/>
        <w:rPr>
          <w:rFonts w:ascii="Calibri" w:hAnsi="Calibri"/>
          <w:szCs w:val="24"/>
        </w:rPr>
      </w:pPr>
      <w:r w:rsidRPr="00E00FFE">
        <w:rPr>
          <w:rFonts w:ascii="Calibri" w:hAnsi="Calibri"/>
          <w:szCs w:val="24"/>
        </w:rPr>
        <w:t>Provided functional and technical support, troubleshooting</w:t>
      </w:r>
      <w:r>
        <w:rPr>
          <w:rFonts w:ascii="Calibri" w:hAnsi="Calibri"/>
          <w:szCs w:val="24"/>
        </w:rPr>
        <w:t>.</w:t>
      </w:r>
    </w:p>
    <w:p w14:paraId="7CABA60C" w14:textId="77777777" w:rsidR="003A6DC3" w:rsidRPr="00E00FFE" w:rsidRDefault="003A6DC3" w:rsidP="003A6DC3">
      <w:pPr>
        <w:numPr>
          <w:ilvl w:val="0"/>
          <w:numId w:val="4"/>
        </w:numPr>
        <w:autoSpaceDE w:val="0"/>
        <w:autoSpaceDN w:val="0"/>
        <w:adjustRightInd w:val="0"/>
        <w:spacing w:before="0" w:after="0"/>
        <w:rPr>
          <w:rFonts w:ascii="Calibri" w:hAnsi="Calibri"/>
          <w:szCs w:val="24"/>
        </w:rPr>
      </w:pPr>
      <w:r w:rsidRPr="00E00FFE">
        <w:rPr>
          <w:rFonts w:ascii="Calibri" w:hAnsi="Calibri"/>
          <w:szCs w:val="24"/>
        </w:rPr>
        <w:t>Solving VM ID&amp; EMAIL issues.</w:t>
      </w:r>
    </w:p>
    <w:p w14:paraId="600E220E" w14:textId="2C432CEA" w:rsidR="003A6DC3" w:rsidRDefault="003A6DC3" w:rsidP="003A6DC3">
      <w:pPr>
        <w:numPr>
          <w:ilvl w:val="0"/>
          <w:numId w:val="4"/>
        </w:numPr>
        <w:autoSpaceDE w:val="0"/>
        <w:autoSpaceDN w:val="0"/>
        <w:adjustRightInd w:val="0"/>
        <w:spacing w:before="0" w:after="0"/>
        <w:rPr>
          <w:rFonts w:ascii="Calibri" w:hAnsi="Calibri"/>
          <w:szCs w:val="24"/>
          <w:shd w:val="clear" w:color="auto" w:fill="FFFFFF"/>
        </w:rPr>
      </w:pPr>
      <w:r w:rsidRPr="00E00FFE">
        <w:rPr>
          <w:rFonts w:ascii="Calibri" w:hAnsi="Calibri"/>
          <w:szCs w:val="24"/>
          <w:shd w:val="clear" w:color="auto" w:fill="FFFFFF"/>
        </w:rPr>
        <w:t>Outlook configurations and support.</w:t>
      </w:r>
    </w:p>
    <w:p w14:paraId="281EDC0F" w14:textId="42ECF720" w:rsidR="00204202" w:rsidRDefault="00204202" w:rsidP="00204202">
      <w:pPr>
        <w:autoSpaceDE w:val="0"/>
        <w:autoSpaceDN w:val="0"/>
        <w:adjustRightInd w:val="0"/>
        <w:spacing w:before="0" w:after="0"/>
        <w:rPr>
          <w:rFonts w:ascii="Calibri" w:hAnsi="Calibri"/>
          <w:szCs w:val="24"/>
          <w:shd w:val="clear" w:color="auto" w:fill="FFFFFF"/>
        </w:rPr>
      </w:pPr>
    </w:p>
    <w:p w14:paraId="17D17200" w14:textId="590F28A4" w:rsidR="00204202" w:rsidRDefault="00204202" w:rsidP="00204202">
      <w:pPr>
        <w:autoSpaceDE w:val="0"/>
        <w:autoSpaceDN w:val="0"/>
        <w:adjustRightInd w:val="0"/>
        <w:spacing w:before="0" w:after="0"/>
        <w:rPr>
          <w:rFonts w:ascii="Calibri" w:hAnsi="Calibri"/>
          <w:szCs w:val="24"/>
          <w:shd w:val="clear" w:color="auto" w:fill="FFFFFF"/>
        </w:rPr>
      </w:pPr>
    </w:p>
    <w:p w14:paraId="3596EFB9" w14:textId="7A77655E" w:rsidR="00204202" w:rsidRDefault="00204202" w:rsidP="00204202">
      <w:pPr>
        <w:autoSpaceDE w:val="0"/>
        <w:autoSpaceDN w:val="0"/>
        <w:adjustRightInd w:val="0"/>
        <w:spacing w:before="0" w:after="0"/>
        <w:rPr>
          <w:rFonts w:ascii="Calibri" w:hAnsi="Calibri"/>
          <w:szCs w:val="24"/>
          <w:shd w:val="clear" w:color="auto" w:fill="FFFFFF"/>
        </w:rPr>
      </w:pPr>
    </w:p>
    <w:p w14:paraId="5178CD32" w14:textId="2264CF5B" w:rsidR="00204202" w:rsidRDefault="00204202" w:rsidP="00204202">
      <w:pPr>
        <w:autoSpaceDE w:val="0"/>
        <w:autoSpaceDN w:val="0"/>
        <w:adjustRightInd w:val="0"/>
        <w:spacing w:before="0" w:after="0"/>
        <w:rPr>
          <w:rFonts w:ascii="Calibri" w:hAnsi="Calibri"/>
          <w:szCs w:val="24"/>
          <w:shd w:val="clear" w:color="auto" w:fill="FFFFFF"/>
        </w:rPr>
      </w:pPr>
    </w:p>
    <w:p w14:paraId="1073A7E2" w14:textId="77777777" w:rsidR="00204202" w:rsidRPr="00E00FFE" w:rsidRDefault="00204202" w:rsidP="00204202">
      <w:pPr>
        <w:autoSpaceDE w:val="0"/>
        <w:autoSpaceDN w:val="0"/>
        <w:adjustRightInd w:val="0"/>
        <w:spacing w:before="0" w:after="0"/>
        <w:rPr>
          <w:rFonts w:ascii="Calibri" w:hAnsi="Calibri"/>
          <w:szCs w:val="24"/>
          <w:shd w:val="clear" w:color="auto" w:fill="FFFFFF"/>
        </w:rPr>
      </w:pPr>
    </w:p>
    <w:p w14:paraId="193D4B21" w14:textId="77777777" w:rsidR="003A6DC3" w:rsidRPr="00EA1EB0" w:rsidRDefault="003A6DC3" w:rsidP="003A6DC3">
      <w:pPr>
        <w:rPr>
          <w:rFonts w:ascii="Calibri" w:hAnsi="Calibri"/>
          <w:b/>
          <w:szCs w:val="24"/>
          <w:u w:val="single"/>
        </w:rPr>
      </w:pPr>
      <w:r w:rsidRPr="00EA1EB0">
        <w:rPr>
          <w:rFonts w:ascii="Calibri" w:hAnsi="Calibri"/>
          <w:b/>
          <w:szCs w:val="24"/>
          <w:u w:val="single"/>
        </w:rPr>
        <w:lastRenderedPageBreak/>
        <w:t xml:space="preserve">Associate </w:t>
      </w:r>
      <w:r>
        <w:rPr>
          <w:rFonts w:ascii="Calibri" w:hAnsi="Calibri"/>
          <w:b/>
          <w:szCs w:val="24"/>
          <w:u w:val="single"/>
        </w:rPr>
        <w:t>– Altisource Business Solutions</w:t>
      </w:r>
      <w:r w:rsidRPr="00EA1EB0">
        <w:rPr>
          <w:rFonts w:ascii="Calibri" w:hAnsi="Calibri"/>
          <w:b/>
          <w:szCs w:val="24"/>
          <w:u w:val="single"/>
        </w:rPr>
        <w:t xml:space="preserve"> </w:t>
      </w:r>
      <w:r>
        <w:rPr>
          <w:rFonts w:ascii="Calibri" w:hAnsi="Calibri"/>
          <w:b/>
          <w:szCs w:val="24"/>
          <w:u w:val="single"/>
        </w:rPr>
        <w:t>Pvt Ltd 26-April-2019 to 30-March-2020</w:t>
      </w:r>
    </w:p>
    <w:p w14:paraId="4FCD3A8B" w14:textId="77777777" w:rsidR="00204202" w:rsidRPr="00204202" w:rsidRDefault="00204202" w:rsidP="00204202">
      <w:pPr>
        <w:numPr>
          <w:ilvl w:val="0"/>
          <w:numId w:val="8"/>
        </w:numPr>
        <w:spacing w:before="0" w:after="0"/>
        <w:rPr>
          <w:rFonts w:ascii="Calibri" w:hAnsi="Calibri"/>
          <w:szCs w:val="24"/>
        </w:rPr>
      </w:pPr>
      <w:r w:rsidRPr="00204202">
        <w:rPr>
          <w:rFonts w:ascii="Calibri" w:hAnsi="Calibri"/>
          <w:szCs w:val="24"/>
        </w:rPr>
        <w:t>Once the offers are accepted by the seller preparing the contract and communicate with the buyers and their agent in order to get the signed contract.</w:t>
      </w:r>
    </w:p>
    <w:p w14:paraId="0F4BD877" w14:textId="77777777" w:rsidR="00204202" w:rsidRPr="00204202" w:rsidRDefault="00204202" w:rsidP="00204202">
      <w:pPr>
        <w:numPr>
          <w:ilvl w:val="0"/>
          <w:numId w:val="8"/>
        </w:numPr>
        <w:spacing w:before="0" w:after="0"/>
        <w:rPr>
          <w:rFonts w:ascii="Calibri" w:hAnsi="Calibri"/>
          <w:szCs w:val="24"/>
        </w:rPr>
      </w:pPr>
      <w:r w:rsidRPr="00204202">
        <w:rPr>
          <w:rFonts w:ascii="Calibri" w:hAnsi="Calibri"/>
          <w:szCs w:val="24"/>
        </w:rPr>
        <w:t>Get the seller signed contract back from the seller and assign it to all the stakeholders like Buyer’s agent, listing agent, closing office, Title Company etc.</w:t>
      </w:r>
    </w:p>
    <w:p w14:paraId="6BBC0B45" w14:textId="77777777" w:rsidR="00204202" w:rsidRPr="00204202" w:rsidRDefault="00204202" w:rsidP="00204202">
      <w:pPr>
        <w:numPr>
          <w:ilvl w:val="0"/>
          <w:numId w:val="8"/>
        </w:numPr>
        <w:spacing w:before="0" w:after="0"/>
        <w:rPr>
          <w:rFonts w:ascii="Calibri" w:hAnsi="Calibri"/>
          <w:szCs w:val="24"/>
        </w:rPr>
      </w:pPr>
      <w:r w:rsidRPr="00204202">
        <w:rPr>
          <w:rFonts w:ascii="Calibri" w:hAnsi="Calibri"/>
          <w:szCs w:val="24"/>
        </w:rPr>
        <w:t>Interacting with the stakeholders in timely manner to get the asset closed at the earliest.</w:t>
      </w:r>
    </w:p>
    <w:p w14:paraId="28093F31" w14:textId="691DF0CE" w:rsidR="00204202" w:rsidRDefault="00204202" w:rsidP="00204202">
      <w:pPr>
        <w:numPr>
          <w:ilvl w:val="0"/>
          <w:numId w:val="8"/>
        </w:numPr>
        <w:spacing w:before="0" w:after="0"/>
        <w:rPr>
          <w:rFonts w:ascii="Calibri" w:hAnsi="Calibri"/>
          <w:szCs w:val="24"/>
        </w:rPr>
      </w:pPr>
      <w:r w:rsidRPr="00204202">
        <w:rPr>
          <w:rFonts w:ascii="Calibri" w:hAnsi="Calibri"/>
          <w:szCs w:val="24"/>
        </w:rPr>
        <w:t>Interacting with internal teams like Curative team, HOA team, PPI team, Deed review team, HUD team in order to get the issues resolved related to the transactions</w:t>
      </w:r>
    </w:p>
    <w:p w14:paraId="3CABF783" w14:textId="77777777" w:rsidR="00204202" w:rsidRPr="00204202" w:rsidRDefault="00204202" w:rsidP="00204202">
      <w:pPr>
        <w:spacing w:before="0" w:after="0"/>
        <w:ind w:left="720"/>
        <w:rPr>
          <w:rFonts w:ascii="Calibri" w:hAnsi="Calibri"/>
          <w:szCs w:val="24"/>
        </w:rPr>
      </w:pPr>
    </w:p>
    <w:p w14:paraId="6C19F2BC" w14:textId="77777777" w:rsidR="003A6DC3" w:rsidRPr="003A6DC3" w:rsidRDefault="003A6DC3" w:rsidP="003A6DC3">
      <w:pPr>
        <w:spacing w:before="0" w:after="0"/>
        <w:rPr>
          <w:rFonts w:ascii="Calibri" w:hAnsi="Calibri"/>
          <w:b/>
          <w:szCs w:val="24"/>
        </w:rPr>
      </w:pPr>
      <w:r w:rsidRPr="003A6DC3">
        <w:rPr>
          <w:rFonts w:ascii="Calibri" w:hAnsi="Calibri"/>
          <w:b/>
          <w:szCs w:val="24"/>
          <w:u w:val="single"/>
        </w:rPr>
        <w:t>Professional Skill Set</w:t>
      </w:r>
    </w:p>
    <w:p w14:paraId="3A81F78E" w14:textId="77777777" w:rsidR="003A6DC3" w:rsidRPr="00E00FFE" w:rsidRDefault="003A6DC3" w:rsidP="003A6DC3">
      <w:pPr>
        <w:numPr>
          <w:ilvl w:val="0"/>
          <w:numId w:val="5"/>
        </w:numPr>
        <w:spacing w:before="0" w:after="0"/>
        <w:ind w:hanging="360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MS-Office</w:t>
      </w:r>
    </w:p>
    <w:p w14:paraId="2702D3BC" w14:textId="77777777" w:rsidR="003A6DC3" w:rsidRPr="00E00FFE" w:rsidRDefault="003A6DC3" w:rsidP="003A6DC3">
      <w:pPr>
        <w:numPr>
          <w:ilvl w:val="0"/>
          <w:numId w:val="6"/>
        </w:numPr>
        <w:spacing w:before="0" w:after="0"/>
        <w:ind w:hanging="360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Operating System</w:t>
      </w:r>
    </w:p>
    <w:p w14:paraId="3281A246" w14:textId="77777777" w:rsidR="003A6DC3" w:rsidRPr="00E00FFE" w:rsidRDefault="003A6DC3" w:rsidP="003A6DC3">
      <w:pPr>
        <w:numPr>
          <w:ilvl w:val="0"/>
          <w:numId w:val="6"/>
        </w:numPr>
        <w:spacing w:before="0" w:after="0"/>
        <w:ind w:hanging="360"/>
        <w:rPr>
          <w:rFonts w:ascii="Calibri" w:hAnsi="Calibri"/>
          <w:szCs w:val="24"/>
        </w:rPr>
      </w:pPr>
      <w:r w:rsidRPr="00E00FFE">
        <w:rPr>
          <w:rFonts w:ascii="Calibri" w:hAnsi="Calibri"/>
          <w:szCs w:val="24"/>
        </w:rPr>
        <w:t xml:space="preserve">Knowledge of </w:t>
      </w:r>
      <w:r>
        <w:rPr>
          <w:rFonts w:ascii="Calibri" w:hAnsi="Calibri"/>
          <w:szCs w:val="24"/>
        </w:rPr>
        <w:t>Computer Hardware</w:t>
      </w:r>
    </w:p>
    <w:p w14:paraId="323B1C24" w14:textId="77777777" w:rsidR="003A6DC3" w:rsidRPr="00BF49F1" w:rsidRDefault="003A6DC3" w:rsidP="003A6DC3">
      <w:pPr>
        <w:numPr>
          <w:ilvl w:val="0"/>
          <w:numId w:val="6"/>
        </w:numPr>
        <w:spacing w:before="0" w:after="0"/>
        <w:ind w:hanging="360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Java</w:t>
      </w:r>
    </w:p>
    <w:p w14:paraId="20B35A36" w14:textId="77777777" w:rsidR="003A6DC3" w:rsidRPr="00A1267A" w:rsidRDefault="003A6DC3" w:rsidP="003A6DC3">
      <w:pPr>
        <w:rPr>
          <w:rFonts w:ascii="Calibri" w:hAnsi="Calibri"/>
          <w:b/>
          <w:szCs w:val="24"/>
          <w:u w:val="single"/>
        </w:rPr>
      </w:pPr>
      <w:r w:rsidRPr="00A1267A">
        <w:rPr>
          <w:rFonts w:ascii="Calibri" w:hAnsi="Calibri"/>
          <w:b/>
          <w:szCs w:val="24"/>
          <w:u w:val="single"/>
        </w:rPr>
        <w:t>Hobbies</w:t>
      </w:r>
    </w:p>
    <w:p w14:paraId="1B9887E3" w14:textId="77777777" w:rsidR="003A6DC3" w:rsidRPr="00E00FFE" w:rsidRDefault="003A6DC3" w:rsidP="003A6DC3">
      <w:pPr>
        <w:numPr>
          <w:ilvl w:val="0"/>
          <w:numId w:val="7"/>
        </w:numPr>
        <w:tabs>
          <w:tab w:val="num" w:pos="1440"/>
        </w:tabs>
        <w:spacing w:before="0" w:after="0"/>
        <w:ind w:hanging="360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Reading books regarding fitness</w:t>
      </w:r>
    </w:p>
    <w:p w14:paraId="45A1C0C5" w14:textId="77777777" w:rsidR="003A6DC3" w:rsidRPr="00E00FFE" w:rsidRDefault="003A6DC3" w:rsidP="003A6DC3">
      <w:pPr>
        <w:numPr>
          <w:ilvl w:val="0"/>
          <w:numId w:val="7"/>
        </w:numPr>
        <w:tabs>
          <w:tab w:val="num" w:pos="1440"/>
        </w:tabs>
        <w:spacing w:before="0" w:after="0"/>
        <w:ind w:hanging="360"/>
        <w:rPr>
          <w:rFonts w:ascii="Calibri" w:hAnsi="Calibri"/>
          <w:szCs w:val="24"/>
        </w:rPr>
      </w:pPr>
      <w:r w:rsidRPr="00E00FFE">
        <w:rPr>
          <w:rFonts w:ascii="Calibri" w:hAnsi="Calibri"/>
          <w:szCs w:val="24"/>
        </w:rPr>
        <w:t>Listening to Songs and watching videos</w:t>
      </w:r>
    </w:p>
    <w:p w14:paraId="696D0CF9" w14:textId="77777777" w:rsidR="003A6DC3" w:rsidRPr="00E00FFE" w:rsidRDefault="003A6DC3" w:rsidP="003A6DC3">
      <w:pPr>
        <w:numPr>
          <w:ilvl w:val="0"/>
          <w:numId w:val="7"/>
        </w:numPr>
        <w:tabs>
          <w:tab w:val="num" w:pos="1440"/>
        </w:tabs>
        <w:spacing w:before="0" w:after="0"/>
        <w:ind w:hanging="360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Playing Guitar</w:t>
      </w:r>
    </w:p>
    <w:p w14:paraId="17978A45" w14:textId="77777777" w:rsidR="003A6DC3" w:rsidRPr="00A1267A" w:rsidRDefault="003A6DC3" w:rsidP="003A6DC3">
      <w:pPr>
        <w:rPr>
          <w:rFonts w:ascii="Calibri" w:hAnsi="Calibri"/>
          <w:b/>
          <w:szCs w:val="24"/>
          <w:u w:val="single"/>
        </w:rPr>
      </w:pPr>
      <w:r w:rsidRPr="00A1267A">
        <w:rPr>
          <w:rFonts w:ascii="Calibri" w:hAnsi="Calibri"/>
          <w:b/>
          <w:szCs w:val="24"/>
          <w:u w:val="single"/>
        </w:rPr>
        <w:t>Personal Details</w:t>
      </w:r>
    </w:p>
    <w:p w14:paraId="2BA03C6E" w14:textId="77777777" w:rsidR="003A6DC3" w:rsidRPr="00E00FFE" w:rsidRDefault="003A6DC3" w:rsidP="003A6DC3">
      <w:pPr>
        <w:rPr>
          <w:rFonts w:ascii="Calibri" w:hAnsi="Calibri"/>
          <w:szCs w:val="24"/>
        </w:rPr>
      </w:pPr>
      <w:r w:rsidRPr="00E00FFE">
        <w:rPr>
          <w:rFonts w:ascii="Calibri" w:hAnsi="Calibri"/>
          <w:szCs w:val="24"/>
        </w:rPr>
        <w:t>Father’s Name</w:t>
      </w:r>
      <w:r w:rsidRPr="00E00FFE">
        <w:rPr>
          <w:rFonts w:ascii="Calibri" w:hAnsi="Calibri"/>
          <w:szCs w:val="24"/>
        </w:rPr>
        <w:tab/>
      </w:r>
      <w:r>
        <w:rPr>
          <w:rFonts w:ascii="Calibri" w:hAnsi="Calibri"/>
          <w:szCs w:val="24"/>
        </w:rPr>
        <w:t xml:space="preserve">           -</w:t>
      </w:r>
      <w:r w:rsidRPr="00E00FFE">
        <w:rPr>
          <w:rFonts w:ascii="Calibri" w:hAnsi="Calibri"/>
          <w:szCs w:val="24"/>
        </w:rPr>
        <w:t>Ramasamy</w:t>
      </w:r>
    </w:p>
    <w:p w14:paraId="3D3B06C0" w14:textId="77777777" w:rsidR="003A6DC3" w:rsidRPr="00E00FFE" w:rsidRDefault="003A6DC3" w:rsidP="003A6DC3">
      <w:pPr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Date of Birth               -8</w:t>
      </w:r>
      <w:r w:rsidRPr="00E00FFE">
        <w:rPr>
          <w:rFonts w:ascii="Calibri" w:hAnsi="Calibri"/>
          <w:szCs w:val="24"/>
          <w:vertAlign w:val="superscript"/>
        </w:rPr>
        <w:t>th</w:t>
      </w:r>
      <w:r>
        <w:rPr>
          <w:rFonts w:ascii="Calibri" w:hAnsi="Calibri"/>
          <w:szCs w:val="24"/>
        </w:rPr>
        <w:t xml:space="preserve"> Oct 1989</w:t>
      </w:r>
    </w:p>
    <w:p w14:paraId="1C7ED5D5" w14:textId="77777777" w:rsidR="003A6DC3" w:rsidRPr="00E00FFE" w:rsidRDefault="003A6DC3" w:rsidP="003A6DC3">
      <w:pPr>
        <w:rPr>
          <w:rFonts w:ascii="Calibri" w:hAnsi="Calibri"/>
          <w:szCs w:val="24"/>
        </w:rPr>
      </w:pPr>
      <w:r w:rsidRPr="00E00FFE">
        <w:rPr>
          <w:rFonts w:ascii="Calibri" w:hAnsi="Calibri"/>
          <w:szCs w:val="24"/>
        </w:rPr>
        <w:t>Gender</w:t>
      </w:r>
      <w:r w:rsidRPr="00E00FFE">
        <w:rPr>
          <w:rFonts w:ascii="Calibri" w:hAnsi="Calibri"/>
          <w:szCs w:val="24"/>
        </w:rPr>
        <w:tab/>
      </w:r>
      <w:r>
        <w:rPr>
          <w:rFonts w:ascii="Calibri" w:hAnsi="Calibri"/>
          <w:szCs w:val="24"/>
        </w:rPr>
        <w:t xml:space="preserve">           </w:t>
      </w:r>
      <w:r w:rsidRPr="00E00FFE">
        <w:rPr>
          <w:rFonts w:ascii="Calibri" w:hAnsi="Calibri"/>
          <w:szCs w:val="24"/>
        </w:rPr>
        <w:t xml:space="preserve"> -Male</w:t>
      </w:r>
    </w:p>
    <w:p w14:paraId="48DE1D4D" w14:textId="77777777" w:rsidR="003A6DC3" w:rsidRPr="00E00FFE" w:rsidRDefault="003A6DC3" w:rsidP="003A6DC3">
      <w:pPr>
        <w:rPr>
          <w:rFonts w:ascii="Calibri" w:hAnsi="Calibri"/>
          <w:szCs w:val="24"/>
        </w:rPr>
      </w:pPr>
      <w:r w:rsidRPr="00E00FFE">
        <w:rPr>
          <w:rFonts w:ascii="Calibri" w:hAnsi="Calibri"/>
          <w:szCs w:val="24"/>
        </w:rPr>
        <w:t>Marital Status</w:t>
      </w:r>
      <w:r w:rsidRPr="00E00FFE">
        <w:rPr>
          <w:rFonts w:ascii="Calibri" w:hAnsi="Calibri"/>
          <w:szCs w:val="24"/>
        </w:rPr>
        <w:tab/>
      </w:r>
      <w:r>
        <w:rPr>
          <w:rFonts w:ascii="Calibri" w:hAnsi="Calibri"/>
          <w:szCs w:val="24"/>
        </w:rPr>
        <w:t xml:space="preserve">            -</w:t>
      </w:r>
      <w:r w:rsidRPr="00E00FFE">
        <w:rPr>
          <w:rFonts w:ascii="Calibri" w:hAnsi="Calibri"/>
          <w:szCs w:val="24"/>
        </w:rPr>
        <w:t>Single</w:t>
      </w:r>
    </w:p>
    <w:p w14:paraId="0C16F369" w14:textId="77777777" w:rsidR="003A6DC3" w:rsidRDefault="003A6DC3" w:rsidP="003A6DC3">
      <w:pPr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Linguistics</w:t>
      </w:r>
      <w:r>
        <w:rPr>
          <w:rFonts w:ascii="Calibri" w:hAnsi="Calibri"/>
          <w:szCs w:val="24"/>
        </w:rPr>
        <w:tab/>
        <w:t xml:space="preserve">            </w:t>
      </w:r>
      <w:r>
        <w:rPr>
          <w:rFonts w:ascii="Calibri" w:hAnsi="Calibri"/>
          <w:b/>
          <w:bCs/>
          <w:szCs w:val="24"/>
        </w:rPr>
        <w:t>-</w:t>
      </w:r>
      <w:r w:rsidRPr="00E00FFE">
        <w:rPr>
          <w:rFonts w:ascii="Calibri" w:hAnsi="Calibri"/>
          <w:szCs w:val="24"/>
        </w:rPr>
        <w:t>Eng</w:t>
      </w:r>
      <w:r>
        <w:rPr>
          <w:rFonts w:ascii="Calibri" w:hAnsi="Calibri"/>
          <w:szCs w:val="24"/>
        </w:rPr>
        <w:t>lish, Hindi.</w:t>
      </w:r>
    </w:p>
    <w:p w14:paraId="6784ADDA" w14:textId="77777777" w:rsidR="003A6DC3" w:rsidRPr="00E00FFE" w:rsidRDefault="003A6DC3" w:rsidP="003A6DC3">
      <w:pPr>
        <w:rPr>
          <w:rFonts w:ascii="Calibri" w:hAnsi="Calibri"/>
          <w:szCs w:val="24"/>
        </w:rPr>
      </w:pPr>
    </w:p>
    <w:p w14:paraId="680E7290" w14:textId="77777777" w:rsidR="003A6DC3" w:rsidRPr="00E00FFE" w:rsidRDefault="003A6DC3" w:rsidP="003A6DC3">
      <w:pPr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t>Declaration</w:t>
      </w:r>
    </w:p>
    <w:p w14:paraId="0D4DED82" w14:textId="77777777" w:rsidR="003A6DC3" w:rsidRPr="00E00FFE" w:rsidRDefault="003A6DC3" w:rsidP="003A6DC3">
      <w:pPr>
        <w:rPr>
          <w:rFonts w:ascii="Calibri" w:hAnsi="Calibri"/>
          <w:szCs w:val="24"/>
        </w:rPr>
      </w:pPr>
      <w:r w:rsidRPr="00E00FFE">
        <w:rPr>
          <w:rFonts w:ascii="Calibri" w:hAnsi="Calibri"/>
          <w:szCs w:val="24"/>
        </w:rPr>
        <w:t>I hereby declare that the information and facts stated above are true and correct to the best of my knowledge and belief.</w:t>
      </w:r>
    </w:p>
    <w:p w14:paraId="019D5CFC" w14:textId="77777777" w:rsidR="003A6DC3" w:rsidRPr="00E00FFE" w:rsidRDefault="003A6DC3" w:rsidP="003A6DC3">
      <w:pPr>
        <w:rPr>
          <w:rFonts w:ascii="Calibri" w:hAnsi="Calibri"/>
          <w:szCs w:val="24"/>
        </w:rPr>
      </w:pPr>
    </w:p>
    <w:p w14:paraId="0D04F156" w14:textId="77777777" w:rsidR="003A6DC3" w:rsidRPr="00E00FFE" w:rsidRDefault="003A6DC3" w:rsidP="003A6DC3">
      <w:pPr>
        <w:rPr>
          <w:rFonts w:ascii="Calibri" w:hAnsi="Calibri"/>
          <w:szCs w:val="24"/>
        </w:rPr>
      </w:pPr>
      <w:r w:rsidRPr="00E00FFE">
        <w:rPr>
          <w:rFonts w:ascii="Calibri" w:hAnsi="Calibri"/>
          <w:szCs w:val="24"/>
        </w:rPr>
        <w:t>Place:                                                                                                               Signature</w:t>
      </w:r>
    </w:p>
    <w:p w14:paraId="11AB3628" w14:textId="77777777" w:rsidR="003A6DC3" w:rsidRPr="00E00FFE" w:rsidRDefault="003A6DC3" w:rsidP="003A6DC3">
      <w:pPr>
        <w:rPr>
          <w:rFonts w:ascii="Calibri" w:hAnsi="Calibri"/>
          <w:szCs w:val="24"/>
        </w:rPr>
      </w:pPr>
      <w:r w:rsidRPr="00E00FFE">
        <w:rPr>
          <w:rFonts w:ascii="Calibri" w:hAnsi="Calibri"/>
          <w:szCs w:val="24"/>
        </w:rPr>
        <w:t xml:space="preserve">Date:                                                                                                      </w:t>
      </w:r>
      <w:r>
        <w:rPr>
          <w:rFonts w:ascii="Calibri" w:hAnsi="Calibri"/>
          <w:szCs w:val="24"/>
        </w:rPr>
        <w:t xml:space="preserve">      </w:t>
      </w:r>
      <w:r w:rsidRPr="00E00FFE">
        <w:rPr>
          <w:rFonts w:ascii="Calibri" w:hAnsi="Calibri"/>
          <w:szCs w:val="24"/>
        </w:rPr>
        <w:t>(</w:t>
      </w:r>
      <w:r>
        <w:rPr>
          <w:rFonts w:ascii="Calibri" w:hAnsi="Calibri"/>
          <w:szCs w:val="24"/>
        </w:rPr>
        <w:t>Ganesh Babu</w:t>
      </w:r>
      <w:r w:rsidRPr="00E00FFE">
        <w:rPr>
          <w:rFonts w:ascii="Calibri" w:hAnsi="Calibri"/>
          <w:szCs w:val="24"/>
        </w:rPr>
        <w:t>)</w:t>
      </w:r>
    </w:p>
    <w:p w14:paraId="70494733" w14:textId="77777777" w:rsidR="003A6DC3" w:rsidRPr="00E00FFE" w:rsidRDefault="003A6DC3" w:rsidP="003A6DC3">
      <w:pPr>
        <w:rPr>
          <w:rFonts w:ascii="Calibri" w:hAnsi="Calibri"/>
          <w:szCs w:val="24"/>
        </w:rPr>
      </w:pPr>
    </w:p>
    <w:p w14:paraId="463D6D98" w14:textId="77777777" w:rsidR="00714E9A" w:rsidRDefault="00204202"/>
    <w:sectPr w:rsidR="00714E9A" w:rsidSect="00383E92">
      <w:pgSz w:w="11907" w:h="1683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FFFFFFFF">
      <w:start w:val="1"/>
      <w:numFmt w:val="bullet"/>
      <w:lvlText w:val="●"/>
      <w:lvlJc w:val="left"/>
      <w:pPr>
        <w:tabs>
          <w:tab w:val="num" w:pos="1080"/>
        </w:tabs>
        <w:ind w:left="1080" w:hanging="72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800"/>
        </w:tabs>
        <w:ind w:left="1800" w:hanging="72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520"/>
        </w:tabs>
        <w:ind w:left="2520" w:hanging="54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3240"/>
        </w:tabs>
        <w:ind w:left="3240" w:hanging="72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960"/>
        </w:tabs>
        <w:ind w:left="3960" w:hanging="72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680"/>
        </w:tabs>
        <w:ind w:left="4680" w:hanging="54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400"/>
        </w:tabs>
        <w:ind w:left="5400" w:hanging="72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6120"/>
        </w:tabs>
        <w:ind w:left="6120" w:hanging="72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840"/>
        </w:tabs>
        <w:ind w:left="6840" w:hanging="54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1" w15:restartNumberingAfterBreak="0">
    <w:nsid w:val="00000002"/>
    <w:multiLevelType w:val="hybridMultilevel"/>
    <w:tmpl w:val="00000002"/>
    <w:lvl w:ilvl="0" w:tplc="FFFFFFFF">
      <w:start w:val="1"/>
      <w:numFmt w:val="bullet"/>
      <w:lvlText w:val="●"/>
      <w:lvlJc w:val="left"/>
      <w:pPr>
        <w:tabs>
          <w:tab w:val="num" w:pos="1440"/>
        </w:tabs>
        <w:ind w:left="1440" w:hanging="10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2160"/>
        </w:tabs>
        <w:ind w:left="2160" w:hanging="108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880"/>
        </w:tabs>
        <w:ind w:left="2880" w:hanging="90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3600"/>
        </w:tabs>
        <w:ind w:left="3600" w:hanging="10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4320"/>
        </w:tabs>
        <w:ind w:left="4320" w:hanging="108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5040"/>
        </w:tabs>
        <w:ind w:left="5040" w:hanging="90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760"/>
        </w:tabs>
        <w:ind w:left="5760" w:hanging="10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6480"/>
        </w:tabs>
        <w:ind w:left="6480" w:hanging="108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7200"/>
        </w:tabs>
        <w:ind w:left="7200" w:hanging="90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2" w15:restartNumberingAfterBreak="0">
    <w:nsid w:val="00000003"/>
    <w:multiLevelType w:val="hybridMultilevel"/>
    <w:tmpl w:val="00000003"/>
    <w:lvl w:ilvl="0" w:tplc="FFFFFFFF">
      <w:start w:val="1"/>
      <w:numFmt w:val="bullet"/>
      <w:lvlText w:val="●"/>
      <w:lvlJc w:val="left"/>
      <w:pPr>
        <w:tabs>
          <w:tab w:val="num" w:pos="1440"/>
        </w:tabs>
        <w:ind w:left="1440" w:hanging="10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2058"/>
        </w:tabs>
        <w:ind w:left="2058" w:hanging="978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778"/>
        </w:tabs>
        <w:ind w:left="2778" w:hanging="798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3498"/>
        </w:tabs>
        <w:ind w:left="3498" w:hanging="978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4218"/>
        </w:tabs>
        <w:ind w:left="4218" w:hanging="978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938"/>
        </w:tabs>
        <w:ind w:left="4938" w:hanging="798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658"/>
        </w:tabs>
        <w:ind w:left="5658" w:hanging="978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6378"/>
        </w:tabs>
        <w:ind w:left="6378" w:hanging="978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7098"/>
        </w:tabs>
        <w:ind w:left="7098" w:hanging="798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3" w15:restartNumberingAfterBreak="0">
    <w:nsid w:val="00000006"/>
    <w:multiLevelType w:val="hybridMultilevel"/>
    <w:tmpl w:val="00000006"/>
    <w:lvl w:ilvl="0" w:tplc="FFFFFFFF">
      <w:start w:val="1"/>
      <w:numFmt w:val="bullet"/>
      <w:lvlText w:val="●"/>
      <w:lvlJc w:val="left"/>
      <w:pPr>
        <w:tabs>
          <w:tab w:val="num" w:pos="0"/>
        </w:tabs>
        <w:ind w:left="1440" w:hanging="10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0"/>
        </w:tabs>
        <w:ind w:left="2160" w:hanging="108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0"/>
        </w:tabs>
        <w:ind w:left="2880" w:hanging="90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0"/>
        </w:tabs>
        <w:ind w:left="3600" w:hanging="10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0"/>
        </w:tabs>
        <w:ind w:left="4320" w:hanging="108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0"/>
        </w:tabs>
        <w:ind w:left="5040" w:hanging="90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0"/>
        </w:tabs>
        <w:ind w:left="5760" w:hanging="10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0"/>
        </w:tabs>
        <w:ind w:left="6480" w:hanging="108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0"/>
        </w:tabs>
        <w:ind w:left="7200" w:hanging="90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4" w15:restartNumberingAfterBreak="0">
    <w:nsid w:val="365F1CCB"/>
    <w:multiLevelType w:val="hybridMultilevel"/>
    <w:tmpl w:val="CA688A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3215CF"/>
    <w:multiLevelType w:val="hybridMultilevel"/>
    <w:tmpl w:val="A704EBEC"/>
    <w:lvl w:ilvl="0" w:tplc="40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6532790A"/>
    <w:multiLevelType w:val="hybridMultilevel"/>
    <w:tmpl w:val="833626C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052225"/>
    <w:multiLevelType w:val="hybridMultilevel"/>
    <w:tmpl w:val="2E500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6DC3"/>
    <w:rsid w:val="00067DC0"/>
    <w:rsid w:val="00080CC1"/>
    <w:rsid w:val="000B330B"/>
    <w:rsid w:val="001A00CA"/>
    <w:rsid w:val="00204202"/>
    <w:rsid w:val="003A6DC3"/>
    <w:rsid w:val="00401BFE"/>
    <w:rsid w:val="00445CE7"/>
    <w:rsid w:val="004D21E3"/>
    <w:rsid w:val="005202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0DBA0"/>
  <w15:docId w15:val="{7C7C343C-F8CB-4B9E-B22E-C32DDFAEE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6DC3"/>
    <w:pPr>
      <w:spacing w:before="180" w:after="60" w:line="240" w:lineRule="auto"/>
    </w:pPr>
    <w:rPr>
      <w:rFonts w:ascii="Georgia" w:eastAsia="Times New Roman" w:hAnsi="Georgia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aneshbabu089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463</Words>
  <Characters>2641</Characters>
  <Application>Microsoft Office Word</Application>
  <DocSecurity>0</DocSecurity>
  <Lines>22</Lines>
  <Paragraphs>6</Paragraphs>
  <ScaleCrop>false</ScaleCrop>
  <Company>Hewlett-Packard</Company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</dc:creator>
  <cp:lastModifiedBy>Joshua R</cp:lastModifiedBy>
  <cp:revision>5</cp:revision>
  <dcterms:created xsi:type="dcterms:W3CDTF">2020-06-16T18:48:00Z</dcterms:created>
  <dcterms:modified xsi:type="dcterms:W3CDTF">2020-08-28T17:07:00Z</dcterms:modified>
</cp:coreProperties>
</file>