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page" w:tblpX="1213" w:tblpY="706"/>
        <w:tblW w:w="0" w:type="auto"/>
        <w:tblLook w:val="04A0" w:firstRow="1" w:lastRow="0" w:firstColumn="1" w:lastColumn="0" w:noHBand="0" w:noVBand="1"/>
      </w:tblPr>
      <w:tblGrid>
        <w:gridCol w:w="2132"/>
        <w:gridCol w:w="7948"/>
      </w:tblGrid>
      <w:tr w:rsidR="006F164D" w:rsidRPr="003E4779" w:rsidTr="003E4779">
        <w:trPr>
          <w:trHeight w:val="1926"/>
        </w:trPr>
        <w:tc>
          <w:tcPr>
            <w:tcW w:w="2132" w:type="dxa"/>
            <w:shd w:val="clear" w:color="auto" w:fill="auto"/>
          </w:tcPr>
          <w:p w:rsidR="006F164D" w:rsidRPr="003E4779" w:rsidRDefault="003D1389" w:rsidP="003E4779">
            <w:pPr>
              <w:rPr>
                <w:rFonts w:ascii="Georgia" w:hAnsi="Georgia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122555</wp:posOffset>
                  </wp:positionV>
                  <wp:extent cx="1076325" cy="1224280"/>
                  <wp:effectExtent l="0" t="0" r="0" b="0"/>
                  <wp:wrapTopAndBottom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5" t="6448" r="6799" b="27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8" w:type="dxa"/>
            <w:shd w:val="clear" w:color="auto" w:fill="auto"/>
          </w:tcPr>
          <w:p w:rsidR="006F164D" w:rsidRPr="003E4779" w:rsidRDefault="006F164D" w:rsidP="003E4779">
            <w:pPr>
              <w:pBdr>
                <w:bottom w:val="threeDEngrave" w:sz="24" w:space="1" w:color="auto"/>
              </w:pBdr>
              <w:shd w:val="clear" w:color="auto" w:fill="E0E0E0"/>
              <w:rPr>
                <w:rFonts w:ascii="Georgia" w:hAnsi="Georgia"/>
                <w:b/>
                <w:sz w:val="32"/>
                <w:szCs w:val="28"/>
              </w:rPr>
            </w:pPr>
          </w:p>
          <w:p w:rsidR="006F164D" w:rsidRPr="003E4779" w:rsidRDefault="006F164D" w:rsidP="003E4779">
            <w:pPr>
              <w:pBdr>
                <w:bottom w:val="threeDEngrave" w:sz="24" w:space="1" w:color="auto"/>
              </w:pBdr>
              <w:shd w:val="clear" w:color="auto" w:fill="E0E0E0"/>
              <w:rPr>
                <w:rFonts w:ascii="Georgia" w:hAnsi="Georgia"/>
                <w:sz w:val="22"/>
                <w:szCs w:val="22"/>
              </w:rPr>
            </w:pPr>
            <w:r w:rsidRPr="003E4779">
              <w:rPr>
                <w:rFonts w:ascii="Georgia" w:hAnsi="Georgia"/>
                <w:b/>
                <w:sz w:val="32"/>
                <w:szCs w:val="28"/>
              </w:rPr>
              <w:t xml:space="preserve">RAGHAVENDRA K S  </w:t>
            </w:r>
          </w:p>
          <w:p w:rsidR="006F164D" w:rsidRPr="003E4779" w:rsidRDefault="006F164D" w:rsidP="003E4779">
            <w:pPr>
              <w:rPr>
                <w:rFonts w:ascii="Georgia" w:hAnsi="Georgia"/>
                <w:sz w:val="22"/>
                <w:szCs w:val="22"/>
              </w:rPr>
            </w:pPr>
            <w:r w:rsidRPr="003E4779">
              <w:rPr>
                <w:rFonts w:ascii="Georgia" w:hAnsi="Georgia"/>
                <w:sz w:val="22"/>
                <w:szCs w:val="22"/>
              </w:rPr>
              <w:t>Contact</w:t>
            </w:r>
            <w:r w:rsidR="003E4779" w:rsidRPr="003E4779">
              <w:rPr>
                <w:rFonts w:ascii="Georgia" w:hAnsi="Georgia"/>
                <w:sz w:val="22"/>
                <w:szCs w:val="22"/>
              </w:rPr>
              <w:t xml:space="preserve">      </w:t>
            </w:r>
            <w:r w:rsidRPr="003E4779">
              <w:rPr>
                <w:rFonts w:ascii="Georgia" w:hAnsi="Georgia"/>
                <w:sz w:val="22"/>
                <w:szCs w:val="22"/>
              </w:rPr>
              <w:t>:</w:t>
            </w:r>
            <w:r w:rsidRPr="003E477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3E4779">
              <w:rPr>
                <w:rFonts w:ascii="Georgia" w:eastAsia=".SFUIText" w:hAnsi="Georgia"/>
                <w:b/>
                <w:color w:val="454545"/>
                <w:sz w:val="20"/>
                <w:szCs w:val="20"/>
              </w:rPr>
              <w:t>8747026006</w:t>
            </w:r>
            <w:r w:rsidRPr="003E4779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3E4779">
              <w:rPr>
                <w:rFonts w:ascii="Georgia" w:hAnsi="Georgia"/>
                <w:sz w:val="22"/>
                <w:szCs w:val="22"/>
              </w:rPr>
              <w:tab/>
            </w:r>
            <w:r w:rsidRPr="003E4779">
              <w:rPr>
                <w:rFonts w:ascii="Georgia" w:hAnsi="Georgia"/>
                <w:sz w:val="22"/>
                <w:szCs w:val="22"/>
              </w:rPr>
              <w:tab/>
            </w:r>
            <w:r w:rsidRPr="003E4779">
              <w:rPr>
                <w:rFonts w:ascii="Georgia" w:hAnsi="Georgia"/>
                <w:sz w:val="22"/>
                <w:szCs w:val="22"/>
              </w:rPr>
              <w:tab/>
            </w:r>
            <w:r w:rsidRPr="003E4779">
              <w:rPr>
                <w:rFonts w:ascii="Georgia" w:hAnsi="Georgia"/>
                <w:sz w:val="22"/>
                <w:szCs w:val="22"/>
              </w:rPr>
              <w:tab/>
            </w:r>
          </w:p>
          <w:p w:rsidR="006F164D" w:rsidRPr="003E4779" w:rsidRDefault="006F164D" w:rsidP="003E4779">
            <w:pPr>
              <w:rPr>
                <w:rFonts w:ascii="Georgia" w:hAnsi="Georgia"/>
                <w:b/>
                <w:sz w:val="22"/>
                <w:szCs w:val="22"/>
              </w:rPr>
            </w:pPr>
            <w:r w:rsidRPr="003E4779">
              <w:rPr>
                <w:rFonts w:ascii="Georgia" w:hAnsi="Georgia"/>
                <w:sz w:val="22"/>
                <w:szCs w:val="22"/>
              </w:rPr>
              <w:t>E-mail</w:t>
            </w:r>
            <w:r w:rsidR="003E4779" w:rsidRPr="003E4779">
              <w:rPr>
                <w:rFonts w:ascii="Georgia" w:hAnsi="Georgia"/>
                <w:sz w:val="22"/>
                <w:szCs w:val="22"/>
              </w:rPr>
              <w:t xml:space="preserve">        </w:t>
            </w:r>
            <w:r w:rsidRPr="003E4779">
              <w:rPr>
                <w:rFonts w:ascii="Georgia" w:hAnsi="Georgia"/>
                <w:sz w:val="22"/>
                <w:szCs w:val="22"/>
              </w:rPr>
              <w:t xml:space="preserve">: </w:t>
            </w:r>
            <w:hyperlink r:id="rId8" w:history="1">
              <w:r w:rsidRPr="003E4779">
                <w:rPr>
                  <w:rFonts w:ascii="Georgia" w:hAnsi="Georgia"/>
                  <w:b/>
                  <w:sz w:val="22"/>
                  <w:szCs w:val="22"/>
                </w:rPr>
                <w:t>ragu.suresh@gmail.com</w:t>
              </w:r>
            </w:hyperlink>
          </w:p>
          <w:p w:rsidR="006F164D" w:rsidRPr="003E4779" w:rsidRDefault="006F164D" w:rsidP="003E4779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3E4779">
              <w:rPr>
                <w:rFonts w:ascii="Georgia" w:hAnsi="Georgia"/>
                <w:sz w:val="22"/>
                <w:szCs w:val="22"/>
              </w:rPr>
              <w:t xml:space="preserve">Address </w:t>
            </w:r>
            <w:r w:rsidR="003E4779" w:rsidRPr="003E4779">
              <w:rPr>
                <w:rFonts w:ascii="Georgia" w:hAnsi="Georgia"/>
                <w:sz w:val="22"/>
                <w:szCs w:val="22"/>
              </w:rPr>
              <w:t xml:space="preserve">     </w:t>
            </w:r>
            <w:r w:rsidRPr="003E4779">
              <w:rPr>
                <w:rFonts w:ascii="Georgia" w:hAnsi="Georgia"/>
                <w:sz w:val="22"/>
                <w:szCs w:val="22"/>
              </w:rPr>
              <w:t xml:space="preserve">:#283,6th A cross </w:t>
            </w:r>
          </w:p>
          <w:p w:rsidR="006F164D" w:rsidRPr="003E4779" w:rsidRDefault="006F164D" w:rsidP="003E4779">
            <w:pPr>
              <w:rPr>
                <w:rFonts w:ascii="Georgia" w:hAnsi="Georgia"/>
                <w:sz w:val="22"/>
                <w:szCs w:val="22"/>
              </w:rPr>
            </w:pPr>
            <w:r w:rsidRPr="003E477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3E4779" w:rsidRPr="003E4779">
              <w:rPr>
                <w:rFonts w:ascii="Georgia" w:hAnsi="Georgia"/>
                <w:sz w:val="22"/>
                <w:szCs w:val="22"/>
              </w:rPr>
              <w:t xml:space="preserve">                    </w:t>
            </w:r>
            <w:r w:rsidRPr="003E4779">
              <w:rPr>
                <w:rFonts w:ascii="Georgia" w:hAnsi="Georgia"/>
                <w:sz w:val="22"/>
                <w:szCs w:val="22"/>
              </w:rPr>
              <w:t>2nd  Block , BSK 1</w:t>
            </w:r>
            <w:r w:rsidR="003E4779" w:rsidRPr="003E4779">
              <w:rPr>
                <w:rFonts w:ascii="Georgia" w:hAnsi="Georgia"/>
                <w:sz w:val="22"/>
                <w:szCs w:val="22"/>
                <w:vertAlign w:val="superscript"/>
              </w:rPr>
              <w:t>st</w:t>
            </w:r>
            <w:r w:rsidR="003E4779" w:rsidRPr="003E4779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E4779">
              <w:rPr>
                <w:rFonts w:ascii="Georgia" w:hAnsi="Georgia"/>
                <w:sz w:val="22"/>
                <w:szCs w:val="22"/>
              </w:rPr>
              <w:t xml:space="preserve"> Stage, </w:t>
            </w:r>
          </w:p>
          <w:p w:rsidR="006F164D" w:rsidRPr="003E4779" w:rsidRDefault="003E4779" w:rsidP="003E4779">
            <w:pPr>
              <w:rPr>
                <w:rFonts w:ascii="Georgia" w:hAnsi="Georgia"/>
                <w:b/>
                <w:sz w:val="32"/>
                <w:szCs w:val="28"/>
              </w:rPr>
            </w:pPr>
            <w:r w:rsidRPr="003E4779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6F164D" w:rsidRPr="003E4779">
              <w:rPr>
                <w:rFonts w:ascii="Georgia" w:hAnsi="Georgia"/>
                <w:sz w:val="22"/>
                <w:szCs w:val="22"/>
              </w:rPr>
              <w:t>Srinagar, Bangalore -560050</w:t>
            </w:r>
          </w:p>
        </w:tc>
      </w:tr>
    </w:tbl>
    <w:p w:rsidR="00F27E0F" w:rsidRPr="00A37516" w:rsidRDefault="00EA2AD8" w:rsidP="00647647">
      <w:pPr>
        <w:pStyle w:val="PlainText"/>
        <w:ind w:right="-1080"/>
        <w:rPr>
          <w:rFonts w:ascii="Georgia" w:hAnsi="Georgia" w:cs="Times New Roman"/>
          <w:smallCaps/>
          <w:sz w:val="16"/>
          <w:szCs w:val="16"/>
          <w:u w:val="single"/>
        </w:rPr>
      </w:pPr>
      <w:r w:rsidRPr="00A37516">
        <w:rPr>
          <w:rFonts w:ascii="Georgia" w:hAnsi="Georgia" w:cs="Times New Roman"/>
          <w:b/>
        </w:rPr>
        <w:tab/>
      </w:r>
    </w:p>
    <w:p w:rsidR="00EC1951" w:rsidRPr="00A37516" w:rsidRDefault="0056285B" w:rsidP="00EC1951">
      <w:pPr>
        <w:pBdr>
          <w:bottom w:val="threeDEngrave" w:sz="24" w:space="1" w:color="auto"/>
        </w:pBdr>
        <w:shd w:val="clear" w:color="auto" w:fill="E0E0E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1</w:t>
      </w:r>
      <w:r w:rsidR="008B6044">
        <w:rPr>
          <w:rFonts w:ascii="Georgia" w:hAnsi="Georgia"/>
          <w:b/>
        </w:rPr>
        <w:t>0</w:t>
      </w:r>
      <w:r w:rsidR="008649B7">
        <w:rPr>
          <w:rFonts w:ascii="Georgia" w:hAnsi="Georgia"/>
          <w:b/>
        </w:rPr>
        <w:t>+</w:t>
      </w:r>
      <w:r w:rsidR="00EC1951" w:rsidRPr="00A37516">
        <w:rPr>
          <w:rFonts w:ascii="Georgia" w:hAnsi="Georgia"/>
          <w:b/>
        </w:rPr>
        <w:t>years of experience in areas o</w:t>
      </w:r>
      <w:r w:rsidR="00A37516" w:rsidRPr="00A37516">
        <w:rPr>
          <w:rFonts w:ascii="Georgia" w:hAnsi="Georgia"/>
          <w:b/>
        </w:rPr>
        <w:t xml:space="preserve">f </w:t>
      </w:r>
      <w:r w:rsidR="00B453C9">
        <w:rPr>
          <w:rFonts w:ascii="Georgia" w:hAnsi="Georgia"/>
          <w:b/>
        </w:rPr>
        <w:t>logistics,</w:t>
      </w:r>
      <w:r>
        <w:rPr>
          <w:rFonts w:ascii="Georgia" w:hAnsi="Georgia"/>
          <w:b/>
        </w:rPr>
        <w:t xml:space="preserve"> Warehouse </w:t>
      </w:r>
      <w:r w:rsidR="003956ED">
        <w:rPr>
          <w:rFonts w:ascii="Georgia" w:hAnsi="Georgia"/>
          <w:b/>
        </w:rPr>
        <w:t>management’s</w:t>
      </w:r>
      <w:r w:rsidR="00B453C9">
        <w:rPr>
          <w:rFonts w:ascii="Georgia" w:hAnsi="Georgia"/>
          <w:b/>
        </w:rPr>
        <w:t>,</w:t>
      </w:r>
      <w:r>
        <w:rPr>
          <w:rFonts w:ascii="Georgia" w:hAnsi="Georgia"/>
          <w:b/>
        </w:rPr>
        <w:t xml:space="preserve"> Quality assurance in E-Commerce Industry. </w:t>
      </w:r>
    </w:p>
    <w:p w:rsidR="005A7426" w:rsidRPr="005A7426" w:rsidRDefault="005A7426" w:rsidP="0056285B">
      <w:pPr>
        <w:pStyle w:val="kpmgbody"/>
        <w:spacing w:before="20" w:after="20" w:line="240" w:lineRule="auto"/>
        <w:rPr>
          <w:rFonts w:ascii="Georgia" w:hAnsi="Georgia" w:cs="Times New Roman"/>
          <w:smallCaps/>
          <w:sz w:val="16"/>
          <w:szCs w:val="16"/>
        </w:rPr>
      </w:pPr>
    </w:p>
    <w:p w:rsidR="0056285B" w:rsidRDefault="0056285B" w:rsidP="005A7426">
      <w:pPr>
        <w:pStyle w:val="kpmgbody"/>
        <w:spacing w:before="20" w:after="20"/>
        <w:rPr>
          <w:rFonts w:ascii="Georgia" w:hAnsi="Georgia" w:cs="Times New Roman"/>
          <w:smallCaps/>
          <w:sz w:val="24"/>
          <w:szCs w:val="24"/>
        </w:rPr>
      </w:pPr>
      <w:r w:rsidRPr="0056285B">
        <w:rPr>
          <w:rFonts w:ascii="Georgia" w:hAnsi="Georgia" w:cs="Times New Roman"/>
          <w:smallCaps/>
          <w:sz w:val="24"/>
          <w:szCs w:val="24"/>
        </w:rPr>
        <w:t>CAREER OBJECTIVE:</w:t>
      </w:r>
    </w:p>
    <w:p w:rsidR="0056285B" w:rsidRPr="005A7426" w:rsidRDefault="0056285B" w:rsidP="005A7426">
      <w:pPr>
        <w:spacing w:before="20" w:after="20"/>
        <w:jc w:val="both"/>
        <w:rPr>
          <w:rFonts w:ascii="Georgia" w:hAnsi="Georgia"/>
        </w:rPr>
      </w:pPr>
      <w:r w:rsidRPr="005A7426">
        <w:rPr>
          <w:rFonts w:ascii="Georgia" w:hAnsi="Georgia"/>
        </w:rPr>
        <w:t xml:space="preserve">My objective is to adopt a career that allows me to effectively utilize my existing knowledge and skills, as well as provides me continuous learning opportunities to acquire new skills. </w:t>
      </w:r>
    </w:p>
    <w:p w:rsidR="0056285B" w:rsidRDefault="0056285B" w:rsidP="0056285B">
      <w:pPr>
        <w:spacing w:before="20" w:after="20"/>
        <w:jc w:val="both"/>
        <w:rPr>
          <w:rFonts w:ascii="Georgia" w:hAnsi="Georgia"/>
          <w:sz w:val="22"/>
          <w:szCs w:val="22"/>
        </w:rPr>
      </w:pPr>
    </w:p>
    <w:p w:rsidR="0056285B" w:rsidRDefault="0056285B" w:rsidP="00FE34D3">
      <w:pPr>
        <w:pStyle w:val="kpmgbody"/>
        <w:spacing w:before="20" w:after="20" w:line="240" w:lineRule="auto"/>
        <w:rPr>
          <w:rFonts w:ascii="Georgia" w:hAnsi="Georgia" w:cs="Times New Roman"/>
          <w:smallCaps/>
          <w:sz w:val="24"/>
          <w:szCs w:val="24"/>
        </w:rPr>
      </w:pPr>
      <w:r>
        <w:rPr>
          <w:rFonts w:ascii="Georgia" w:hAnsi="Georgia" w:cs="Times New Roman"/>
          <w:smallCaps/>
          <w:sz w:val="24"/>
          <w:szCs w:val="24"/>
        </w:rPr>
        <w:t>PROFESSIONAL SUMMARY</w:t>
      </w:r>
      <w:r w:rsidRPr="0056285B">
        <w:rPr>
          <w:rFonts w:ascii="Georgia" w:hAnsi="Georgia" w:cs="Times New Roman"/>
          <w:smallCaps/>
          <w:sz w:val="24"/>
          <w:szCs w:val="24"/>
        </w:rPr>
        <w:t>:</w:t>
      </w:r>
    </w:p>
    <w:p w:rsidR="0056285B" w:rsidRPr="005A7426" w:rsidRDefault="0056285B" w:rsidP="0056285B">
      <w:pPr>
        <w:pStyle w:val="kpmgbody"/>
        <w:numPr>
          <w:ilvl w:val="0"/>
          <w:numId w:val="8"/>
        </w:numPr>
        <w:spacing w:before="20" w:after="20" w:line="240" w:lineRule="auto"/>
        <w:rPr>
          <w:rFonts w:ascii="Georgia" w:hAnsi="Georgia" w:cs="Times New Roman"/>
          <w:b w:val="0"/>
          <w:sz w:val="24"/>
          <w:szCs w:val="24"/>
        </w:rPr>
      </w:pPr>
      <w:r w:rsidRPr="005A7426">
        <w:rPr>
          <w:rFonts w:ascii="Georgia" w:hAnsi="Georgia" w:cs="Times New Roman"/>
          <w:b w:val="0"/>
          <w:sz w:val="24"/>
          <w:szCs w:val="24"/>
        </w:rPr>
        <w:t>Excellent Implementation knowledge in Logistics, Warehousing &amp; Inventory</w:t>
      </w:r>
      <w:r w:rsidR="00192244" w:rsidRPr="005A7426">
        <w:rPr>
          <w:rFonts w:ascii="Georgia" w:hAnsi="Georgia" w:cs="Times New Roman"/>
          <w:b w:val="0"/>
          <w:sz w:val="24"/>
          <w:szCs w:val="24"/>
        </w:rPr>
        <w:t>.</w:t>
      </w:r>
    </w:p>
    <w:p w:rsidR="0056285B" w:rsidRPr="005A7426" w:rsidRDefault="00192244" w:rsidP="00192244">
      <w:pPr>
        <w:pStyle w:val="kpmgbody"/>
        <w:numPr>
          <w:ilvl w:val="0"/>
          <w:numId w:val="8"/>
        </w:numPr>
        <w:spacing w:before="20" w:after="20" w:line="240" w:lineRule="auto"/>
        <w:rPr>
          <w:rFonts w:ascii="Georgia" w:hAnsi="Georgia" w:cs="Times New Roman"/>
          <w:b w:val="0"/>
          <w:sz w:val="24"/>
          <w:szCs w:val="24"/>
        </w:rPr>
      </w:pPr>
      <w:r w:rsidRPr="005A7426">
        <w:rPr>
          <w:rFonts w:ascii="Georgia" w:hAnsi="Georgia" w:cs="Times New Roman"/>
          <w:b w:val="0"/>
          <w:sz w:val="24"/>
          <w:szCs w:val="24"/>
        </w:rPr>
        <w:t>Competent in Order processing, Ground operations, customer service skills &amp; MIS reports.</w:t>
      </w:r>
    </w:p>
    <w:p w:rsidR="00192244" w:rsidRPr="005A7426" w:rsidRDefault="00192244" w:rsidP="00192244">
      <w:pPr>
        <w:pStyle w:val="kpmgbody"/>
        <w:numPr>
          <w:ilvl w:val="0"/>
          <w:numId w:val="8"/>
        </w:numPr>
        <w:spacing w:before="20" w:after="20" w:line="240" w:lineRule="auto"/>
        <w:rPr>
          <w:rFonts w:ascii="Georgia" w:hAnsi="Georgia" w:cs="Times New Roman"/>
          <w:b w:val="0"/>
          <w:sz w:val="24"/>
          <w:szCs w:val="24"/>
        </w:rPr>
      </w:pPr>
      <w:r w:rsidRPr="005A7426">
        <w:rPr>
          <w:rFonts w:ascii="Georgia" w:hAnsi="Georgia" w:cs="Times New Roman"/>
          <w:b w:val="0"/>
          <w:sz w:val="24"/>
          <w:szCs w:val="24"/>
        </w:rPr>
        <w:t>Work planning, order processing material flow shipping &amp; management support.</w:t>
      </w:r>
    </w:p>
    <w:p w:rsidR="00192244" w:rsidRPr="005A7426" w:rsidRDefault="00192244" w:rsidP="00192244">
      <w:pPr>
        <w:pStyle w:val="kpmgbody"/>
        <w:numPr>
          <w:ilvl w:val="0"/>
          <w:numId w:val="8"/>
        </w:numPr>
        <w:spacing w:before="20" w:after="20" w:line="240" w:lineRule="auto"/>
        <w:rPr>
          <w:rFonts w:ascii="Georgia" w:hAnsi="Georgia" w:cs="Times New Roman"/>
          <w:b w:val="0"/>
          <w:sz w:val="24"/>
          <w:szCs w:val="24"/>
        </w:rPr>
      </w:pPr>
      <w:r w:rsidRPr="005A7426">
        <w:rPr>
          <w:rFonts w:ascii="Georgia" w:hAnsi="Georgia" w:cs="Times New Roman"/>
          <w:b w:val="0"/>
          <w:sz w:val="24"/>
          <w:szCs w:val="24"/>
        </w:rPr>
        <w:t>Oversee</w:t>
      </w:r>
      <w:r w:rsidR="00225BD6" w:rsidRPr="005A7426">
        <w:rPr>
          <w:rFonts w:ascii="Georgia" w:hAnsi="Georgia" w:cs="Times New Roman"/>
          <w:b w:val="0"/>
          <w:sz w:val="24"/>
          <w:szCs w:val="24"/>
        </w:rPr>
        <w:t>ing</w:t>
      </w:r>
      <w:r w:rsidRPr="005A7426">
        <w:rPr>
          <w:rFonts w:ascii="Georgia" w:hAnsi="Georgia" w:cs="Times New Roman"/>
          <w:b w:val="0"/>
          <w:sz w:val="24"/>
          <w:szCs w:val="24"/>
        </w:rPr>
        <w:t xml:space="preserve"> integrity and accuracy of all the products leaving the warehouse during the active shifts.</w:t>
      </w:r>
    </w:p>
    <w:p w:rsidR="00192244" w:rsidRPr="0056285B" w:rsidRDefault="00192244" w:rsidP="00192244">
      <w:pPr>
        <w:pStyle w:val="kpmgbody"/>
        <w:numPr>
          <w:ilvl w:val="0"/>
          <w:numId w:val="8"/>
        </w:numPr>
        <w:spacing w:before="20" w:after="20" w:line="240" w:lineRule="auto"/>
        <w:rPr>
          <w:rFonts w:ascii="Georgia" w:hAnsi="Georgia" w:cs="Times New Roman"/>
          <w:b w:val="0"/>
          <w:szCs w:val="22"/>
        </w:rPr>
      </w:pPr>
      <w:r w:rsidRPr="005A7426">
        <w:rPr>
          <w:rFonts w:ascii="Georgia" w:hAnsi="Georgia" w:cs="Times New Roman"/>
          <w:b w:val="0"/>
          <w:sz w:val="24"/>
          <w:szCs w:val="24"/>
        </w:rPr>
        <w:t>Document and report all the damaged product using appropriate paper work and procedures</w:t>
      </w:r>
      <w:r>
        <w:rPr>
          <w:rFonts w:ascii="Georgia" w:hAnsi="Georgia" w:cs="Times New Roman"/>
          <w:b w:val="0"/>
          <w:szCs w:val="22"/>
        </w:rPr>
        <w:t>.</w:t>
      </w:r>
    </w:p>
    <w:p w:rsidR="0056285B" w:rsidRPr="0056285B" w:rsidRDefault="0056285B" w:rsidP="00FE34D3">
      <w:pPr>
        <w:pStyle w:val="kpmgbody"/>
        <w:spacing w:before="20" w:after="20" w:line="240" w:lineRule="auto"/>
        <w:rPr>
          <w:rFonts w:ascii="Georgia" w:hAnsi="Georgia" w:cs="Times New Roman"/>
          <w:b w:val="0"/>
          <w:szCs w:val="22"/>
        </w:rPr>
      </w:pPr>
    </w:p>
    <w:p w:rsidR="00BF4E58" w:rsidRDefault="00BF4E58">
      <w:pPr>
        <w:jc w:val="both"/>
        <w:rPr>
          <w:rFonts w:ascii="Georgia" w:hAnsi="Georgia"/>
          <w:b/>
        </w:rPr>
      </w:pPr>
      <w:r w:rsidRPr="00A37516">
        <w:rPr>
          <w:rFonts w:ascii="Georgia" w:hAnsi="Georgia"/>
          <w:b/>
          <w:smallCaps/>
        </w:rPr>
        <w:t>Work Experience</w:t>
      </w:r>
      <w:r w:rsidRPr="00A37516">
        <w:rPr>
          <w:rFonts w:ascii="Georgia" w:hAnsi="Georgia"/>
          <w:b/>
        </w:rPr>
        <w:t xml:space="preserve"> </w:t>
      </w:r>
    </w:p>
    <w:p w:rsidR="00B453C9" w:rsidRPr="00A37516" w:rsidRDefault="00B453C9">
      <w:pPr>
        <w:jc w:val="both"/>
        <w:rPr>
          <w:rFonts w:ascii="Georgia" w:hAnsi="Georgia"/>
          <w:b/>
        </w:rPr>
      </w:pPr>
    </w:p>
    <w:tbl>
      <w:tblPr>
        <w:tblW w:w="79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7"/>
        <w:gridCol w:w="211"/>
        <w:gridCol w:w="2066"/>
        <w:gridCol w:w="681"/>
        <w:gridCol w:w="2277"/>
      </w:tblGrid>
      <w:tr w:rsidR="00BF4E58" w:rsidRPr="00A37516" w:rsidTr="000B0570">
        <w:trPr>
          <w:trHeight w:val="232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F4E58" w:rsidRPr="00A37516" w:rsidRDefault="00BF4E58">
            <w:pPr>
              <w:pStyle w:val="Header"/>
              <w:spacing w:before="20" w:after="20"/>
              <w:rPr>
                <w:rFonts w:ascii="Georgia" w:hAnsi="Georgia" w:cs="Times New Roman"/>
                <w:b/>
                <w:sz w:val="24"/>
              </w:rPr>
            </w:pPr>
            <w:r w:rsidRPr="00A37516">
              <w:rPr>
                <w:rFonts w:ascii="Georgia" w:hAnsi="Georgia" w:cs="Times New Roman"/>
                <w:b/>
                <w:sz w:val="24"/>
              </w:rPr>
              <w:t>Organization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F4E58" w:rsidRPr="00A37516" w:rsidRDefault="00BF4E58">
            <w:pPr>
              <w:pStyle w:val="Header"/>
              <w:spacing w:before="20" w:after="20"/>
              <w:rPr>
                <w:rFonts w:ascii="Georgia" w:hAnsi="Georgia" w:cs="Times New Roman"/>
                <w:b/>
                <w:sz w:val="24"/>
              </w:rPr>
            </w:pPr>
            <w:r w:rsidRPr="00A37516">
              <w:rPr>
                <w:rFonts w:ascii="Georgia" w:hAnsi="Georgia" w:cs="Times New Roman"/>
                <w:b/>
                <w:sz w:val="24"/>
              </w:rPr>
              <w:t>Designation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4E58" w:rsidRPr="00A37516" w:rsidRDefault="00BF4E58">
            <w:pPr>
              <w:pStyle w:val="Header"/>
              <w:spacing w:before="20" w:after="20"/>
              <w:rPr>
                <w:rFonts w:ascii="Georgia" w:hAnsi="Georgia" w:cs="Times New Roman"/>
                <w:sz w:val="24"/>
              </w:rPr>
            </w:pPr>
            <w:r w:rsidRPr="00A37516">
              <w:rPr>
                <w:rFonts w:ascii="Georgia" w:hAnsi="Georgia" w:cs="Times New Roman"/>
                <w:b/>
                <w:sz w:val="24"/>
              </w:rPr>
              <w:t xml:space="preserve">Duration </w:t>
            </w:r>
          </w:p>
        </w:tc>
      </w:tr>
      <w:tr w:rsidR="00440729" w:rsidRPr="00A37516" w:rsidTr="000B0570">
        <w:trPr>
          <w:trHeight w:val="216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729" w:rsidRPr="00A37516" w:rsidRDefault="00192244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 w:rsidRPr="00192244">
              <w:rPr>
                <w:rFonts w:ascii="Georgia" w:hAnsi="Georgia" w:cs="Times New Roman"/>
                <w:szCs w:val="22"/>
              </w:rPr>
              <w:t>ECOM EXPRESS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729" w:rsidRPr="00A37516" w:rsidRDefault="00192244" w:rsidP="00192244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Assistant</w:t>
            </w:r>
            <w:r w:rsidR="00440729" w:rsidRPr="00A37516">
              <w:rPr>
                <w:rFonts w:ascii="Georgia" w:hAnsi="Georgia" w:cs="Times New Roman"/>
                <w:szCs w:val="22"/>
              </w:rPr>
              <w:t xml:space="preserve"> Manager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729" w:rsidRPr="00A37516" w:rsidRDefault="00192244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Jun</w:t>
            </w:r>
            <w:r w:rsidR="000F5127">
              <w:rPr>
                <w:rFonts w:ascii="Georgia" w:hAnsi="Georgia" w:cs="Times New Roman"/>
                <w:szCs w:val="22"/>
              </w:rPr>
              <w:t>e</w:t>
            </w:r>
            <w:r>
              <w:rPr>
                <w:rFonts w:ascii="Georgia" w:hAnsi="Georgia" w:cs="Times New Roman"/>
                <w:szCs w:val="22"/>
              </w:rPr>
              <w:t xml:space="preserve"> 2019</w:t>
            </w:r>
            <w:r w:rsidR="000F5127">
              <w:rPr>
                <w:rFonts w:ascii="Georgia" w:hAnsi="Georgia" w:cs="Times New Roman"/>
                <w:szCs w:val="22"/>
              </w:rPr>
              <w:t xml:space="preserve"> – May 2020</w:t>
            </w:r>
          </w:p>
        </w:tc>
      </w:tr>
      <w:tr w:rsidR="00BF4E58" w:rsidRPr="00A37516" w:rsidTr="000B0570">
        <w:trPr>
          <w:trHeight w:val="216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58" w:rsidRPr="00A37516" w:rsidRDefault="000F5127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 w:rsidRPr="000F5127">
              <w:rPr>
                <w:rFonts w:ascii="Georgia" w:hAnsi="Georgia" w:cs="Times New Roman"/>
                <w:szCs w:val="22"/>
              </w:rPr>
              <w:t>FIRSTCRY.COM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58" w:rsidRPr="00A37516" w:rsidRDefault="000F5127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Assistant</w:t>
            </w:r>
            <w:r w:rsidRPr="00A37516">
              <w:rPr>
                <w:rFonts w:ascii="Georgia" w:hAnsi="Georgia" w:cs="Times New Roman"/>
                <w:szCs w:val="22"/>
              </w:rPr>
              <w:t xml:space="preserve"> Manager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58" w:rsidRPr="00A37516" w:rsidRDefault="000F5127" w:rsidP="000F5127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May 2018 – June 2019</w:t>
            </w:r>
          </w:p>
        </w:tc>
      </w:tr>
      <w:tr w:rsidR="00BF4E58" w:rsidRPr="00A37516" w:rsidTr="000B0570">
        <w:trPr>
          <w:trHeight w:val="216"/>
        </w:trPr>
        <w:tc>
          <w:tcPr>
            <w:tcW w:w="2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58" w:rsidRPr="00A37516" w:rsidRDefault="000F5127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MYNTRA.COM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58" w:rsidRPr="00A37516" w:rsidRDefault="000F5127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Senior Executive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58" w:rsidRPr="00A37516" w:rsidRDefault="000F5127" w:rsidP="0009087A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Sept 2014 – May 2018</w:t>
            </w:r>
          </w:p>
        </w:tc>
      </w:tr>
      <w:tr w:rsidR="00433EAC" w:rsidRPr="00A37516" w:rsidTr="000B0570">
        <w:trPr>
          <w:trHeight w:val="401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AC" w:rsidRPr="00A37516" w:rsidRDefault="00433EAC" w:rsidP="00433EAC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SHAHI EXPORTS (unit 12 Knits division )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AC" w:rsidRPr="00A37516" w:rsidRDefault="00433EAC" w:rsidP="00433EAC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>Nominated Quality Assurance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AC" w:rsidRPr="00A37516" w:rsidRDefault="00433EAC" w:rsidP="00433EAC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  <w:r>
              <w:rPr>
                <w:rFonts w:ascii="Georgia" w:hAnsi="Georgia" w:cs="Times New Roman"/>
                <w:szCs w:val="22"/>
              </w:rPr>
              <w:t xml:space="preserve">March </w:t>
            </w:r>
            <w:r w:rsidR="00BD1544">
              <w:rPr>
                <w:rFonts w:ascii="Georgia" w:hAnsi="Georgia" w:cs="Times New Roman"/>
                <w:szCs w:val="22"/>
              </w:rPr>
              <w:t>2009</w:t>
            </w:r>
            <w:r>
              <w:rPr>
                <w:rFonts w:ascii="Georgia" w:hAnsi="Georgia" w:cs="Times New Roman"/>
                <w:szCs w:val="22"/>
              </w:rPr>
              <w:t xml:space="preserve"> – Sept 2014</w:t>
            </w:r>
          </w:p>
        </w:tc>
      </w:tr>
      <w:tr w:rsidR="00E81319" w:rsidRPr="00A37516" w:rsidTr="000B0570">
        <w:trPr>
          <w:gridAfter w:val="2"/>
          <w:wAfter w:w="2958" w:type="dxa"/>
          <w:trHeight w:val="2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319" w:rsidRPr="00A37516" w:rsidRDefault="00E81319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319" w:rsidRPr="00A37516" w:rsidRDefault="00E81319" w:rsidP="00C25902">
            <w:pPr>
              <w:pStyle w:val="Header"/>
              <w:spacing w:before="20" w:after="20"/>
              <w:rPr>
                <w:rFonts w:ascii="Georgia" w:hAnsi="Georgia" w:cs="Times New Roman"/>
                <w:szCs w:val="22"/>
              </w:rPr>
            </w:pPr>
          </w:p>
        </w:tc>
      </w:tr>
    </w:tbl>
    <w:p w:rsidR="00433EAC" w:rsidRDefault="00E13EDF" w:rsidP="00433EAC">
      <w:pPr>
        <w:pStyle w:val="Heading2"/>
        <w:rPr>
          <w:rFonts w:ascii="Georgia" w:hAnsi="Georgia" w:cs="Times New Roman"/>
          <w:i w:val="0"/>
          <w:smallCaps/>
          <w:sz w:val="28"/>
        </w:rPr>
      </w:pPr>
      <w:r w:rsidRPr="00A37516">
        <w:rPr>
          <w:rFonts w:ascii="Georgia" w:hAnsi="Georgia" w:cs="Times New Roman"/>
          <w:i w:val="0"/>
          <w:smallCaps/>
          <w:sz w:val="28"/>
        </w:rPr>
        <w:t>Education</w:t>
      </w:r>
    </w:p>
    <w:p w:rsidR="00E44EEA" w:rsidRPr="00735A2A" w:rsidRDefault="00E44EEA" w:rsidP="00E44EEA">
      <w:pPr>
        <w:pStyle w:val="ListParagraph1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.SFUIText" w:hAnsi="Times New Roman"/>
          <w:color w:val="454545"/>
          <w:sz w:val="28"/>
          <w:szCs w:val="28"/>
        </w:rPr>
      </w:pPr>
      <w:r w:rsidRPr="00735A2A">
        <w:rPr>
          <w:rFonts w:ascii="Times New Roman" w:eastAsia=".SFUIText" w:hAnsi="Times New Roman"/>
          <w:color w:val="454545"/>
          <w:sz w:val="28"/>
          <w:szCs w:val="28"/>
        </w:rPr>
        <w:t xml:space="preserve">Graduation in </w:t>
      </w:r>
      <w:proofErr w:type="spellStart"/>
      <w:r w:rsidRPr="00735A2A">
        <w:rPr>
          <w:rFonts w:ascii="Times New Roman" w:eastAsia=".SFUIText" w:hAnsi="Times New Roman"/>
          <w:color w:val="454545"/>
          <w:sz w:val="28"/>
          <w:szCs w:val="28"/>
        </w:rPr>
        <w:t>Bcom</w:t>
      </w:r>
      <w:proofErr w:type="spellEnd"/>
      <w:r w:rsidRPr="00735A2A">
        <w:rPr>
          <w:rFonts w:ascii="Times New Roman" w:eastAsia=".SFUIText" w:hAnsi="Times New Roman"/>
          <w:color w:val="454545"/>
          <w:sz w:val="28"/>
          <w:szCs w:val="28"/>
        </w:rPr>
        <w:t xml:space="preserve"> from </w:t>
      </w:r>
      <w:proofErr w:type="spellStart"/>
      <w:r w:rsidRPr="00735A2A">
        <w:rPr>
          <w:rFonts w:ascii="Times New Roman" w:eastAsia=".SFUIText" w:hAnsi="Times New Roman"/>
          <w:color w:val="454545"/>
          <w:sz w:val="28"/>
          <w:szCs w:val="28"/>
        </w:rPr>
        <w:t>St.Aloysius</w:t>
      </w:r>
      <w:proofErr w:type="spellEnd"/>
      <w:r w:rsidRPr="00735A2A">
        <w:rPr>
          <w:rFonts w:ascii="Times New Roman" w:eastAsia=".SFUIText" w:hAnsi="Times New Roman"/>
          <w:color w:val="454545"/>
          <w:sz w:val="28"/>
          <w:szCs w:val="28"/>
        </w:rPr>
        <w:t xml:space="preserve"> International University,Bangalore in 2009.</w:t>
      </w:r>
    </w:p>
    <w:p w:rsidR="00331FE1" w:rsidRPr="00735A2A" w:rsidRDefault="00331FE1" w:rsidP="00331FE1">
      <w:pPr>
        <w:pStyle w:val="ListParagraph1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=".SFUIText" w:hAnsi="Times New Roman"/>
          <w:color w:val="454545"/>
          <w:sz w:val="28"/>
          <w:szCs w:val="28"/>
        </w:rPr>
      </w:pPr>
      <w:r w:rsidRPr="00735A2A">
        <w:rPr>
          <w:rFonts w:ascii="Times New Roman" w:eastAsia=".SFUIText" w:hAnsi="Times New Roman"/>
          <w:color w:val="454545"/>
          <w:sz w:val="28"/>
          <w:szCs w:val="28"/>
        </w:rPr>
        <w:t>2</w:t>
      </w:r>
      <w:r w:rsidRPr="00735A2A">
        <w:rPr>
          <w:rFonts w:ascii="Times New Roman" w:eastAsia=".SFUIText" w:hAnsi="Times New Roman"/>
          <w:color w:val="454545"/>
          <w:sz w:val="28"/>
          <w:szCs w:val="28"/>
          <w:vertAlign w:val="superscript"/>
        </w:rPr>
        <w:t>nd</w:t>
      </w:r>
      <w:r w:rsidRPr="00735A2A">
        <w:rPr>
          <w:rFonts w:ascii="Times New Roman" w:eastAsia=".SFUIText" w:hAnsi="Times New Roman"/>
          <w:color w:val="454545"/>
          <w:sz w:val="28"/>
          <w:szCs w:val="28"/>
        </w:rPr>
        <w:t xml:space="preserve"> PUC from , Senior Secondary </w:t>
      </w:r>
      <w:proofErr w:type="spellStart"/>
      <w:r w:rsidRPr="00735A2A">
        <w:rPr>
          <w:rFonts w:ascii="Times New Roman" w:eastAsia=".SFUIText" w:hAnsi="Times New Roman"/>
          <w:color w:val="454545"/>
          <w:sz w:val="28"/>
          <w:szCs w:val="28"/>
        </w:rPr>
        <w:t>St.Aloysius</w:t>
      </w:r>
      <w:proofErr w:type="spellEnd"/>
    </w:p>
    <w:p w:rsidR="00331FE1" w:rsidRPr="00735A2A" w:rsidRDefault="00331FE1" w:rsidP="00902CEF">
      <w:pPr>
        <w:pStyle w:val="ListParagraph1"/>
        <w:widowControl w:val="0"/>
        <w:autoSpaceDE w:val="0"/>
        <w:autoSpaceDN w:val="0"/>
        <w:adjustRightInd w:val="0"/>
        <w:rPr>
          <w:rFonts w:ascii="Times New Roman" w:eastAsia=".SFUIText" w:hAnsi="Times New Roman"/>
          <w:color w:val="454545"/>
          <w:sz w:val="28"/>
          <w:szCs w:val="28"/>
        </w:rPr>
      </w:pPr>
      <w:r w:rsidRPr="00735A2A">
        <w:rPr>
          <w:rFonts w:ascii="Times New Roman" w:eastAsia=".SFUIText" w:hAnsi="Times New Roman"/>
          <w:color w:val="454545"/>
          <w:sz w:val="28"/>
          <w:szCs w:val="28"/>
        </w:rPr>
        <w:t>International University Bangalore in 2006.</w:t>
      </w:r>
    </w:p>
    <w:p w:rsidR="00433EAC" w:rsidRPr="005A7426" w:rsidRDefault="00433EAC" w:rsidP="00433EAC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5A7426">
        <w:rPr>
          <w:rFonts w:ascii="Georgia" w:eastAsia="Times New Roman" w:hAnsi="Georgia"/>
          <w:lang w:val="en-US" w:eastAsia="ar-SA"/>
        </w:rPr>
        <w:t>DIPLOMA in FASHION DESIGNING AND BOUTIQUE MANAGEMENT from Indian Institute of Fashion Technology, Bangalore in 2004.</w:t>
      </w:r>
    </w:p>
    <w:p w:rsidR="00433EAC" w:rsidRDefault="00433EAC" w:rsidP="00433EAC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5A7426">
        <w:rPr>
          <w:rFonts w:ascii="Georgia" w:eastAsia="Times New Roman" w:hAnsi="Georgia"/>
          <w:lang w:val="en-US" w:eastAsia="ar-SA"/>
        </w:rPr>
        <w:t xml:space="preserve">SSLC from Sri. </w:t>
      </w:r>
      <w:proofErr w:type="spellStart"/>
      <w:r w:rsidRPr="005A7426">
        <w:rPr>
          <w:rFonts w:ascii="Georgia" w:eastAsia="Times New Roman" w:hAnsi="Georgia"/>
          <w:lang w:val="en-US" w:eastAsia="ar-SA"/>
        </w:rPr>
        <w:t>Venkateshwara</w:t>
      </w:r>
      <w:proofErr w:type="spellEnd"/>
      <w:r w:rsidRPr="005A7426">
        <w:rPr>
          <w:rFonts w:ascii="Georgia" w:eastAsia="Times New Roman" w:hAnsi="Georgia"/>
          <w:lang w:val="en-US" w:eastAsia="ar-SA"/>
        </w:rPr>
        <w:t xml:space="preserve"> High School, Hassan in 2003</w:t>
      </w:r>
      <w:r w:rsidRPr="00433EAC">
        <w:rPr>
          <w:rFonts w:ascii="Georgia" w:eastAsia="Times New Roman" w:hAnsi="Georgia"/>
          <w:sz w:val="22"/>
          <w:szCs w:val="22"/>
          <w:lang w:val="en-US" w:eastAsia="ar-SA"/>
        </w:rPr>
        <w:t>.</w:t>
      </w:r>
    </w:p>
    <w:p w:rsidR="00D03037" w:rsidRDefault="00D03037" w:rsidP="00D03037">
      <w:pPr>
        <w:pStyle w:val="Heading2"/>
        <w:numPr>
          <w:ilvl w:val="0"/>
          <w:numId w:val="0"/>
        </w:numPr>
        <w:rPr>
          <w:rFonts w:ascii="Georgia" w:hAnsi="Georgia" w:cs="Times New Roman"/>
          <w:i w:val="0"/>
          <w:smallCaps/>
          <w:sz w:val="28"/>
        </w:rPr>
      </w:pPr>
    </w:p>
    <w:p w:rsidR="00433EAC" w:rsidRDefault="009869E6" w:rsidP="00D03037">
      <w:pPr>
        <w:pStyle w:val="Heading2"/>
        <w:numPr>
          <w:ilvl w:val="0"/>
          <w:numId w:val="0"/>
        </w:numPr>
        <w:rPr>
          <w:rFonts w:ascii="Georgia" w:hAnsi="Georgia" w:cs="Times New Roman"/>
          <w:i w:val="0"/>
          <w:smallCaps/>
          <w:sz w:val="28"/>
        </w:rPr>
      </w:pPr>
      <w:r>
        <w:rPr>
          <w:rFonts w:ascii="Georgia" w:hAnsi="Georgia" w:cs="Times New Roman"/>
          <w:i w:val="0"/>
          <w:smallCaps/>
          <w:sz w:val="28"/>
        </w:rPr>
        <w:t xml:space="preserve"> </w:t>
      </w:r>
      <w:r w:rsidR="00433EAC" w:rsidRPr="00433EAC">
        <w:rPr>
          <w:rFonts w:ascii="Georgia" w:hAnsi="Georgia" w:cs="Times New Roman"/>
          <w:i w:val="0"/>
          <w:smallCaps/>
          <w:sz w:val="28"/>
        </w:rPr>
        <w:t>ADDITIONAL QUALIFICATION</w:t>
      </w:r>
    </w:p>
    <w:p w:rsidR="00B453C9" w:rsidRPr="00B453C9" w:rsidRDefault="00B453C9" w:rsidP="00B453C9">
      <w:pPr>
        <w:rPr>
          <w:rFonts w:eastAsia=".SFUIText"/>
        </w:rPr>
      </w:pPr>
    </w:p>
    <w:p w:rsidR="00433EAC" w:rsidRPr="005A7426" w:rsidRDefault="00433EAC" w:rsidP="00433EAC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5A7426">
        <w:rPr>
          <w:rFonts w:ascii="Georgia" w:eastAsia="Times New Roman" w:hAnsi="Georgia"/>
          <w:lang w:val="en-US" w:eastAsia="ar-SA"/>
        </w:rPr>
        <w:t>GARMENT MERCHANDISING from Govt. Institute of Textile Technology BANGALORE in 2006.</w:t>
      </w:r>
    </w:p>
    <w:p w:rsidR="00B453C9" w:rsidRPr="00B453C9" w:rsidRDefault="00B453C9" w:rsidP="00B453C9">
      <w:pPr>
        <w:pStyle w:val="Heading2"/>
        <w:rPr>
          <w:rFonts w:ascii="Georgia" w:hAnsi="Georgia" w:cs="Times New Roman"/>
          <w:i w:val="0"/>
          <w:smallCaps/>
          <w:sz w:val="28"/>
        </w:rPr>
      </w:pPr>
      <w:r w:rsidRPr="00B453C9">
        <w:rPr>
          <w:rFonts w:ascii="Georgia" w:hAnsi="Georgia" w:cs="Times New Roman"/>
          <w:i w:val="0"/>
          <w:smallCaps/>
          <w:sz w:val="28"/>
        </w:rPr>
        <w:lastRenderedPageBreak/>
        <w:t>COMPUTER SKILLS</w:t>
      </w:r>
    </w:p>
    <w:p w:rsidR="00B453C9" w:rsidRPr="00B453C9" w:rsidRDefault="00B453C9" w:rsidP="00B453C9">
      <w:pPr>
        <w:widowControl w:val="0"/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</w:p>
    <w:p w:rsidR="00B453C9" w:rsidRPr="005A7426" w:rsidRDefault="00B453C9" w:rsidP="00B453C9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5A7426">
        <w:rPr>
          <w:rFonts w:ascii="Georgia" w:eastAsia="Times New Roman" w:hAnsi="Georgia"/>
          <w:lang w:val="en-US" w:eastAsia="ar-SA"/>
        </w:rPr>
        <w:t>Basic Windows 7</w:t>
      </w:r>
    </w:p>
    <w:p w:rsidR="00B453C9" w:rsidRPr="005A7426" w:rsidRDefault="00B453C9" w:rsidP="00B453C9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5A7426">
        <w:rPr>
          <w:rFonts w:ascii="Georgia" w:eastAsia="Times New Roman" w:hAnsi="Georgia"/>
          <w:lang w:val="en-US" w:eastAsia="ar-SA"/>
        </w:rPr>
        <w:t>MS Office, Knowledge of Internet, Email</w:t>
      </w:r>
    </w:p>
    <w:p w:rsidR="00B453C9" w:rsidRDefault="002E1A8A">
      <w:pPr>
        <w:tabs>
          <w:tab w:val="left" w:pos="5400"/>
        </w:tabs>
        <w:rPr>
          <w:rFonts w:ascii="Georgia" w:hAnsi="Georgia"/>
          <w:b/>
          <w:smallCaps/>
          <w:sz w:val="28"/>
          <w:szCs w:val="28"/>
          <w:u w:val="single"/>
        </w:rPr>
      </w:pPr>
      <w:r>
        <w:rPr>
          <w:rFonts w:ascii="Georgia" w:hAnsi="Georgia"/>
          <w:b/>
          <w:smallCaps/>
          <w:sz w:val="28"/>
          <w:szCs w:val="28"/>
          <w:u w:val="single"/>
        </w:rPr>
        <w:t>WORK HISTORY</w:t>
      </w:r>
    </w:p>
    <w:p w:rsidR="002E1A8A" w:rsidRDefault="002E1A8A">
      <w:pPr>
        <w:tabs>
          <w:tab w:val="left" w:pos="5400"/>
        </w:tabs>
        <w:rPr>
          <w:rFonts w:ascii="Georgia" w:hAnsi="Georgia"/>
          <w:b/>
          <w:smallCaps/>
          <w:sz w:val="28"/>
          <w:szCs w:val="28"/>
          <w:u w:val="single"/>
        </w:rPr>
      </w:pPr>
    </w:p>
    <w:p w:rsidR="002656F4" w:rsidRPr="002656F4" w:rsidRDefault="002E1A8A" w:rsidP="002656F4">
      <w:pPr>
        <w:pStyle w:val="ListParagraph1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Company name</w:t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 xml:space="preserve">: </w:t>
      </w:r>
      <w:r w:rsidRPr="002656F4">
        <w:rPr>
          <w:rFonts w:ascii="Georgia" w:hAnsi="Georgia"/>
          <w:b/>
        </w:rPr>
        <w:t>ECOM EXPRESS</w:t>
      </w:r>
      <w:r w:rsidRPr="002656F4">
        <w:rPr>
          <w:rFonts w:ascii="Georgia" w:hAnsi="Georgia"/>
        </w:rPr>
        <w:t xml:space="preserve">    </w:t>
      </w:r>
    </w:p>
    <w:p w:rsidR="002656F4" w:rsidRPr="002656F4" w:rsidRDefault="002E1A8A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Designation</w:t>
      </w:r>
      <w:r w:rsidR="002656F4">
        <w:rPr>
          <w:rFonts w:ascii="Georgia" w:eastAsia=".SFUIText" w:hAnsi="Georgia"/>
          <w:color w:val="454545"/>
        </w:rPr>
        <w:tab/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>: Assistant Manager</w:t>
      </w:r>
    </w:p>
    <w:p w:rsidR="002E1A8A" w:rsidRPr="002656F4" w:rsidRDefault="002656F4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>
        <w:rPr>
          <w:rFonts w:ascii="Georgia" w:eastAsia=".SFUIText" w:hAnsi="Georgia"/>
          <w:color w:val="454545"/>
        </w:rPr>
        <w:t>Department</w:t>
      </w:r>
      <w:r>
        <w:rPr>
          <w:rFonts w:ascii="Georgia" w:eastAsia=".SFUIText" w:hAnsi="Georgia"/>
          <w:color w:val="454545"/>
        </w:rPr>
        <w:tab/>
      </w:r>
      <w:r>
        <w:rPr>
          <w:rFonts w:ascii="Georgia" w:eastAsia=".SFUIText" w:hAnsi="Georgia"/>
          <w:color w:val="454545"/>
        </w:rPr>
        <w:tab/>
      </w:r>
      <w:r w:rsidR="002E1A8A" w:rsidRPr="002656F4">
        <w:rPr>
          <w:rFonts w:ascii="Georgia" w:eastAsia=".SFUIText" w:hAnsi="Georgia"/>
          <w:color w:val="454545"/>
        </w:rPr>
        <w:t xml:space="preserve">: LAST MILE Operation </w:t>
      </w:r>
    </w:p>
    <w:p w:rsidR="002E1A8A" w:rsidRPr="002656F4" w:rsidRDefault="002E1A8A" w:rsidP="002E1A8A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2656F4">
        <w:rPr>
          <w:rFonts w:ascii="Georgia" w:eastAsia=".SFUIText" w:hAnsi="Georgia"/>
          <w:b/>
          <w:color w:val="454545"/>
          <w:u w:val="single"/>
        </w:rPr>
        <w:t>Job profile</w:t>
      </w:r>
    </w:p>
    <w:p w:rsidR="002E1A8A" w:rsidRPr="003E4779" w:rsidRDefault="002E1A8A" w:rsidP="002E1A8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Handling Last</w:t>
      </w:r>
      <w:r w:rsidRPr="003E4779">
        <w:rPr>
          <w:rFonts w:ascii="Times New Roman" w:eastAsia=".SFUIText" w:hAnsi="Times New Roman"/>
          <w:color w:val="454545"/>
        </w:rPr>
        <w:t xml:space="preserve"> </w:t>
      </w:r>
      <w:r w:rsidRPr="003E4779">
        <w:rPr>
          <w:rFonts w:ascii="Georgia" w:eastAsia="Times New Roman" w:hAnsi="Georgia"/>
          <w:lang w:val="en-US" w:eastAsia="ar-SA"/>
        </w:rPr>
        <w:t>mile from order receiving from Hub to DC.</w:t>
      </w:r>
    </w:p>
    <w:p w:rsidR="002E1A8A" w:rsidRPr="003E4779" w:rsidRDefault="003E4779" w:rsidP="002E1A8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Handling 9</w:t>
      </w:r>
      <w:r w:rsidR="002E1A8A" w:rsidRPr="003E4779">
        <w:rPr>
          <w:rFonts w:ascii="Georgia" w:eastAsia="Times New Roman" w:hAnsi="Georgia"/>
          <w:lang w:val="en-US" w:eastAsia="ar-SA"/>
        </w:rPr>
        <w:t xml:space="preserve"> DC with achieving 75 to 85% dispatch to customer from each DC.</w:t>
      </w:r>
    </w:p>
    <w:p w:rsidR="002E1A8A" w:rsidRPr="003E4779" w:rsidRDefault="002E1A8A" w:rsidP="002E1A8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 Monitoring in Clearing RAD UD shipment on next day to customer.</w:t>
      </w:r>
    </w:p>
    <w:p w:rsidR="002E1A8A" w:rsidRPr="003E4779" w:rsidRDefault="002E1A8A" w:rsidP="002E1A8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Follow upping in collecting EDS &amp; RVP from customer and reshipping to concern consigner on daily basis.</w:t>
      </w:r>
    </w:p>
    <w:p w:rsidR="002E1A8A" w:rsidRPr="003E4779" w:rsidRDefault="002E1A8A" w:rsidP="002E1A8A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Hiring manpower in dedicated DC as on season sale</w:t>
      </w:r>
      <w:r w:rsidR="003E4779">
        <w:rPr>
          <w:rFonts w:ascii="Georgia" w:eastAsia="Times New Roman" w:hAnsi="Georgia"/>
          <w:lang w:val="en-US" w:eastAsia="ar-SA"/>
        </w:rPr>
        <w:t>.</w:t>
      </w:r>
    </w:p>
    <w:p w:rsidR="002E1A8A" w:rsidRDefault="002E1A8A" w:rsidP="002E1A8A">
      <w:pPr>
        <w:widowControl w:val="0"/>
        <w:autoSpaceDE w:val="0"/>
        <w:autoSpaceDN w:val="0"/>
        <w:adjustRightInd w:val="0"/>
        <w:ind w:firstLine="720"/>
        <w:rPr>
          <w:rFonts w:eastAsia=".SFUIText"/>
          <w:color w:val="454545"/>
          <w:sz w:val="32"/>
          <w:szCs w:val="32"/>
        </w:rPr>
      </w:pPr>
    </w:p>
    <w:p w:rsidR="002E1A8A" w:rsidRPr="002656F4" w:rsidRDefault="002E1A8A" w:rsidP="002656F4">
      <w:pPr>
        <w:pStyle w:val="ListParagraph1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Company name</w:t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 xml:space="preserve">: </w:t>
      </w:r>
      <w:hyperlink r:id="rId9" w:history="1">
        <w:r w:rsidRPr="002656F4">
          <w:rPr>
            <w:rFonts w:ascii="Georgia" w:eastAsia=".SFUIText" w:hAnsi="Georgia"/>
            <w:b/>
            <w:color w:val="454545"/>
          </w:rPr>
          <w:t>FIRSTCRY.COM</w:t>
        </w:r>
      </w:hyperlink>
    </w:p>
    <w:p w:rsidR="002E1A8A" w:rsidRPr="002656F4" w:rsidRDefault="002E1A8A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Designation</w:t>
      </w:r>
      <w:r w:rsidR="002656F4">
        <w:rPr>
          <w:rFonts w:ascii="Georgia" w:eastAsia=".SFUIText" w:hAnsi="Georgia"/>
          <w:color w:val="454545"/>
        </w:rPr>
        <w:tab/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>: Assistant Manager</w:t>
      </w:r>
    </w:p>
    <w:p w:rsidR="002E1A8A" w:rsidRPr="002656F4" w:rsidRDefault="002656F4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>
        <w:rPr>
          <w:rFonts w:ascii="Georgia" w:eastAsia=".SFUIText" w:hAnsi="Georgia"/>
          <w:color w:val="454545"/>
        </w:rPr>
        <w:t>Department</w:t>
      </w:r>
      <w:r>
        <w:rPr>
          <w:rFonts w:ascii="Georgia" w:eastAsia=".SFUIText" w:hAnsi="Georgia"/>
          <w:color w:val="454545"/>
        </w:rPr>
        <w:tab/>
      </w:r>
      <w:r>
        <w:rPr>
          <w:rFonts w:ascii="Georgia" w:eastAsia=".SFUIText" w:hAnsi="Georgia"/>
          <w:color w:val="454545"/>
        </w:rPr>
        <w:tab/>
      </w:r>
      <w:r w:rsidR="002E1A8A" w:rsidRPr="002656F4">
        <w:rPr>
          <w:rFonts w:ascii="Georgia" w:eastAsia=".SFUIText" w:hAnsi="Georgia"/>
          <w:color w:val="454545"/>
        </w:rPr>
        <w:t>: SCM</w:t>
      </w:r>
    </w:p>
    <w:p w:rsidR="002E1A8A" w:rsidRPr="002656F4" w:rsidRDefault="002E1A8A" w:rsidP="002E1A8A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2656F4">
        <w:rPr>
          <w:rFonts w:ascii="Georgia" w:eastAsia=".SFUIText" w:hAnsi="Georgia"/>
          <w:b/>
          <w:color w:val="454545"/>
          <w:u w:val="single"/>
        </w:rPr>
        <w:t>Job profile</w:t>
      </w:r>
    </w:p>
    <w:p w:rsidR="002E1A8A" w:rsidRPr="003E4779" w:rsidRDefault="002E1A8A" w:rsidP="002656F4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Handling entire out </w:t>
      </w:r>
      <w:r w:rsidR="002656F4" w:rsidRPr="003E4779">
        <w:rPr>
          <w:rFonts w:ascii="Georgia" w:eastAsia="Times New Roman" w:hAnsi="Georgia"/>
          <w:lang w:val="en-US" w:eastAsia="ar-SA"/>
        </w:rPr>
        <w:t>QC</w:t>
      </w:r>
      <w:r w:rsidRPr="003E4779">
        <w:rPr>
          <w:rFonts w:ascii="Georgia" w:eastAsia="Times New Roman" w:hAnsi="Georgia"/>
          <w:lang w:val="en-US" w:eastAsia="ar-SA"/>
        </w:rPr>
        <w:t xml:space="preserve"> process from </w:t>
      </w:r>
      <w:r w:rsidR="002656F4" w:rsidRPr="003E4779">
        <w:rPr>
          <w:rFonts w:ascii="Georgia" w:eastAsia="Times New Roman" w:hAnsi="Georgia"/>
          <w:lang w:val="en-US" w:eastAsia="ar-SA"/>
        </w:rPr>
        <w:t>orders fulfilment to orders dispatch.</w:t>
      </w:r>
      <w:r w:rsidRPr="003E4779">
        <w:rPr>
          <w:rFonts w:ascii="Georgia" w:eastAsia="Times New Roman" w:hAnsi="Georgia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A8A" w:rsidRPr="003E4779" w:rsidRDefault="002E1A8A" w:rsidP="002656F4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Handling daily Productivity reports &amp; Issues from   customer end</w:t>
      </w:r>
      <w:r w:rsidR="002656F4" w:rsidRPr="003E4779">
        <w:rPr>
          <w:rFonts w:ascii="Georgia" w:eastAsia="Times New Roman" w:hAnsi="Georgia"/>
          <w:lang w:val="en-US" w:eastAsia="ar-SA"/>
        </w:rPr>
        <w:t>.</w:t>
      </w:r>
    </w:p>
    <w:p w:rsidR="002E1A8A" w:rsidRPr="003E4779" w:rsidRDefault="002E1A8A" w:rsidP="002656F4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 Initiating to executive about orders flow and customer issues and avoiding customer complainants in order to maintain issues from customer end</w:t>
      </w:r>
      <w:r w:rsidR="003E4779">
        <w:rPr>
          <w:rFonts w:ascii="Georgia" w:eastAsia="Times New Roman" w:hAnsi="Georgia"/>
          <w:lang w:val="en-US" w:eastAsia="ar-SA"/>
        </w:rPr>
        <w:t>.</w:t>
      </w:r>
      <w:r w:rsidRPr="003E4779">
        <w:rPr>
          <w:rFonts w:ascii="Georgia" w:eastAsia="Times New Roman" w:hAnsi="Georgia"/>
          <w:lang w:val="en-US" w:eastAsia="ar-SA"/>
        </w:rPr>
        <w:t xml:space="preserve">  </w:t>
      </w:r>
    </w:p>
    <w:p w:rsidR="002E1A8A" w:rsidRPr="002656F4" w:rsidRDefault="002E1A8A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</w:p>
    <w:p w:rsidR="002E1A8A" w:rsidRPr="002656F4" w:rsidRDefault="002E1A8A" w:rsidP="002656F4">
      <w:pPr>
        <w:pStyle w:val="ListParagraph1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Company name</w:t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>:</w:t>
      </w:r>
      <w:r w:rsidRPr="002656F4">
        <w:rPr>
          <w:rFonts w:ascii="Georgia" w:eastAsia=".SFUIText" w:hAnsi="Georgia"/>
          <w:b/>
          <w:color w:val="454545"/>
        </w:rPr>
        <w:t xml:space="preserve"> </w:t>
      </w:r>
      <w:hyperlink r:id="rId10" w:history="1">
        <w:r w:rsidRPr="002656F4">
          <w:rPr>
            <w:rFonts w:ascii="Georgia" w:eastAsia=".SFUIText" w:hAnsi="Georgia"/>
            <w:b/>
            <w:color w:val="454545"/>
          </w:rPr>
          <w:t>MYNTRA.COM</w:t>
        </w:r>
      </w:hyperlink>
    </w:p>
    <w:p w:rsidR="002E1A8A" w:rsidRPr="002656F4" w:rsidRDefault="002E1A8A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656F4">
        <w:rPr>
          <w:rFonts w:ascii="Georgia" w:eastAsia=".SFUIText" w:hAnsi="Georgia"/>
          <w:color w:val="454545"/>
        </w:rPr>
        <w:t>Designation</w:t>
      </w:r>
      <w:r w:rsidR="002656F4">
        <w:rPr>
          <w:rFonts w:ascii="Georgia" w:eastAsia=".SFUIText" w:hAnsi="Georgia"/>
          <w:color w:val="454545"/>
        </w:rPr>
        <w:tab/>
      </w:r>
      <w:r w:rsidR="002656F4">
        <w:rPr>
          <w:rFonts w:ascii="Georgia" w:eastAsia=".SFUIText" w:hAnsi="Georgia"/>
          <w:color w:val="454545"/>
        </w:rPr>
        <w:tab/>
      </w:r>
      <w:r w:rsidRPr="002656F4">
        <w:rPr>
          <w:rFonts w:ascii="Georgia" w:eastAsia=".SFUIText" w:hAnsi="Georgia"/>
          <w:color w:val="454545"/>
        </w:rPr>
        <w:t xml:space="preserve">: Sr. Executive </w:t>
      </w:r>
    </w:p>
    <w:p w:rsidR="002E1A8A" w:rsidRPr="002656F4" w:rsidRDefault="002656F4" w:rsidP="002656F4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>
        <w:rPr>
          <w:rFonts w:ascii="Georgia" w:eastAsia=".SFUIText" w:hAnsi="Georgia"/>
          <w:color w:val="454545"/>
        </w:rPr>
        <w:t>Department</w:t>
      </w:r>
      <w:r>
        <w:rPr>
          <w:rFonts w:ascii="Georgia" w:eastAsia=".SFUIText" w:hAnsi="Georgia"/>
          <w:color w:val="454545"/>
        </w:rPr>
        <w:tab/>
      </w:r>
      <w:r>
        <w:rPr>
          <w:rFonts w:ascii="Georgia" w:eastAsia=".SFUIText" w:hAnsi="Georgia"/>
          <w:color w:val="454545"/>
        </w:rPr>
        <w:tab/>
      </w:r>
      <w:r w:rsidR="002E1A8A" w:rsidRPr="002656F4">
        <w:rPr>
          <w:rFonts w:ascii="Georgia" w:eastAsia=".SFUIText" w:hAnsi="Georgia"/>
          <w:color w:val="454545"/>
        </w:rPr>
        <w:t xml:space="preserve"> : SCM</w:t>
      </w:r>
    </w:p>
    <w:p w:rsidR="002E1A8A" w:rsidRPr="00225BD6" w:rsidRDefault="002E1A8A" w:rsidP="00225BD6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225BD6">
        <w:rPr>
          <w:rFonts w:ascii="Georgia" w:eastAsia=".SFUIText" w:hAnsi="Georgia"/>
          <w:b/>
          <w:color w:val="454545"/>
          <w:u w:val="single"/>
        </w:rPr>
        <w:t>Job profile</w:t>
      </w:r>
    </w:p>
    <w:p w:rsidR="002E1A8A" w:rsidRDefault="002E1A8A" w:rsidP="00225BD6">
      <w:pPr>
        <w:widowControl w:val="0"/>
        <w:autoSpaceDE w:val="0"/>
        <w:autoSpaceDN w:val="0"/>
        <w:adjustRightInd w:val="0"/>
        <w:ind w:firstLine="720"/>
        <w:rPr>
          <w:rFonts w:eastAsia=".SFUIText"/>
          <w:b/>
          <w:color w:val="454545"/>
          <w:sz w:val="32"/>
          <w:szCs w:val="32"/>
          <w:u w:val="single"/>
          <w:lang w:val="en-IN"/>
        </w:rPr>
      </w:pPr>
      <w:r w:rsidRPr="00225BD6">
        <w:rPr>
          <w:rFonts w:ascii="Georgia" w:eastAsia=".SFUIText" w:hAnsi="Georgia"/>
          <w:b/>
          <w:color w:val="454545"/>
          <w:u w:val="single"/>
        </w:rPr>
        <w:t xml:space="preserve">OUTBOUND 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Maintaining all outbound processing.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Involved as a sending right orders to customer.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Involved as a key member in the rolling out of the goods.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Monitoring and Supervising QCs productivity.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Coordinating with the team leader to solve the major defects of the product within SLA Time.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Taking extra care by doing QC and packing for jewellery’s and cosmetic.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Resolving customer complaint within given time period and escalation handling over phone and email.</w:t>
      </w:r>
    </w:p>
    <w:p w:rsidR="002E1A8A" w:rsidRPr="00225BD6" w:rsidRDefault="002E1A8A" w:rsidP="00225BD6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225BD6">
        <w:rPr>
          <w:rFonts w:ascii="Georgia" w:eastAsia=".SFUIText" w:hAnsi="Georgia"/>
          <w:b/>
          <w:color w:val="454545"/>
          <w:u w:val="single"/>
        </w:rPr>
        <w:t>Inventory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Warehouse Supervising of day today activity.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Planning, Organizing and Controlling of Warehouse over-all operations.                 </w:t>
      </w:r>
    </w:p>
    <w:p w:rsidR="00225BD6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 Manage stock control receipt, storage, put-away and timely delivery of goods 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To educate the team to follow FIFO system and s</w:t>
      </w:r>
      <w:r w:rsidR="00225BD6" w:rsidRPr="003E4779">
        <w:rPr>
          <w:rFonts w:ascii="Georgia" w:eastAsia="Times New Roman" w:hAnsi="Georgia"/>
          <w:lang w:val="en-US" w:eastAsia="ar-SA"/>
        </w:rPr>
        <w:t>upervise the activity to have</w:t>
      </w:r>
      <w:r w:rsidRPr="003E4779">
        <w:rPr>
          <w:rFonts w:ascii="Georgia" w:eastAsia="Times New Roman" w:hAnsi="Georgia"/>
          <w:lang w:val="en-US" w:eastAsia="ar-SA"/>
        </w:rPr>
        <w:t xml:space="preserve"> 99% achievement. 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To check the put away and proper placing in Aisles.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lastRenderedPageBreak/>
        <w:t>Making GRN in system &amp; Put-away for vacant location.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Attend shift brief and communicate arrivals information of the Goods &amp; High Priority’s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Allocating manpower </w:t>
      </w:r>
      <w:proofErr w:type="spellStart"/>
      <w:r w:rsidRPr="003E4779">
        <w:rPr>
          <w:rFonts w:ascii="Georgia" w:eastAsia="Times New Roman" w:hAnsi="Georgia"/>
          <w:lang w:val="en-US" w:eastAsia="ar-SA"/>
        </w:rPr>
        <w:t>Dept</w:t>
      </w:r>
      <w:proofErr w:type="spellEnd"/>
      <w:r w:rsidRPr="003E4779">
        <w:rPr>
          <w:rFonts w:ascii="Georgia" w:eastAsia="Times New Roman" w:hAnsi="Georgia"/>
          <w:lang w:val="en-US" w:eastAsia="ar-SA"/>
        </w:rPr>
        <w:t xml:space="preserve"> wise &amp; motivating. .</w:t>
      </w:r>
    </w:p>
    <w:p w:rsidR="002E1A8A" w:rsidRPr="003E4779" w:rsidRDefault="00225BD6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Co-</w:t>
      </w:r>
      <w:proofErr w:type="spellStart"/>
      <w:r w:rsidRPr="003E4779">
        <w:rPr>
          <w:rFonts w:ascii="Georgia" w:eastAsia="Times New Roman" w:hAnsi="Georgia"/>
          <w:lang w:val="en-US" w:eastAsia="ar-SA"/>
        </w:rPr>
        <w:t>ordinating</w:t>
      </w:r>
      <w:proofErr w:type="spellEnd"/>
      <w:r w:rsidRPr="003E4779">
        <w:rPr>
          <w:rFonts w:ascii="Georgia" w:eastAsia="Times New Roman" w:hAnsi="Georgia"/>
          <w:lang w:val="en-US" w:eastAsia="ar-SA"/>
        </w:rPr>
        <w:t xml:space="preserve"> with tech</w:t>
      </w:r>
      <w:r w:rsidR="002E1A8A" w:rsidRPr="003E4779">
        <w:rPr>
          <w:rFonts w:ascii="Georgia" w:eastAsia="Times New Roman" w:hAnsi="Georgia"/>
          <w:lang w:val="en-US" w:eastAsia="ar-SA"/>
        </w:rPr>
        <w:t xml:space="preserve"> team &amp; providing new idea’s to improve the system</w:t>
      </w:r>
      <w:r w:rsidR="003E4779">
        <w:rPr>
          <w:rFonts w:ascii="Georgia" w:eastAsia="Times New Roman" w:hAnsi="Georgia"/>
          <w:lang w:val="en-US" w:eastAsia="ar-SA"/>
        </w:rPr>
        <w:t>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Maintaining all Documents &amp; Reports.</w:t>
      </w:r>
    </w:p>
    <w:p w:rsidR="002E1A8A" w:rsidRPr="003E4779" w:rsidRDefault="003E4779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>
        <w:rPr>
          <w:rFonts w:ascii="Georgia" w:eastAsia="Times New Roman" w:hAnsi="Georgia"/>
          <w:lang w:val="en-US" w:eastAsia="ar-SA"/>
        </w:rPr>
        <w:t>LMC Last mail conations.</w:t>
      </w:r>
    </w:p>
    <w:p w:rsidR="002E1A8A" w:rsidRPr="00225BD6" w:rsidRDefault="002E1A8A" w:rsidP="00225BD6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225BD6">
        <w:rPr>
          <w:rFonts w:ascii="Georgia" w:eastAsia=".SFUIText" w:hAnsi="Georgia"/>
          <w:b/>
          <w:color w:val="454545"/>
          <w:u w:val="single"/>
        </w:rPr>
        <w:t>Maintaining of MIS: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Accurate record maintenance of daily picker pr</w:t>
      </w:r>
      <w:r w:rsidR="00225BD6" w:rsidRPr="003E4779">
        <w:rPr>
          <w:rFonts w:ascii="Georgia" w:eastAsia="Times New Roman" w:hAnsi="Georgia"/>
          <w:lang w:val="en-US" w:eastAsia="ar-SA"/>
        </w:rPr>
        <w:t>oductivity &amp; consolidation productivity</w:t>
      </w:r>
      <w:r w:rsidRPr="003E4779">
        <w:rPr>
          <w:rFonts w:ascii="Georgia" w:eastAsia="Times New Roman" w:hAnsi="Georgia"/>
          <w:lang w:val="en-US" w:eastAsia="ar-SA"/>
        </w:rPr>
        <w:t xml:space="preserve"> details.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Clear the pending orders within 15 hours or EOD.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 xml:space="preserve">Check the daily picker performance gets good accuracy. (Average </w:t>
      </w:r>
      <w:r w:rsidR="00225BD6" w:rsidRPr="003E4779">
        <w:rPr>
          <w:rFonts w:ascii="Georgia" w:eastAsia="Times New Roman" w:hAnsi="Georgia"/>
          <w:lang w:val="en-US" w:eastAsia="ar-SA"/>
        </w:rPr>
        <w:t>pick production</w:t>
      </w:r>
      <w:r w:rsidRPr="003E4779">
        <w:rPr>
          <w:rFonts w:ascii="Georgia" w:eastAsia="Times New Roman" w:hAnsi="Georgia"/>
          <w:lang w:val="en-US" w:eastAsia="ar-SA"/>
        </w:rPr>
        <w:t>).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Maintain the entire storage are clean &amp; hygiene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RTV details for weekly &amp; monthly.</w:t>
      </w:r>
    </w:p>
    <w:p w:rsidR="002E1A8A" w:rsidRPr="003E4779" w:rsidRDefault="002E1A8A" w:rsidP="00225BD6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Weekly &amp; monthly consolidate</w:t>
      </w:r>
      <w:r w:rsidR="003E4779" w:rsidRPr="003E4779">
        <w:rPr>
          <w:rFonts w:ascii="Georgia" w:eastAsia="Times New Roman" w:hAnsi="Georgia"/>
          <w:lang w:val="en-US" w:eastAsia="ar-SA"/>
        </w:rPr>
        <w:t>d report for Inventory and Quality.</w:t>
      </w:r>
    </w:p>
    <w:p w:rsidR="00225BD6" w:rsidRPr="00225BD6" w:rsidRDefault="00225BD6" w:rsidP="00225BD6">
      <w:pPr>
        <w:pStyle w:val="ListParagraph1"/>
        <w:widowControl w:val="0"/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</w:p>
    <w:p w:rsidR="002E1A8A" w:rsidRPr="00225BD6" w:rsidRDefault="002E1A8A" w:rsidP="00225BD6">
      <w:pPr>
        <w:pStyle w:val="ListParagraph1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25BD6">
        <w:rPr>
          <w:rFonts w:ascii="Georgia" w:eastAsia=".SFUIText" w:hAnsi="Georgia"/>
          <w:color w:val="454545"/>
        </w:rPr>
        <w:t>Company name</w:t>
      </w:r>
      <w:r w:rsidR="008814B2">
        <w:rPr>
          <w:rFonts w:ascii="Georgia" w:eastAsia=".SFUIText" w:hAnsi="Georgia"/>
          <w:color w:val="454545"/>
        </w:rPr>
        <w:tab/>
      </w:r>
      <w:r w:rsidRPr="00225BD6">
        <w:rPr>
          <w:rFonts w:ascii="Georgia" w:eastAsia=".SFUIText" w:hAnsi="Georgia"/>
          <w:color w:val="454545"/>
        </w:rPr>
        <w:t xml:space="preserve">: </w:t>
      </w:r>
      <w:r w:rsidRPr="00225BD6">
        <w:rPr>
          <w:rFonts w:ascii="Georgia" w:eastAsia=".SFUIText" w:hAnsi="Georgia"/>
          <w:b/>
          <w:color w:val="454545"/>
        </w:rPr>
        <w:t>SHAHI EXPORTS</w:t>
      </w:r>
      <w:r w:rsidRPr="00225BD6">
        <w:rPr>
          <w:rFonts w:ascii="Georgia" w:eastAsia=".SFUIText" w:hAnsi="Georgia"/>
          <w:color w:val="454545"/>
        </w:rPr>
        <w:t xml:space="preserve"> (unit-12 Knits division)</w:t>
      </w:r>
    </w:p>
    <w:p w:rsidR="002E1A8A" w:rsidRPr="00225BD6" w:rsidRDefault="002E1A8A" w:rsidP="00225BD6">
      <w:pPr>
        <w:pStyle w:val="ListParagraph1"/>
        <w:widowControl w:val="0"/>
        <w:autoSpaceDE w:val="0"/>
        <w:autoSpaceDN w:val="0"/>
        <w:adjustRightInd w:val="0"/>
        <w:rPr>
          <w:rFonts w:ascii="Georgia" w:eastAsia=".SFUIText" w:hAnsi="Georgia"/>
          <w:color w:val="454545"/>
        </w:rPr>
      </w:pPr>
      <w:r w:rsidRPr="00225BD6">
        <w:rPr>
          <w:rFonts w:ascii="Georgia" w:eastAsia=".SFUIText" w:hAnsi="Georgia"/>
          <w:color w:val="454545"/>
        </w:rPr>
        <w:t>Designation</w:t>
      </w:r>
      <w:r w:rsidR="008814B2">
        <w:rPr>
          <w:rFonts w:ascii="Georgia" w:eastAsia=".SFUIText" w:hAnsi="Georgia"/>
          <w:color w:val="454545"/>
        </w:rPr>
        <w:tab/>
      </w:r>
      <w:r w:rsidR="008814B2">
        <w:rPr>
          <w:rFonts w:ascii="Georgia" w:eastAsia=".SFUIText" w:hAnsi="Georgia"/>
          <w:color w:val="454545"/>
        </w:rPr>
        <w:tab/>
      </w:r>
      <w:r w:rsidRPr="00225BD6">
        <w:rPr>
          <w:rFonts w:ascii="Georgia" w:eastAsia=".SFUIText" w:hAnsi="Georgia"/>
          <w:color w:val="454545"/>
        </w:rPr>
        <w:t>: Nominated QA</w:t>
      </w:r>
    </w:p>
    <w:p w:rsidR="002E1A8A" w:rsidRPr="008814B2" w:rsidRDefault="002E1A8A" w:rsidP="002E1A8A">
      <w:pPr>
        <w:widowControl w:val="0"/>
        <w:autoSpaceDE w:val="0"/>
        <w:autoSpaceDN w:val="0"/>
        <w:adjustRightInd w:val="0"/>
        <w:ind w:firstLine="720"/>
        <w:rPr>
          <w:rFonts w:ascii="Georgia" w:eastAsia=".SFUIText" w:hAnsi="Georgia"/>
          <w:b/>
          <w:color w:val="454545"/>
          <w:u w:val="single"/>
        </w:rPr>
      </w:pPr>
      <w:r w:rsidRPr="008814B2">
        <w:rPr>
          <w:rFonts w:ascii="Georgia" w:eastAsia=".SFUIText" w:hAnsi="Georgia"/>
          <w:b/>
          <w:color w:val="454545"/>
          <w:u w:val="single"/>
        </w:rPr>
        <w:t>Job profile</w:t>
      </w:r>
    </w:p>
    <w:p w:rsidR="002E1A8A" w:rsidRPr="003E4779" w:rsidRDefault="002E1A8A" w:rsidP="008814B2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Maintaining all types of Quality control in all stages of production.</w:t>
      </w:r>
    </w:p>
    <w:p w:rsidR="002E1A8A" w:rsidRPr="003E4779" w:rsidRDefault="002E1A8A" w:rsidP="008814B2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Handling Buyers till the final stage of the goods.</w:t>
      </w:r>
    </w:p>
    <w:p w:rsidR="002E1A8A" w:rsidRPr="003E4779" w:rsidRDefault="002E1A8A" w:rsidP="008814B2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Quality Assurance, involves from PRE PRODUCTION Size set to final inspection.</w:t>
      </w:r>
    </w:p>
    <w:p w:rsidR="002E1A8A" w:rsidRPr="003E4779" w:rsidRDefault="002E1A8A" w:rsidP="008814B2">
      <w:pPr>
        <w:pStyle w:val="ListParagraph1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eorgia" w:eastAsia="Times New Roman" w:hAnsi="Georgia"/>
          <w:lang w:val="en-US" w:eastAsia="ar-SA"/>
        </w:rPr>
      </w:pPr>
      <w:r w:rsidRPr="003E4779">
        <w:rPr>
          <w:rFonts w:ascii="Georgia" w:eastAsia="Times New Roman" w:hAnsi="Georgia"/>
          <w:lang w:val="en-US" w:eastAsia="ar-SA"/>
        </w:rPr>
        <w:t>Experience in handling following BUYERS: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GAP/OLDNAY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SAMS MEXICO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IZOD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COLUMBIA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CK JEANS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CHARMING SHOPP</w:t>
      </w:r>
    </w:p>
    <w:p w:rsidR="002E1A8A" w:rsidRPr="008814B2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KIABI/ PIMKIE (TAPPLES)</w:t>
      </w:r>
    </w:p>
    <w:p w:rsidR="002E1A8A" w:rsidRDefault="002E1A8A" w:rsidP="008814B2">
      <w:pPr>
        <w:pStyle w:val="ListParagraph1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Georgia" w:eastAsia="Times New Roman" w:hAnsi="Georgia"/>
          <w:sz w:val="22"/>
          <w:szCs w:val="22"/>
          <w:lang w:val="en-US" w:eastAsia="ar-SA"/>
        </w:rPr>
      </w:pPr>
      <w:r w:rsidRPr="008814B2">
        <w:rPr>
          <w:rFonts w:ascii="Georgia" w:eastAsia="Times New Roman" w:hAnsi="Georgia"/>
          <w:sz w:val="22"/>
          <w:szCs w:val="22"/>
          <w:lang w:val="en-US" w:eastAsia="ar-SA"/>
        </w:rPr>
        <w:t>WALMART</w:t>
      </w:r>
    </w:p>
    <w:p w:rsidR="002E1A8A" w:rsidRDefault="002E1A8A">
      <w:pPr>
        <w:tabs>
          <w:tab w:val="left" w:pos="5400"/>
        </w:tabs>
        <w:rPr>
          <w:rFonts w:ascii="Georgia" w:hAnsi="Georgia"/>
          <w:b/>
          <w:smallCaps/>
          <w:sz w:val="28"/>
          <w:szCs w:val="28"/>
          <w:u w:val="single"/>
        </w:rPr>
      </w:pPr>
    </w:p>
    <w:p w:rsidR="00BF4E58" w:rsidRPr="00A37516" w:rsidRDefault="00BF4E58">
      <w:pPr>
        <w:tabs>
          <w:tab w:val="left" w:pos="5400"/>
        </w:tabs>
        <w:rPr>
          <w:rFonts w:ascii="Georgia" w:hAnsi="Georgia"/>
          <w:b/>
          <w:bCs/>
        </w:rPr>
      </w:pPr>
      <w:r w:rsidRPr="00A37516">
        <w:rPr>
          <w:rFonts w:ascii="Georgia" w:hAnsi="Georgia"/>
          <w:b/>
          <w:smallCaps/>
          <w:sz w:val="28"/>
          <w:szCs w:val="28"/>
          <w:u w:val="single"/>
        </w:rPr>
        <w:t>Personal Information</w:t>
      </w:r>
    </w:p>
    <w:p w:rsidR="00BF4E58" w:rsidRPr="00A37516" w:rsidRDefault="00BF4E58">
      <w:pPr>
        <w:ind w:left="720"/>
        <w:rPr>
          <w:rFonts w:ascii="Georgia" w:hAnsi="Georgia"/>
          <w:b/>
          <w:bCs/>
        </w:rPr>
      </w:pPr>
    </w:p>
    <w:p w:rsidR="00BF4E58" w:rsidRPr="003E4779" w:rsidRDefault="00BF4E58">
      <w:pPr>
        <w:spacing w:line="360" w:lineRule="auto"/>
        <w:rPr>
          <w:rFonts w:ascii="Georgia" w:hAnsi="Georgia"/>
          <w:b/>
        </w:rPr>
      </w:pPr>
      <w:r w:rsidRPr="003E4779">
        <w:rPr>
          <w:rFonts w:ascii="Georgia" w:hAnsi="Georgia"/>
          <w:b/>
        </w:rPr>
        <w:t>Fathers Name</w:t>
      </w:r>
      <w:r w:rsidRPr="003E4779">
        <w:rPr>
          <w:rFonts w:ascii="Georgia" w:hAnsi="Georgia"/>
          <w:b/>
        </w:rPr>
        <w:tab/>
      </w:r>
      <w:r w:rsidRPr="003E4779">
        <w:rPr>
          <w:rFonts w:ascii="Georgia" w:hAnsi="Georgia"/>
        </w:rPr>
        <w:tab/>
      </w:r>
      <w:r w:rsidRPr="003E4779">
        <w:rPr>
          <w:rFonts w:ascii="Georgia" w:hAnsi="Georgia"/>
          <w:b/>
        </w:rPr>
        <w:t>:</w:t>
      </w:r>
      <w:r w:rsidRPr="003E4779">
        <w:rPr>
          <w:rFonts w:ascii="Georgia" w:hAnsi="Georgia"/>
        </w:rPr>
        <w:t xml:space="preserve">   </w:t>
      </w:r>
      <w:r w:rsidR="00B453C9" w:rsidRPr="003E4779">
        <w:rPr>
          <w:rFonts w:ascii="Georgia" w:hAnsi="Georgia"/>
        </w:rPr>
        <w:t>Suresh K. S</w:t>
      </w:r>
    </w:p>
    <w:p w:rsidR="00BF4E58" w:rsidRPr="003E4779" w:rsidRDefault="00BF4E58">
      <w:pPr>
        <w:spacing w:line="360" w:lineRule="auto"/>
        <w:rPr>
          <w:rFonts w:ascii="Georgia" w:hAnsi="Georgia"/>
          <w:b/>
        </w:rPr>
      </w:pPr>
      <w:r w:rsidRPr="003E4779">
        <w:rPr>
          <w:rFonts w:ascii="Georgia" w:hAnsi="Georgia"/>
          <w:b/>
        </w:rPr>
        <w:t>Date of Birth</w:t>
      </w:r>
      <w:r w:rsidR="00FE34D3" w:rsidRPr="003E4779">
        <w:rPr>
          <w:rFonts w:ascii="Georgia" w:hAnsi="Georgia"/>
        </w:rPr>
        <w:tab/>
      </w:r>
      <w:r w:rsidR="00FE34D3" w:rsidRPr="003E4779">
        <w:rPr>
          <w:rFonts w:ascii="Georgia" w:hAnsi="Georgia"/>
        </w:rPr>
        <w:tab/>
      </w:r>
      <w:r w:rsidRPr="003E4779">
        <w:rPr>
          <w:rFonts w:ascii="Georgia" w:hAnsi="Georgia"/>
          <w:b/>
        </w:rPr>
        <w:t>:</w:t>
      </w:r>
      <w:r w:rsidRPr="003E4779">
        <w:rPr>
          <w:rFonts w:ascii="Georgia" w:hAnsi="Georgia"/>
        </w:rPr>
        <w:t xml:space="preserve">  </w:t>
      </w:r>
      <w:r w:rsidR="00B453C9" w:rsidRPr="003E4779">
        <w:rPr>
          <w:rFonts w:ascii="Georgia" w:hAnsi="Georgia"/>
        </w:rPr>
        <w:t>3</w:t>
      </w:r>
      <w:r w:rsidR="00B453C9" w:rsidRPr="003E4779">
        <w:rPr>
          <w:rFonts w:ascii="Georgia" w:hAnsi="Georgia"/>
          <w:vertAlign w:val="superscript"/>
        </w:rPr>
        <w:t>rd</w:t>
      </w:r>
      <w:r w:rsidR="00B453C9" w:rsidRPr="003E4779">
        <w:rPr>
          <w:rFonts w:ascii="Georgia" w:hAnsi="Georgia"/>
        </w:rPr>
        <w:t xml:space="preserve"> </w:t>
      </w:r>
      <w:r w:rsidRPr="003E4779">
        <w:rPr>
          <w:rFonts w:ascii="Georgia" w:hAnsi="Georgia"/>
        </w:rPr>
        <w:t xml:space="preserve"> </w:t>
      </w:r>
      <w:r w:rsidR="00B453C9" w:rsidRPr="003E4779">
        <w:rPr>
          <w:rFonts w:ascii="Georgia" w:hAnsi="Georgia"/>
        </w:rPr>
        <w:t xml:space="preserve">Oct </w:t>
      </w:r>
      <w:r w:rsidRPr="003E4779">
        <w:rPr>
          <w:rFonts w:ascii="Georgia" w:hAnsi="Georgia"/>
        </w:rPr>
        <w:t xml:space="preserve"> 19</w:t>
      </w:r>
      <w:r w:rsidR="00B453C9" w:rsidRPr="003E4779">
        <w:rPr>
          <w:rFonts w:ascii="Georgia" w:hAnsi="Georgia"/>
        </w:rPr>
        <w:t>84</w:t>
      </w:r>
      <w:r w:rsidRPr="003E4779">
        <w:rPr>
          <w:rFonts w:ascii="Georgia" w:hAnsi="Georgia"/>
        </w:rPr>
        <w:t>.</w:t>
      </w:r>
    </w:p>
    <w:p w:rsidR="00BF4E58" w:rsidRPr="003E4779" w:rsidRDefault="00BF4E58">
      <w:pPr>
        <w:spacing w:line="360" w:lineRule="auto"/>
        <w:rPr>
          <w:rFonts w:ascii="Georgia" w:hAnsi="Georgia"/>
          <w:b/>
        </w:rPr>
      </w:pPr>
      <w:r w:rsidRPr="003E4779">
        <w:rPr>
          <w:rFonts w:ascii="Georgia" w:hAnsi="Georgia"/>
          <w:b/>
        </w:rPr>
        <w:t>Marital Status</w:t>
      </w:r>
      <w:r w:rsidRPr="003E4779">
        <w:rPr>
          <w:rFonts w:ascii="Georgia" w:hAnsi="Georgia"/>
          <w:b/>
        </w:rPr>
        <w:tab/>
      </w:r>
      <w:r w:rsidRPr="003E4779">
        <w:rPr>
          <w:rFonts w:ascii="Georgia" w:hAnsi="Georgia"/>
          <w:b/>
        </w:rPr>
        <w:tab/>
        <w:t>:</w:t>
      </w:r>
      <w:r w:rsidRPr="003E4779">
        <w:rPr>
          <w:rFonts w:ascii="Georgia" w:hAnsi="Georgia"/>
        </w:rPr>
        <w:t xml:space="preserve">  Married.</w:t>
      </w:r>
    </w:p>
    <w:p w:rsidR="00BF4E58" w:rsidRPr="003E4779" w:rsidRDefault="00BF4E58">
      <w:pPr>
        <w:spacing w:line="360" w:lineRule="auto"/>
        <w:rPr>
          <w:rFonts w:ascii="Georgia" w:hAnsi="Georgia"/>
          <w:b/>
        </w:rPr>
      </w:pPr>
      <w:r w:rsidRPr="003E4779">
        <w:rPr>
          <w:rFonts w:ascii="Georgia" w:hAnsi="Georgia"/>
          <w:b/>
        </w:rPr>
        <w:t>Nationality</w:t>
      </w:r>
      <w:r w:rsidRPr="003E4779">
        <w:rPr>
          <w:rFonts w:ascii="Georgia" w:hAnsi="Georgia"/>
          <w:b/>
        </w:rPr>
        <w:tab/>
      </w:r>
      <w:r w:rsidRPr="003E4779">
        <w:rPr>
          <w:rFonts w:ascii="Georgia" w:hAnsi="Georgia"/>
        </w:rPr>
        <w:tab/>
      </w:r>
      <w:r w:rsidRPr="003E4779">
        <w:rPr>
          <w:rFonts w:ascii="Georgia" w:hAnsi="Georgia"/>
        </w:rPr>
        <w:tab/>
      </w:r>
      <w:r w:rsidRPr="003E4779">
        <w:rPr>
          <w:rFonts w:ascii="Georgia" w:hAnsi="Georgia"/>
          <w:b/>
        </w:rPr>
        <w:t>:</w:t>
      </w:r>
      <w:r w:rsidRPr="003E4779">
        <w:rPr>
          <w:rFonts w:ascii="Georgia" w:hAnsi="Georgia"/>
        </w:rPr>
        <w:t xml:space="preserve">  Indian.</w:t>
      </w:r>
    </w:p>
    <w:p w:rsidR="00BF4E58" w:rsidRPr="003E4779" w:rsidRDefault="00B453C9">
      <w:pPr>
        <w:spacing w:line="360" w:lineRule="auto"/>
        <w:rPr>
          <w:rFonts w:ascii="Georgia" w:hAnsi="Georgia"/>
        </w:rPr>
      </w:pPr>
      <w:r w:rsidRPr="003E4779">
        <w:rPr>
          <w:rFonts w:ascii="Georgia" w:hAnsi="Georgia"/>
          <w:b/>
        </w:rPr>
        <w:t>Languages Known</w:t>
      </w:r>
      <w:r w:rsidR="00FE34D3" w:rsidRPr="003E4779">
        <w:rPr>
          <w:rFonts w:ascii="Georgia" w:hAnsi="Georgia"/>
          <w:b/>
        </w:rPr>
        <w:tab/>
      </w:r>
      <w:r w:rsidR="00BF4E58" w:rsidRPr="003E4779">
        <w:rPr>
          <w:rFonts w:ascii="Georgia" w:hAnsi="Georgia"/>
          <w:b/>
        </w:rPr>
        <w:t xml:space="preserve">:  </w:t>
      </w:r>
      <w:r w:rsidRPr="003E4779">
        <w:rPr>
          <w:rFonts w:ascii="Georgia" w:hAnsi="Georgia"/>
        </w:rPr>
        <w:t>English, Hindi, and Kannada.</w:t>
      </w:r>
    </w:p>
    <w:p w:rsidR="00BF37F8" w:rsidRPr="00A37516" w:rsidRDefault="00BF37F8">
      <w:pPr>
        <w:spacing w:line="360" w:lineRule="auto"/>
        <w:rPr>
          <w:rFonts w:ascii="Georgia" w:hAnsi="Georgia"/>
          <w:b/>
        </w:rPr>
      </w:pPr>
    </w:p>
    <w:sectPr w:rsidR="00BF37F8" w:rsidRPr="00A37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404B" w:rsidRDefault="0088404B" w:rsidP="003D1389">
      <w:r>
        <w:separator/>
      </w:r>
    </w:p>
  </w:endnote>
  <w:endnote w:type="continuationSeparator" w:id="0">
    <w:p w:rsidR="0088404B" w:rsidRDefault="0088404B" w:rsidP="003D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SFUIText">
    <w:altName w:val="Microsoft JhengHei"/>
    <w:charset w:val="88"/>
    <w:family w:val="auto"/>
    <w:pitch w:val="default"/>
    <w:sig w:usb0="00000000" w:usb1="00000000" w:usb2="00000010" w:usb3="00000000" w:csb0="001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404B" w:rsidRDefault="0088404B" w:rsidP="003D1389">
      <w:r>
        <w:separator/>
      </w:r>
    </w:p>
  </w:footnote>
  <w:footnote w:type="continuationSeparator" w:id="0">
    <w:p w:rsidR="0088404B" w:rsidRDefault="0088404B" w:rsidP="003D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1389" w:rsidRDefault="003D1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E25891"/>
    <w:multiLevelType w:val="multilevel"/>
    <w:tmpl w:val="01E25891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8" w15:restartNumberingAfterBreak="0">
    <w:nsid w:val="030B655A"/>
    <w:multiLevelType w:val="multilevel"/>
    <w:tmpl w:val="030B65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8113E"/>
    <w:multiLevelType w:val="hybridMultilevel"/>
    <w:tmpl w:val="65143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6B75"/>
    <w:multiLevelType w:val="multilevel"/>
    <w:tmpl w:val="13636B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C48"/>
    <w:multiLevelType w:val="multilevel"/>
    <w:tmpl w:val="246C7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5771"/>
    <w:multiLevelType w:val="multilevel"/>
    <w:tmpl w:val="278F577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D205B"/>
    <w:multiLevelType w:val="multilevel"/>
    <w:tmpl w:val="294D205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65FB8"/>
    <w:multiLevelType w:val="multilevel"/>
    <w:tmpl w:val="3F265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66F"/>
    <w:multiLevelType w:val="multilevel"/>
    <w:tmpl w:val="4CF2366F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73A9"/>
    <w:multiLevelType w:val="multilevel"/>
    <w:tmpl w:val="6B917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B6138"/>
    <w:multiLevelType w:val="multilevel"/>
    <w:tmpl w:val="D4EC15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27C35"/>
    <w:multiLevelType w:val="hybridMultilevel"/>
    <w:tmpl w:val="B73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2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4"/>
  </w:num>
  <w:num w:numId="18">
    <w:abstractNumId w:val="13"/>
  </w:num>
  <w:num w:numId="19">
    <w:abstractNumId w:val="11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3"/>
    <w:rsid w:val="00022203"/>
    <w:rsid w:val="0009087A"/>
    <w:rsid w:val="000B0570"/>
    <w:rsid w:val="000B2562"/>
    <w:rsid w:val="000E77A6"/>
    <w:rsid w:val="000F5127"/>
    <w:rsid w:val="001878C2"/>
    <w:rsid w:val="00192244"/>
    <w:rsid w:val="001A5560"/>
    <w:rsid w:val="00225BD6"/>
    <w:rsid w:val="00240519"/>
    <w:rsid w:val="00263226"/>
    <w:rsid w:val="002656F4"/>
    <w:rsid w:val="002C3AD6"/>
    <w:rsid w:val="002D19ED"/>
    <w:rsid w:val="002D6A1B"/>
    <w:rsid w:val="002D7B49"/>
    <w:rsid w:val="002E1A8A"/>
    <w:rsid w:val="002E3F40"/>
    <w:rsid w:val="00303E33"/>
    <w:rsid w:val="00325FEB"/>
    <w:rsid w:val="0032693A"/>
    <w:rsid w:val="00331FE1"/>
    <w:rsid w:val="00336C2C"/>
    <w:rsid w:val="00340915"/>
    <w:rsid w:val="00357FC6"/>
    <w:rsid w:val="003956ED"/>
    <w:rsid w:val="003B167A"/>
    <w:rsid w:val="003D1389"/>
    <w:rsid w:val="003E11BE"/>
    <w:rsid w:val="003E4779"/>
    <w:rsid w:val="003E63BE"/>
    <w:rsid w:val="003F7593"/>
    <w:rsid w:val="0042343D"/>
    <w:rsid w:val="00433EAC"/>
    <w:rsid w:val="00440729"/>
    <w:rsid w:val="00450180"/>
    <w:rsid w:val="004A16D3"/>
    <w:rsid w:val="004A5AF4"/>
    <w:rsid w:val="004C3AB8"/>
    <w:rsid w:val="004D72FD"/>
    <w:rsid w:val="00500C13"/>
    <w:rsid w:val="00507409"/>
    <w:rsid w:val="00551FCC"/>
    <w:rsid w:val="0056285B"/>
    <w:rsid w:val="005753F0"/>
    <w:rsid w:val="005A7426"/>
    <w:rsid w:val="005C5ACE"/>
    <w:rsid w:val="00603BF0"/>
    <w:rsid w:val="00637463"/>
    <w:rsid w:val="00647647"/>
    <w:rsid w:val="006E110E"/>
    <w:rsid w:val="006F164D"/>
    <w:rsid w:val="00700A8F"/>
    <w:rsid w:val="0075609A"/>
    <w:rsid w:val="00766CDF"/>
    <w:rsid w:val="007A128B"/>
    <w:rsid w:val="007B6C63"/>
    <w:rsid w:val="0081355F"/>
    <w:rsid w:val="008171CE"/>
    <w:rsid w:val="008178F8"/>
    <w:rsid w:val="00821176"/>
    <w:rsid w:val="0084740C"/>
    <w:rsid w:val="00854EE0"/>
    <w:rsid w:val="008649B7"/>
    <w:rsid w:val="008814B2"/>
    <w:rsid w:val="0088404B"/>
    <w:rsid w:val="008B6044"/>
    <w:rsid w:val="008F09B3"/>
    <w:rsid w:val="009062E6"/>
    <w:rsid w:val="00923FC2"/>
    <w:rsid w:val="0092685D"/>
    <w:rsid w:val="00936233"/>
    <w:rsid w:val="009869E6"/>
    <w:rsid w:val="00996F4F"/>
    <w:rsid w:val="009C553B"/>
    <w:rsid w:val="009F227A"/>
    <w:rsid w:val="00A0111E"/>
    <w:rsid w:val="00A11749"/>
    <w:rsid w:val="00A37516"/>
    <w:rsid w:val="00A94127"/>
    <w:rsid w:val="00AC1028"/>
    <w:rsid w:val="00AD79E4"/>
    <w:rsid w:val="00B075EE"/>
    <w:rsid w:val="00B453C9"/>
    <w:rsid w:val="00BC1C32"/>
    <w:rsid w:val="00BD1544"/>
    <w:rsid w:val="00BD2BD8"/>
    <w:rsid w:val="00BF37F8"/>
    <w:rsid w:val="00BF4A6B"/>
    <w:rsid w:val="00BF4E58"/>
    <w:rsid w:val="00C25902"/>
    <w:rsid w:val="00CD02ED"/>
    <w:rsid w:val="00CE0BB1"/>
    <w:rsid w:val="00CF1170"/>
    <w:rsid w:val="00D03037"/>
    <w:rsid w:val="00D0791A"/>
    <w:rsid w:val="00D345D3"/>
    <w:rsid w:val="00D8761D"/>
    <w:rsid w:val="00DB7453"/>
    <w:rsid w:val="00DC652C"/>
    <w:rsid w:val="00E07057"/>
    <w:rsid w:val="00E13EDF"/>
    <w:rsid w:val="00E1461C"/>
    <w:rsid w:val="00E44EEA"/>
    <w:rsid w:val="00E60F83"/>
    <w:rsid w:val="00E81319"/>
    <w:rsid w:val="00EA2AD8"/>
    <w:rsid w:val="00EC1951"/>
    <w:rsid w:val="00EE0638"/>
    <w:rsid w:val="00EE254E"/>
    <w:rsid w:val="00EE2CB6"/>
    <w:rsid w:val="00F27E0F"/>
    <w:rsid w:val="00FD0792"/>
    <w:rsid w:val="00FE34D3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3043CE"/>
  <w15:chartTrackingRefBased/>
  <w15:docId w15:val="{D1B2A893-8860-334D-B473-AA31BB7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olor w:val="000000"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"/>
  </w:style>
  <w:style w:type="character" w:customStyle="1" w:styleId="Heading3Char">
    <w:name w:val="Heading 3 Char"/>
    <w:rPr>
      <w:rFonts w:ascii="Arial" w:hAnsi="Arial" w:cs="Arial"/>
      <w:b/>
      <w:bCs/>
      <w:color w:val="000000"/>
      <w:sz w:val="22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pmgbody">
    <w:name w:val="kpmgbody"/>
    <w:basedOn w:val="BodyText"/>
    <w:pPr>
      <w:spacing w:before="40" w:after="40" w:line="360" w:lineRule="auto"/>
      <w:jc w:val="both"/>
    </w:pPr>
    <w:rPr>
      <w:rFonts w:ascii="Century Gothic" w:hAnsi="Century Gothic" w:cs="Century Gothic"/>
      <w:b/>
      <w:sz w:val="22"/>
      <w:szCs w:val="20"/>
    </w:rPr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Header">
    <w:name w:val="header"/>
    <w:basedOn w:val="Normal"/>
    <w:pPr>
      <w:jc w:val="both"/>
    </w:pPr>
    <w:rPr>
      <w:rFonts w:ascii="Arial" w:hAnsi="Arial" w:cs="Arial"/>
      <w:sz w:val="22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nhideWhenUsed/>
    <w:rsid w:val="004C3AB8"/>
    <w:pPr>
      <w:suppressAutoHyphens w:val="0"/>
      <w:spacing w:after="120"/>
    </w:pPr>
    <w:rPr>
      <w:rFonts w:ascii="Verdana" w:hAnsi="Verdana"/>
      <w:sz w:val="16"/>
      <w:szCs w:val="16"/>
      <w:lang w:val="en-GB" w:eastAsia="en-US"/>
    </w:rPr>
  </w:style>
  <w:style w:type="character" w:customStyle="1" w:styleId="BodyText3Char">
    <w:name w:val="Body Text 3 Char"/>
    <w:link w:val="BodyText3"/>
    <w:rsid w:val="004C3AB8"/>
    <w:rPr>
      <w:rFonts w:ascii="Verdana" w:hAnsi="Verdan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A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433EA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1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89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e(%7B%7D,'cvml','ragu.suresh@gmail.com');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://myntra.com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myntra.com/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5321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http://myntra.com/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http://myntra.com/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javascript:_e(%7B%7D,'cvml','ragu.suresh@gmail.com');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Adarsha Ananthapadmanabhaiah</dc:creator>
  <cp:keywords/>
  <dc:description/>
  <cp:lastModifiedBy>Raghavendra Raghu</cp:lastModifiedBy>
  <cp:revision>20</cp:revision>
  <dcterms:created xsi:type="dcterms:W3CDTF">2020-06-07T03:31:00Z</dcterms:created>
  <dcterms:modified xsi:type="dcterms:W3CDTF">2020-06-07T03:45:00Z</dcterms:modified>
</cp:coreProperties>
</file>