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6E43" w14:textId="77777777" w:rsidR="008C3544" w:rsidRPr="00D71106" w:rsidRDefault="008C3544">
      <w:pPr>
        <w:jc w:val="center"/>
        <w:rPr>
          <w:rFonts w:ascii="Garamond" w:eastAsia="Times New Roman" w:hAnsi="Garamond" w:cs="Times New Roman"/>
          <w:sz w:val="20"/>
          <w:szCs w:val="20"/>
          <w:u w:val="single"/>
          <w:shd w:val="solid" w:color="C0C0C0" w:fill="C0C0C0"/>
        </w:rPr>
      </w:pPr>
    </w:p>
    <w:p w14:paraId="63D7B6D0" w14:textId="28AD74B5" w:rsidR="001B4C97" w:rsidRPr="00D71106" w:rsidRDefault="009251E2" w:rsidP="001B4C97">
      <w:pPr>
        <w:jc w:val="center"/>
        <w:rPr>
          <w:rFonts w:ascii="Garamond" w:hAnsi="Garamond"/>
          <w:sz w:val="20"/>
          <w:szCs w:val="20"/>
        </w:rPr>
      </w:pPr>
      <w:r w:rsidRPr="00D71106">
        <w:rPr>
          <w:rFonts w:ascii="Garamond" w:hAnsi="Garamond"/>
          <w:sz w:val="20"/>
          <w:szCs w:val="20"/>
        </w:rPr>
        <w:t>DEEPAK KUMAR</w:t>
      </w:r>
    </w:p>
    <w:p w14:paraId="020406CE" w14:textId="77777777" w:rsidR="00C8788C" w:rsidRPr="00D71106" w:rsidRDefault="00C8788C" w:rsidP="001B4C97">
      <w:pPr>
        <w:jc w:val="center"/>
        <w:rPr>
          <w:rFonts w:ascii="Garamond" w:hAnsi="Garamond"/>
          <w:b w:val="0"/>
          <w:sz w:val="20"/>
          <w:szCs w:val="20"/>
        </w:rPr>
      </w:pPr>
    </w:p>
    <w:p w14:paraId="658D3EE6" w14:textId="1A22FBA4" w:rsidR="001B4C97" w:rsidRPr="00D71106" w:rsidRDefault="00C8788C" w:rsidP="00C8788C">
      <w:pPr>
        <w:pBdr>
          <w:bottom w:val="single" w:sz="4" w:space="1" w:color="auto"/>
        </w:pBdr>
        <w:contextualSpacing/>
        <w:rPr>
          <w:rFonts w:ascii="Garamond" w:hAnsi="Garamond" w:cs="Arial"/>
          <w:b w:val="0"/>
          <w:sz w:val="20"/>
          <w:szCs w:val="20"/>
        </w:rPr>
      </w:pPr>
      <w:r w:rsidRPr="00D71106">
        <w:rPr>
          <w:rFonts w:ascii="Garamond" w:hAnsi="Garamond" w:cs="Arial"/>
          <w:b w:val="0"/>
          <w:sz w:val="20"/>
          <w:szCs w:val="20"/>
        </w:rPr>
        <w:t xml:space="preserve">575/1, </w:t>
      </w:r>
      <w:proofErr w:type="spellStart"/>
      <w:r w:rsidRPr="00D71106">
        <w:rPr>
          <w:rFonts w:ascii="Garamond" w:hAnsi="Garamond" w:cs="Arial"/>
          <w:b w:val="0"/>
          <w:sz w:val="20"/>
          <w:szCs w:val="20"/>
        </w:rPr>
        <w:t>Dayanand</w:t>
      </w:r>
      <w:proofErr w:type="spellEnd"/>
      <w:r w:rsidRPr="00D71106">
        <w:rPr>
          <w:rFonts w:ascii="Garamond" w:hAnsi="Garamond" w:cs="Arial"/>
          <w:b w:val="0"/>
          <w:sz w:val="20"/>
          <w:szCs w:val="20"/>
        </w:rPr>
        <w:t xml:space="preserve"> </w:t>
      </w:r>
      <w:r w:rsidR="001B4C97" w:rsidRPr="00D71106">
        <w:rPr>
          <w:rFonts w:ascii="Garamond" w:hAnsi="Garamond" w:cs="Arial"/>
          <w:b w:val="0"/>
          <w:sz w:val="20"/>
          <w:szCs w:val="20"/>
        </w:rPr>
        <w:t>Colony</w:t>
      </w:r>
      <w:r w:rsidRPr="00D71106">
        <w:rPr>
          <w:rFonts w:ascii="Garamond" w:hAnsi="Garamond" w:cs="Arial"/>
          <w:b w:val="0"/>
          <w:sz w:val="20"/>
          <w:szCs w:val="20"/>
        </w:rPr>
        <w:t>, New Railway Road,</w:t>
      </w:r>
      <w:r w:rsidR="001B4C97" w:rsidRPr="00D71106">
        <w:rPr>
          <w:rFonts w:ascii="Garamond" w:hAnsi="Garamond" w:cs="Arial"/>
          <w:b w:val="0"/>
          <w:sz w:val="20"/>
          <w:szCs w:val="20"/>
        </w:rPr>
        <w:t xml:space="preserve"> Gurgaon-122001</w:t>
      </w:r>
      <w:r w:rsidRPr="00D71106">
        <w:rPr>
          <w:rFonts w:ascii="Garamond" w:hAnsi="Garamond" w:cs="Arial"/>
          <w:b w:val="0"/>
          <w:sz w:val="20"/>
          <w:szCs w:val="20"/>
        </w:rPr>
        <w:t xml:space="preserve"> |</w:t>
      </w:r>
      <w:proofErr w:type="spellStart"/>
      <w:r w:rsidRPr="00D71106">
        <w:rPr>
          <w:rFonts w:ascii="Garamond" w:hAnsi="Garamond" w:cs="Arial"/>
          <w:b w:val="0"/>
          <w:sz w:val="20"/>
          <w:szCs w:val="20"/>
        </w:rPr>
        <w:t>Ph</w:t>
      </w:r>
      <w:proofErr w:type="spellEnd"/>
      <w:r w:rsidRPr="00D71106">
        <w:rPr>
          <w:rFonts w:ascii="Garamond" w:hAnsi="Garamond" w:cs="Arial"/>
          <w:b w:val="0"/>
          <w:sz w:val="20"/>
          <w:szCs w:val="20"/>
        </w:rPr>
        <w:t xml:space="preserve">: </w:t>
      </w:r>
      <w:r w:rsidR="00044226">
        <w:rPr>
          <w:rFonts w:ascii="Garamond" w:hAnsi="Garamond" w:cs="Arial"/>
          <w:b w:val="0"/>
          <w:sz w:val="20"/>
          <w:szCs w:val="20"/>
        </w:rPr>
        <w:t>991</w:t>
      </w:r>
      <w:r w:rsidR="006A588B">
        <w:rPr>
          <w:rFonts w:ascii="Garamond" w:hAnsi="Garamond" w:cs="Arial"/>
          <w:b w:val="0"/>
          <w:sz w:val="20"/>
          <w:szCs w:val="20"/>
        </w:rPr>
        <w:t>-071</w:t>
      </w:r>
      <w:r w:rsidRPr="00D71106">
        <w:rPr>
          <w:rFonts w:ascii="Garamond" w:hAnsi="Garamond" w:cs="Arial"/>
          <w:b w:val="0"/>
          <w:sz w:val="20"/>
          <w:szCs w:val="20"/>
        </w:rPr>
        <w:t>-8202</w:t>
      </w:r>
      <w:r w:rsidR="008B1823">
        <w:rPr>
          <w:rFonts w:ascii="Garamond" w:hAnsi="Garamond" w:cs="Arial"/>
          <w:b w:val="0"/>
          <w:sz w:val="20"/>
          <w:szCs w:val="20"/>
        </w:rPr>
        <w:t xml:space="preserve"> &amp; 892</w:t>
      </w:r>
      <w:r w:rsidR="005245C4">
        <w:rPr>
          <w:rFonts w:ascii="Garamond" w:hAnsi="Garamond" w:cs="Arial"/>
          <w:b w:val="0"/>
          <w:sz w:val="20"/>
          <w:szCs w:val="20"/>
        </w:rPr>
        <w:t>-969</w:t>
      </w:r>
      <w:r w:rsidR="00384DA1">
        <w:rPr>
          <w:rFonts w:ascii="Garamond" w:hAnsi="Garamond" w:cs="Arial"/>
          <w:b w:val="0"/>
          <w:sz w:val="20"/>
          <w:szCs w:val="20"/>
        </w:rPr>
        <w:t xml:space="preserve">-8202. </w:t>
      </w:r>
      <w:r w:rsidR="001B4C97" w:rsidRPr="00D71106">
        <w:rPr>
          <w:rFonts w:ascii="Garamond" w:hAnsi="Garamond" w:cs="Arial"/>
          <w:b w:val="0"/>
          <w:sz w:val="20"/>
          <w:szCs w:val="20"/>
        </w:rPr>
        <w:t xml:space="preserve"> | Email: </w:t>
      </w:r>
      <w:hyperlink r:id="rId7" w:history="1">
        <w:r w:rsidRPr="00D71106">
          <w:rPr>
            <w:rStyle w:val="Hyperlink"/>
            <w:rFonts w:ascii="Garamond" w:hAnsi="Garamond" w:cs="Arial"/>
            <w:b w:val="0"/>
            <w:sz w:val="20"/>
            <w:szCs w:val="20"/>
          </w:rPr>
          <w:t>deep8216@gmail.com</w:t>
        </w:r>
      </w:hyperlink>
    </w:p>
    <w:p w14:paraId="76B2E8A0" w14:textId="77777777" w:rsidR="001B4C97" w:rsidRPr="00D71106" w:rsidRDefault="001B4C97" w:rsidP="001B4C97">
      <w:pPr>
        <w:rPr>
          <w:rFonts w:ascii="Garamond" w:hAnsi="Garamond"/>
          <w:sz w:val="20"/>
          <w:szCs w:val="20"/>
        </w:rPr>
      </w:pPr>
    </w:p>
    <w:p w14:paraId="05BA9920" w14:textId="77777777" w:rsidR="008C3544" w:rsidRPr="00D71106" w:rsidRDefault="008C3544">
      <w:pPr>
        <w:spacing w:before="60" w:after="20"/>
        <w:rPr>
          <w:rFonts w:ascii="Garamond" w:eastAsia="Times New Roman" w:hAnsi="Garamond" w:cs="Times New Roman"/>
          <w:b w:val="0"/>
          <w:bCs w:val="0"/>
          <w:color w:val="0000FF"/>
          <w:sz w:val="20"/>
          <w:szCs w:val="20"/>
          <w:u w:val="single"/>
        </w:rPr>
      </w:pPr>
    </w:p>
    <w:p w14:paraId="62911958" w14:textId="77777777" w:rsidR="00A07DCC" w:rsidRPr="00D71106" w:rsidRDefault="00A07DCC">
      <w:pPr>
        <w:rPr>
          <w:rFonts w:ascii="Garamond" w:eastAsia="Times New Roman" w:hAnsi="Garamond" w:cs="Times New Roman"/>
          <w:sz w:val="20"/>
          <w:szCs w:val="20"/>
          <w:u w:val="single"/>
        </w:rPr>
      </w:pP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OBJECTIVE</w:t>
      </w:r>
      <w:r w:rsidRPr="00D71106">
        <w:rPr>
          <w:rFonts w:ascii="Garamond" w:eastAsia="Times New Roman" w:hAnsi="Garamond" w:cs="Times New Roman"/>
          <w:sz w:val="20"/>
          <w:szCs w:val="20"/>
        </w:rPr>
        <w:t xml:space="preserve">: -  </w:t>
      </w:r>
    </w:p>
    <w:p w14:paraId="73863210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b w:val="0"/>
          <w:sz w:val="20"/>
          <w:szCs w:val="20"/>
        </w:rPr>
      </w:pPr>
    </w:p>
    <w:p w14:paraId="7E3B7BA1" w14:textId="0C66490C" w:rsidR="00A07DCC" w:rsidRPr="00D71106" w:rsidRDefault="00D71106" w:rsidP="00D71106">
      <w:pPr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 xml:space="preserve">With </w:t>
      </w:r>
      <w:r w:rsidR="007F4C37">
        <w:rPr>
          <w:rFonts w:ascii="Garamond" w:hAnsi="Garamond"/>
          <w:b w:val="0"/>
          <w:sz w:val="20"/>
          <w:szCs w:val="20"/>
        </w:rPr>
        <w:t>10</w:t>
      </w:r>
      <w:r w:rsidR="006A588B">
        <w:rPr>
          <w:rFonts w:ascii="Garamond" w:hAnsi="Garamond"/>
          <w:b w:val="0"/>
          <w:sz w:val="20"/>
          <w:szCs w:val="20"/>
        </w:rPr>
        <w:t xml:space="preserve"> years</w:t>
      </w:r>
      <w:r w:rsidR="00C8788C" w:rsidRPr="00D71106">
        <w:rPr>
          <w:rFonts w:ascii="Garamond" w:hAnsi="Garamond"/>
          <w:b w:val="0"/>
          <w:sz w:val="20"/>
          <w:szCs w:val="20"/>
        </w:rPr>
        <w:t xml:space="preserve"> of exper</w:t>
      </w:r>
      <w:r>
        <w:rPr>
          <w:rFonts w:ascii="Garamond" w:hAnsi="Garamond"/>
          <w:b w:val="0"/>
          <w:sz w:val="20"/>
          <w:szCs w:val="20"/>
        </w:rPr>
        <w:t>ience i</w:t>
      </w:r>
      <w:r w:rsidR="00020C2C">
        <w:rPr>
          <w:rFonts w:ascii="Garamond" w:hAnsi="Garamond"/>
          <w:b w:val="0"/>
          <w:sz w:val="20"/>
          <w:szCs w:val="20"/>
        </w:rPr>
        <w:t>n customer service</w:t>
      </w:r>
      <w:r w:rsidR="00C8788C" w:rsidRPr="00D71106">
        <w:rPr>
          <w:rFonts w:ascii="Garamond" w:hAnsi="Garamond"/>
          <w:b w:val="0"/>
          <w:sz w:val="20"/>
          <w:szCs w:val="20"/>
        </w:rPr>
        <w:t xml:space="preserve"> and operation in garm</w:t>
      </w:r>
      <w:r w:rsidR="00020C2C">
        <w:rPr>
          <w:rFonts w:ascii="Garamond" w:hAnsi="Garamond"/>
          <w:b w:val="0"/>
          <w:sz w:val="20"/>
          <w:szCs w:val="20"/>
        </w:rPr>
        <w:t>ents trims,</w:t>
      </w:r>
      <w:r w:rsidR="00C8788C" w:rsidRPr="00D71106">
        <w:rPr>
          <w:rFonts w:ascii="Garamond" w:hAnsi="Garamond"/>
          <w:b w:val="0"/>
          <w:sz w:val="20"/>
          <w:szCs w:val="20"/>
        </w:rPr>
        <w:t xml:space="preserve"> I want to use my expertise to get more business and excellence for my future employer.</w:t>
      </w:r>
      <w:r w:rsidR="00020C2C">
        <w:rPr>
          <w:rFonts w:ascii="Garamond" w:hAnsi="Garamond"/>
          <w:b w:val="0"/>
          <w:sz w:val="20"/>
          <w:szCs w:val="20"/>
        </w:rPr>
        <w:t xml:space="preserve"> </w:t>
      </w:r>
      <w:r w:rsid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I </w:t>
      </w:r>
      <w:r w:rsidR="00A07DC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want to make productive contribution to the organization and work with the best of my knowledge and abilities, maintaining discipline to enhance my skills set during any tenure &amp; mature myself as an able personality.</w:t>
      </w:r>
    </w:p>
    <w:p w14:paraId="4B02DE60" w14:textId="77777777" w:rsidR="00A911E8" w:rsidRPr="00D71106" w:rsidRDefault="00A911E8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4819F1B3" w14:textId="77777777" w:rsidR="008C3544" w:rsidRPr="00D71106" w:rsidRDefault="008C3544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265A3E4A" w14:textId="0AA64B1E" w:rsidR="00A07DCC" w:rsidRDefault="001D4E44">
      <w:pPr>
        <w:ind w:left="748" w:hanging="74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u w:val="single"/>
        </w:rPr>
        <w:t>EXPERIENCES</w:t>
      </w:r>
      <w:r w:rsidR="00A07DCC" w:rsidRPr="00D71106">
        <w:rPr>
          <w:rFonts w:ascii="Garamond" w:eastAsia="Times New Roman" w:hAnsi="Garamond" w:cs="Times New Roman"/>
          <w:sz w:val="20"/>
          <w:szCs w:val="20"/>
        </w:rPr>
        <w:t xml:space="preserve">: - </w:t>
      </w:r>
    </w:p>
    <w:p w14:paraId="5E3E64AE" w14:textId="1AA961F2" w:rsidR="007F30E2" w:rsidRDefault="007F30E2">
      <w:pPr>
        <w:ind w:left="748" w:hanging="748"/>
        <w:rPr>
          <w:rFonts w:ascii="Garamond" w:eastAsia="Times New Roman" w:hAnsi="Garamond" w:cs="Times New Roman"/>
          <w:sz w:val="20"/>
          <w:szCs w:val="20"/>
          <w:u w:val="single"/>
        </w:rPr>
      </w:pPr>
    </w:p>
    <w:p w14:paraId="6F1F489E" w14:textId="1E31CF16" w:rsidR="007F30E2" w:rsidRDefault="007F30E2">
      <w:pPr>
        <w:ind w:left="748" w:hanging="748"/>
        <w:rPr>
          <w:rFonts w:ascii="Garamond" w:eastAsia="Times New Roman" w:hAnsi="Garamond" w:cs="Times New Roman"/>
          <w:sz w:val="20"/>
          <w:szCs w:val="20"/>
          <w:u w:val="single"/>
        </w:rPr>
      </w:pPr>
    </w:p>
    <w:p w14:paraId="3A1FD920" w14:textId="1AF4B2BA" w:rsidR="0096489B" w:rsidRDefault="003E4FC6" w:rsidP="0096489B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Worked </w:t>
      </w:r>
      <w:r w:rsidR="007F30E2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with</w:t>
      </w:r>
      <w:r w:rsidR="00114509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proofErr w:type="spellStart"/>
      <w:r w:rsidR="00114509" w:rsidRPr="00D54786">
        <w:rPr>
          <w:rFonts w:ascii="Garamond" w:eastAsia="Times New Roman" w:hAnsi="Garamond" w:cs="Times New Roman"/>
          <w:sz w:val="20"/>
          <w:szCs w:val="20"/>
        </w:rPr>
        <w:t>Tex</w:t>
      </w:r>
      <w:proofErr w:type="spellEnd"/>
      <w:r w:rsidR="00114509" w:rsidRPr="00D54786">
        <w:rPr>
          <w:rFonts w:ascii="Garamond" w:eastAsia="Times New Roman" w:hAnsi="Garamond" w:cs="Times New Roman"/>
          <w:sz w:val="20"/>
          <w:szCs w:val="20"/>
        </w:rPr>
        <w:t xml:space="preserve"> Corp</w:t>
      </w:r>
      <w:r w:rsidR="00114509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7F30E2" w:rsidRPr="00D71106">
        <w:rPr>
          <w:rFonts w:ascii="Garamond" w:eastAsia="Times New Roman" w:hAnsi="Garamond" w:cs="Times New Roman"/>
          <w:sz w:val="20"/>
          <w:szCs w:val="20"/>
        </w:rPr>
        <w:t xml:space="preserve"> Pvt. Ltd.</w:t>
      </w:r>
      <w:r w:rsidR="007320F5">
        <w:rPr>
          <w:rFonts w:ascii="Garamond" w:eastAsia="Times New Roman" w:hAnsi="Garamond" w:cs="Times New Roman"/>
          <w:sz w:val="20"/>
          <w:szCs w:val="20"/>
        </w:rPr>
        <w:t>,</w:t>
      </w:r>
      <w:r w:rsidR="007F30E2" w:rsidRPr="00D71106">
        <w:rPr>
          <w:rFonts w:ascii="Garamond" w:eastAsia="Times New Roman" w:hAnsi="Garamond" w:cs="Times New Roman"/>
          <w:b w:val="0"/>
          <w:sz w:val="20"/>
          <w:szCs w:val="20"/>
        </w:rPr>
        <w:t xml:space="preserve"> G</w:t>
      </w:r>
      <w:r w:rsidR="007F30E2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urgaon</w:t>
      </w:r>
      <w:r w:rsidR="007F30E2" w:rsidRPr="00D7110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7F30E2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as</w:t>
      </w:r>
      <w:r w:rsidR="00D64739">
        <w:rPr>
          <w:rFonts w:ascii="Garamond" w:eastAsia="Times New Roman" w:hAnsi="Garamond" w:cs="Times New Roman"/>
          <w:sz w:val="20"/>
          <w:szCs w:val="20"/>
        </w:rPr>
        <w:t xml:space="preserve"> Management E</w:t>
      </w:r>
      <w:r w:rsidR="007F30E2" w:rsidRPr="00D71106">
        <w:rPr>
          <w:rFonts w:ascii="Garamond" w:eastAsia="Times New Roman" w:hAnsi="Garamond" w:cs="Times New Roman"/>
          <w:sz w:val="20"/>
          <w:szCs w:val="20"/>
        </w:rPr>
        <w:t>xecutive</w:t>
      </w:r>
      <w:r w:rsidR="00D54786">
        <w:rPr>
          <w:rFonts w:ascii="Garamond" w:eastAsia="Times New Roman" w:hAnsi="Garamond" w:cs="Times New Roman"/>
          <w:sz w:val="20"/>
          <w:szCs w:val="20"/>
        </w:rPr>
        <w:t xml:space="preserve"> M-7 grade </w:t>
      </w:r>
      <w:r w:rsidR="0096489B">
        <w:rPr>
          <w:rFonts w:ascii="Garamond" w:eastAsia="Times New Roman" w:hAnsi="Garamond" w:cs="Times New Roman"/>
          <w:sz w:val="20"/>
          <w:szCs w:val="20"/>
        </w:rPr>
        <w:t>(Management Grade 7)</w:t>
      </w:r>
      <w:r w:rsidR="007F30E2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from </w:t>
      </w:r>
      <w:r w:rsidR="00B65D39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Nov, 2019 to </w:t>
      </w:r>
      <w:r w:rsidR="007A49F2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Dec, </w:t>
      </w:r>
      <w:r w:rsidR="004D77D0">
        <w:rPr>
          <w:rFonts w:ascii="Garamond" w:eastAsia="Times New Roman" w:hAnsi="Garamond" w:cs="Times New Roman"/>
          <w:b w:val="0"/>
          <w:bCs w:val="0"/>
          <w:sz w:val="20"/>
          <w:szCs w:val="20"/>
        </w:rPr>
        <w:t>2020</w:t>
      </w:r>
    </w:p>
    <w:p w14:paraId="0305761F" w14:textId="46DA273B" w:rsidR="007F30E2" w:rsidRPr="00D71106" w:rsidRDefault="007F30E2" w:rsidP="0096489B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</w:p>
    <w:p w14:paraId="03913611" w14:textId="77777777" w:rsidR="007F30E2" w:rsidRPr="00D71106" w:rsidRDefault="007F30E2" w:rsidP="002B328E">
      <w:pPr>
        <w:tabs>
          <w:tab w:val="left" w:pos="374"/>
        </w:tabs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Job Profile</w:t>
      </w:r>
      <w:r w:rsidRPr="00D71106">
        <w:rPr>
          <w:rFonts w:ascii="Garamond" w:eastAsia="Times New Roman" w:hAnsi="Garamond" w:cs="Times New Roman"/>
          <w:sz w:val="20"/>
          <w:szCs w:val="20"/>
        </w:rPr>
        <w:t>:-</w:t>
      </w:r>
    </w:p>
    <w:p w14:paraId="74D3E37F" w14:textId="77777777" w:rsidR="007F30E2" w:rsidRPr="00020C2C" w:rsidRDefault="007F30E2" w:rsidP="002B328E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5DE59A18" w14:textId="6D8832C7" w:rsidR="007F30E2" w:rsidRPr="00217BE0" w:rsidRDefault="007F30E2" w:rsidP="00217BE0">
      <w:pPr>
        <w:numPr>
          <w:ilvl w:val="0"/>
          <w:numId w:val="6"/>
        </w:numPr>
        <w:contextualSpacing/>
        <w:rPr>
          <w:rFonts w:ascii="Garamond" w:hAnsi="Garamond" w:cs="Calibri"/>
          <w:sz w:val="20"/>
          <w:szCs w:val="20"/>
          <w:lang w:val="en"/>
        </w:rPr>
      </w:pPr>
      <w:r w:rsidRPr="00020C2C">
        <w:rPr>
          <w:rFonts w:ascii="Garamond" w:hAnsi="Garamond" w:cs="Calibri"/>
          <w:sz w:val="20"/>
          <w:szCs w:val="20"/>
          <w:lang w:val="en"/>
        </w:rPr>
        <w:t>Handling</w:t>
      </w:r>
      <w:r w:rsidR="008F2E94">
        <w:rPr>
          <w:rFonts w:ascii="Garamond" w:hAnsi="Garamond" w:cs="Calibri"/>
          <w:sz w:val="20"/>
          <w:szCs w:val="20"/>
          <w:lang w:val="en"/>
        </w:rPr>
        <w:t xml:space="preserve"> </w:t>
      </w:r>
      <w:r w:rsidR="00664D0E">
        <w:rPr>
          <w:rFonts w:ascii="Garamond" w:hAnsi="Garamond" w:cs="Calibri"/>
          <w:sz w:val="20"/>
          <w:szCs w:val="20"/>
          <w:lang w:val="en"/>
        </w:rPr>
        <w:t xml:space="preserve">orders of </w:t>
      </w:r>
      <w:r w:rsidR="00C74901">
        <w:rPr>
          <w:rFonts w:ascii="Garamond" w:hAnsi="Garamond" w:cs="Calibri"/>
          <w:sz w:val="20"/>
          <w:szCs w:val="20"/>
          <w:lang w:val="en"/>
        </w:rPr>
        <w:t xml:space="preserve">assigned </w:t>
      </w:r>
      <w:r w:rsidR="00CC29FF">
        <w:rPr>
          <w:rFonts w:ascii="Garamond" w:hAnsi="Garamond" w:cs="Calibri"/>
          <w:sz w:val="20"/>
          <w:szCs w:val="20"/>
          <w:lang w:val="en"/>
        </w:rPr>
        <w:t>territories GME North, GME Ludhiana,</w:t>
      </w:r>
      <w:r w:rsidR="0025719F">
        <w:rPr>
          <w:rFonts w:ascii="Garamond" w:hAnsi="Garamond" w:cs="Calibri"/>
          <w:sz w:val="20"/>
          <w:szCs w:val="20"/>
          <w:lang w:val="en"/>
        </w:rPr>
        <w:t xml:space="preserve"> GME</w:t>
      </w:r>
      <w:r w:rsidR="00C74901">
        <w:rPr>
          <w:rFonts w:ascii="Garamond" w:hAnsi="Garamond" w:cs="Calibri"/>
          <w:sz w:val="20"/>
          <w:szCs w:val="20"/>
          <w:lang w:val="en"/>
        </w:rPr>
        <w:t xml:space="preserve"> </w:t>
      </w:r>
      <w:r w:rsidR="0025719F">
        <w:rPr>
          <w:rFonts w:ascii="Garamond" w:hAnsi="Garamond" w:cs="Calibri"/>
          <w:sz w:val="20"/>
          <w:szCs w:val="20"/>
          <w:lang w:val="en"/>
        </w:rPr>
        <w:t>West, GME East.</w:t>
      </w:r>
    </w:p>
    <w:p w14:paraId="4C5576B1" w14:textId="5F66A97F" w:rsidR="007F30E2" w:rsidRPr="00020C2C" w:rsidRDefault="007F30E2" w:rsidP="002B328E">
      <w:pPr>
        <w:pStyle w:val="ListParagraph"/>
        <w:numPr>
          <w:ilvl w:val="0"/>
          <w:numId w:val="6"/>
        </w:numPr>
        <w:tabs>
          <w:tab w:val="left" w:pos="374"/>
          <w:tab w:val="left" w:pos="709"/>
          <w:tab w:val="num" w:pos="1080"/>
        </w:tabs>
        <w:ind w:hanging="361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Assisting customer in </w:t>
      </w:r>
      <w:r w:rsidR="00A74797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filling </w:t>
      </w:r>
      <w:r w:rsidR="008656A7">
        <w:rPr>
          <w:rFonts w:ascii="Garamond" w:eastAsia="Times New Roman" w:hAnsi="Garamond" w:cs="Times New Roman"/>
          <w:b w:val="0"/>
          <w:bCs w:val="0"/>
          <w:sz w:val="20"/>
          <w:szCs w:val="20"/>
        </w:rPr>
        <w:t>NAF to open new account</w:t>
      </w: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&amp; solving order related inquiry.</w:t>
      </w:r>
    </w:p>
    <w:p w14:paraId="05B73454" w14:textId="77777777" w:rsidR="007F30E2" w:rsidRPr="00020C2C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Answer customer’s enquiry via email &amp; call.</w:t>
      </w:r>
    </w:p>
    <w:p w14:paraId="605F2DB1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Act as single point of cont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act for providing all details to customers</w:t>
      </w:r>
    </w:p>
    <w:p w14:paraId="3E68BB77" w14:textId="0081452F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Handling key accounts</w:t>
      </w:r>
      <w:r w:rsidR="008656A7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52EC87BD" w14:textId="3218F33E" w:rsidR="007F30E2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Provide </w:t>
      </w:r>
      <w:proofErr w:type="spellStart"/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>Proforma</w:t>
      </w:r>
      <w:proofErr w:type="spellEnd"/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Invoice</w:t>
      </w: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customers for their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orders</w:t>
      </w:r>
    </w:p>
    <w:p w14:paraId="572050C0" w14:textId="108840FA" w:rsidR="007F30E2" w:rsidRPr="007E0FF9" w:rsidRDefault="004B1661" w:rsidP="007E0FF9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sales team to get the orders</w:t>
      </w:r>
    </w:p>
    <w:p w14:paraId="0DC6AF98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production line to timely execute the production job.</w:t>
      </w:r>
    </w:p>
    <w:p w14:paraId="1A4B0588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Coordinate between customers and Finance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Deptt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 for customer’s billing &amp; payments</w:t>
      </w:r>
    </w:p>
    <w:p w14:paraId="4B1FE56F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Follow-up with customer for</w:t>
      </w: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orders, pending payments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21B1A18D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with customer to arrange the order shipment.</w:t>
      </w:r>
    </w:p>
    <w:p w14:paraId="368F69FA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with different teams to achieve sales revenue</w:t>
      </w:r>
    </w:p>
    <w:p w14:paraId="36E167CC" w14:textId="5B40B0BF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Handle the complaints</w:t>
      </w:r>
      <w:r w:rsidR="00AE4606">
        <w:rPr>
          <w:rFonts w:ascii="Garamond" w:eastAsia="Times New Roman" w:hAnsi="Garamond" w:cs="Times New Roman"/>
          <w:b w:val="0"/>
          <w:bCs w:val="0"/>
          <w:sz w:val="20"/>
          <w:szCs w:val="20"/>
        </w:rPr>
        <w:t>, raise CCR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&amp; resolve as per the SLA</w:t>
      </w:r>
      <w:r w:rsidR="00AE46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 Also to get CAPA from quality team on time.</w:t>
      </w:r>
    </w:p>
    <w:p w14:paraId="7D3EF7A3" w14:textId="7CFFB88A" w:rsidR="00BD0A03" w:rsidRPr="00BD0A03" w:rsidRDefault="007F30E2" w:rsidP="00BD0A03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Making KPI reports for the assigned accounts</w:t>
      </w:r>
    </w:p>
    <w:p w14:paraId="10A59A65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Update customer regarding new developments</w:t>
      </w:r>
    </w:p>
    <w:p w14:paraId="3C20C7CB" w14:textId="77777777" w:rsidR="007F30E2" w:rsidRPr="00D71106" w:rsidRDefault="007F30E2" w:rsidP="002B328E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Making report using excel function like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Hlookup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,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Vlookup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, Pivot table. </w:t>
      </w:r>
    </w:p>
    <w:p w14:paraId="509D8BF0" w14:textId="77777777" w:rsidR="007F30E2" w:rsidRPr="00D71106" w:rsidRDefault="007F30E2" w:rsidP="002B328E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470E642F" w14:textId="77777777" w:rsidR="007F30E2" w:rsidRPr="00D71106" w:rsidRDefault="007F30E2" w:rsidP="002B328E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6F1463B0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7C4149B9" w14:textId="273DB72B" w:rsidR="006B437C" w:rsidRPr="00D71106" w:rsidRDefault="00365D2E" w:rsidP="006B437C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Worked 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with </w:t>
      </w:r>
      <w:r w:rsidR="006B437C" w:rsidRPr="00D71106">
        <w:rPr>
          <w:rFonts w:ascii="Garamond" w:eastAsia="Times New Roman" w:hAnsi="Garamond" w:cs="Times New Roman"/>
          <w:sz w:val="20"/>
          <w:szCs w:val="20"/>
        </w:rPr>
        <w:t>M/s SML Labels (India) Pvt. Ltd.</w:t>
      </w:r>
      <w:r w:rsidR="006B437C" w:rsidRPr="00D71106">
        <w:rPr>
          <w:rFonts w:ascii="Garamond" w:eastAsia="Times New Roman" w:hAnsi="Garamond" w:cs="Times New Roman"/>
          <w:b w:val="0"/>
          <w:sz w:val="20"/>
          <w:szCs w:val="20"/>
        </w:rPr>
        <w:t xml:space="preserve"> G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urgaon</w:t>
      </w:r>
      <w:r w:rsidR="006B437C" w:rsidRPr="00D7110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as </w:t>
      </w:r>
      <w:r w:rsidR="006B437C" w:rsidRPr="00D71106">
        <w:rPr>
          <w:rFonts w:ascii="Garamond" w:eastAsia="Times New Roman" w:hAnsi="Garamond" w:cs="Times New Roman"/>
          <w:sz w:val="20"/>
          <w:szCs w:val="20"/>
        </w:rPr>
        <w:t>Customer Service Executive</w:t>
      </w:r>
      <w:r w:rsid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from July, </w:t>
      </w:r>
      <w:r w:rsidR="008D3B4B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2010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</w:t>
      </w:r>
      <w:r w:rsidR="002B3463">
        <w:rPr>
          <w:rFonts w:ascii="Garamond" w:eastAsia="Times New Roman" w:hAnsi="Garamond" w:cs="Times New Roman"/>
          <w:b w:val="0"/>
          <w:bCs w:val="0"/>
          <w:sz w:val="20"/>
          <w:szCs w:val="20"/>
        </w:rPr>
        <w:t>Oct 2019</w:t>
      </w:r>
    </w:p>
    <w:p w14:paraId="6FB648E6" w14:textId="77777777" w:rsidR="006B437C" w:rsidRPr="00D71106" w:rsidRDefault="006B437C" w:rsidP="006B437C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3F1781C9" w14:textId="77777777" w:rsidR="006B437C" w:rsidRPr="00D71106" w:rsidRDefault="006B437C" w:rsidP="006B437C">
      <w:pPr>
        <w:tabs>
          <w:tab w:val="left" w:pos="374"/>
        </w:tabs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Job Profile</w:t>
      </w:r>
      <w:r w:rsidRPr="00D71106">
        <w:rPr>
          <w:rFonts w:ascii="Garamond" w:eastAsia="Times New Roman" w:hAnsi="Garamond" w:cs="Times New Roman"/>
          <w:sz w:val="20"/>
          <w:szCs w:val="20"/>
        </w:rPr>
        <w:t>:-</w:t>
      </w:r>
    </w:p>
    <w:p w14:paraId="03DADAF5" w14:textId="77777777" w:rsidR="006B437C" w:rsidRPr="00020C2C" w:rsidRDefault="006B437C" w:rsidP="006B437C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114631CF" w14:textId="7EFEC5AB" w:rsidR="00020C2C" w:rsidRDefault="00664D0E" w:rsidP="00020C2C">
      <w:pPr>
        <w:numPr>
          <w:ilvl w:val="0"/>
          <w:numId w:val="6"/>
        </w:numPr>
        <w:contextualSpacing/>
        <w:rPr>
          <w:rFonts w:ascii="Garamond" w:hAnsi="Garamond" w:cs="Calibri"/>
          <w:sz w:val="20"/>
          <w:szCs w:val="20"/>
          <w:lang w:val="en"/>
        </w:rPr>
      </w:pPr>
      <w:r>
        <w:rPr>
          <w:rFonts w:ascii="Garamond" w:hAnsi="Garamond" w:cs="Calibri"/>
          <w:sz w:val="20"/>
          <w:szCs w:val="20"/>
          <w:lang w:val="en"/>
        </w:rPr>
        <w:t>To Handle</w:t>
      </w:r>
      <w:r w:rsidR="00020C2C" w:rsidRPr="00020C2C">
        <w:rPr>
          <w:rFonts w:ascii="Garamond" w:hAnsi="Garamond" w:cs="Calibri"/>
          <w:sz w:val="20"/>
          <w:szCs w:val="20"/>
          <w:lang w:val="en"/>
        </w:rPr>
        <w:t xml:space="preserve"> US major buyer</w:t>
      </w:r>
      <w:r w:rsidR="00020C2C">
        <w:rPr>
          <w:rFonts w:ascii="Garamond" w:hAnsi="Garamond" w:cs="Calibri"/>
          <w:sz w:val="20"/>
          <w:szCs w:val="20"/>
          <w:lang w:val="en"/>
        </w:rPr>
        <w:t xml:space="preserve"> like, </w:t>
      </w:r>
      <w:r w:rsidR="00313FFB">
        <w:rPr>
          <w:rFonts w:ascii="Garamond" w:hAnsi="Garamond" w:cs="Calibri"/>
          <w:sz w:val="20"/>
          <w:szCs w:val="20"/>
          <w:lang w:val="en"/>
        </w:rPr>
        <w:t xml:space="preserve">Ann Taylor, Macys, Nautica, </w:t>
      </w:r>
      <w:proofErr w:type="spellStart"/>
      <w:r w:rsidR="00313FFB">
        <w:rPr>
          <w:rFonts w:ascii="Garamond" w:hAnsi="Garamond" w:cs="Calibri"/>
          <w:sz w:val="20"/>
          <w:szCs w:val="20"/>
          <w:lang w:val="en"/>
        </w:rPr>
        <w:t>TJMax</w:t>
      </w:r>
      <w:proofErr w:type="spellEnd"/>
      <w:r>
        <w:rPr>
          <w:rFonts w:ascii="Garamond" w:hAnsi="Garamond" w:cs="Calibri"/>
          <w:sz w:val="20"/>
          <w:szCs w:val="20"/>
          <w:lang w:val="en"/>
        </w:rPr>
        <w:t xml:space="preserve"> and </w:t>
      </w:r>
      <w:r w:rsidR="00732F0A">
        <w:rPr>
          <w:rFonts w:ascii="Garamond" w:hAnsi="Garamond" w:cs="Calibri"/>
          <w:sz w:val="20"/>
          <w:szCs w:val="20"/>
          <w:lang w:val="en"/>
        </w:rPr>
        <w:t>European buyers like Esprit, George etc.</w:t>
      </w:r>
    </w:p>
    <w:p w14:paraId="3ABF9716" w14:textId="05C4CBE6" w:rsidR="00313FFB" w:rsidRDefault="00664D0E" w:rsidP="00020C2C">
      <w:pPr>
        <w:numPr>
          <w:ilvl w:val="0"/>
          <w:numId w:val="6"/>
        </w:numPr>
        <w:contextualSpacing/>
        <w:rPr>
          <w:rFonts w:ascii="Garamond" w:hAnsi="Garamond" w:cs="Calibri"/>
          <w:sz w:val="20"/>
          <w:szCs w:val="20"/>
          <w:lang w:val="en"/>
        </w:rPr>
      </w:pPr>
      <w:r>
        <w:rPr>
          <w:rFonts w:ascii="Garamond" w:hAnsi="Garamond" w:cs="Calibri"/>
          <w:sz w:val="20"/>
          <w:szCs w:val="20"/>
          <w:lang w:val="en"/>
        </w:rPr>
        <w:t>To Handle</w:t>
      </w:r>
      <w:r w:rsidR="007C3D1F">
        <w:rPr>
          <w:rFonts w:ascii="Garamond" w:hAnsi="Garamond" w:cs="Calibri"/>
          <w:sz w:val="20"/>
          <w:szCs w:val="20"/>
          <w:lang w:val="en"/>
        </w:rPr>
        <w:t xml:space="preserve"> major Outsource operations of the company.</w:t>
      </w:r>
    </w:p>
    <w:p w14:paraId="7B81040D" w14:textId="219A27D5" w:rsidR="007C3D1F" w:rsidRPr="007C3D1F" w:rsidRDefault="007C3D1F" w:rsidP="00020C2C">
      <w:pPr>
        <w:numPr>
          <w:ilvl w:val="0"/>
          <w:numId w:val="6"/>
        </w:numPr>
        <w:contextualSpacing/>
        <w:rPr>
          <w:rFonts w:ascii="Garamond" w:hAnsi="Garamond" w:cs="Calibri"/>
          <w:b w:val="0"/>
          <w:sz w:val="20"/>
          <w:szCs w:val="20"/>
          <w:lang w:val="en"/>
        </w:rPr>
      </w:pPr>
      <w:r w:rsidRPr="007C3D1F">
        <w:rPr>
          <w:rFonts w:ascii="Garamond" w:hAnsi="Garamond" w:cs="Calibri"/>
          <w:b w:val="0"/>
          <w:sz w:val="20"/>
          <w:szCs w:val="20"/>
          <w:lang w:val="en"/>
        </w:rPr>
        <w:t>Coordinating with different suppliers to provide the goods within the assigned SLA</w:t>
      </w:r>
    </w:p>
    <w:p w14:paraId="5D3A534A" w14:textId="5C2D5F9C" w:rsidR="007C3D1F" w:rsidRPr="00020C2C" w:rsidRDefault="007C3D1F" w:rsidP="00020C2C">
      <w:pPr>
        <w:numPr>
          <w:ilvl w:val="0"/>
          <w:numId w:val="6"/>
        </w:numPr>
        <w:contextualSpacing/>
        <w:rPr>
          <w:rFonts w:ascii="Garamond" w:hAnsi="Garamond" w:cs="Calibri"/>
          <w:sz w:val="20"/>
          <w:szCs w:val="20"/>
          <w:lang w:val="en"/>
        </w:rPr>
      </w:pPr>
      <w:r w:rsidRPr="007C3D1F">
        <w:rPr>
          <w:rFonts w:ascii="Garamond" w:hAnsi="Garamond" w:cs="Calibri"/>
          <w:b w:val="0"/>
          <w:sz w:val="20"/>
          <w:szCs w:val="20"/>
          <w:lang w:val="en"/>
        </w:rPr>
        <w:t>Making outsource report of suppliers</w:t>
      </w:r>
      <w:r>
        <w:rPr>
          <w:rFonts w:ascii="Garamond" w:hAnsi="Garamond" w:cs="Calibri"/>
          <w:sz w:val="20"/>
          <w:szCs w:val="20"/>
          <w:lang w:val="en"/>
        </w:rPr>
        <w:t xml:space="preserve"> </w:t>
      </w:r>
    </w:p>
    <w:p w14:paraId="7E0EA1CC" w14:textId="77777777" w:rsidR="006777C5" w:rsidRPr="00020C2C" w:rsidRDefault="006B437C" w:rsidP="00A911E8">
      <w:pPr>
        <w:pStyle w:val="ListParagraph"/>
        <w:numPr>
          <w:ilvl w:val="0"/>
          <w:numId w:val="6"/>
        </w:numPr>
        <w:tabs>
          <w:tab w:val="left" w:pos="374"/>
          <w:tab w:val="left" w:pos="709"/>
          <w:tab w:val="num" w:pos="1080"/>
        </w:tabs>
        <w:ind w:hanging="361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Assisting customer in account opening, order placing &amp; solving order related inquiry.</w:t>
      </w:r>
    </w:p>
    <w:p w14:paraId="1262032D" w14:textId="14E64FBD" w:rsidR="006B437C" w:rsidRPr="00020C2C" w:rsidRDefault="006B437C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Answer customer</w:t>
      </w:r>
      <w:r w:rsidR="009812CE"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’s enquiry via email &amp; call</w:t>
      </w: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552096C2" w14:textId="77777777" w:rsidR="009562F0" w:rsidRPr="00D71106" w:rsidRDefault="009562F0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20C2C">
        <w:rPr>
          <w:rFonts w:ascii="Garamond" w:eastAsia="Times New Roman" w:hAnsi="Garamond" w:cs="Times New Roman"/>
          <w:b w:val="0"/>
          <w:bCs w:val="0"/>
          <w:sz w:val="20"/>
          <w:szCs w:val="20"/>
        </w:rPr>
        <w:lastRenderedPageBreak/>
        <w:t>Act as single point of cont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act for providing all details to customers</w:t>
      </w:r>
    </w:p>
    <w:p w14:paraId="5E448045" w14:textId="77777777" w:rsidR="006777C5" w:rsidRPr="00D71106" w:rsidRDefault="006777C5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Handling key accounts</w:t>
      </w:r>
    </w:p>
    <w:p w14:paraId="04F9B136" w14:textId="7969FA67" w:rsidR="006B437C" w:rsidRPr="00D71106" w:rsidRDefault="00313FFB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Provide </w:t>
      </w:r>
      <w:proofErr w:type="spellStart"/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>Proforma</w:t>
      </w:r>
      <w:proofErr w:type="spellEnd"/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I</w:t>
      </w:r>
      <w:r w:rsidR="009562F0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nvoice</w:t>
      </w: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customers for their 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orders</w:t>
      </w:r>
    </w:p>
    <w:p w14:paraId="7A10056F" w14:textId="77777777" w:rsidR="009562F0" w:rsidRPr="00D71106" w:rsidRDefault="002F3007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sales team to get the orders.</w:t>
      </w:r>
    </w:p>
    <w:p w14:paraId="53AD6298" w14:textId="77777777" w:rsidR="006B437C" w:rsidRPr="00D71106" w:rsidRDefault="006B437C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production</w:t>
      </w:r>
      <w:r w:rsidR="009562F0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line to timely execute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the </w:t>
      </w:r>
      <w:r w:rsidR="009562F0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production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job.</w:t>
      </w:r>
    </w:p>
    <w:p w14:paraId="3DAC3105" w14:textId="77777777" w:rsidR="006B437C" w:rsidRPr="00D71106" w:rsidRDefault="006B437C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customers and Financ</w:t>
      </w:r>
      <w:r w:rsidR="006777C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e </w:t>
      </w:r>
      <w:proofErr w:type="spellStart"/>
      <w:r w:rsidR="006777C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Deptt</w:t>
      </w:r>
      <w:proofErr w:type="spellEnd"/>
      <w:r w:rsidR="006777C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 for customer’s billing &amp; payments</w:t>
      </w:r>
    </w:p>
    <w:p w14:paraId="11E15174" w14:textId="31E86035" w:rsidR="006B437C" w:rsidRPr="00D71106" w:rsidRDefault="006777C5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Follow-up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with customer for</w:t>
      </w:r>
      <w:r w:rsidR="00313FFB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orders, pending payments</w:t>
      </w:r>
      <w:r w:rsidR="006B437C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0BFE914E" w14:textId="77777777" w:rsidR="006B437C" w:rsidRPr="00D71106" w:rsidRDefault="006B437C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with customer to arrange the order shipment</w:t>
      </w:r>
      <w:r w:rsidR="006777C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40191FB9" w14:textId="77777777" w:rsidR="009562F0" w:rsidRPr="00D71106" w:rsidRDefault="009562F0" w:rsidP="00A911E8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with different teams to achieve sales revenue</w:t>
      </w:r>
    </w:p>
    <w:p w14:paraId="7ED8A06D" w14:textId="64A6BFBB" w:rsidR="009562F0" w:rsidRPr="00FE5905" w:rsidRDefault="009562F0" w:rsidP="00FE5905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Handle the complaints &amp; resolve as per the SLA</w:t>
      </w:r>
    </w:p>
    <w:p w14:paraId="21CA27D2" w14:textId="2B121A58" w:rsidR="00C53B06" w:rsidRPr="006C00FB" w:rsidRDefault="00C701E4" w:rsidP="006C00FB">
      <w:pPr>
        <w:numPr>
          <w:ilvl w:val="0"/>
          <w:numId w:val="6"/>
        </w:numPr>
        <w:tabs>
          <w:tab w:val="left" w:pos="374"/>
          <w:tab w:val="num" w:pos="1080"/>
        </w:tabs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Work with US</w:t>
      </w:r>
      <w:r w:rsidR="009562F0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teams &amp; Buyers for new developments.</w:t>
      </w:r>
    </w:p>
    <w:p w14:paraId="6366752F" w14:textId="77777777" w:rsidR="006B437C" w:rsidRPr="00D71106" w:rsidRDefault="006B437C" w:rsidP="006B437C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6CAA7A5E" w14:textId="77777777" w:rsidR="006B437C" w:rsidRPr="00D71106" w:rsidRDefault="006B437C" w:rsidP="006B437C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6325505F" w14:textId="77777777" w:rsidR="006B437C" w:rsidRPr="00D71106" w:rsidRDefault="006B437C" w:rsidP="003906A3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29893FD4" w14:textId="43A14D7E" w:rsidR="003906A3" w:rsidRPr="00D71106" w:rsidRDefault="003906A3" w:rsidP="006777C5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Work</w:t>
      </w:r>
      <w:r w:rsidR="0089498B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ed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with </w:t>
      </w:r>
      <w:r w:rsidRPr="00D71106">
        <w:rPr>
          <w:rFonts w:ascii="Garamond" w:eastAsia="Times New Roman" w:hAnsi="Garamond" w:cs="Times New Roman"/>
          <w:sz w:val="20"/>
          <w:szCs w:val="20"/>
        </w:rPr>
        <w:t xml:space="preserve">M/s </w:t>
      </w:r>
      <w:r w:rsidR="00C319BA" w:rsidRPr="00D71106">
        <w:rPr>
          <w:rFonts w:ascii="Garamond" w:eastAsia="Times New Roman" w:hAnsi="Garamond" w:cs="Times New Roman"/>
          <w:sz w:val="20"/>
          <w:szCs w:val="20"/>
        </w:rPr>
        <w:t xml:space="preserve">Shore to Shore India </w:t>
      </w:r>
      <w:r w:rsidRPr="00D71106">
        <w:rPr>
          <w:rFonts w:ascii="Garamond" w:eastAsia="Times New Roman" w:hAnsi="Garamond" w:cs="Times New Roman"/>
          <w:sz w:val="20"/>
          <w:szCs w:val="20"/>
        </w:rPr>
        <w:t>Pvt. Ltd.</w:t>
      </w:r>
      <w:r w:rsidR="009D2D06" w:rsidRPr="00D71106">
        <w:rPr>
          <w:rFonts w:ascii="Garamond" w:eastAsia="Times New Roman" w:hAnsi="Garamond" w:cs="Times New Roman"/>
          <w:sz w:val="20"/>
          <w:szCs w:val="20"/>
        </w:rPr>
        <w:t>,</w:t>
      </w:r>
      <w:r w:rsidRPr="00D7110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319BA" w:rsidRPr="00D71106">
        <w:rPr>
          <w:rFonts w:ascii="Garamond" w:eastAsia="Times New Roman" w:hAnsi="Garamond" w:cs="Times New Roman"/>
          <w:sz w:val="20"/>
          <w:szCs w:val="20"/>
        </w:rPr>
        <w:t>Delhi</w:t>
      </w:r>
      <w:r w:rsidRPr="00D7110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as a </w:t>
      </w:r>
      <w:r w:rsidRPr="00D71106">
        <w:rPr>
          <w:rFonts w:ascii="Garamond" w:eastAsia="Times New Roman" w:hAnsi="Garamond" w:cs="Times New Roman"/>
          <w:sz w:val="20"/>
          <w:szCs w:val="20"/>
        </w:rPr>
        <w:t>Customer Service Executive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from </w:t>
      </w:r>
      <w:r w:rsidR="009D2D06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July,</w:t>
      </w:r>
      <w:r w:rsid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2</w:t>
      </w:r>
      <w:r w:rsidR="00A66910">
        <w:rPr>
          <w:rFonts w:ascii="Garamond" w:eastAsia="Times New Roman" w:hAnsi="Garamond" w:cs="Times New Roman"/>
          <w:b w:val="0"/>
          <w:bCs w:val="0"/>
          <w:sz w:val="20"/>
          <w:szCs w:val="20"/>
        </w:rPr>
        <w:t>008 to May</w:t>
      </w:r>
      <w:r w:rsid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, 2009</w:t>
      </w:r>
    </w:p>
    <w:p w14:paraId="11627066" w14:textId="77777777" w:rsidR="003906A3" w:rsidRPr="00D71106" w:rsidRDefault="003906A3" w:rsidP="003906A3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087EBE5E" w14:textId="77777777" w:rsidR="003906A3" w:rsidRPr="00D71106" w:rsidRDefault="003906A3" w:rsidP="003906A3">
      <w:pPr>
        <w:tabs>
          <w:tab w:val="left" w:pos="374"/>
        </w:tabs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Job Profile</w:t>
      </w:r>
      <w:r w:rsidRPr="00D71106">
        <w:rPr>
          <w:rFonts w:ascii="Garamond" w:eastAsia="Times New Roman" w:hAnsi="Garamond" w:cs="Times New Roman"/>
          <w:sz w:val="20"/>
          <w:szCs w:val="20"/>
        </w:rPr>
        <w:t>:-</w:t>
      </w:r>
    </w:p>
    <w:p w14:paraId="0159D04D" w14:textId="77777777" w:rsidR="003906A3" w:rsidRPr="00D71106" w:rsidRDefault="003906A3" w:rsidP="003906A3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6D98DDA1" w14:textId="77777777" w:rsidR="003906A3" w:rsidRPr="00D71106" w:rsidRDefault="003906A3" w:rsidP="003906A3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Maintain relationship with customers.</w:t>
      </w:r>
    </w:p>
    <w:p w14:paraId="45B22717" w14:textId="77777777" w:rsidR="003906A3" w:rsidRPr="00D71106" w:rsidRDefault="003906A3" w:rsidP="003906A3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Answer customer’s enquiry</w:t>
      </w:r>
      <w:r w:rsidR="00553D2A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via email &amp; telephone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</w:t>
      </w:r>
    </w:p>
    <w:p w14:paraId="32AEB973" w14:textId="77777777" w:rsidR="006777C5" w:rsidRPr="00D71106" w:rsidRDefault="006777C5" w:rsidP="006777C5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sales team to get the orders.</w:t>
      </w:r>
    </w:p>
    <w:p w14:paraId="740D4F7C" w14:textId="77777777" w:rsidR="006777C5" w:rsidRPr="00D71106" w:rsidRDefault="006777C5" w:rsidP="006777C5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between customer and production line to timely execute the production job.</w:t>
      </w:r>
    </w:p>
    <w:p w14:paraId="3DAF38AA" w14:textId="77777777" w:rsidR="006777C5" w:rsidRPr="00D71106" w:rsidRDefault="006777C5" w:rsidP="006777C5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Coordinate between customers and Finance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Deptt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. for customer’s billing &amp; payments</w:t>
      </w:r>
    </w:p>
    <w:p w14:paraId="4810E491" w14:textId="77777777" w:rsidR="006777C5" w:rsidRPr="00D71106" w:rsidRDefault="006777C5" w:rsidP="006777C5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Coordinate with different teams to achieve sales revenue</w:t>
      </w:r>
    </w:p>
    <w:p w14:paraId="4B1D5E66" w14:textId="77777777" w:rsidR="006777C5" w:rsidRPr="00D71106" w:rsidRDefault="006777C5" w:rsidP="006777C5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Handle the complaints &amp; resolve as per the SLA</w:t>
      </w:r>
    </w:p>
    <w:p w14:paraId="7C122BB8" w14:textId="77777777" w:rsidR="006777C5" w:rsidRPr="00D71106" w:rsidRDefault="006777C5" w:rsidP="006777C5">
      <w:pPr>
        <w:tabs>
          <w:tab w:val="left" w:pos="374"/>
        </w:tabs>
        <w:ind w:left="426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60243EB5" w14:textId="77777777" w:rsidR="006B292D" w:rsidRPr="00D71106" w:rsidRDefault="006B292D" w:rsidP="006777C5">
      <w:pPr>
        <w:tabs>
          <w:tab w:val="left" w:pos="374"/>
        </w:tabs>
        <w:ind w:left="426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6986922C" w14:textId="2C7A2262" w:rsidR="00A07DCC" w:rsidRPr="00D71106" w:rsidRDefault="00A07DCC">
      <w:pPr>
        <w:tabs>
          <w:tab w:val="left" w:pos="374"/>
        </w:tabs>
        <w:ind w:left="374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Worked with </w:t>
      </w:r>
      <w:r w:rsidRPr="00D71106">
        <w:rPr>
          <w:rFonts w:ascii="Garamond" w:eastAsia="Times New Roman" w:hAnsi="Garamond" w:cs="Times New Roman"/>
          <w:sz w:val="20"/>
          <w:szCs w:val="20"/>
        </w:rPr>
        <w:t xml:space="preserve">M/s </w:t>
      </w:r>
      <w:r w:rsidR="009D2D06" w:rsidRPr="00D71106">
        <w:rPr>
          <w:rFonts w:ascii="Garamond" w:eastAsia="Times New Roman" w:hAnsi="Garamond" w:cs="Times New Roman"/>
          <w:sz w:val="20"/>
          <w:szCs w:val="20"/>
        </w:rPr>
        <w:t xml:space="preserve">Call to Connect India </w:t>
      </w:r>
      <w:proofErr w:type="spellStart"/>
      <w:r w:rsidR="009D2D06" w:rsidRPr="00D71106">
        <w:rPr>
          <w:rFonts w:ascii="Garamond" w:eastAsia="Times New Roman" w:hAnsi="Garamond" w:cs="Times New Roman"/>
          <w:sz w:val="20"/>
          <w:szCs w:val="20"/>
        </w:rPr>
        <w:t>Pvt</w:t>
      </w:r>
      <w:proofErr w:type="spellEnd"/>
      <w:r w:rsidR="009D2D06" w:rsidRPr="00D71106">
        <w:rPr>
          <w:rFonts w:ascii="Garamond" w:eastAsia="Times New Roman" w:hAnsi="Garamond" w:cs="Times New Roman"/>
          <w:sz w:val="20"/>
          <w:szCs w:val="20"/>
        </w:rPr>
        <w:t xml:space="preserve"> Ltd.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as a </w:t>
      </w:r>
      <w:r w:rsidRPr="00D71106">
        <w:rPr>
          <w:rFonts w:ascii="Garamond" w:eastAsia="Times New Roman" w:hAnsi="Garamond" w:cs="Times New Roman"/>
          <w:sz w:val="20"/>
          <w:szCs w:val="20"/>
        </w:rPr>
        <w:t>C</w:t>
      </w:r>
      <w:r w:rsidR="009D2D06" w:rsidRPr="00D71106">
        <w:rPr>
          <w:rFonts w:ascii="Garamond" w:eastAsia="Times New Roman" w:hAnsi="Garamond" w:cs="Times New Roman"/>
          <w:sz w:val="20"/>
          <w:szCs w:val="20"/>
        </w:rPr>
        <w:t>ustomer Care Executive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from </w:t>
      </w:r>
      <w:r w:rsidR="00514413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June 2007</w:t>
      </w:r>
      <w:r w:rsidR="009D2D06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June 2008</w:t>
      </w:r>
    </w:p>
    <w:p w14:paraId="6AA29BD1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7B408819" w14:textId="77777777" w:rsidR="00A07DCC" w:rsidRPr="00D71106" w:rsidRDefault="00A07DCC">
      <w:pPr>
        <w:tabs>
          <w:tab w:val="left" w:pos="374"/>
        </w:tabs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Job Profile</w:t>
      </w:r>
      <w:r w:rsidRPr="00D71106">
        <w:rPr>
          <w:rFonts w:ascii="Garamond" w:eastAsia="Times New Roman" w:hAnsi="Garamond" w:cs="Times New Roman"/>
          <w:sz w:val="20"/>
          <w:szCs w:val="20"/>
        </w:rPr>
        <w:t>:-</w:t>
      </w:r>
    </w:p>
    <w:p w14:paraId="75B22BDA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4F49454D" w14:textId="33F89633" w:rsidR="00A07DCC" w:rsidRPr="00D71106" w:rsidRDefault="00D50D1D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Making outbound call</w:t>
      </w:r>
      <w:r w:rsid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s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Tata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Indicom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customers</w:t>
      </w:r>
      <w:r w:rsidR="00514413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to welcome new Tata </w:t>
      </w:r>
      <w:proofErr w:type="spellStart"/>
      <w:r w:rsidR="00514413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I</w:t>
      </w:r>
      <w:r w:rsidR="00774F6B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ndicom</w:t>
      </w:r>
      <w:proofErr w:type="spellEnd"/>
      <w:r w:rsidR="00514413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customers</w:t>
      </w:r>
    </w:p>
    <w:p w14:paraId="191AF7B1" w14:textId="40130EA6" w:rsidR="00D50D1D" w:rsidRPr="00D71106" w:rsidRDefault="00905BD2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Maintaining </w:t>
      </w:r>
      <w:r w:rsid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report of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actual status</w:t>
      </w:r>
    </w:p>
    <w:p w14:paraId="63313EDB" w14:textId="6E4B6820" w:rsidR="00905BD2" w:rsidRPr="00D71106" w:rsidRDefault="0006761F">
      <w:pPr>
        <w:numPr>
          <w:ilvl w:val="0"/>
          <w:numId w:val="1"/>
        </w:numPr>
        <w:tabs>
          <w:tab w:val="left" w:pos="374"/>
          <w:tab w:val="num" w:pos="1080"/>
        </w:tabs>
        <w:ind w:hanging="36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>
        <w:rPr>
          <w:rFonts w:ascii="Garamond" w:eastAsia="Times New Roman" w:hAnsi="Garamond" w:cs="Times New Roman"/>
          <w:b w:val="0"/>
          <w:bCs w:val="0"/>
          <w:sz w:val="20"/>
          <w:szCs w:val="20"/>
        </w:rPr>
        <w:t>Update system for the same with proper remark</w:t>
      </w:r>
      <w:r w:rsidR="00905BD2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</w:p>
    <w:p w14:paraId="7C4F649B" w14:textId="77777777" w:rsidR="008C3544" w:rsidRPr="00D71106" w:rsidRDefault="008C3544">
      <w:pPr>
        <w:ind w:left="720" w:hanging="720"/>
        <w:rPr>
          <w:rFonts w:ascii="Garamond" w:eastAsia="Times New Roman" w:hAnsi="Garamond" w:cs="Times New Roman"/>
          <w:sz w:val="20"/>
          <w:szCs w:val="20"/>
          <w:u w:val="single"/>
        </w:rPr>
      </w:pPr>
    </w:p>
    <w:p w14:paraId="0CD39329" w14:textId="106F5F8C" w:rsidR="00A07DCC" w:rsidRPr="00D71106" w:rsidRDefault="00A07DCC">
      <w:pPr>
        <w:ind w:left="720" w:hanging="720"/>
        <w:rPr>
          <w:rFonts w:ascii="Garamond" w:eastAsia="Times New Roman" w:hAnsi="Garamond" w:cs="Times New Roman"/>
          <w:sz w:val="20"/>
          <w:szCs w:val="20"/>
          <w:u w:val="single"/>
        </w:rPr>
      </w:pP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EDUCATION</w:t>
      </w:r>
      <w:r w:rsidR="00450815" w:rsidRPr="00D71106">
        <w:rPr>
          <w:rFonts w:ascii="Garamond" w:eastAsia="Times New Roman" w:hAnsi="Garamond" w:cs="Times New Roman"/>
          <w:sz w:val="20"/>
          <w:szCs w:val="20"/>
          <w:u w:val="single"/>
        </w:rPr>
        <w:t xml:space="preserve"> </w:t>
      </w:r>
      <w:r w:rsidRPr="00D71106">
        <w:rPr>
          <w:rFonts w:ascii="Garamond" w:eastAsia="Times New Roman" w:hAnsi="Garamond" w:cs="Times New Roman"/>
          <w:sz w:val="20"/>
          <w:szCs w:val="20"/>
        </w:rPr>
        <w:t>: -</w:t>
      </w:r>
    </w:p>
    <w:p w14:paraId="2BC14152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2FF3ADD3" w14:textId="299D91EA" w:rsidR="00A07DCC" w:rsidRPr="00D71106" w:rsidRDefault="00450815">
      <w:pPr>
        <w:numPr>
          <w:ilvl w:val="0"/>
          <w:numId w:val="2"/>
        </w:numPr>
        <w:tabs>
          <w:tab w:val="num" w:pos="720"/>
        </w:tabs>
        <w:ind w:left="374" w:firstLine="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Bachelor Degree (First grade) </w:t>
      </w:r>
      <w:r w:rsidR="006665AB">
        <w:rPr>
          <w:rFonts w:ascii="Garamond" w:eastAsia="Times New Roman" w:hAnsi="Garamond" w:cs="Times New Roman"/>
          <w:b w:val="0"/>
          <w:bCs w:val="0"/>
          <w:sz w:val="20"/>
          <w:szCs w:val="20"/>
        </w:rPr>
        <w:t>in Computer Applications from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Magadh</w:t>
      </w:r>
      <w:proofErr w:type="spellEnd"/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University</w:t>
      </w:r>
    </w:p>
    <w:p w14:paraId="3260329F" w14:textId="641BFAE5" w:rsidR="00A07DCC" w:rsidRPr="00D71106" w:rsidRDefault="00A07DCC">
      <w:pPr>
        <w:numPr>
          <w:ilvl w:val="0"/>
          <w:numId w:val="2"/>
        </w:numPr>
        <w:tabs>
          <w:tab w:val="num" w:pos="720"/>
        </w:tabs>
        <w:ind w:left="374" w:firstLine="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12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  <w:vertAlign w:val="superscript"/>
        </w:rPr>
        <w:t>th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45081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(First grade)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from CBSE Board </w:t>
      </w:r>
    </w:p>
    <w:p w14:paraId="2F82D5BB" w14:textId="05220FC5" w:rsidR="00A07DCC" w:rsidRPr="00D71106" w:rsidRDefault="00A07DCC">
      <w:pPr>
        <w:numPr>
          <w:ilvl w:val="0"/>
          <w:numId w:val="2"/>
        </w:numPr>
        <w:tabs>
          <w:tab w:val="num" w:pos="720"/>
        </w:tabs>
        <w:ind w:left="374" w:firstLine="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>10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  <w:vertAlign w:val="superscript"/>
        </w:rPr>
        <w:t>th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450815"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(First grade) </w:t>
      </w:r>
      <w:r w:rsidRPr="00D711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from CBSE Board </w:t>
      </w:r>
    </w:p>
    <w:p w14:paraId="494E23DA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200B1CF9" w14:textId="0AC0D375" w:rsidR="00720201" w:rsidRDefault="00720201">
      <w:pPr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227CE53B" w14:textId="2C72C4FA" w:rsidR="00B6277C" w:rsidRDefault="00B6277C">
      <w:pPr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49FB7BAB" w14:textId="4FC42896" w:rsidR="00B6277C" w:rsidRDefault="00B6277C">
      <w:pPr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3355D7B0" w14:textId="77777777" w:rsidR="00B6277C" w:rsidRDefault="00B6277C">
      <w:pPr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551E8B48" w14:textId="5EF66D83" w:rsidR="00A07DCC" w:rsidRPr="00D71106" w:rsidRDefault="00720201">
      <w:pPr>
        <w:rPr>
          <w:rFonts w:ascii="Garamond" w:eastAsia="Times New Roman" w:hAnsi="Garamond" w:cs="Times New Roman"/>
          <w:sz w:val="20"/>
          <w:szCs w:val="20"/>
          <w:u w:val="single"/>
        </w:rPr>
      </w:pPr>
      <w:r w:rsidRPr="00917389">
        <w:rPr>
          <w:rFonts w:ascii="Garamond" w:eastAsia="Times New Roman" w:hAnsi="Garamond" w:cs="Times New Roman"/>
          <w:sz w:val="20"/>
          <w:szCs w:val="20"/>
          <w:u w:val="single"/>
        </w:rPr>
        <w:t>SKILLS</w:t>
      </w:r>
      <w:r w:rsidR="00A07DCC" w:rsidRPr="00D71106">
        <w:rPr>
          <w:rFonts w:ascii="Garamond" w:eastAsia="Times New Roman" w:hAnsi="Garamond" w:cs="Times New Roman"/>
          <w:sz w:val="20"/>
          <w:szCs w:val="20"/>
        </w:rPr>
        <w:t>: -</w:t>
      </w:r>
    </w:p>
    <w:p w14:paraId="26831929" w14:textId="41AE272F" w:rsidR="008038A2" w:rsidRDefault="008038A2" w:rsidP="00315621">
      <w:p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</w:p>
    <w:p w14:paraId="12775B6A" w14:textId="4763F131" w:rsidR="001D4E44" w:rsidRDefault="005B7674" w:rsidP="008038A2">
      <w:pPr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>
        <w:rPr>
          <w:rFonts w:ascii="Garamond" w:eastAsia="Calibri" w:hAnsi="Garamond" w:cs="Calibri"/>
          <w:b w:val="0"/>
          <w:bCs w:val="0"/>
          <w:sz w:val="20"/>
          <w:szCs w:val="20"/>
        </w:rPr>
        <w:t xml:space="preserve">Key </w:t>
      </w:r>
      <w:r w:rsidR="0037233B">
        <w:rPr>
          <w:rFonts w:ascii="Garamond" w:eastAsia="Calibri" w:hAnsi="Garamond" w:cs="Calibri"/>
          <w:b w:val="0"/>
          <w:bCs w:val="0"/>
          <w:sz w:val="20"/>
          <w:szCs w:val="20"/>
        </w:rPr>
        <w:t>Accounts Management</w:t>
      </w:r>
    </w:p>
    <w:p w14:paraId="6028BC17" w14:textId="1C4EA7AE" w:rsidR="0037233B" w:rsidRDefault="0037233B" w:rsidP="008038A2">
      <w:pPr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>
        <w:rPr>
          <w:rFonts w:ascii="Garamond" w:eastAsia="Calibri" w:hAnsi="Garamond" w:cs="Calibri"/>
          <w:b w:val="0"/>
          <w:bCs w:val="0"/>
          <w:sz w:val="20"/>
          <w:szCs w:val="20"/>
        </w:rPr>
        <w:t>Order Management</w:t>
      </w:r>
    </w:p>
    <w:p w14:paraId="10837822" w14:textId="51220E7D" w:rsidR="00917389" w:rsidRDefault="00917389" w:rsidP="008038A2">
      <w:pPr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>
        <w:rPr>
          <w:rFonts w:ascii="Garamond" w:eastAsia="Calibri" w:hAnsi="Garamond" w:cs="Calibri"/>
          <w:b w:val="0"/>
          <w:bCs w:val="0"/>
          <w:sz w:val="20"/>
          <w:szCs w:val="20"/>
        </w:rPr>
        <w:t>Customer</w:t>
      </w:r>
      <w:r w:rsidR="00591588">
        <w:rPr>
          <w:rFonts w:ascii="Garamond" w:eastAsia="Calibri" w:hAnsi="Garamond" w:cs="Calibri"/>
          <w:b w:val="0"/>
          <w:bCs w:val="0"/>
          <w:sz w:val="20"/>
          <w:szCs w:val="20"/>
        </w:rPr>
        <w:t xml:space="preserve"> Service Management</w:t>
      </w:r>
    </w:p>
    <w:p w14:paraId="1D724FE4" w14:textId="13AD6457" w:rsidR="00082DE0" w:rsidRDefault="0000706C" w:rsidP="00FA328B">
      <w:pPr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>
        <w:rPr>
          <w:rFonts w:ascii="Garamond" w:eastAsia="Calibri" w:hAnsi="Garamond" w:cs="Calibri"/>
          <w:b w:val="0"/>
          <w:bCs w:val="0"/>
          <w:sz w:val="20"/>
          <w:szCs w:val="20"/>
        </w:rPr>
        <w:t xml:space="preserve">Customer </w:t>
      </w:r>
      <w:r w:rsidR="00E71558">
        <w:rPr>
          <w:rFonts w:ascii="Garamond" w:eastAsia="Calibri" w:hAnsi="Garamond" w:cs="Calibri"/>
          <w:b w:val="0"/>
          <w:bCs w:val="0"/>
          <w:sz w:val="20"/>
          <w:szCs w:val="20"/>
        </w:rPr>
        <w:t>Support</w:t>
      </w:r>
    </w:p>
    <w:p w14:paraId="7DEF0FF4" w14:textId="7FBB41D8" w:rsidR="000C5527" w:rsidRDefault="00B75CBA" w:rsidP="00FA328B">
      <w:pPr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>
        <w:rPr>
          <w:rFonts w:ascii="Garamond" w:eastAsia="Calibri" w:hAnsi="Garamond" w:cs="Calibri"/>
          <w:b w:val="0"/>
          <w:bCs w:val="0"/>
          <w:sz w:val="20"/>
          <w:szCs w:val="20"/>
        </w:rPr>
        <w:t xml:space="preserve">Written Communications </w:t>
      </w:r>
    </w:p>
    <w:p w14:paraId="493362D6" w14:textId="0484A874" w:rsidR="00DE732B" w:rsidRPr="005C050D" w:rsidRDefault="00DB6618" w:rsidP="005C050D">
      <w:pPr>
        <w:pStyle w:val="ListParagraph"/>
        <w:numPr>
          <w:ilvl w:val="0"/>
          <w:numId w:val="4"/>
        </w:numPr>
        <w:tabs>
          <w:tab w:val="num" w:pos="720"/>
        </w:tabs>
        <w:rPr>
          <w:rFonts w:ascii="Garamond" w:eastAsia="Calibri" w:hAnsi="Garamond" w:cs="Calibri"/>
          <w:b w:val="0"/>
          <w:bCs w:val="0"/>
          <w:sz w:val="20"/>
          <w:szCs w:val="20"/>
        </w:rPr>
      </w:pPr>
      <w:r w:rsidRPr="00DB6618">
        <w:rPr>
          <w:rFonts w:ascii="Garamond" w:eastAsia="Calibri" w:hAnsi="Garamond" w:cs="Calibri"/>
          <w:b w:val="0"/>
          <w:bCs w:val="0"/>
          <w:sz w:val="20"/>
          <w:szCs w:val="20"/>
        </w:rPr>
        <w:t>MS Office Package (Office 365).</w:t>
      </w:r>
    </w:p>
    <w:p w14:paraId="2F1C135E" w14:textId="77777777" w:rsidR="00DE732B" w:rsidRDefault="00DE732B">
      <w:pPr>
        <w:spacing w:before="60" w:after="20"/>
        <w:rPr>
          <w:rFonts w:ascii="Garamond" w:eastAsia="Calibri" w:hAnsi="Garamond" w:cs="Calibri"/>
          <w:b w:val="0"/>
          <w:bCs w:val="0"/>
          <w:sz w:val="20"/>
          <w:szCs w:val="20"/>
        </w:rPr>
      </w:pPr>
    </w:p>
    <w:p w14:paraId="4B971BCA" w14:textId="77777777" w:rsidR="00F04174" w:rsidRPr="00D71106" w:rsidRDefault="00F04174">
      <w:pPr>
        <w:spacing w:before="60" w:after="20"/>
        <w:rPr>
          <w:rFonts w:ascii="Garamond" w:eastAsia="Calibri" w:hAnsi="Garamond" w:cs="Calibri"/>
          <w:b w:val="0"/>
          <w:bCs w:val="0"/>
          <w:sz w:val="20"/>
          <w:szCs w:val="20"/>
        </w:rPr>
      </w:pPr>
    </w:p>
    <w:p w14:paraId="6ACBC2A8" w14:textId="77777777" w:rsidR="008038A2" w:rsidRPr="00D71106" w:rsidRDefault="008038A2">
      <w:pPr>
        <w:spacing w:before="60" w:after="20"/>
        <w:rPr>
          <w:rFonts w:ascii="Garamond" w:eastAsia="Calibri" w:hAnsi="Garamond" w:cs="Calibri"/>
          <w:b w:val="0"/>
          <w:bCs w:val="0"/>
          <w:sz w:val="20"/>
          <w:szCs w:val="20"/>
        </w:rPr>
      </w:pPr>
    </w:p>
    <w:p w14:paraId="13709B83" w14:textId="77777777" w:rsidR="00A07DCC" w:rsidRPr="00D71106" w:rsidRDefault="00A07DCC">
      <w:pPr>
        <w:ind w:left="1080" w:hanging="1080"/>
        <w:rPr>
          <w:rFonts w:ascii="Garamond" w:eastAsia="Times New Roman" w:hAnsi="Garamond" w:cs="Times New Roman"/>
          <w:sz w:val="20"/>
          <w:szCs w:val="20"/>
          <w:u w:val="single"/>
        </w:rPr>
      </w:pPr>
      <w:r w:rsidRPr="00D71106">
        <w:rPr>
          <w:rFonts w:ascii="Garamond" w:eastAsia="Times New Roman" w:hAnsi="Garamond" w:cs="Times New Roman"/>
          <w:sz w:val="20"/>
          <w:szCs w:val="20"/>
          <w:u w:val="single"/>
        </w:rPr>
        <w:t>PERSONAL DETAIL</w:t>
      </w:r>
      <w:r w:rsidRPr="00D71106">
        <w:rPr>
          <w:rFonts w:ascii="Garamond" w:eastAsia="Times New Roman" w:hAnsi="Garamond" w:cs="Times New Roman"/>
          <w:sz w:val="20"/>
          <w:szCs w:val="20"/>
        </w:rPr>
        <w:t>: -</w:t>
      </w:r>
    </w:p>
    <w:p w14:paraId="620AA018" w14:textId="77777777" w:rsidR="00A07DCC" w:rsidRPr="00D71106" w:rsidRDefault="00A07DCC">
      <w:pPr>
        <w:spacing w:before="60" w:after="20"/>
        <w:rPr>
          <w:rFonts w:ascii="Garamond" w:eastAsia="Times New Roman" w:hAnsi="Garamond" w:cs="Times New Roman"/>
          <w:sz w:val="20"/>
          <w:szCs w:val="20"/>
        </w:rPr>
      </w:pPr>
    </w:p>
    <w:p w14:paraId="146AFF05" w14:textId="3BE330E2" w:rsidR="00A07DCC" w:rsidRPr="0006761F" w:rsidRDefault="00E326E9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Father’s </w:t>
      </w:r>
      <w:r w:rsidR="00312EE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Name.  </w:t>
      </w:r>
      <w:r w:rsidR="00D022D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     </w:t>
      </w:r>
      <w:r w:rsidR="00312EE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73221D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FA286A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:</w:t>
      </w:r>
      <w:r w:rsidR="00D022D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proofErr w:type="spellStart"/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Nand</w:t>
      </w:r>
      <w:proofErr w:type="spellEnd"/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Bihari Singh</w:t>
      </w:r>
    </w:p>
    <w:p w14:paraId="5A784D57" w14:textId="55190740" w:rsidR="0006761F" w:rsidRPr="0006761F" w:rsidRDefault="0006761F" w:rsidP="0006761F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Date of Birth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="008F2E31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D22B30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D022D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: 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16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  <w:vertAlign w:val="superscript"/>
        </w:rPr>
        <w:t>th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March, 198</w:t>
      </w:r>
      <w:r w:rsidR="0078499E">
        <w:rPr>
          <w:rFonts w:ascii="Garamond" w:eastAsia="Times New Roman" w:hAnsi="Garamond" w:cs="Times New Roman"/>
          <w:b w:val="0"/>
          <w:bCs w:val="0"/>
          <w:sz w:val="20"/>
          <w:szCs w:val="20"/>
        </w:rPr>
        <w:t>2</w:t>
      </w:r>
    </w:p>
    <w:p w14:paraId="21B54693" w14:textId="5D7C045B" w:rsidR="0006761F" w:rsidRPr="0006761F" w:rsidRDefault="0006761F" w:rsidP="0006761F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Gender                  </w:t>
      </w:r>
      <w:r w:rsidR="000722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 </w:t>
      </w:r>
      <w:r w:rsidR="009F2C5B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: Male</w:t>
      </w:r>
    </w:p>
    <w:p w14:paraId="67C61D2F" w14:textId="794DB264" w:rsidR="00A07DCC" w:rsidRPr="0006761F" w:rsidRDefault="00A07DCC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Nationality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="00D022DC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           </w:t>
      </w:r>
      <w:r w:rsidR="009F2C5B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 </w:t>
      </w:r>
      <w:r w:rsidR="00D22B30">
        <w:rPr>
          <w:rFonts w:ascii="Garamond" w:eastAsia="Times New Roman" w:hAnsi="Garamond" w:cs="Times New Roman"/>
          <w:b w:val="0"/>
          <w:bCs w:val="0"/>
          <w:sz w:val="20"/>
          <w:szCs w:val="20"/>
        </w:rPr>
        <w:t>:</w:t>
      </w:r>
      <w:r w:rsidR="00BD18ED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Indian</w:t>
      </w:r>
    </w:p>
    <w:p w14:paraId="365A8105" w14:textId="7B0BBFAF" w:rsidR="00A07DCC" w:rsidRPr="0006761F" w:rsidRDefault="00A07DCC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Marital </w:t>
      </w:r>
      <w:r w:rsidR="000722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Status.         </w:t>
      </w:r>
      <w:r w:rsidR="009F2C5B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072206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8F2E31">
        <w:rPr>
          <w:rFonts w:ascii="Garamond" w:eastAsia="Times New Roman" w:hAnsi="Garamond" w:cs="Times New Roman"/>
          <w:b w:val="0"/>
          <w:bCs w:val="0"/>
          <w:sz w:val="20"/>
          <w:szCs w:val="20"/>
        </w:rPr>
        <w:t>:</w:t>
      </w:r>
      <w:r w:rsidR="00AC3F13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</w:t>
      </w:r>
      <w:r w:rsidR="000F5E79"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M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arried</w:t>
      </w:r>
    </w:p>
    <w:p w14:paraId="545F497D" w14:textId="4B250C26" w:rsidR="00D71106" w:rsidRDefault="00D71106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Language Known</w:t>
      </w:r>
      <w:r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ab/>
      </w:r>
      <w:r w:rsidR="00CA57F8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D22B30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 </w:t>
      </w:r>
      <w:r w:rsidR="00AC3F13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: </w:t>
      </w:r>
      <w:r w:rsidR="00450815"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>Hindi &amp;</w:t>
      </w:r>
      <w:r w:rsidR="00A07DCC" w:rsidRPr="0006761F">
        <w:rPr>
          <w:rFonts w:ascii="Garamond" w:eastAsia="Times New Roman" w:hAnsi="Garamond" w:cs="Times New Roman"/>
          <w:b w:val="0"/>
          <w:bCs w:val="0"/>
          <w:sz w:val="20"/>
          <w:szCs w:val="20"/>
        </w:rPr>
        <w:t xml:space="preserve"> English</w:t>
      </w:r>
    </w:p>
    <w:p w14:paraId="1286F3FF" w14:textId="5E4B3DC6" w:rsidR="007C506C" w:rsidRDefault="007C506C">
      <w:pPr>
        <w:ind w:left="1454" w:hanging="1080"/>
        <w:jc w:val="both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078DC15B" w14:textId="77777777" w:rsidR="007C506C" w:rsidRPr="00D66EEF" w:rsidRDefault="007C506C" w:rsidP="00D66EEF"/>
    <w:p w14:paraId="64B214E0" w14:textId="77777777" w:rsidR="00A07DCC" w:rsidRPr="00D71106" w:rsidRDefault="00A07DCC">
      <w:pPr>
        <w:spacing w:before="60" w:after="40"/>
        <w:rPr>
          <w:rFonts w:ascii="Garamond" w:eastAsia="Times New Roman" w:hAnsi="Garamond" w:cs="Times New Roman"/>
          <w:b w:val="0"/>
          <w:bCs w:val="0"/>
          <w:sz w:val="20"/>
          <w:szCs w:val="20"/>
        </w:rPr>
      </w:pPr>
    </w:p>
    <w:p w14:paraId="1ED7B7D5" w14:textId="77777777" w:rsidR="00A07DCC" w:rsidRPr="00D71106" w:rsidRDefault="00A07DCC">
      <w:pPr>
        <w:ind w:left="1080" w:hanging="1080"/>
        <w:rPr>
          <w:rFonts w:ascii="Garamond" w:eastAsia="Times New Roman" w:hAnsi="Garamond" w:cs="Times New Roman"/>
          <w:sz w:val="20"/>
          <w:szCs w:val="20"/>
        </w:rPr>
      </w:pPr>
      <w:r w:rsidRPr="00D71106">
        <w:rPr>
          <w:rFonts w:ascii="Garamond" w:eastAsia="Times New Roman" w:hAnsi="Garamond" w:cs="Times New Roman"/>
          <w:sz w:val="20"/>
          <w:szCs w:val="20"/>
        </w:rPr>
        <w:t>Date: ……………...</w:t>
      </w:r>
    </w:p>
    <w:p w14:paraId="44F0DEEA" w14:textId="677D5452" w:rsidR="00577203" w:rsidRPr="00D71106" w:rsidRDefault="00A07DCC" w:rsidP="00D92FC2">
      <w:pPr>
        <w:rPr>
          <w:rFonts w:ascii="Garamond" w:hAnsi="Garamond"/>
          <w:sz w:val="20"/>
          <w:szCs w:val="20"/>
        </w:rPr>
      </w:pPr>
      <w:r w:rsidRPr="00D71106">
        <w:rPr>
          <w:rFonts w:ascii="Garamond" w:eastAsia="Times New Roman" w:hAnsi="Garamond" w:cs="Times New Roman"/>
          <w:sz w:val="20"/>
          <w:szCs w:val="20"/>
        </w:rPr>
        <w:t>Place: ……………..</w:t>
      </w:r>
      <w:r w:rsidRPr="00D71106">
        <w:rPr>
          <w:rFonts w:ascii="Garamond" w:eastAsia="Times New Roman" w:hAnsi="Garamond" w:cs="Times New Roman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</w:rPr>
        <w:tab/>
      </w:r>
      <w:r w:rsidRPr="00D71106">
        <w:rPr>
          <w:rFonts w:ascii="Garamond" w:eastAsia="Times New Roman" w:hAnsi="Garamond" w:cs="Times New Roman"/>
          <w:sz w:val="20"/>
          <w:szCs w:val="20"/>
        </w:rPr>
        <w:tab/>
      </w:r>
      <w:r w:rsidRPr="00D71106">
        <w:rPr>
          <w:rFonts w:ascii="Garamond" w:hAnsi="Garamond"/>
          <w:sz w:val="20"/>
          <w:szCs w:val="20"/>
        </w:rPr>
        <w:t xml:space="preserve">         </w:t>
      </w:r>
      <w:r w:rsidR="00577203" w:rsidRPr="00D71106">
        <w:rPr>
          <w:rFonts w:ascii="Garamond" w:hAnsi="Garamond"/>
          <w:sz w:val="20"/>
          <w:szCs w:val="20"/>
        </w:rPr>
        <w:t xml:space="preserve"> </w:t>
      </w:r>
      <w:r w:rsidRPr="00D71106">
        <w:rPr>
          <w:rFonts w:ascii="Garamond" w:hAnsi="Garamond"/>
          <w:sz w:val="20"/>
          <w:szCs w:val="20"/>
        </w:rPr>
        <w:t xml:space="preserve">    (</w:t>
      </w:r>
      <w:r w:rsidR="00450815" w:rsidRPr="00D71106">
        <w:rPr>
          <w:rFonts w:ascii="Garamond" w:hAnsi="Garamond"/>
          <w:sz w:val="20"/>
          <w:szCs w:val="20"/>
        </w:rPr>
        <w:t>DEEPAK KUMAR</w:t>
      </w:r>
      <w:r w:rsidRPr="00D71106">
        <w:rPr>
          <w:rFonts w:ascii="Garamond" w:hAnsi="Garamond"/>
          <w:sz w:val="20"/>
          <w:szCs w:val="20"/>
        </w:rPr>
        <w:t>)</w:t>
      </w:r>
    </w:p>
    <w:p w14:paraId="4CDEF656" w14:textId="48671138" w:rsidR="00577203" w:rsidRPr="00D71106" w:rsidRDefault="00577203" w:rsidP="00577203">
      <w:pPr>
        <w:ind w:left="5040"/>
        <w:rPr>
          <w:rFonts w:ascii="Garamond" w:hAnsi="Garamond" w:cs="Arial"/>
          <w:i/>
          <w:sz w:val="20"/>
          <w:szCs w:val="20"/>
        </w:rPr>
      </w:pPr>
      <w:r w:rsidRPr="00D71106">
        <w:rPr>
          <w:rFonts w:ascii="Garamond" w:hAnsi="Garamond" w:cs="Arial"/>
          <w:i/>
          <w:sz w:val="20"/>
          <w:szCs w:val="20"/>
        </w:rPr>
        <w:t xml:space="preserve">        </w:t>
      </w:r>
    </w:p>
    <w:p w14:paraId="20334B7C" w14:textId="63961A45" w:rsidR="00A07DCC" w:rsidRPr="00D71106" w:rsidRDefault="00577203" w:rsidP="00450815">
      <w:pPr>
        <w:ind w:left="5040"/>
        <w:rPr>
          <w:rFonts w:ascii="Garamond" w:hAnsi="Garamond"/>
          <w:sz w:val="20"/>
          <w:szCs w:val="20"/>
        </w:rPr>
      </w:pPr>
      <w:r w:rsidRPr="00D71106">
        <w:rPr>
          <w:rFonts w:ascii="Garamond" w:hAnsi="Garamond" w:cs="Arial"/>
          <w:i/>
          <w:sz w:val="20"/>
          <w:szCs w:val="20"/>
        </w:rPr>
        <w:t xml:space="preserve">       </w:t>
      </w:r>
    </w:p>
    <w:sectPr w:rsidR="00A07DCC" w:rsidRPr="00D71106" w:rsidSect="00553D2A">
      <w:footerReference w:type="default" r:id="rId8"/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68742" w14:textId="77777777" w:rsidR="000F0462" w:rsidRDefault="000F0462" w:rsidP="001028A5">
      <w:r>
        <w:separator/>
      </w:r>
    </w:p>
  </w:endnote>
  <w:endnote w:type="continuationSeparator" w:id="0">
    <w:p w14:paraId="0F711F67" w14:textId="77777777" w:rsidR="000F0462" w:rsidRDefault="000F0462" w:rsidP="0010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FD8F" w14:textId="6F22297A" w:rsidR="00450815" w:rsidRPr="0006761F" w:rsidRDefault="00450815">
    <w:pPr>
      <w:pStyle w:val="Footer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b w:val="0"/>
      </w:rPr>
    </w:pPr>
    <w:r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     </w:t>
    </w:r>
    <w:r w:rsidR="0006761F">
      <w:rPr>
        <w:rFonts w:asciiTheme="majorHAnsi" w:eastAsiaTheme="majorEastAsia" w:hAnsiTheme="majorHAnsi" w:cstheme="majorBidi"/>
      </w:rPr>
      <w:t xml:space="preserve"> </w:t>
    </w:r>
    <w:r w:rsidRPr="0006761F">
      <w:rPr>
        <w:rFonts w:ascii="Garamond" w:eastAsiaTheme="majorEastAsia" w:hAnsi="Garamond" w:cstheme="majorBidi"/>
        <w:b w:val="0"/>
        <w:sz w:val="20"/>
        <w:szCs w:val="20"/>
      </w:rPr>
      <w:t xml:space="preserve">Deepak Kumar - </w:t>
    </w:r>
    <w:r w:rsidR="00583468">
      <w:rPr>
        <w:rFonts w:ascii="Garamond" w:eastAsiaTheme="majorEastAsia" w:hAnsi="Garamond" w:cstheme="majorBidi"/>
        <w:b w:val="0"/>
        <w:sz w:val="20"/>
        <w:szCs w:val="20"/>
      </w:rPr>
      <w:t>991071</w:t>
    </w:r>
    <w:r w:rsidRPr="0006761F">
      <w:rPr>
        <w:rFonts w:ascii="Garamond" w:eastAsiaTheme="majorEastAsia" w:hAnsi="Garamond" w:cstheme="majorBidi"/>
        <w:b w:val="0"/>
        <w:sz w:val="20"/>
        <w:szCs w:val="20"/>
      </w:rPr>
      <w:t>8202</w:t>
    </w:r>
  </w:p>
  <w:p w14:paraId="38434A08" w14:textId="47E59C89" w:rsidR="00450815" w:rsidRPr="00C701E4" w:rsidRDefault="0045081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49273" w14:textId="77777777" w:rsidR="000F0462" w:rsidRDefault="000F0462" w:rsidP="001028A5">
      <w:r>
        <w:separator/>
      </w:r>
    </w:p>
  </w:footnote>
  <w:footnote w:type="continuationSeparator" w:id="0">
    <w:p w14:paraId="221E43A0" w14:textId="77777777" w:rsidR="000F0462" w:rsidRDefault="000F0462" w:rsidP="0010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D40C93A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249D82">
      <w:start w:val="1"/>
      <w:numFmt w:val="bullet"/>
      <w:lvlText w:val="●"/>
      <w:lvlJc w:val="left"/>
      <w:pPr>
        <w:tabs>
          <w:tab w:val="num" w:pos="0"/>
        </w:tabs>
        <w:ind w:left="18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6F62FC4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C5077F0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E666BE2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407F30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1B6E266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ECBEEC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C5E8BF6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C0540E6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A1E2ED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828CF4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C4CFEE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8DA364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0F2ED8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35A646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74E847C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87A2C8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077ED77C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43AE83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C0D34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AA2B0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A6A94B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AF8BD9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2D66C9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116D52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5D248F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B1941FD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B5E330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0CCD45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E03038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172D20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50C424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C88F75A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74B82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2D4636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9588FF7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3843442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AC1E3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B907F88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1D2BD1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6A4165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A1CA73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B2CD5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C6C283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20563F1A"/>
    <w:multiLevelType w:val="hybridMultilevel"/>
    <w:tmpl w:val="F5CA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019B"/>
    <w:multiLevelType w:val="hybridMultilevel"/>
    <w:tmpl w:val="ABE03DC4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EAF1BE8"/>
    <w:multiLevelType w:val="hybridMultilevel"/>
    <w:tmpl w:val="AED22E24"/>
    <w:lvl w:ilvl="0" w:tplc="A6FA4C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706C"/>
    <w:rsid w:val="00020C2C"/>
    <w:rsid w:val="00026360"/>
    <w:rsid w:val="00044226"/>
    <w:rsid w:val="0006761F"/>
    <w:rsid w:val="00072206"/>
    <w:rsid w:val="00082DE0"/>
    <w:rsid w:val="000C5527"/>
    <w:rsid w:val="000C75FF"/>
    <w:rsid w:val="000F0462"/>
    <w:rsid w:val="000F5E79"/>
    <w:rsid w:val="001028A5"/>
    <w:rsid w:val="00104AE2"/>
    <w:rsid w:val="00114509"/>
    <w:rsid w:val="001436BD"/>
    <w:rsid w:val="00173F87"/>
    <w:rsid w:val="00185517"/>
    <w:rsid w:val="00194931"/>
    <w:rsid w:val="001B4C97"/>
    <w:rsid w:val="001C3650"/>
    <w:rsid w:val="001D4E44"/>
    <w:rsid w:val="001E3F62"/>
    <w:rsid w:val="001F1CFF"/>
    <w:rsid w:val="00217BE0"/>
    <w:rsid w:val="00230738"/>
    <w:rsid w:val="0025719F"/>
    <w:rsid w:val="002622CC"/>
    <w:rsid w:val="00273A57"/>
    <w:rsid w:val="00277D3F"/>
    <w:rsid w:val="00294A42"/>
    <w:rsid w:val="002A1BFC"/>
    <w:rsid w:val="002B3463"/>
    <w:rsid w:val="002F3007"/>
    <w:rsid w:val="0030079F"/>
    <w:rsid w:val="00312EE6"/>
    <w:rsid w:val="00313FFB"/>
    <w:rsid w:val="00315621"/>
    <w:rsid w:val="00331B6E"/>
    <w:rsid w:val="00365D2E"/>
    <w:rsid w:val="0037233B"/>
    <w:rsid w:val="00384DA1"/>
    <w:rsid w:val="003906A3"/>
    <w:rsid w:val="003E4FC6"/>
    <w:rsid w:val="00450815"/>
    <w:rsid w:val="00462533"/>
    <w:rsid w:val="004B1661"/>
    <w:rsid w:val="004D77D0"/>
    <w:rsid w:val="00503089"/>
    <w:rsid w:val="005074CC"/>
    <w:rsid w:val="00514413"/>
    <w:rsid w:val="005245C4"/>
    <w:rsid w:val="00553D2A"/>
    <w:rsid w:val="00577203"/>
    <w:rsid w:val="00583468"/>
    <w:rsid w:val="00591588"/>
    <w:rsid w:val="005B7674"/>
    <w:rsid w:val="005C050D"/>
    <w:rsid w:val="005C529F"/>
    <w:rsid w:val="00631E7C"/>
    <w:rsid w:val="00655DFC"/>
    <w:rsid w:val="00664D0E"/>
    <w:rsid w:val="00664D39"/>
    <w:rsid w:val="006665AB"/>
    <w:rsid w:val="006777C5"/>
    <w:rsid w:val="006A588B"/>
    <w:rsid w:val="006B292D"/>
    <w:rsid w:val="006B437C"/>
    <w:rsid w:val="006C00FB"/>
    <w:rsid w:val="006D09E8"/>
    <w:rsid w:val="00720201"/>
    <w:rsid w:val="007320F5"/>
    <w:rsid w:val="0073221D"/>
    <w:rsid w:val="00732F0A"/>
    <w:rsid w:val="00774F6B"/>
    <w:rsid w:val="0078499E"/>
    <w:rsid w:val="007A167A"/>
    <w:rsid w:val="007A49F2"/>
    <w:rsid w:val="007C3D1F"/>
    <w:rsid w:val="007C506C"/>
    <w:rsid w:val="007E0FF9"/>
    <w:rsid w:val="007F30E2"/>
    <w:rsid w:val="007F4C37"/>
    <w:rsid w:val="008038A2"/>
    <w:rsid w:val="008115D8"/>
    <w:rsid w:val="008514B8"/>
    <w:rsid w:val="008656A7"/>
    <w:rsid w:val="00890D1A"/>
    <w:rsid w:val="0089498B"/>
    <w:rsid w:val="008961A2"/>
    <w:rsid w:val="00897622"/>
    <w:rsid w:val="008A2F24"/>
    <w:rsid w:val="008B1823"/>
    <w:rsid w:val="008C3544"/>
    <w:rsid w:val="008C78F3"/>
    <w:rsid w:val="008D3B4B"/>
    <w:rsid w:val="008E2549"/>
    <w:rsid w:val="008F2E31"/>
    <w:rsid w:val="008F2E94"/>
    <w:rsid w:val="00905BD2"/>
    <w:rsid w:val="00917389"/>
    <w:rsid w:val="009251E2"/>
    <w:rsid w:val="00926FE2"/>
    <w:rsid w:val="00945859"/>
    <w:rsid w:val="009562F0"/>
    <w:rsid w:val="0096489B"/>
    <w:rsid w:val="00965FAF"/>
    <w:rsid w:val="009812CE"/>
    <w:rsid w:val="009B3398"/>
    <w:rsid w:val="009B369C"/>
    <w:rsid w:val="009D2D06"/>
    <w:rsid w:val="009F2C5B"/>
    <w:rsid w:val="00A07DCC"/>
    <w:rsid w:val="00A25B53"/>
    <w:rsid w:val="00A66910"/>
    <w:rsid w:val="00A66A63"/>
    <w:rsid w:val="00A74797"/>
    <w:rsid w:val="00A77B3E"/>
    <w:rsid w:val="00A848E2"/>
    <w:rsid w:val="00A911E8"/>
    <w:rsid w:val="00AC3F13"/>
    <w:rsid w:val="00AE4606"/>
    <w:rsid w:val="00B26599"/>
    <w:rsid w:val="00B6277C"/>
    <w:rsid w:val="00B65D39"/>
    <w:rsid w:val="00B72F8F"/>
    <w:rsid w:val="00B75CBA"/>
    <w:rsid w:val="00B96293"/>
    <w:rsid w:val="00BC74D1"/>
    <w:rsid w:val="00BD0A03"/>
    <w:rsid w:val="00BD18ED"/>
    <w:rsid w:val="00BF0C6B"/>
    <w:rsid w:val="00C319BA"/>
    <w:rsid w:val="00C53B06"/>
    <w:rsid w:val="00C6285B"/>
    <w:rsid w:val="00C701E4"/>
    <w:rsid w:val="00C74901"/>
    <w:rsid w:val="00C8788C"/>
    <w:rsid w:val="00C96928"/>
    <w:rsid w:val="00CA0D3A"/>
    <w:rsid w:val="00CA57F8"/>
    <w:rsid w:val="00CC1F3B"/>
    <w:rsid w:val="00CC29FF"/>
    <w:rsid w:val="00CC361F"/>
    <w:rsid w:val="00D022DC"/>
    <w:rsid w:val="00D22B30"/>
    <w:rsid w:val="00D50D1D"/>
    <w:rsid w:val="00D54786"/>
    <w:rsid w:val="00D64739"/>
    <w:rsid w:val="00D66EEF"/>
    <w:rsid w:val="00D71106"/>
    <w:rsid w:val="00D92FC2"/>
    <w:rsid w:val="00DB6618"/>
    <w:rsid w:val="00DE732B"/>
    <w:rsid w:val="00E06182"/>
    <w:rsid w:val="00E326E9"/>
    <w:rsid w:val="00E50D14"/>
    <w:rsid w:val="00E71558"/>
    <w:rsid w:val="00EC2958"/>
    <w:rsid w:val="00EF5AA8"/>
    <w:rsid w:val="00F04174"/>
    <w:rsid w:val="00F5346E"/>
    <w:rsid w:val="00F83241"/>
    <w:rsid w:val="00F839A8"/>
    <w:rsid w:val="00F97AEB"/>
    <w:rsid w:val="00FA286A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A3B09"/>
  <w15:docId w15:val="{CE10DDC6-122F-224B-9C02-1C98AD5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4B8"/>
    <w:rPr>
      <w:rFonts w:ascii="Verdana" w:eastAsia="Verdana" w:hAnsi="Verdana" w:cs="Verdana"/>
      <w:b/>
      <w:bCs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rsid w:val="00945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2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28A5"/>
    <w:rPr>
      <w:rFonts w:ascii="Verdana" w:eastAsia="Verdana" w:hAnsi="Verdana" w:cs="Verdana"/>
      <w:b/>
      <w:bCs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2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A5"/>
    <w:rPr>
      <w:rFonts w:ascii="Verdana" w:eastAsia="Verdana" w:hAnsi="Verdana" w:cs="Verdana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02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8A5"/>
    <w:rPr>
      <w:rFonts w:ascii="Tahoma" w:eastAsia="Verdana" w:hAnsi="Tahoma" w:cs="Tahoma"/>
      <w:b/>
      <w:bCs/>
      <w:color w:val="000000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E3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deep821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4456</CharactersWithSpaces>
  <SharedDoc>false</SharedDoc>
  <HLinks>
    <vt:vector size="30" baseType="variant">
      <vt:variant>
        <vt:i4>5570632</vt:i4>
      </vt:variant>
      <vt:variant>
        <vt:i4>12</vt:i4>
      </vt:variant>
      <vt:variant>
        <vt:i4>0</vt:i4>
      </vt:variant>
      <vt:variant>
        <vt:i4>5</vt:i4>
      </vt:variant>
      <vt:variant>
        <vt:lpwstr>mailto:singh_mandeep@sify.com</vt:lpwstr>
      </vt:variant>
      <vt:variant>
        <vt:lpwstr/>
      </vt:variant>
      <vt:variant>
        <vt:i4>5570632</vt:i4>
      </vt:variant>
      <vt:variant>
        <vt:i4>9</vt:i4>
      </vt:variant>
      <vt:variant>
        <vt:i4>0</vt:i4>
      </vt:variant>
      <vt:variant>
        <vt:i4>5</vt:i4>
      </vt:variant>
      <vt:variant>
        <vt:lpwstr>mailto:singh_mandeep@sify.com</vt:lpwstr>
      </vt:variant>
      <vt:variant>
        <vt:lpwstr/>
      </vt:variant>
      <vt:variant>
        <vt:i4>5570632</vt:i4>
      </vt:variant>
      <vt:variant>
        <vt:i4>6</vt:i4>
      </vt:variant>
      <vt:variant>
        <vt:i4>0</vt:i4>
      </vt:variant>
      <vt:variant>
        <vt:i4>5</vt:i4>
      </vt:variant>
      <vt:variant>
        <vt:lpwstr>mailto:singh_mandeep@sify.com</vt:lpwstr>
      </vt:variant>
      <vt:variant>
        <vt:lpwstr/>
      </vt:variant>
      <vt:variant>
        <vt:i4>5570632</vt:i4>
      </vt:variant>
      <vt:variant>
        <vt:i4>3</vt:i4>
      </vt:variant>
      <vt:variant>
        <vt:i4>0</vt:i4>
      </vt:variant>
      <vt:variant>
        <vt:i4>5</vt:i4>
      </vt:variant>
      <vt:variant>
        <vt:lpwstr>mailto:singh_mandeep@sify.com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mailto:singh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Guest User</cp:lastModifiedBy>
  <cp:revision>92</cp:revision>
  <cp:lastPrinted>2012-07-01T02:10:00Z</cp:lastPrinted>
  <dcterms:created xsi:type="dcterms:W3CDTF">2018-07-28T20:13:00Z</dcterms:created>
  <dcterms:modified xsi:type="dcterms:W3CDTF">2021-04-28T14:29:00Z</dcterms:modified>
</cp:coreProperties>
</file>