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2B47" w:rsidRPr="00893ED7" w:rsidRDefault="008F2B47">
      <w:pPr>
        <w:jc w:val="both"/>
        <w:rPr>
          <w:rFonts w:ascii="Calibri" w:eastAsia="Verdana" w:hAnsi="Calibri"/>
          <w:b/>
          <w:bCs/>
          <w:color w:val="2A4D6A"/>
        </w:rPr>
      </w:pPr>
      <w:r w:rsidRPr="00893ED7">
        <w:rPr>
          <w:rFonts w:ascii="Calibri" w:eastAsia="Verdana" w:hAnsi="Calibri"/>
          <w:b/>
          <w:bCs/>
          <w:color w:val="2A4D6A"/>
        </w:rPr>
        <w:t>Objective</w:t>
      </w:r>
    </w:p>
    <w:p w:rsidR="008F2B47" w:rsidRPr="00893ED7" w:rsidRDefault="008F2B47">
      <w:pPr>
        <w:spacing w:before="100" w:after="100"/>
        <w:rPr>
          <w:rFonts w:ascii="Calibri" w:eastAsia="Verdana" w:hAnsi="Calibri"/>
          <w:bCs/>
          <w:color w:val="2A4D6A"/>
          <w:sz w:val="20"/>
          <w:szCs w:val="20"/>
        </w:rPr>
      </w:pPr>
      <w:r w:rsidRPr="00893ED7">
        <w:rPr>
          <w:rFonts w:ascii="Calibri" w:eastAsia="Verdana" w:hAnsi="Calibri"/>
          <w:bCs/>
          <w:color w:val="2A4D6A"/>
          <w:sz w:val="20"/>
          <w:szCs w:val="20"/>
        </w:rPr>
        <w:t>To seek a challenging environment that encourages continuous learning and exposure to new ideas</w:t>
      </w:r>
      <w:r w:rsidR="00252596" w:rsidRPr="00893ED7">
        <w:rPr>
          <w:rFonts w:ascii="Calibri" w:eastAsia="Verdana" w:hAnsi="Calibri"/>
          <w:bCs/>
          <w:color w:val="2A4D6A"/>
          <w:sz w:val="20"/>
          <w:szCs w:val="20"/>
        </w:rPr>
        <w:t xml:space="preserve"> and </w:t>
      </w:r>
      <w:r w:rsidR="004F7C4E" w:rsidRPr="00893ED7">
        <w:rPr>
          <w:rFonts w:ascii="Calibri" w:eastAsia="Verdana" w:hAnsi="Calibri"/>
          <w:bCs/>
          <w:color w:val="2A4D6A"/>
          <w:sz w:val="20"/>
          <w:szCs w:val="20"/>
        </w:rPr>
        <w:t>innovation</w:t>
      </w:r>
      <w:r w:rsidRPr="00893ED7">
        <w:rPr>
          <w:rFonts w:ascii="Calibri" w:eastAsia="Verdana" w:hAnsi="Calibri"/>
          <w:bCs/>
          <w:color w:val="2A4D6A"/>
          <w:sz w:val="20"/>
          <w:szCs w:val="20"/>
        </w:rPr>
        <w:t>.</w:t>
      </w:r>
    </w:p>
    <w:p w:rsidR="008F2B47" w:rsidRPr="00D93394" w:rsidRDefault="008F2B47">
      <w:pPr>
        <w:jc w:val="both"/>
        <w:rPr>
          <w:rFonts w:ascii="Calibri" w:eastAsia="Verdana" w:hAnsi="Calibri"/>
          <w:b/>
          <w:bCs/>
          <w:i/>
          <w:color w:val="2A4D6A"/>
          <w:u w:val="single"/>
        </w:rPr>
      </w:pPr>
      <w:r w:rsidRPr="00D93394">
        <w:rPr>
          <w:rFonts w:ascii="Calibri" w:eastAsia="Verdana" w:hAnsi="Calibri"/>
          <w:b/>
          <w:bCs/>
          <w:i/>
          <w:color w:val="2A4D6A"/>
          <w:u w:val="single"/>
        </w:rPr>
        <w:t>Experience Summary</w:t>
      </w:r>
    </w:p>
    <w:p w:rsidR="00E82377" w:rsidRPr="00893ED7" w:rsidRDefault="00AC5CE0" w:rsidP="007151EE">
      <w:pPr>
        <w:spacing w:before="100"/>
        <w:ind w:right="-3"/>
        <w:jc w:val="both"/>
        <w:rPr>
          <w:rFonts w:ascii="Calibri" w:eastAsia="Verdana" w:hAnsi="Calibri"/>
          <w:bCs/>
          <w:color w:val="2A4D6A"/>
          <w:sz w:val="20"/>
          <w:szCs w:val="20"/>
        </w:rPr>
      </w:pPr>
      <w:r>
        <w:rPr>
          <w:rFonts w:ascii="Calibri" w:eastAsia="Verdana" w:hAnsi="Calibri"/>
          <w:bCs/>
          <w:color w:val="2A4D6A"/>
          <w:sz w:val="20"/>
          <w:szCs w:val="20"/>
        </w:rPr>
        <w:t>13</w:t>
      </w:r>
      <w:r w:rsidR="0056323F" w:rsidRPr="00893ED7">
        <w:rPr>
          <w:rFonts w:ascii="Calibri" w:eastAsia="Verdana" w:hAnsi="Calibri"/>
          <w:bCs/>
          <w:color w:val="2A4D6A"/>
          <w:sz w:val="20"/>
          <w:szCs w:val="20"/>
        </w:rPr>
        <w:t>+</w:t>
      </w:r>
      <w:r w:rsidR="00E82377" w:rsidRPr="00893ED7">
        <w:rPr>
          <w:rFonts w:ascii="Calibri" w:eastAsia="Verdana" w:hAnsi="Calibri"/>
          <w:bCs/>
          <w:color w:val="2A4D6A"/>
          <w:sz w:val="20"/>
          <w:szCs w:val="20"/>
        </w:rPr>
        <w:t xml:space="preserve"> Experience</w:t>
      </w:r>
      <w:r w:rsidR="003923E2" w:rsidRPr="00893ED7">
        <w:rPr>
          <w:rFonts w:ascii="Calibri" w:eastAsia="Verdana" w:hAnsi="Calibri"/>
          <w:bCs/>
          <w:color w:val="2A4D6A"/>
          <w:sz w:val="20"/>
          <w:szCs w:val="20"/>
        </w:rPr>
        <w:t xml:space="preserve"> </w:t>
      </w:r>
      <w:r w:rsidR="00AD7696" w:rsidRPr="00893ED7">
        <w:rPr>
          <w:rFonts w:ascii="Calibri" w:eastAsia="Verdana" w:hAnsi="Calibri"/>
          <w:bCs/>
          <w:color w:val="2A4D6A"/>
          <w:sz w:val="20"/>
          <w:szCs w:val="20"/>
        </w:rPr>
        <w:t xml:space="preserve">in IT developing </w:t>
      </w:r>
      <w:r w:rsidR="007151EE" w:rsidRPr="00893ED7">
        <w:rPr>
          <w:rFonts w:ascii="Calibri" w:eastAsia="Verdana" w:hAnsi="Calibri"/>
          <w:bCs/>
          <w:color w:val="2A4D6A"/>
          <w:sz w:val="20"/>
          <w:szCs w:val="20"/>
        </w:rPr>
        <w:t>Application</w:t>
      </w:r>
      <w:r w:rsidR="0033001E">
        <w:rPr>
          <w:rFonts w:ascii="Calibri" w:eastAsia="Verdana" w:hAnsi="Calibri"/>
          <w:bCs/>
          <w:color w:val="2A4D6A"/>
          <w:sz w:val="20"/>
          <w:szCs w:val="20"/>
        </w:rPr>
        <w:t xml:space="preserve">: </w:t>
      </w:r>
      <w:r w:rsidR="00253CDB" w:rsidRPr="00893ED7">
        <w:rPr>
          <w:rFonts w:ascii="Calibri" w:eastAsia="Verdana" w:hAnsi="Calibri"/>
          <w:bCs/>
          <w:color w:val="2A4D6A"/>
          <w:sz w:val="20"/>
          <w:szCs w:val="20"/>
        </w:rPr>
        <w:t xml:space="preserve"> Full stack</w:t>
      </w:r>
      <w:r w:rsidR="00AD7696" w:rsidRPr="00893ED7">
        <w:rPr>
          <w:rFonts w:ascii="Calibri" w:eastAsia="Verdana" w:hAnsi="Calibri"/>
          <w:bCs/>
          <w:color w:val="2A4D6A"/>
          <w:sz w:val="20"/>
          <w:szCs w:val="20"/>
        </w:rPr>
        <w:t>,</w:t>
      </w:r>
      <w:r w:rsidR="0093591F" w:rsidRPr="00893ED7">
        <w:rPr>
          <w:rFonts w:ascii="Calibri" w:eastAsia="Verdana" w:hAnsi="Calibri"/>
          <w:bCs/>
          <w:color w:val="2A4D6A"/>
          <w:sz w:val="20"/>
          <w:szCs w:val="20"/>
        </w:rPr>
        <w:t xml:space="preserve"> </w:t>
      </w:r>
      <w:r w:rsidR="00557B4A">
        <w:rPr>
          <w:rFonts w:ascii="Calibri" w:eastAsia="Verdana" w:hAnsi="Calibri"/>
          <w:bCs/>
          <w:color w:val="2A4D6A"/>
          <w:sz w:val="20"/>
          <w:szCs w:val="20"/>
        </w:rPr>
        <w:t>E-Learning</w:t>
      </w:r>
      <w:r w:rsidR="0033001E">
        <w:rPr>
          <w:rFonts w:ascii="Calibri" w:eastAsia="Verdana" w:hAnsi="Calibri"/>
          <w:bCs/>
          <w:color w:val="2A4D6A"/>
          <w:sz w:val="20"/>
          <w:szCs w:val="20"/>
        </w:rPr>
        <w:t xml:space="preserve">, </w:t>
      </w:r>
      <w:r w:rsidR="00687CCE">
        <w:rPr>
          <w:rFonts w:ascii="Calibri" w:eastAsia="Verdana" w:hAnsi="Calibri"/>
          <w:bCs/>
          <w:color w:val="2A4D6A"/>
          <w:sz w:val="20"/>
          <w:szCs w:val="20"/>
        </w:rPr>
        <w:t xml:space="preserve">Agriculture Robotics, Robotic Dashboard app, </w:t>
      </w:r>
      <w:r w:rsidR="00B74BCA" w:rsidRPr="00893ED7">
        <w:rPr>
          <w:rFonts w:ascii="Calibri" w:eastAsia="Verdana" w:hAnsi="Calibri"/>
          <w:bCs/>
          <w:color w:val="2A4D6A"/>
          <w:sz w:val="20"/>
          <w:szCs w:val="20"/>
        </w:rPr>
        <w:t>Mobile</w:t>
      </w:r>
      <w:r w:rsidR="00AD7696" w:rsidRPr="00893ED7">
        <w:rPr>
          <w:rFonts w:ascii="Calibri" w:eastAsia="Verdana" w:hAnsi="Calibri"/>
          <w:bCs/>
          <w:color w:val="2A4D6A"/>
          <w:sz w:val="20"/>
          <w:szCs w:val="20"/>
        </w:rPr>
        <w:t xml:space="preserve"> apps</w:t>
      </w:r>
      <w:r w:rsidR="00B74BCA" w:rsidRPr="00893ED7">
        <w:rPr>
          <w:rFonts w:ascii="Calibri" w:eastAsia="Verdana" w:hAnsi="Calibri"/>
          <w:bCs/>
          <w:color w:val="2A4D6A"/>
          <w:sz w:val="20"/>
          <w:szCs w:val="20"/>
        </w:rPr>
        <w:t xml:space="preserve"> and </w:t>
      </w:r>
      <w:r w:rsidR="00FA3C86" w:rsidRPr="00893ED7">
        <w:rPr>
          <w:rFonts w:ascii="Calibri" w:eastAsia="Verdana" w:hAnsi="Calibri"/>
          <w:bCs/>
          <w:color w:val="2A4D6A"/>
          <w:sz w:val="20"/>
          <w:szCs w:val="20"/>
        </w:rPr>
        <w:t xml:space="preserve"> </w:t>
      </w:r>
      <w:r w:rsidR="00AD1CCA" w:rsidRPr="00893ED7">
        <w:rPr>
          <w:rFonts w:ascii="Calibri" w:eastAsia="Verdana" w:hAnsi="Calibri"/>
          <w:bCs/>
          <w:color w:val="2A4D6A"/>
          <w:sz w:val="20"/>
          <w:szCs w:val="20"/>
        </w:rPr>
        <w:t>Automation Tools.</w:t>
      </w:r>
    </w:p>
    <w:p w:rsidR="00D10DE0" w:rsidRPr="00D93394" w:rsidRDefault="00813C4B" w:rsidP="00893ED7">
      <w:pPr>
        <w:jc w:val="both"/>
        <w:rPr>
          <w:rFonts w:ascii="Calibri" w:eastAsia="Verdana" w:hAnsi="Calibri"/>
          <w:b/>
          <w:bCs/>
          <w:i/>
          <w:color w:val="2A4D6A"/>
          <w:u w:val="single"/>
        </w:rPr>
      </w:pPr>
      <w:r w:rsidRPr="00D93394">
        <w:rPr>
          <w:rFonts w:ascii="Calibri" w:eastAsia="Verdana" w:hAnsi="Calibri"/>
          <w:b/>
          <w:bCs/>
          <w:i/>
          <w:color w:val="2A4D6A"/>
          <w:u w:val="single"/>
        </w:rPr>
        <w:t>Highlights</w:t>
      </w:r>
    </w:p>
    <w:p w:rsidR="00864E4D" w:rsidRPr="003E3FC1" w:rsidRDefault="00864E4D"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3E3FC1">
        <w:rPr>
          <w:rFonts w:ascii="Calibri" w:eastAsia="Verdana" w:hAnsi="Calibri"/>
          <w:bCs/>
          <w:color w:val="2A4D6A"/>
          <w:sz w:val="20"/>
          <w:szCs w:val="20"/>
        </w:rPr>
        <w:t>Known for writing efficient, maintainable and reusable code that preserves privacy and security</w:t>
      </w:r>
      <w:r w:rsidR="002045D1" w:rsidRPr="003E3FC1">
        <w:rPr>
          <w:rFonts w:ascii="Calibri" w:eastAsia="Verdana" w:hAnsi="Calibri"/>
          <w:bCs/>
          <w:color w:val="2A4D6A"/>
          <w:sz w:val="20"/>
          <w:szCs w:val="20"/>
        </w:rPr>
        <w:t>.</w:t>
      </w:r>
    </w:p>
    <w:p w:rsidR="00864E4D" w:rsidRPr="003E3FC1" w:rsidRDefault="00864E4D"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3E3FC1">
        <w:rPr>
          <w:rFonts w:ascii="Calibri" w:eastAsia="Verdana" w:hAnsi="Calibri"/>
          <w:bCs/>
          <w:color w:val="2A4D6A"/>
          <w:sz w:val="20"/>
          <w:szCs w:val="20"/>
        </w:rPr>
        <w:t>Proficient in object-oriented design, problem solving, complexity analysis, and debugging</w:t>
      </w:r>
      <w:r w:rsidR="002045D1" w:rsidRPr="003E3FC1">
        <w:rPr>
          <w:rFonts w:ascii="Calibri" w:eastAsia="Verdana" w:hAnsi="Calibri"/>
          <w:bCs/>
          <w:color w:val="2A4D6A"/>
          <w:sz w:val="20"/>
          <w:szCs w:val="20"/>
        </w:rPr>
        <w:t>.</w:t>
      </w:r>
    </w:p>
    <w:p w:rsidR="00864E4D" w:rsidRPr="003E3FC1" w:rsidRDefault="00864E4D"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3E3FC1">
        <w:rPr>
          <w:rFonts w:ascii="Calibri" w:eastAsia="Verdana" w:hAnsi="Calibri"/>
          <w:bCs/>
          <w:color w:val="2A4D6A"/>
          <w:sz w:val="20"/>
          <w:szCs w:val="20"/>
        </w:rPr>
        <w:t xml:space="preserve">Expert in the interaction between </w:t>
      </w:r>
      <w:r w:rsidR="00AD1CCA" w:rsidRPr="003E3FC1">
        <w:rPr>
          <w:rFonts w:ascii="Calibri" w:eastAsia="Verdana" w:hAnsi="Calibri"/>
          <w:bCs/>
          <w:color w:val="2A4D6A"/>
          <w:sz w:val="20"/>
          <w:szCs w:val="20"/>
        </w:rPr>
        <w:t>eLear</w:t>
      </w:r>
      <w:r w:rsidR="00203738" w:rsidRPr="003E3FC1">
        <w:rPr>
          <w:rFonts w:ascii="Calibri" w:eastAsia="Verdana" w:hAnsi="Calibri"/>
          <w:bCs/>
          <w:color w:val="2A4D6A"/>
          <w:sz w:val="20"/>
          <w:szCs w:val="20"/>
        </w:rPr>
        <w:t>n</w:t>
      </w:r>
      <w:r w:rsidR="00AD1CCA" w:rsidRPr="003E3FC1">
        <w:rPr>
          <w:rFonts w:ascii="Calibri" w:eastAsia="Verdana" w:hAnsi="Calibri"/>
          <w:bCs/>
          <w:color w:val="2A4D6A"/>
          <w:sz w:val="20"/>
          <w:szCs w:val="20"/>
        </w:rPr>
        <w:t>ing automation Tool development</w:t>
      </w:r>
      <w:r w:rsidR="00AC5CE0">
        <w:rPr>
          <w:rFonts w:ascii="Calibri" w:eastAsia="Verdana" w:hAnsi="Calibri"/>
          <w:bCs/>
          <w:color w:val="2A4D6A"/>
          <w:sz w:val="20"/>
          <w:szCs w:val="20"/>
        </w:rPr>
        <w:t xml:space="preserve"> and </w:t>
      </w:r>
      <w:r w:rsidR="00687CCE">
        <w:rPr>
          <w:rFonts w:ascii="Calibri" w:eastAsia="Verdana" w:hAnsi="Calibri"/>
          <w:bCs/>
          <w:color w:val="2A4D6A"/>
          <w:sz w:val="20"/>
          <w:szCs w:val="20"/>
        </w:rPr>
        <w:t>Robotic Dashboard</w:t>
      </w:r>
      <w:r w:rsidR="002045D1" w:rsidRPr="003E3FC1">
        <w:rPr>
          <w:rFonts w:ascii="Calibri" w:eastAsia="Verdana" w:hAnsi="Calibri"/>
          <w:bCs/>
          <w:color w:val="2A4D6A"/>
          <w:sz w:val="20"/>
          <w:szCs w:val="20"/>
        </w:rPr>
        <w:t>.</w:t>
      </w:r>
    </w:p>
    <w:p w:rsidR="00864E4D" w:rsidRPr="003E3FC1" w:rsidRDefault="00864E4D"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3E3FC1">
        <w:rPr>
          <w:rFonts w:ascii="Calibri" w:eastAsia="Verdana" w:hAnsi="Calibri"/>
          <w:bCs/>
          <w:color w:val="2A4D6A"/>
          <w:sz w:val="20"/>
          <w:szCs w:val="20"/>
        </w:rPr>
        <w:t>Regarded as a self-motivated and well organized team player</w:t>
      </w:r>
      <w:r w:rsidR="002045D1" w:rsidRPr="003E3FC1">
        <w:rPr>
          <w:rFonts w:ascii="Calibri" w:eastAsia="Verdana" w:hAnsi="Calibri"/>
          <w:bCs/>
          <w:color w:val="2A4D6A"/>
          <w:sz w:val="20"/>
          <w:szCs w:val="20"/>
        </w:rPr>
        <w:t>.</w:t>
      </w:r>
    </w:p>
    <w:p w:rsidR="008F2B47" w:rsidRPr="003E3FC1" w:rsidRDefault="00864E4D"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3E3FC1">
        <w:rPr>
          <w:rFonts w:ascii="Calibri" w:eastAsia="Verdana" w:hAnsi="Calibri"/>
          <w:bCs/>
          <w:color w:val="2A4D6A"/>
          <w:sz w:val="20"/>
          <w:szCs w:val="20"/>
        </w:rPr>
        <w:t>Provided oversight and mentorship to a team of developers</w:t>
      </w:r>
      <w:r w:rsidR="002045D1" w:rsidRPr="003E3FC1">
        <w:rPr>
          <w:rFonts w:ascii="Calibri" w:eastAsia="Verdana" w:hAnsi="Calibri"/>
          <w:bCs/>
          <w:color w:val="2A4D6A"/>
          <w:sz w:val="20"/>
          <w:szCs w:val="20"/>
        </w:rPr>
        <w:t>.</w:t>
      </w:r>
    </w:p>
    <w:p w:rsidR="00360BF9" w:rsidRPr="003E3FC1" w:rsidRDefault="00181407"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3E3FC1">
        <w:rPr>
          <w:rFonts w:ascii="Calibri" w:eastAsia="Verdana" w:hAnsi="Calibri"/>
          <w:bCs/>
          <w:color w:val="2A4D6A"/>
          <w:sz w:val="20"/>
          <w:szCs w:val="20"/>
        </w:rPr>
        <w:t>Proficient in</w:t>
      </w:r>
      <w:r w:rsidR="00154EFA" w:rsidRPr="003E3FC1">
        <w:rPr>
          <w:rFonts w:ascii="Calibri" w:eastAsia="Verdana" w:hAnsi="Calibri"/>
          <w:bCs/>
          <w:color w:val="2A4D6A"/>
          <w:sz w:val="20"/>
          <w:szCs w:val="20"/>
        </w:rPr>
        <w:t xml:space="preserve"> </w:t>
      </w:r>
      <w:r w:rsidR="00360BF9" w:rsidRPr="003E3FC1">
        <w:rPr>
          <w:rFonts w:ascii="Calibri" w:eastAsia="Verdana" w:hAnsi="Calibri"/>
          <w:bCs/>
          <w:color w:val="2A4D6A"/>
          <w:sz w:val="20"/>
          <w:szCs w:val="20"/>
        </w:rPr>
        <w:t>Communications, teamwork, organization, sense of urgency</w:t>
      </w:r>
      <w:r w:rsidR="007151EE" w:rsidRPr="003E3FC1">
        <w:rPr>
          <w:rFonts w:ascii="Calibri" w:eastAsia="Verdana" w:hAnsi="Calibri"/>
          <w:bCs/>
          <w:color w:val="2A4D6A"/>
          <w:sz w:val="20"/>
          <w:szCs w:val="20"/>
        </w:rPr>
        <w:t xml:space="preserve"> and </w:t>
      </w:r>
      <w:r w:rsidR="00360BF9" w:rsidRPr="003E3FC1">
        <w:rPr>
          <w:rFonts w:ascii="Calibri" w:eastAsia="Verdana" w:hAnsi="Calibri"/>
          <w:bCs/>
          <w:color w:val="2A4D6A"/>
          <w:sz w:val="20"/>
          <w:szCs w:val="20"/>
        </w:rPr>
        <w:t>leadership.</w:t>
      </w:r>
    </w:p>
    <w:p w:rsidR="007D161B" w:rsidRDefault="007D161B"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3E3FC1">
        <w:rPr>
          <w:rFonts w:ascii="Calibri" w:eastAsia="Verdana" w:hAnsi="Calibri"/>
          <w:bCs/>
          <w:color w:val="2A4D6A"/>
          <w:sz w:val="20"/>
          <w:szCs w:val="20"/>
        </w:rPr>
        <w:t>Exceptional written, verbal, critical thinking, problem solving, and interpersonal communication skills.</w:t>
      </w:r>
    </w:p>
    <w:p w:rsidR="00AC5CE0" w:rsidRDefault="00AC5CE0"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sidRPr="00AC5CE0">
        <w:rPr>
          <w:rFonts w:ascii="Calibri" w:eastAsia="Verdana" w:hAnsi="Calibri"/>
          <w:bCs/>
          <w:color w:val="2A4D6A"/>
          <w:sz w:val="20"/>
          <w:szCs w:val="20"/>
        </w:rPr>
        <w:t>Increased accessibility and usability of customer data by redesigning data visualization techniques to include statistical graphs and information graphics</w:t>
      </w:r>
    </w:p>
    <w:p w:rsidR="00AC5CE0" w:rsidRPr="003E3FC1" w:rsidRDefault="00AC5CE0" w:rsidP="003E3FC1">
      <w:pPr>
        <w:pStyle w:val="ListParagraph"/>
        <w:numPr>
          <w:ilvl w:val="0"/>
          <w:numId w:val="8"/>
        </w:numPr>
        <w:suppressAutoHyphens w:val="0"/>
        <w:spacing w:after="72" w:line="20" w:lineRule="atLeast"/>
        <w:ind w:right="238"/>
        <w:textAlignment w:val="baseline"/>
        <w:rPr>
          <w:rFonts w:ascii="Calibri" w:eastAsia="Verdana" w:hAnsi="Calibri"/>
          <w:bCs/>
          <w:color w:val="2A4D6A"/>
          <w:sz w:val="20"/>
          <w:szCs w:val="20"/>
        </w:rPr>
      </w:pPr>
      <w:r>
        <w:rPr>
          <w:rFonts w:ascii="Calibri" w:eastAsia="Verdana" w:hAnsi="Calibri"/>
          <w:bCs/>
          <w:color w:val="2A4D6A"/>
          <w:sz w:val="20"/>
          <w:szCs w:val="20"/>
        </w:rPr>
        <w:t>Path detection for robotic machine based on image processing.</w:t>
      </w:r>
    </w:p>
    <w:p w:rsidR="008F2B47" w:rsidRPr="007151EE" w:rsidRDefault="008F2B47">
      <w:pPr>
        <w:jc w:val="both"/>
        <w:rPr>
          <w:rFonts w:ascii="Calibri" w:eastAsia="Verdana" w:hAnsi="Calibri"/>
          <w:b/>
          <w:bCs/>
          <w:sz w:val="18"/>
          <w:szCs w:val="18"/>
          <w:u w:val="single"/>
        </w:rPr>
      </w:pPr>
    </w:p>
    <w:p w:rsidR="00AE5943" w:rsidRPr="00D93394" w:rsidRDefault="005B5522" w:rsidP="00D93394">
      <w:pPr>
        <w:jc w:val="both"/>
        <w:rPr>
          <w:rFonts w:ascii="Calibri" w:eastAsia="Verdana" w:hAnsi="Calibri"/>
          <w:b/>
          <w:bCs/>
          <w:i/>
          <w:color w:val="2A4D6A"/>
          <w:u w:val="single"/>
        </w:rPr>
      </w:pPr>
      <w:r w:rsidRPr="00D93394">
        <w:rPr>
          <w:rFonts w:ascii="Calibri" w:eastAsia="Verdana" w:hAnsi="Calibri"/>
          <w:b/>
          <w:bCs/>
          <w:i/>
          <w:color w:val="2A4D6A"/>
          <w:u w:val="single"/>
        </w:rPr>
        <w:t>Skills</w:t>
      </w:r>
      <w:r w:rsidR="00B37136" w:rsidRPr="00D93394">
        <w:rPr>
          <w:rFonts w:ascii="Calibri" w:eastAsia="Verdana" w:hAnsi="Calibri"/>
          <w:b/>
          <w:bCs/>
          <w:i/>
          <w:color w:val="2A4D6A"/>
          <w:u w:val="single"/>
        </w:rPr>
        <w:t xml:space="preserve"> </w:t>
      </w:r>
      <w:r w:rsidR="007C09E5" w:rsidRPr="00D93394">
        <w:rPr>
          <w:rFonts w:ascii="Calibri" w:eastAsia="Verdana" w:hAnsi="Calibri"/>
          <w:b/>
          <w:bCs/>
          <w:i/>
          <w:color w:val="2A4D6A"/>
          <w:u w:val="single"/>
        </w:rPr>
        <w:t>Set</w:t>
      </w:r>
    </w:p>
    <w:tbl>
      <w:tblPr>
        <w:tblW w:w="0" w:type="auto"/>
        <w:tblInd w:w="10" w:type="dxa"/>
        <w:tblLayout w:type="fixed"/>
        <w:tblCellMar>
          <w:left w:w="0" w:type="dxa"/>
          <w:right w:w="0" w:type="dxa"/>
        </w:tblCellMar>
        <w:tblLook w:val="0000" w:firstRow="0" w:lastRow="0" w:firstColumn="0" w:lastColumn="0" w:noHBand="0" w:noVBand="0"/>
      </w:tblPr>
      <w:tblGrid>
        <w:gridCol w:w="2389"/>
        <w:gridCol w:w="6562"/>
      </w:tblGrid>
      <w:tr w:rsidR="006547F5" w:rsidRPr="007151EE" w:rsidTr="00763AD0">
        <w:tc>
          <w:tcPr>
            <w:tcW w:w="2389" w:type="dxa"/>
            <w:tcBorders>
              <w:top w:val="single" w:sz="8" w:space="0" w:color="000000"/>
              <w:left w:val="single" w:sz="8" w:space="0" w:color="000000"/>
              <w:bottom w:val="single" w:sz="8" w:space="0" w:color="000000"/>
            </w:tcBorders>
            <w:shd w:val="clear" w:color="auto" w:fill="FFFFFF"/>
            <w:vAlign w:val="center"/>
          </w:tcPr>
          <w:p w:rsidR="006547F5" w:rsidRPr="007151EE" w:rsidRDefault="006547F5" w:rsidP="00763AD0">
            <w:pPr>
              <w:snapToGrid w:val="0"/>
              <w:jc w:val="both"/>
              <w:rPr>
                <w:rFonts w:ascii="Calibri" w:eastAsia="Verdana" w:hAnsi="Calibri"/>
                <w:b/>
                <w:bCs/>
                <w:color w:val="2A4D6A"/>
                <w:sz w:val="18"/>
                <w:szCs w:val="18"/>
              </w:rPr>
            </w:pPr>
            <w:r w:rsidRPr="007151EE">
              <w:rPr>
                <w:rFonts w:ascii="Calibri" w:eastAsia="Verdana" w:hAnsi="Calibri"/>
                <w:b/>
                <w:bCs/>
                <w:color w:val="2A4D6A"/>
                <w:sz w:val="18"/>
                <w:szCs w:val="18"/>
              </w:rPr>
              <w:t>Languages</w:t>
            </w:r>
          </w:p>
        </w:tc>
        <w:tc>
          <w:tcPr>
            <w:tcW w:w="6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47F5" w:rsidRPr="00893ED7" w:rsidRDefault="00331568" w:rsidP="001548A5">
            <w:pPr>
              <w:snapToGrid w:val="0"/>
              <w:jc w:val="both"/>
              <w:rPr>
                <w:rFonts w:ascii="Calibri" w:eastAsia="Verdana" w:hAnsi="Calibri"/>
                <w:bCs/>
                <w:color w:val="2A4D6A"/>
                <w:sz w:val="18"/>
                <w:szCs w:val="18"/>
              </w:rPr>
            </w:pPr>
            <w:r w:rsidRPr="00893ED7">
              <w:rPr>
                <w:rFonts w:ascii="Calibri" w:eastAsia="Verdana" w:hAnsi="Calibri"/>
                <w:bCs/>
                <w:color w:val="2A4D6A"/>
                <w:sz w:val="18"/>
                <w:szCs w:val="18"/>
              </w:rPr>
              <w:t xml:space="preserve">React, NodeJS, </w:t>
            </w:r>
            <w:r w:rsidR="00AC5CE0">
              <w:rPr>
                <w:rFonts w:ascii="Calibri" w:eastAsia="Verdana" w:hAnsi="Calibri"/>
                <w:bCs/>
                <w:color w:val="2A4D6A"/>
                <w:sz w:val="18"/>
                <w:szCs w:val="18"/>
              </w:rPr>
              <w:t>opencv,</w:t>
            </w:r>
            <w:r w:rsidR="00687CCE">
              <w:rPr>
                <w:rFonts w:ascii="Calibri" w:eastAsia="Verdana" w:hAnsi="Calibri"/>
                <w:bCs/>
                <w:color w:val="2A4D6A"/>
                <w:sz w:val="18"/>
                <w:szCs w:val="18"/>
              </w:rPr>
              <w:t xml:space="preserve"> Python, </w:t>
            </w:r>
            <w:r w:rsidR="00AC5CE0">
              <w:rPr>
                <w:rFonts w:ascii="Calibri" w:eastAsia="Verdana" w:hAnsi="Calibri"/>
                <w:bCs/>
                <w:color w:val="2A4D6A"/>
                <w:sz w:val="18"/>
                <w:szCs w:val="18"/>
              </w:rPr>
              <w:t xml:space="preserve"> </w:t>
            </w:r>
            <w:r w:rsidR="006547F5" w:rsidRPr="00893ED7">
              <w:rPr>
                <w:rFonts w:ascii="Calibri" w:eastAsia="Verdana" w:hAnsi="Calibri"/>
                <w:bCs/>
                <w:color w:val="2A4D6A"/>
                <w:sz w:val="18"/>
                <w:szCs w:val="18"/>
              </w:rPr>
              <w:t>JavaScript</w:t>
            </w:r>
            <w:r w:rsidR="003E5C4B" w:rsidRPr="00893ED7">
              <w:rPr>
                <w:rFonts w:ascii="Calibri" w:eastAsia="Verdana" w:hAnsi="Calibri"/>
                <w:bCs/>
                <w:color w:val="2A4D6A"/>
                <w:sz w:val="18"/>
                <w:szCs w:val="18"/>
              </w:rPr>
              <w:t>, Jquery,</w:t>
            </w:r>
            <w:r w:rsidR="00610D27" w:rsidRPr="00893ED7">
              <w:rPr>
                <w:rFonts w:ascii="Calibri" w:eastAsia="Verdana" w:hAnsi="Calibri"/>
                <w:bCs/>
                <w:color w:val="2A4D6A"/>
                <w:sz w:val="18"/>
                <w:szCs w:val="18"/>
              </w:rPr>
              <w:t xml:space="preserve"> </w:t>
            </w:r>
            <w:r w:rsidR="003E5C4B" w:rsidRPr="00893ED7">
              <w:rPr>
                <w:rFonts w:ascii="Calibri" w:eastAsia="Verdana" w:hAnsi="Calibri"/>
                <w:bCs/>
                <w:color w:val="2A4D6A"/>
                <w:sz w:val="18"/>
                <w:szCs w:val="18"/>
              </w:rPr>
              <w:t xml:space="preserve"> HTML5,</w:t>
            </w:r>
            <w:r w:rsidR="00757D84" w:rsidRPr="00893ED7">
              <w:rPr>
                <w:rFonts w:ascii="Calibri" w:eastAsia="Verdana" w:hAnsi="Calibri"/>
                <w:bCs/>
                <w:color w:val="2A4D6A"/>
                <w:sz w:val="18"/>
                <w:szCs w:val="18"/>
              </w:rPr>
              <w:t xml:space="preserve"> SQL/PL</w:t>
            </w:r>
            <w:r w:rsidR="002B10E8" w:rsidRPr="00893ED7">
              <w:rPr>
                <w:rFonts w:ascii="Calibri" w:eastAsia="Verdana" w:hAnsi="Calibri"/>
                <w:bCs/>
                <w:color w:val="2A4D6A"/>
                <w:sz w:val="18"/>
                <w:szCs w:val="18"/>
              </w:rPr>
              <w:t>-SQL</w:t>
            </w:r>
            <w:r w:rsidR="004913E4" w:rsidRPr="00893ED7">
              <w:rPr>
                <w:rFonts w:ascii="Calibri" w:eastAsia="Verdana" w:hAnsi="Calibri"/>
                <w:bCs/>
                <w:color w:val="2A4D6A"/>
                <w:sz w:val="18"/>
                <w:szCs w:val="18"/>
              </w:rPr>
              <w:t xml:space="preserve">, </w:t>
            </w:r>
            <w:r w:rsidR="00A47220" w:rsidRPr="00893ED7">
              <w:rPr>
                <w:rFonts w:ascii="Calibri" w:eastAsia="Verdana" w:hAnsi="Calibri"/>
                <w:bCs/>
                <w:color w:val="2A4D6A"/>
                <w:sz w:val="18"/>
                <w:szCs w:val="18"/>
              </w:rPr>
              <w:t>XML</w:t>
            </w:r>
            <w:r w:rsidR="00067D18" w:rsidRPr="00893ED7">
              <w:rPr>
                <w:rFonts w:ascii="Calibri" w:eastAsia="Verdana" w:hAnsi="Calibri"/>
                <w:bCs/>
                <w:color w:val="2A4D6A"/>
                <w:sz w:val="18"/>
                <w:szCs w:val="18"/>
              </w:rPr>
              <w:t>, C#</w:t>
            </w:r>
          </w:p>
        </w:tc>
      </w:tr>
      <w:tr w:rsidR="00AE5943" w:rsidRPr="007151EE" w:rsidTr="00763AD0">
        <w:tc>
          <w:tcPr>
            <w:tcW w:w="2389" w:type="dxa"/>
            <w:tcBorders>
              <w:top w:val="single" w:sz="8" w:space="0" w:color="000000"/>
              <w:left w:val="single" w:sz="8" w:space="0" w:color="000000"/>
              <w:bottom w:val="single" w:sz="8" w:space="0" w:color="000000"/>
            </w:tcBorders>
            <w:shd w:val="clear" w:color="auto" w:fill="FFFFFF"/>
            <w:vAlign w:val="center"/>
          </w:tcPr>
          <w:p w:rsidR="00AE5943" w:rsidRPr="007151EE" w:rsidRDefault="006547F5" w:rsidP="00763AD0">
            <w:pPr>
              <w:snapToGrid w:val="0"/>
              <w:jc w:val="both"/>
              <w:rPr>
                <w:rFonts w:ascii="Calibri" w:eastAsia="Verdana" w:hAnsi="Calibri"/>
                <w:b/>
                <w:bCs/>
                <w:color w:val="2A4D6A"/>
                <w:sz w:val="18"/>
                <w:szCs w:val="18"/>
              </w:rPr>
            </w:pPr>
            <w:r w:rsidRPr="007151EE">
              <w:rPr>
                <w:rFonts w:ascii="Calibri" w:eastAsia="Verdana" w:hAnsi="Calibri"/>
                <w:b/>
                <w:bCs/>
                <w:color w:val="2A4D6A"/>
                <w:sz w:val="18"/>
                <w:szCs w:val="18"/>
              </w:rPr>
              <w:t xml:space="preserve">Worked on </w:t>
            </w:r>
          </w:p>
        </w:tc>
        <w:tc>
          <w:tcPr>
            <w:tcW w:w="6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5943" w:rsidRPr="00893ED7" w:rsidRDefault="00687CCE" w:rsidP="00687CCE">
            <w:pPr>
              <w:suppressAutoHyphens w:val="0"/>
              <w:spacing w:line="240" w:lineRule="auto"/>
              <w:rPr>
                <w:rFonts w:ascii="Calibri" w:eastAsia="Verdana" w:hAnsi="Calibri"/>
                <w:bCs/>
                <w:color w:val="2A4D6A"/>
                <w:sz w:val="18"/>
                <w:szCs w:val="18"/>
              </w:rPr>
            </w:pPr>
            <w:r>
              <w:rPr>
                <w:rFonts w:ascii="Calibri" w:eastAsia="Verdana" w:hAnsi="Calibri"/>
                <w:bCs/>
                <w:color w:val="2A4D6A"/>
                <w:sz w:val="18"/>
                <w:szCs w:val="18"/>
              </w:rPr>
              <w:t>AWS, GCP Firebase, H</w:t>
            </w:r>
            <w:r w:rsidR="000E660A" w:rsidRPr="00893ED7">
              <w:rPr>
                <w:rFonts w:ascii="Calibri" w:eastAsia="Verdana" w:hAnsi="Calibri"/>
                <w:bCs/>
                <w:color w:val="2A4D6A"/>
                <w:sz w:val="18"/>
                <w:szCs w:val="18"/>
              </w:rPr>
              <w:t>eroku,</w:t>
            </w:r>
            <w:r w:rsidR="00B976A8" w:rsidRPr="00893ED7">
              <w:rPr>
                <w:rFonts w:ascii="Calibri" w:eastAsia="Verdana" w:hAnsi="Calibri"/>
                <w:bCs/>
                <w:color w:val="2A4D6A"/>
                <w:sz w:val="18"/>
                <w:szCs w:val="18"/>
              </w:rPr>
              <w:t xml:space="preserve"> </w:t>
            </w:r>
            <w:r>
              <w:rPr>
                <w:rFonts w:ascii="Calibri" w:eastAsia="Verdana" w:hAnsi="Calibri"/>
                <w:bCs/>
                <w:color w:val="2A4D6A"/>
                <w:sz w:val="18"/>
                <w:szCs w:val="18"/>
              </w:rPr>
              <w:t>MongoDB,</w:t>
            </w:r>
            <w:r w:rsidR="003E1BC7" w:rsidRPr="00893ED7">
              <w:rPr>
                <w:rFonts w:ascii="Calibri" w:eastAsia="Verdana" w:hAnsi="Calibri"/>
                <w:bCs/>
                <w:color w:val="2A4D6A"/>
                <w:sz w:val="18"/>
                <w:szCs w:val="18"/>
              </w:rPr>
              <w:t xml:space="preserve"> RDBMS, JSON, </w:t>
            </w:r>
            <w:r w:rsidR="00B976A8" w:rsidRPr="00893ED7">
              <w:rPr>
                <w:rFonts w:ascii="Calibri" w:eastAsia="Verdana" w:hAnsi="Calibri"/>
                <w:bCs/>
                <w:color w:val="2A4D6A"/>
                <w:sz w:val="18"/>
                <w:szCs w:val="18"/>
              </w:rPr>
              <w:t>SCORM</w:t>
            </w:r>
            <w:r w:rsidR="000E660A" w:rsidRPr="00893ED7">
              <w:rPr>
                <w:rFonts w:ascii="Calibri" w:eastAsia="Verdana" w:hAnsi="Calibri"/>
                <w:bCs/>
                <w:color w:val="2A4D6A"/>
                <w:sz w:val="18"/>
                <w:szCs w:val="18"/>
              </w:rPr>
              <w:t>, LMS</w:t>
            </w:r>
            <w:r w:rsidR="007D161B" w:rsidRPr="00893ED7">
              <w:rPr>
                <w:rFonts w:ascii="Calibri" w:eastAsia="Verdana" w:hAnsi="Calibri"/>
                <w:bCs/>
                <w:color w:val="2A4D6A"/>
                <w:sz w:val="18"/>
                <w:szCs w:val="18"/>
              </w:rPr>
              <w:t>, SumTotal, Sab</w:t>
            </w:r>
            <w:r w:rsidR="00610D27" w:rsidRPr="00893ED7">
              <w:rPr>
                <w:rFonts w:ascii="Calibri" w:eastAsia="Verdana" w:hAnsi="Calibri"/>
                <w:bCs/>
                <w:color w:val="2A4D6A"/>
                <w:sz w:val="18"/>
                <w:szCs w:val="18"/>
              </w:rPr>
              <w:t>a, Cornerstone OnDemand, Scorm C</w:t>
            </w:r>
            <w:r w:rsidR="007D161B" w:rsidRPr="00893ED7">
              <w:rPr>
                <w:rFonts w:ascii="Calibri" w:eastAsia="Verdana" w:hAnsi="Calibri"/>
                <w:bCs/>
                <w:color w:val="2A4D6A"/>
                <w:sz w:val="18"/>
                <w:szCs w:val="18"/>
              </w:rPr>
              <w:t>loud, Moodle</w:t>
            </w:r>
            <w:r w:rsidR="003E1BC7" w:rsidRPr="00893ED7">
              <w:rPr>
                <w:rFonts w:ascii="Calibri" w:eastAsia="Verdana" w:hAnsi="Calibri"/>
                <w:bCs/>
                <w:color w:val="2A4D6A"/>
                <w:sz w:val="18"/>
                <w:szCs w:val="18"/>
              </w:rPr>
              <w:t>, Agile methodology</w:t>
            </w:r>
            <w:r w:rsidR="008A18F5" w:rsidRPr="00893ED7">
              <w:rPr>
                <w:rFonts w:ascii="Calibri" w:eastAsia="Verdana" w:hAnsi="Calibri"/>
                <w:bCs/>
                <w:color w:val="2A4D6A"/>
                <w:sz w:val="18"/>
                <w:szCs w:val="18"/>
              </w:rPr>
              <w:t>.</w:t>
            </w:r>
          </w:p>
        </w:tc>
      </w:tr>
      <w:tr w:rsidR="001922E7" w:rsidRPr="007151EE" w:rsidTr="00763AD0">
        <w:tc>
          <w:tcPr>
            <w:tcW w:w="2389" w:type="dxa"/>
            <w:tcBorders>
              <w:top w:val="single" w:sz="8" w:space="0" w:color="000000"/>
              <w:left w:val="single" w:sz="8" w:space="0" w:color="000000"/>
              <w:bottom w:val="single" w:sz="8" w:space="0" w:color="000000"/>
            </w:tcBorders>
            <w:shd w:val="clear" w:color="auto" w:fill="FFFFFF"/>
            <w:vAlign w:val="center"/>
          </w:tcPr>
          <w:p w:rsidR="001922E7" w:rsidRPr="007151EE" w:rsidRDefault="001922E7" w:rsidP="00763AD0">
            <w:pPr>
              <w:snapToGrid w:val="0"/>
              <w:jc w:val="both"/>
              <w:rPr>
                <w:rFonts w:ascii="Calibri" w:eastAsia="Verdana" w:hAnsi="Calibri"/>
                <w:b/>
                <w:bCs/>
                <w:color w:val="2A4D6A"/>
                <w:sz w:val="18"/>
                <w:szCs w:val="18"/>
              </w:rPr>
            </w:pPr>
            <w:r>
              <w:rPr>
                <w:rFonts w:ascii="Calibri" w:eastAsia="Verdana" w:hAnsi="Calibri"/>
                <w:b/>
                <w:bCs/>
                <w:color w:val="2A4D6A"/>
                <w:sz w:val="18"/>
                <w:szCs w:val="18"/>
              </w:rPr>
              <w:t>Technology Tools and Devices</w:t>
            </w:r>
          </w:p>
        </w:tc>
        <w:tc>
          <w:tcPr>
            <w:tcW w:w="6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22E7" w:rsidRPr="00893ED7" w:rsidRDefault="001922E7" w:rsidP="00467BEC">
            <w:pPr>
              <w:snapToGrid w:val="0"/>
              <w:jc w:val="both"/>
              <w:rPr>
                <w:rFonts w:ascii="Calibri" w:eastAsia="Verdana" w:hAnsi="Calibri"/>
                <w:bCs/>
                <w:color w:val="2A4D6A"/>
                <w:sz w:val="18"/>
                <w:szCs w:val="18"/>
              </w:rPr>
            </w:pPr>
            <w:r w:rsidRPr="00336EB0">
              <w:rPr>
                <w:rFonts w:ascii="Calibri" w:eastAsia="Verdana" w:hAnsi="Calibri"/>
                <w:bCs/>
                <w:color w:val="2A4D6A"/>
                <w:sz w:val="20"/>
                <w:szCs w:val="20"/>
              </w:rPr>
              <w:t>Serial Communic</w:t>
            </w:r>
            <w:r>
              <w:rPr>
                <w:rFonts w:ascii="Calibri" w:eastAsia="Verdana" w:hAnsi="Calibri"/>
                <w:bCs/>
                <w:color w:val="2A4D6A"/>
                <w:sz w:val="20"/>
                <w:szCs w:val="20"/>
              </w:rPr>
              <w:t>ation, Raspberry</w:t>
            </w:r>
            <w:r w:rsidR="00536676">
              <w:rPr>
                <w:rFonts w:ascii="Calibri" w:eastAsia="Verdana" w:hAnsi="Calibri"/>
                <w:bCs/>
                <w:color w:val="2A4D6A"/>
                <w:sz w:val="20"/>
                <w:szCs w:val="20"/>
              </w:rPr>
              <w:t xml:space="preserve"> Pi</w:t>
            </w:r>
            <w:r>
              <w:rPr>
                <w:rFonts w:ascii="Calibri" w:eastAsia="Verdana" w:hAnsi="Calibri"/>
                <w:bCs/>
                <w:color w:val="2A4D6A"/>
                <w:sz w:val="20"/>
                <w:szCs w:val="20"/>
              </w:rPr>
              <w:t xml:space="preserve">, Arduino, Lora, </w:t>
            </w:r>
            <w:r w:rsidRPr="00336EB0">
              <w:rPr>
                <w:rFonts w:ascii="Calibri" w:eastAsia="Verdana" w:hAnsi="Calibri"/>
                <w:bCs/>
                <w:color w:val="2A4D6A"/>
                <w:sz w:val="20"/>
                <w:szCs w:val="20"/>
              </w:rPr>
              <w:t>ESP32</w:t>
            </w:r>
          </w:p>
        </w:tc>
      </w:tr>
      <w:tr w:rsidR="00AE5943" w:rsidRPr="007151EE" w:rsidTr="00763AD0">
        <w:tc>
          <w:tcPr>
            <w:tcW w:w="2389" w:type="dxa"/>
            <w:tcBorders>
              <w:top w:val="single" w:sz="8" w:space="0" w:color="000000"/>
              <w:left w:val="single" w:sz="8" w:space="0" w:color="000000"/>
              <w:bottom w:val="single" w:sz="8" w:space="0" w:color="000000"/>
            </w:tcBorders>
            <w:shd w:val="clear" w:color="auto" w:fill="FFFFFF"/>
            <w:vAlign w:val="center"/>
          </w:tcPr>
          <w:p w:rsidR="00AE5943" w:rsidRPr="007151EE" w:rsidRDefault="00AE5943" w:rsidP="00763AD0">
            <w:pPr>
              <w:snapToGrid w:val="0"/>
              <w:jc w:val="both"/>
              <w:rPr>
                <w:rFonts w:ascii="Calibri" w:eastAsia="Verdana" w:hAnsi="Calibri"/>
                <w:b/>
                <w:bCs/>
                <w:color w:val="2A4D6A"/>
                <w:sz w:val="18"/>
                <w:szCs w:val="18"/>
              </w:rPr>
            </w:pPr>
            <w:r w:rsidRPr="007151EE">
              <w:rPr>
                <w:rFonts w:ascii="Calibri" w:eastAsia="Verdana" w:hAnsi="Calibri"/>
                <w:b/>
                <w:bCs/>
                <w:color w:val="2A4D6A"/>
                <w:sz w:val="18"/>
                <w:szCs w:val="18"/>
              </w:rPr>
              <w:t>Frame Work</w:t>
            </w:r>
            <w:r w:rsidR="00B74BCA" w:rsidRPr="007151EE">
              <w:rPr>
                <w:rFonts w:ascii="Calibri" w:eastAsia="Verdana" w:hAnsi="Calibri"/>
                <w:b/>
                <w:bCs/>
                <w:color w:val="2A4D6A"/>
                <w:sz w:val="18"/>
                <w:szCs w:val="18"/>
              </w:rPr>
              <w:t>, Lib</w:t>
            </w:r>
          </w:p>
        </w:tc>
        <w:tc>
          <w:tcPr>
            <w:tcW w:w="6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5943" w:rsidRPr="00893ED7" w:rsidRDefault="002B10E8" w:rsidP="00467BEC">
            <w:pPr>
              <w:snapToGrid w:val="0"/>
              <w:jc w:val="both"/>
              <w:rPr>
                <w:rFonts w:ascii="Calibri" w:eastAsia="Verdana" w:hAnsi="Calibri"/>
                <w:bCs/>
                <w:color w:val="2A4D6A"/>
                <w:sz w:val="18"/>
                <w:szCs w:val="18"/>
              </w:rPr>
            </w:pPr>
            <w:r w:rsidRPr="00893ED7">
              <w:rPr>
                <w:rFonts w:ascii="Calibri" w:eastAsia="Verdana" w:hAnsi="Calibri"/>
                <w:bCs/>
                <w:color w:val="2A4D6A"/>
                <w:sz w:val="18"/>
                <w:szCs w:val="18"/>
              </w:rPr>
              <w:t>PhoneGap/Cordova</w:t>
            </w:r>
            <w:r w:rsidR="00AD1CCA" w:rsidRPr="00893ED7">
              <w:rPr>
                <w:rFonts w:ascii="Calibri" w:eastAsia="Verdana" w:hAnsi="Calibri"/>
                <w:bCs/>
                <w:color w:val="2A4D6A"/>
                <w:sz w:val="18"/>
                <w:szCs w:val="18"/>
              </w:rPr>
              <w:t xml:space="preserve">, </w:t>
            </w:r>
            <w:r w:rsidR="003B6035" w:rsidRPr="00893ED7">
              <w:rPr>
                <w:rFonts w:ascii="Calibri" w:eastAsia="Verdana" w:hAnsi="Calibri"/>
                <w:bCs/>
                <w:color w:val="2A4D6A"/>
                <w:sz w:val="18"/>
                <w:szCs w:val="18"/>
              </w:rPr>
              <w:t>CreateJS</w:t>
            </w:r>
            <w:r w:rsidR="00AD1CCA" w:rsidRPr="00893ED7">
              <w:rPr>
                <w:rFonts w:ascii="Calibri" w:eastAsia="Verdana" w:hAnsi="Calibri"/>
                <w:bCs/>
                <w:color w:val="2A4D6A"/>
                <w:sz w:val="18"/>
                <w:szCs w:val="18"/>
              </w:rPr>
              <w:t>.</w:t>
            </w:r>
            <w:r w:rsidR="009E4BFD" w:rsidRPr="00893ED7">
              <w:rPr>
                <w:rFonts w:ascii="Calibri" w:eastAsia="Verdana" w:hAnsi="Calibri"/>
                <w:bCs/>
                <w:color w:val="2A4D6A"/>
                <w:sz w:val="18"/>
                <w:szCs w:val="18"/>
              </w:rPr>
              <w:t xml:space="preserve"> SAP UI/Fiori</w:t>
            </w:r>
          </w:p>
        </w:tc>
      </w:tr>
      <w:tr w:rsidR="00AE5943" w:rsidRPr="007151EE" w:rsidTr="00763AD0">
        <w:tc>
          <w:tcPr>
            <w:tcW w:w="2389" w:type="dxa"/>
            <w:tcBorders>
              <w:top w:val="single" w:sz="8" w:space="0" w:color="000000"/>
              <w:left w:val="single" w:sz="8" w:space="0" w:color="000000"/>
              <w:bottom w:val="single" w:sz="8" w:space="0" w:color="000000"/>
            </w:tcBorders>
            <w:shd w:val="clear" w:color="auto" w:fill="FFFFFF"/>
            <w:vAlign w:val="center"/>
          </w:tcPr>
          <w:p w:rsidR="00AE5943" w:rsidRPr="007151EE" w:rsidRDefault="00AE5943" w:rsidP="00763AD0">
            <w:pPr>
              <w:snapToGrid w:val="0"/>
              <w:jc w:val="both"/>
              <w:rPr>
                <w:rFonts w:ascii="Calibri" w:eastAsia="Verdana" w:hAnsi="Calibri"/>
                <w:b/>
                <w:bCs/>
                <w:color w:val="2A4D6A"/>
                <w:sz w:val="18"/>
                <w:szCs w:val="18"/>
              </w:rPr>
            </w:pPr>
            <w:r w:rsidRPr="007151EE">
              <w:rPr>
                <w:rFonts w:ascii="Calibri" w:eastAsia="Verdana" w:hAnsi="Calibri"/>
                <w:b/>
                <w:bCs/>
                <w:color w:val="2A4D6A"/>
                <w:sz w:val="18"/>
                <w:szCs w:val="18"/>
              </w:rPr>
              <w:t>Operating System</w:t>
            </w:r>
          </w:p>
        </w:tc>
        <w:tc>
          <w:tcPr>
            <w:tcW w:w="6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5943" w:rsidRPr="00893ED7" w:rsidRDefault="00E107A2" w:rsidP="00E107A2">
            <w:pPr>
              <w:snapToGrid w:val="0"/>
              <w:jc w:val="both"/>
              <w:rPr>
                <w:rFonts w:ascii="Calibri" w:eastAsia="Verdana" w:hAnsi="Calibri"/>
                <w:bCs/>
                <w:color w:val="2A4D6A"/>
                <w:sz w:val="18"/>
                <w:szCs w:val="18"/>
              </w:rPr>
            </w:pPr>
            <w:r w:rsidRPr="00893ED7">
              <w:rPr>
                <w:rFonts w:ascii="Calibri" w:eastAsia="Verdana" w:hAnsi="Calibri"/>
                <w:bCs/>
                <w:color w:val="2A4D6A"/>
                <w:sz w:val="18"/>
                <w:szCs w:val="18"/>
              </w:rPr>
              <w:t>MS-Windows 2000/</w:t>
            </w:r>
            <w:r w:rsidR="00AE5943" w:rsidRPr="00893ED7">
              <w:rPr>
                <w:rFonts w:ascii="Calibri" w:eastAsia="Verdana" w:hAnsi="Calibri"/>
                <w:bCs/>
                <w:color w:val="2A4D6A"/>
                <w:sz w:val="18"/>
                <w:szCs w:val="18"/>
              </w:rPr>
              <w:t>XP</w:t>
            </w:r>
            <w:r w:rsidRPr="00893ED7">
              <w:rPr>
                <w:rFonts w:ascii="Calibri" w:eastAsia="Verdana" w:hAnsi="Calibri"/>
                <w:bCs/>
                <w:color w:val="2A4D6A"/>
                <w:sz w:val="18"/>
                <w:szCs w:val="18"/>
              </w:rPr>
              <w:t>/7/8</w:t>
            </w:r>
            <w:r w:rsidR="00AE5943" w:rsidRPr="00893ED7">
              <w:rPr>
                <w:rFonts w:ascii="Calibri" w:eastAsia="Verdana" w:hAnsi="Calibri"/>
                <w:bCs/>
                <w:color w:val="2A4D6A"/>
                <w:sz w:val="18"/>
                <w:szCs w:val="18"/>
              </w:rPr>
              <w:t>,</w:t>
            </w:r>
            <w:r w:rsidRPr="00893ED7">
              <w:rPr>
                <w:rFonts w:ascii="Calibri" w:eastAsia="Verdana" w:hAnsi="Calibri"/>
                <w:bCs/>
                <w:color w:val="2A4D6A"/>
                <w:sz w:val="18"/>
                <w:szCs w:val="18"/>
              </w:rPr>
              <w:t xml:space="preserve"> </w:t>
            </w:r>
            <w:r w:rsidR="00AE5943" w:rsidRPr="00893ED7">
              <w:rPr>
                <w:rFonts w:ascii="Calibri" w:eastAsia="Verdana" w:hAnsi="Calibri"/>
                <w:bCs/>
                <w:color w:val="2A4D6A"/>
                <w:sz w:val="18"/>
                <w:szCs w:val="18"/>
              </w:rPr>
              <w:t>Linux,</w:t>
            </w:r>
            <w:r w:rsidRPr="00893ED7">
              <w:rPr>
                <w:rFonts w:ascii="Calibri" w:eastAsia="Verdana" w:hAnsi="Calibri"/>
                <w:bCs/>
                <w:color w:val="2A4D6A"/>
                <w:sz w:val="18"/>
                <w:szCs w:val="18"/>
              </w:rPr>
              <w:t xml:space="preserve"> </w:t>
            </w:r>
            <w:r w:rsidR="00AE5943" w:rsidRPr="00893ED7">
              <w:rPr>
                <w:rFonts w:ascii="Calibri" w:eastAsia="Verdana" w:hAnsi="Calibri"/>
                <w:bCs/>
                <w:color w:val="2A4D6A"/>
                <w:sz w:val="18"/>
                <w:szCs w:val="18"/>
              </w:rPr>
              <w:t>Mac</w:t>
            </w:r>
            <w:r w:rsidR="00EE734A" w:rsidRPr="00893ED7">
              <w:rPr>
                <w:rFonts w:ascii="Calibri" w:eastAsia="Verdana" w:hAnsi="Calibri"/>
                <w:bCs/>
                <w:color w:val="2A4D6A"/>
                <w:sz w:val="18"/>
                <w:szCs w:val="18"/>
              </w:rPr>
              <w:t>.</w:t>
            </w:r>
            <w:r w:rsidR="00AC5CE0">
              <w:rPr>
                <w:rFonts w:ascii="Calibri" w:eastAsia="Verdana" w:hAnsi="Calibri"/>
                <w:bCs/>
                <w:color w:val="2A4D6A"/>
                <w:sz w:val="18"/>
                <w:szCs w:val="18"/>
              </w:rPr>
              <w:t xml:space="preserve"> RaspBean (Raspberry Pi 3/4)</w:t>
            </w:r>
          </w:p>
        </w:tc>
      </w:tr>
      <w:tr w:rsidR="00AE5943" w:rsidRPr="007151EE" w:rsidTr="00763AD0">
        <w:tc>
          <w:tcPr>
            <w:tcW w:w="2389" w:type="dxa"/>
            <w:tcBorders>
              <w:top w:val="single" w:sz="8" w:space="0" w:color="000000"/>
              <w:left w:val="single" w:sz="8" w:space="0" w:color="000000"/>
              <w:bottom w:val="single" w:sz="8" w:space="0" w:color="000000"/>
            </w:tcBorders>
            <w:shd w:val="clear" w:color="auto" w:fill="FFFFFF"/>
            <w:vAlign w:val="center"/>
          </w:tcPr>
          <w:p w:rsidR="00AE5943" w:rsidRPr="007151EE" w:rsidRDefault="00AD1CCA" w:rsidP="00B74BCA">
            <w:pPr>
              <w:snapToGrid w:val="0"/>
              <w:jc w:val="both"/>
              <w:rPr>
                <w:rFonts w:ascii="Calibri" w:eastAsia="Verdana" w:hAnsi="Calibri"/>
                <w:b/>
                <w:bCs/>
                <w:color w:val="2A4D6A"/>
                <w:sz w:val="18"/>
                <w:szCs w:val="18"/>
              </w:rPr>
            </w:pPr>
            <w:r w:rsidRPr="007151EE">
              <w:rPr>
                <w:rFonts w:ascii="Calibri" w:eastAsia="Verdana" w:hAnsi="Calibri"/>
                <w:b/>
                <w:bCs/>
                <w:color w:val="2A4D6A"/>
                <w:sz w:val="18"/>
                <w:szCs w:val="18"/>
              </w:rPr>
              <w:t>Repository</w:t>
            </w:r>
          </w:p>
        </w:tc>
        <w:tc>
          <w:tcPr>
            <w:tcW w:w="65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5943" w:rsidRPr="00893ED7" w:rsidRDefault="00B74BCA" w:rsidP="00B74BCA">
            <w:pPr>
              <w:snapToGrid w:val="0"/>
              <w:jc w:val="both"/>
              <w:rPr>
                <w:rFonts w:ascii="Calibri" w:eastAsia="Verdana" w:hAnsi="Calibri"/>
                <w:bCs/>
                <w:color w:val="2A4D6A"/>
                <w:sz w:val="18"/>
                <w:szCs w:val="18"/>
              </w:rPr>
            </w:pPr>
            <w:r w:rsidRPr="00893ED7">
              <w:rPr>
                <w:rFonts w:ascii="Calibri" w:eastAsia="Verdana" w:hAnsi="Calibri"/>
                <w:bCs/>
                <w:color w:val="2A4D6A"/>
                <w:sz w:val="18"/>
                <w:szCs w:val="18"/>
              </w:rPr>
              <w:t>JIRA</w:t>
            </w:r>
            <w:r w:rsidR="00AD1CCA" w:rsidRPr="00893ED7">
              <w:rPr>
                <w:rFonts w:ascii="Calibri" w:eastAsia="Verdana" w:hAnsi="Calibri"/>
                <w:bCs/>
                <w:color w:val="2A4D6A"/>
                <w:sz w:val="18"/>
                <w:szCs w:val="18"/>
              </w:rPr>
              <w:t xml:space="preserve">, </w:t>
            </w:r>
            <w:r w:rsidR="002B10E8" w:rsidRPr="00893ED7">
              <w:rPr>
                <w:rFonts w:ascii="Calibri" w:eastAsia="Verdana" w:hAnsi="Calibri"/>
                <w:bCs/>
                <w:color w:val="2A4D6A"/>
                <w:sz w:val="18"/>
                <w:szCs w:val="18"/>
              </w:rPr>
              <w:t xml:space="preserve">GIT, </w:t>
            </w:r>
            <w:r w:rsidR="00AD1CCA" w:rsidRPr="00893ED7">
              <w:rPr>
                <w:rFonts w:ascii="Calibri" w:eastAsia="Verdana" w:hAnsi="Calibri"/>
                <w:bCs/>
                <w:color w:val="2A4D6A"/>
                <w:sz w:val="18"/>
                <w:szCs w:val="18"/>
              </w:rPr>
              <w:t>GitHub, SVN, VSS.</w:t>
            </w:r>
          </w:p>
        </w:tc>
      </w:tr>
    </w:tbl>
    <w:p w:rsidR="00B54028" w:rsidRPr="007151EE" w:rsidRDefault="00B54028">
      <w:pPr>
        <w:jc w:val="both"/>
        <w:rPr>
          <w:rFonts w:ascii="Calibri" w:eastAsia="Verdana" w:hAnsi="Calibri"/>
          <w:b/>
          <w:bCs/>
          <w:sz w:val="18"/>
          <w:szCs w:val="18"/>
          <w:u w:val="single"/>
        </w:rPr>
      </w:pPr>
    </w:p>
    <w:p w:rsidR="008F2B47" w:rsidRPr="00D93394" w:rsidRDefault="008F2B47" w:rsidP="00D93394">
      <w:pPr>
        <w:jc w:val="both"/>
        <w:rPr>
          <w:rFonts w:ascii="Calibri" w:eastAsia="Verdana" w:hAnsi="Calibri"/>
          <w:b/>
          <w:bCs/>
          <w:i/>
          <w:color w:val="2A4D6A"/>
          <w:u w:val="single"/>
        </w:rPr>
      </w:pPr>
      <w:r w:rsidRPr="00D93394">
        <w:rPr>
          <w:rFonts w:ascii="Calibri" w:eastAsia="Verdana" w:hAnsi="Calibri"/>
          <w:b/>
          <w:bCs/>
          <w:i/>
          <w:color w:val="2A4D6A"/>
          <w:u w:val="single"/>
        </w:rPr>
        <w:t>Employment History</w:t>
      </w:r>
    </w:p>
    <w:tbl>
      <w:tblPr>
        <w:tblW w:w="8370" w:type="dxa"/>
        <w:tblInd w:w="10" w:type="dxa"/>
        <w:tblLayout w:type="fixed"/>
        <w:tblCellMar>
          <w:left w:w="0" w:type="dxa"/>
          <w:right w:w="0" w:type="dxa"/>
        </w:tblCellMar>
        <w:tblLook w:val="0000" w:firstRow="0" w:lastRow="0" w:firstColumn="0" w:lastColumn="0" w:noHBand="0" w:noVBand="0"/>
      </w:tblPr>
      <w:tblGrid>
        <w:gridCol w:w="3690"/>
        <w:gridCol w:w="2160"/>
        <w:gridCol w:w="2520"/>
      </w:tblGrid>
      <w:tr w:rsidR="008F2B47" w:rsidRPr="007151EE" w:rsidTr="009F1ED7">
        <w:tc>
          <w:tcPr>
            <w:tcW w:w="3690" w:type="dxa"/>
            <w:tcBorders>
              <w:top w:val="single" w:sz="8" w:space="0" w:color="000000"/>
              <w:left w:val="single" w:sz="8" w:space="0" w:color="000000"/>
              <w:bottom w:val="single" w:sz="8" w:space="0" w:color="000000"/>
            </w:tcBorders>
            <w:shd w:val="clear" w:color="auto" w:fill="FFFFFF"/>
            <w:vAlign w:val="center"/>
          </w:tcPr>
          <w:p w:rsidR="008F2B47" w:rsidRPr="00C61B91" w:rsidRDefault="008F2B47">
            <w:pPr>
              <w:snapToGrid w:val="0"/>
              <w:jc w:val="both"/>
              <w:rPr>
                <w:rFonts w:ascii="Calibri" w:eastAsia="Verdana" w:hAnsi="Calibri"/>
                <w:b/>
                <w:bCs/>
                <w:color w:val="2A4D6A"/>
                <w:sz w:val="20"/>
                <w:szCs w:val="20"/>
              </w:rPr>
            </w:pPr>
            <w:r w:rsidRPr="00C61B91">
              <w:rPr>
                <w:rFonts w:ascii="Calibri" w:eastAsia="Verdana" w:hAnsi="Calibri"/>
                <w:b/>
                <w:bCs/>
                <w:color w:val="2A4D6A"/>
                <w:sz w:val="20"/>
                <w:szCs w:val="20"/>
              </w:rPr>
              <w:t>Company</w:t>
            </w:r>
          </w:p>
        </w:tc>
        <w:tc>
          <w:tcPr>
            <w:tcW w:w="2160" w:type="dxa"/>
            <w:tcBorders>
              <w:top w:val="single" w:sz="8" w:space="0" w:color="000000"/>
              <w:left w:val="single" w:sz="8" w:space="0" w:color="000000"/>
              <w:bottom w:val="single" w:sz="8" w:space="0" w:color="000000"/>
            </w:tcBorders>
            <w:shd w:val="clear" w:color="auto" w:fill="FFFFFF"/>
            <w:vAlign w:val="center"/>
          </w:tcPr>
          <w:p w:rsidR="008F2B47" w:rsidRPr="00C61B91" w:rsidRDefault="008F2B47">
            <w:pPr>
              <w:snapToGrid w:val="0"/>
              <w:jc w:val="both"/>
              <w:rPr>
                <w:rFonts w:ascii="Calibri" w:eastAsia="Verdana" w:hAnsi="Calibri"/>
                <w:b/>
                <w:bCs/>
                <w:color w:val="2A4D6A"/>
                <w:sz w:val="20"/>
                <w:szCs w:val="20"/>
              </w:rPr>
            </w:pPr>
            <w:r w:rsidRPr="00C61B91">
              <w:rPr>
                <w:rFonts w:ascii="Calibri" w:eastAsia="Verdana" w:hAnsi="Calibri"/>
                <w:b/>
                <w:bCs/>
                <w:color w:val="2A4D6A"/>
                <w:sz w:val="20"/>
                <w:szCs w:val="20"/>
              </w:rPr>
              <w:t>Designation</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F2B47" w:rsidRPr="00C61B91" w:rsidRDefault="008F2B47">
            <w:pPr>
              <w:snapToGrid w:val="0"/>
              <w:jc w:val="both"/>
              <w:rPr>
                <w:rFonts w:ascii="Calibri" w:eastAsia="Verdana" w:hAnsi="Calibri"/>
                <w:b/>
                <w:bCs/>
                <w:color w:val="2A4D6A"/>
                <w:sz w:val="20"/>
                <w:szCs w:val="20"/>
              </w:rPr>
            </w:pPr>
            <w:r w:rsidRPr="00C61B91">
              <w:rPr>
                <w:rFonts w:ascii="Calibri" w:eastAsia="Verdana" w:hAnsi="Calibri"/>
                <w:b/>
                <w:bCs/>
                <w:color w:val="2A4D6A"/>
                <w:sz w:val="20"/>
                <w:szCs w:val="20"/>
              </w:rPr>
              <w:t>Period</w:t>
            </w:r>
          </w:p>
        </w:tc>
      </w:tr>
      <w:tr w:rsidR="00C82823" w:rsidRPr="007151EE" w:rsidTr="009F1ED7">
        <w:tc>
          <w:tcPr>
            <w:tcW w:w="3690" w:type="dxa"/>
            <w:tcBorders>
              <w:top w:val="single" w:sz="8" w:space="0" w:color="000000"/>
              <w:left w:val="single" w:sz="8" w:space="0" w:color="000000"/>
              <w:bottom w:val="single" w:sz="8" w:space="0" w:color="000000"/>
            </w:tcBorders>
            <w:shd w:val="clear" w:color="auto" w:fill="FFFFFF"/>
            <w:vAlign w:val="center"/>
          </w:tcPr>
          <w:p w:rsidR="00C82823" w:rsidRPr="007151EE" w:rsidRDefault="00C82823">
            <w:pPr>
              <w:snapToGrid w:val="0"/>
              <w:jc w:val="both"/>
              <w:rPr>
                <w:rFonts w:ascii="Calibri" w:eastAsia="Verdana" w:hAnsi="Calibri"/>
                <w:b/>
                <w:bCs/>
                <w:color w:val="2A4D6A"/>
                <w:sz w:val="16"/>
                <w:szCs w:val="16"/>
              </w:rPr>
            </w:pPr>
            <w:r>
              <w:rPr>
                <w:rFonts w:ascii="Calibri" w:eastAsia="Verdana" w:hAnsi="Calibri"/>
                <w:b/>
                <w:bCs/>
                <w:color w:val="2A4D6A"/>
                <w:sz w:val="16"/>
                <w:szCs w:val="16"/>
              </w:rPr>
              <w:t>Aliy</w:t>
            </w:r>
            <w:bookmarkStart w:id="0" w:name="_GoBack"/>
            <w:bookmarkEnd w:id="0"/>
            <w:r>
              <w:rPr>
                <w:rFonts w:ascii="Calibri" w:eastAsia="Verdana" w:hAnsi="Calibri"/>
                <w:b/>
                <w:bCs/>
                <w:color w:val="2A4D6A"/>
                <w:sz w:val="16"/>
                <w:szCs w:val="16"/>
              </w:rPr>
              <w:t>ance Mechatronics LLC</w:t>
            </w:r>
          </w:p>
        </w:tc>
        <w:tc>
          <w:tcPr>
            <w:tcW w:w="2160" w:type="dxa"/>
            <w:tcBorders>
              <w:top w:val="single" w:sz="8" w:space="0" w:color="000000"/>
              <w:left w:val="single" w:sz="8" w:space="0" w:color="000000"/>
              <w:bottom w:val="single" w:sz="8" w:space="0" w:color="000000"/>
            </w:tcBorders>
            <w:shd w:val="clear" w:color="auto" w:fill="FFFFFF"/>
            <w:vAlign w:val="center"/>
          </w:tcPr>
          <w:p w:rsidR="00C82823" w:rsidRPr="00551D15" w:rsidRDefault="003E6FA7">
            <w:pPr>
              <w:snapToGrid w:val="0"/>
              <w:jc w:val="both"/>
              <w:rPr>
                <w:rFonts w:ascii="Calibri" w:eastAsia="Verdana" w:hAnsi="Calibri"/>
                <w:b/>
                <w:bCs/>
                <w:color w:val="2A4D6A"/>
                <w:sz w:val="16"/>
                <w:szCs w:val="16"/>
              </w:rPr>
            </w:pPr>
            <w:r>
              <w:rPr>
                <w:rFonts w:ascii="Calibri" w:eastAsia="Verdana" w:hAnsi="Calibri"/>
                <w:b/>
                <w:bCs/>
                <w:color w:val="2A4D6A"/>
                <w:sz w:val="16"/>
                <w:szCs w:val="16"/>
              </w:rPr>
              <w:t>Solu</w:t>
            </w:r>
            <w:r w:rsidR="00687CCE">
              <w:rPr>
                <w:rFonts w:ascii="Calibri" w:eastAsia="Verdana" w:hAnsi="Calibri"/>
                <w:b/>
                <w:bCs/>
                <w:color w:val="2A4D6A"/>
                <w:sz w:val="16"/>
                <w:szCs w:val="16"/>
              </w:rPr>
              <w:t>tions</w:t>
            </w:r>
            <w:r w:rsidR="00C82823" w:rsidRPr="00C82823">
              <w:rPr>
                <w:rFonts w:ascii="Calibri" w:eastAsia="Verdana" w:hAnsi="Calibri"/>
                <w:b/>
                <w:bCs/>
                <w:color w:val="2A4D6A"/>
                <w:sz w:val="16"/>
                <w:szCs w:val="16"/>
              </w:rPr>
              <w:t xml:space="preserve"> Architect</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2823" w:rsidRPr="00551D15" w:rsidRDefault="00C82823" w:rsidP="00C82823">
            <w:pPr>
              <w:snapToGrid w:val="0"/>
              <w:jc w:val="both"/>
              <w:rPr>
                <w:rFonts w:ascii="Calibri" w:eastAsia="Verdana" w:hAnsi="Calibri"/>
                <w:b/>
                <w:bCs/>
                <w:color w:val="2A4D6A"/>
                <w:sz w:val="16"/>
                <w:szCs w:val="16"/>
              </w:rPr>
            </w:pPr>
            <w:r>
              <w:rPr>
                <w:rFonts w:ascii="Calibri" w:eastAsia="Verdana" w:hAnsi="Calibri"/>
                <w:b/>
                <w:bCs/>
                <w:color w:val="2A4D6A"/>
                <w:sz w:val="16"/>
                <w:szCs w:val="16"/>
              </w:rPr>
              <w:t>March 2020 to Onward</w:t>
            </w:r>
          </w:p>
        </w:tc>
      </w:tr>
      <w:tr w:rsidR="00E5495B" w:rsidRPr="007151EE" w:rsidTr="009F1ED7">
        <w:tc>
          <w:tcPr>
            <w:tcW w:w="3690" w:type="dxa"/>
            <w:tcBorders>
              <w:top w:val="single" w:sz="8" w:space="0" w:color="000000"/>
              <w:left w:val="single" w:sz="8" w:space="0" w:color="000000"/>
              <w:bottom w:val="single" w:sz="8" w:space="0" w:color="000000"/>
            </w:tcBorders>
            <w:shd w:val="clear" w:color="auto" w:fill="FFFFFF"/>
            <w:vAlign w:val="center"/>
          </w:tcPr>
          <w:p w:rsidR="00E5495B" w:rsidRPr="007151EE" w:rsidRDefault="00E5495B">
            <w:pPr>
              <w:snapToGrid w:val="0"/>
              <w:jc w:val="both"/>
              <w:rPr>
                <w:rFonts w:ascii="Calibri" w:eastAsia="Verdana" w:hAnsi="Calibri"/>
                <w:b/>
                <w:bCs/>
                <w:sz w:val="18"/>
                <w:szCs w:val="18"/>
              </w:rPr>
            </w:pPr>
            <w:r w:rsidRPr="007151EE">
              <w:rPr>
                <w:rFonts w:ascii="Calibri" w:eastAsia="Verdana" w:hAnsi="Calibri"/>
                <w:b/>
                <w:bCs/>
                <w:color w:val="2A4D6A"/>
                <w:sz w:val="16"/>
                <w:szCs w:val="16"/>
              </w:rPr>
              <w:t>Niit Ltd Gurgaon</w:t>
            </w:r>
            <w:r w:rsidR="00D16244" w:rsidRPr="007151EE">
              <w:rPr>
                <w:rFonts w:ascii="Calibri" w:eastAsia="Verdana" w:hAnsi="Calibri"/>
                <w:b/>
                <w:bCs/>
                <w:color w:val="2A4D6A"/>
                <w:sz w:val="16"/>
                <w:szCs w:val="16"/>
              </w:rPr>
              <w:t xml:space="preserve"> Haryana (India)</w:t>
            </w:r>
          </w:p>
        </w:tc>
        <w:tc>
          <w:tcPr>
            <w:tcW w:w="2160" w:type="dxa"/>
            <w:tcBorders>
              <w:top w:val="single" w:sz="8" w:space="0" w:color="000000"/>
              <w:left w:val="single" w:sz="8" w:space="0" w:color="000000"/>
              <w:bottom w:val="single" w:sz="8" w:space="0" w:color="000000"/>
            </w:tcBorders>
            <w:shd w:val="clear" w:color="auto" w:fill="FFFFFF"/>
            <w:vAlign w:val="center"/>
          </w:tcPr>
          <w:p w:rsidR="00E5495B" w:rsidRPr="00551D15" w:rsidRDefault="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Technical Consultant</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95B" w:rsidRPr="00551D15" w:rsidRDefault="00E5495B" w:rsidP="00C82823">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 xml:space="preserve">10-Dec 2012 </w:t>
            </w:r>
            <w:r w:rsidR="00C82823">
              <w:rPr>
                <w:rFonts w:ascii="Calibri" w:eastAsia="Verdana" w:hAnsi="Calibri"/>
                <w:b/>
                <w:bCs/>
                <w:color w:val="2A4D6A"/>
                <w:sz w:val="16"/>
                <w:szCs w:val="16"/>
              </w:rPr>
              <w:t>to Nov 2019</w:t>
            </w:r>
          </w:p>
        </w:tc>
      </w:tr>
      <w:tr w:rsidR="00514FB8" w:rsidRPr="007151EE" w:rsidTr="009F1ED7">
        <w:tc>
          <w:tcPr>
            <w:tcW w:w="3690" w:type="dxa"/>
            <w:tcBorders>
              <w:top w:val="single" w:sz="8" w:space="0" w:color="000000"/>
              <w:left w:val="single" w:sz="8" w:space="0" w:color="000000"/>
              <w:bottom w:val="single" w:sz="8" w:space="0" w:color="000000"/>
            </w:tcBorders>
            <w:shd w:val="clear" w:color="auto" w:fill="FFFFFF"/>
            <w:vAlign w:val="center"/>
          </w:tcPr>
          <w:p w:rsidR="00514FB8" w:rsidRPr="007151EE" w:rsidRDefault="00E5495B" w:rsidP="00D4719D">
            <w:pPr>
              <w:snapToGrid w:val="0"/>
              <w:rPr>
                <w:rFonts w:ascii="Calibri" w:eastAsia="Verdana" w:hAnsi="Calibri"/>
                <w:b/>
                <w:bCs/>
                <w:color w:val="2A4D6A"/>
                <w:sz w:val="16"/>
                <w:szCs w:val="16"/>
              </w:rPr>
            </w:pPr>
            <w:r w:rsidRPr="007151EE">
              <w:rPr>
                <w:rFonts w:ascii="Calibri" w:eastAsia="Verdana" w:hAnsi="Calibri"/>
                <w:b/>
                <w:bCs/>
                <w:color w:val="2A4D6A"/>
                <w:sz w:val="16"/>
                <w:szCs w:val="16"/>
              </w:rPr>
              <w:t>Intelligaia Technology Pun</w:t>
            </w:r>
            <w:r w:rsidR="00A41348" w:rsidRPr="007151EE">
              <w:rPr>
                <w:rFonts w:ascii="Calibri" w:eastAsia="Verdana" w:hAnsi="Calibri"/>
                <w:b/>
                <w:bCs/>
                <w:color w:val="2A4D6A"/>
                <w:sz w:val="16"/>
                <w:szCs w:val="16"/>
              </w:rPr>
              <w:t>c</w:t>
            </w:r>
            <w:r w:rsidRPr="007151EE">
              <w:rPr>
                <w:rFonts w:ascii="Calibri" w:eastAsia="Verdana" w:hAnsi="Calibri"/>
                <w:b/>
                <w:bCs/>
                <w:color w:val="2A4D6A"/>
                <w:sz w:val="16"/>
                <w:szCs w:val="16"/>
              </w:rPr>
              <w:t>hkula (Chandigharh)</w:t>
            </w:r>
          </w:p>
        </w:tc>
        <w:tc>
          <w:tcPr>
            <w:tcW w:w="2160" w:type="dxa"/>
            <w:tcBorders>
              <w:top w:val="single" w:sz="8" w:space="0" w:color="000000"/>
              <w:left w:val="single" w:sz="8" w:space="0" w:color="000000"/>
              <w:bottom w:val="single" w:sz="8" w:space="0" w:color="000000"/>
            </w:tcBorders>
            <w:shd w:val="clear" w:color="auto" w:fill="FFFFFF"/>
            <w:vAlign w:val="center"/>
          </w:tcPr>
          <w:p w:rsidR="00514FB8" w:rsidRPr="00551D15" w:rsidRDefault="00E5495B" w:rsidP="00DC2F33">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Team Lead</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4FB8" w:rsidRPr="00551D15" w:rsidRDefault="00E5495B" w:rsidP="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17-Aug-2009 to 06 Dec 201</w:t>
            </w:r>
            <w:r w:rsidR="00203738" w:rsidRPr="00551D15">
              <w:rPr>
                <w:rFonts w:ascii="Calibri" w:eastAsia="Verdana" w:hAnsi="Calibri"/>
                <w:b/>
                <w:bCs/>
                <w:color w:val="2A4D6A"/>
                <w:sz w:val="16"/>
                <w:szCs w:val="16"/>
              </w:rPr>
              <w:t>2</w:t>
            </w:r>
          </w:p>
        </w:tc>
      </w:tr>
      <w:tr w:rsidR="008F2B47" w:rsidRPr="007151EE" w:rsidTr="009F1ED7">
        <w:trPr>
          <w:trHeight w:val="80"/>
        </w:trPr>
        <w:tc>
          <w:tcPr>
            <w:tcW w:w="3690" w:type="dxa"/>
            <w:tcBorders>
              <w:top w:val="single" w:sz="8" w:space="0" w:color="000000"/>
              <w:left w:val="single" w:sz="8" w:space="0" w:color="000000"/>
              <w:bottom w:val="single" w:sz="8" w:space="0" w:color="000000"/>
            </w:tcBorders>
            <w:shd w:val="clear" w:color="auto" w:fill="FFFFFF"/>
            <w:vAlign w:val="center"/>
          </w:tcPr>
          <w:p w:rsidR="008F2B47" w:rsidRPr="007151EE" w:rsidRDefault="00E5495B">
            <w:pPr>
              <w:snapToGrid w:val="0"/>
              <w:rPr>
                <w:rFonts w:ascii="Calibri" w:eastAsia="Verdana" w:hAnsi="Calibri"/>
                <w:b/>
                <w:bCs/>
                <w:color w:val="2A4D6A"/>
                <w:sz w:val="16"/>
                <w:szCs w:val="16"/>
              </w:rPr>
            </w:pPr>
            <w:r w:rsidRPr="007151EE">
              <w:rPr>
                <w:rFonts w:ascii="Calibri" w:eastAsia="Verdana" w:hAnsi="Calibri"/>
                <w:b/>
                <w:bCs/>
                <w:color w:val="2A4D6A"/>
                <w:sz w:val="16"/>
                <w:szCs w:val="16"/>
              </w:rPr>
              <w:t>Net Solutiions IT Park Chandigharh</w:t>
            </w:r>
            <w:r w:rsidR="008F2B47" w:rsidRPr="007151EE">
              <w:rPr>
                <w:rFonts w:ascii="Calibri" w:eastAsia="Verdana" w:hAnsi="Calibri"/>
                <w:b/>
                <w:bCs/>
                <w:color w:val="2A4D6A"/>
                <w:sz w:val="16"/>
                <w:szCs w:val="16"/>
              </w:rPr>
              <w:t xml:space="preserve"> </w:t>
            </w:r>
            <w:r w:rsidR="00D16244" w:rsidRPr="007151EE">
              <w:rPr>
                <w:rFonts w:ascii="Calibri" w:eastAsia="Verdana" w:hAnsi="Calibri"/>
                <w:b/>
                <w:bCs/>
                <w:color w:val="2A4D6A"/>
                <w:sz w:val="16"/>
                <w:szCs w:val="16"/>
              </w:rPr>
              <w:t>(India)</w:t>
            </w:r>
          </w:p>
        </w:tc>
        <w:tc>
          <w:tcPr>
            <w:tcW w:w="2160" w:type="dxa"/>
            <w:tcBorders>
              <w:top w:val="single" w:sz="8" w:space="0" w:color="000000"/>
              <w:left w:val="single" w:sz="8" w:space="0" w:color="000000"/>
              <w:bottom w:val="single" w:sz="8" w:space="0" w:color="000000"/>
            </w:tcBorders>
            <w:shd w:val="clear" w:color="auto" w:fill="FFFFFF"/>
            <w:vAlign w:val="center"/>
          </w:tcPr>
          <w:p w:rsidR="008F2B47" w:rsidRPr="00551D15" w:rsidRDefault="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Web Developer</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F2B47" w:rsidRPr="00551D15" w:rsidRDefault="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02-June 2008 to 09-Aug 2009</w:t>
            </w:r>
          </w:p>
        </w:tc>
      </w:tr>
      <w:tr w:rsidR="008F2B47" w:rsidRPr="007151EE" w:rsidTr="009F1ED7">
        <w:tc>
          <w:tcPr>
            <w:tcW w:w="3690" w:type="dxa"/>
            <w:tcBorders>
              <w:top w:val="single" w:sz="8" w:space="0" w:color="000000"/>
              <w:left w:val="single" w:sz="8" w:space="0" w:color="000000"/>
              <w:bottom w:val="single" w:sz="8" w:space="0" w:color="000000"/>
            </w:tcBorders>
            <w:shd w:val="clear" w:color="auto" w:fill="FFFFFF"/>
            <w:vAlign w:val="center"/>
          </w:tcPr>
          <w:p w:rsidR="008F2B47" w:rsidRPr="007151EE" w:rsidRDefault="00E5495B" w:rsidP="00551D15">
            <w:pPr>
              <w:snapToGrid w:val="0"/>
              <w:rPr>
                <w:rFonts w:ascii="Calibri" w:eastAsia="Verdana" w:hAnsi="Calibri"/>
                <w:b/>
                <w:bCs/>
                <w:color w:val="2A4D6A"/>
                <w:sz w:val="16"/>
                <w:szCs w:val="16"/>
              </w:rPr>
            </w:pPr>
            <w:r w:rsidRPr="007151EE">
              <w:rPr>
                <w:rFonts w:ascii="Calibri" w:eastAsia="Verdana" w:hAnsi="Calibri"/>
                <w:b/>
                <w:bCs/>
                <w:color w:val="2A4D6A"/>
                <w:sz w:val="16"/>
                <w:szCs w:val="16"/>
              </w:rPr>
              <w:t>eConnoissuer Pvt Ltd. Mohali</w:t>
            </w:r>
            <w:r w:rsidR="00D16244" w:rsidRPr="007151EE">
              <w:rPr>
                <w:rFonts w:ascii="Calibri" w:eastAsia="Verdana" w:hAnsi="Calibri"/>
                <w:b/>
                <w:bCs/>
                <w:color w:val="2A4D6A"/>
                <w:sz w:val="16"/>
                <w:szCs w:val="16"/>
              </w:rPr>
              <w:t xml:space="preserve"> (India)</w:t>
            </w:r>
          </w:p>
        </w:tc>
        <w:tc>
          <w:tcPr>
            <w:tcW w:w="2160" w:type="dxa"/>
            <w:tcBorders>
              <w:top w:val="single" w:sz="8" w:space="0" w:color="000000"/>
              <w:left w:val="single" w:sz="8" w:space="0" w:color="000000"/>
              <w:bottom w:val="single" w:sz="8" w:space="0" w:color="000000"/>
            </w:tcBorders>
            <w:shd w:val="clear" w:color="auto" w:fill="FFFFFF"/>
            <w:vAlign w:val="center"/>
          </w:tcPr>
          <w:p w:rsidR="008F2B47" w:rsidRPr="00551D15" w:rsidRDefault="00E5495B" w:rsidP="00551D15">
            <w:pPr>
              <w:snapToGrid w:val="0"/>
              <w:rPr>
                <w:rFonts w:ascii="Calibri" w:eastAsia="Verdana" w:hAnsi="Calibri"/>
                <w:b/>
                <w:bCs/>
                <w:color w:val="2A4D6A"/>
                <w:sz w:val="16"/>
                <w:szCs w:val="16"/>
              </w:rPr>
            </w:pPr>
            <w:r w:rsidRPr="00551D15">
              <w:rPr>
                <w:rFonts w:ascii="Calibri" w:eastAsia="Verdana" w:hAnsi="Calibri"/>
                <w:b/>
                <w:bCs/>
                <w:color w:val="2A4D6A"/>
                <w:sz w:val="16"/>
                <w:szCs w:val="16"/>
              </w:rPr>
              <w:t>Senior Software Engineer</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F2B47" w:rsidRPr="00551D15" w:rsidRDefault="00E5495B" w:rsidP="00551D15">
            <w:pPr>
              <w:snapToGrid w:val="0"/>
              <w:rPr>
                <w:rFonts w:ascii="Calibri" w:eastAsia="Verdana" w:hAnsi="Calibri"/>
                <w:b/>
                <w:bCs/>
                <w:color w:val="2A4D6A"/>
                <w:sz w:val="16"/>
                <w:szCs w:val="16"/>
              </w:rPr>
            </w:pPr>
            <w:r w:rsidRPr="00551D15">
              <w:rPr>
                <w:rFonts w:ascii="Calibri" w:eastAsia="Verdana" w:hAnsi="Calibri"/>
                <w:b/>
                <w:bCs/>
                <w:color w:val="2A4D6A"/>
                <w:sz w:val="16"/>
                <w:szCs w:val="16"/>
              </w:rPr>
              <w:t>11-June-2007 to 25 May 2008</w:t>
            </w:r>
          </w:p>
        </w:tc>
      </w:tr>
      <w:tr w:rsidR="008F2B47" w:rsidRPr="007151EE" w:rsidTr="009F1ED7">
        <w:tc>
          <w:tcPr>
            <w:tcW w:w="3690" w:type="dxa"/>
            <w:tcBorders>
              <w:top w:val="single" w:sz="8" w:space="0" w:color="000000"/>
              <w:left w:val="single" w:sz="8" w:space="0" w:color="000000"/>
              <w:bottom w:val="single" w:sz="8" w:space="0" w:color="000000"/>
            </w:tcBorders>
            <w:shd w:val="clear" w:color="auto" w:fill="FFFFFF"/>
            <w:vAlign w:val="center"/>
          </w:tcPr>
          <w:p w:rsidR="008F2B47" w:rsidRPr="007151EE" w:rsidRDefault="00E5495B">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t>HPA Madhuban Karnal</w:t>
            </w:r>
            <w:r w:rsidR="00D16244" w:rsidRPr="007151EE">
              <w:rPr>
                <w:rFonts w:ascii="Calibri" w:eastAsia="Verdana" w:hAnsi="Calibri"/>
                <w:b/>
                <w:bCs/>
                <w:color w:val="2A4D6A"/>
                <w:sz w:val="16"/>
                <w:szCs w:val="16"/>
              </w:rPr>
              <w:t xml:space="preserve"> Haryana (India)</w:t>
            </w:r>
          </w:p>
        </w:tc>
        <w:tc>
          <w:tcPr>
            <w:tcW w:w="2160" w:type="dxa"/>
            <w:tcBorders>
              <w:top w:val="single" w:sz="8" w:space="0" w:color="000000"/>
              <w:left w:val="single" w:sz="8" w:space="0" w:color="000000"/>
              <w:bottom w:val="single" w:sz="8" w:space="0" w:color="000000"/>
            </w:tcBorders>
            <w:shd w:val="clear" w:color="auto" w:fill="FFFFFF"/>
            <w:vAlign w:val="center"/>
          </w:tcPr>
          <w:p w:rsidR="008F2B47" w:rsidRPr="00551D15" w:rsidRDefault="00E5495B" w:rsidP="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 xml:space="preserve">Software Programmer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F2B47" w:rsidRPr="00551D15" w:rsidRDefault="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June 2003 to Dec 2004</w:t>
            </w:r>
          </w:p>
        </w:tc>
      </w:tr>
      <w:tr w:rsidR="008F2B47" w:rsidRPr="007151EE" w:rsidTr="009F1ED7">
        <w:tc>
          <w:tcPr>
            <w:tcW w:w="3690" w:type="dxa"/>
            <w:tcBorders>
              <w:top w:val="single" w:sz="8" w:space="0" w:color="000000"/>
              <w:left w:val="single" w:sz="8" w:space="0" w:color="000000"/>
              <w:bottom w:val="single" w:sz="8" w:space="0" w:color="000000"/>
            </w:tcBorders>
            <w:shd w:val="clear" w:color="auto" w:fill="FFFFFF"/>
            <w:vAlign w:val="center"/>
          </w:tcPr>
          <w:p w:rsidR="008F2B47" w:rsidRPr="007151EE" w:rsidRDefault="00E5495B">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t>Hartron Workstation Karnal</w:t>
            </w:r>
            <w:r w:rsidR="00D16244" w:rsidRPr="007151EE">
              <w:rPr>
                <w:rFonts w:ascii="Calibri" w:eastAsia="Verdana" w:hAnsi="Calibri"/>
                <w:b/>
                <w:bCs/>
                <w:color w:val="2A4D6A"/>
                <w:sz w:val="16"/>
                <w:szCs w:val="16"/>
              </w:rPr>
              <w:t xml:space="preserve"> Haryana (India)</w:t>
            </w:r>
          </w:p>
        </w:tc>
        <w:tc>
          <w:tcPr>
            <w:tcW w:w="2160" w:type="dxa"/>
            <w:tcBorders>
              <w:top w:val="single" w:sz="8" w:space="0" w:color="000000"/>
              <w:left w:val="single" w:sz="8" w:space="0" w:color="000000"/>
              <w:bottom w:val="single" w:sz="8" w:space="0" w:color="000000"/>
            </w:tcBorders>
            <w:shd w:val="clear" w:color="auto" w:fill="FFFFFF"/>
            <w:vAlign w:val="center"/>
          </w:tcPr>
          <w:p w:rsidR="008F2B47" w:rsidRPr="00551D15" w:rsidRDefault="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Faculty</w:t>
            </w:r>
            <w:r w:rsidR="008F2B47" w:rsidRPr="00551D15">
              <w:rPr>
                <w:rFonts w:ascii="Calibri" w:eastAsia="Verdana" w:hAnsi="Calibri"/>
                <w:b/>
                <w:bCs/>
                <w:color w:val="2A4D6A"/>
                <w:sz w:val="16"/>
                <w:szCs w:val="16"/>
              </w:rPr>
              <w:t xml:space="preserve">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F2B47" w:rsidRPr="00551D15" w:rsidRDefault="00E5495B">
            <w:pPr>
              <w:snapToGrid w:val="0"/>
              <w:jc w:val="both"/>
              <w:rPr>
                <w:rFonts w:ascii="Calibri" w:eastAsia="Verdana" w:hAnsi="Calibri"/>
                <w:b/>
                <w:bCs/>
                <w:color w:val="2A4D6A"/>
                <w:sz w:val="16"/>
                <w:szCs w:val="16"/>
              </w:rPr>
            </w:pPr>
            <w:r w:rsidRPr="00551D15">
              <w:rPr>
                <w:rFonts w:ascii="Calibri" w:eastAsia="Verdana" w:hAnsi="Calibri"/>
                <w:b/>
                <w:bCs/>
                <w:color w:val="2A4D6A"/>
                <w:sz w:val="16"/>
                <w:szCs w:val="16"/>
              </w:rPr>
              <w:t>Jan 2000 to Jan-2003</w:t>
            </w:r>
          </w:p>
        </w:tc>
      </w:tr>
    </w:tbl>
    <w:p w:rsidR="008F2B47" w:rsidRDefault="008F2B47">
      <w:pPr>
        <w:rPr>
          <w:rFonts w:ascii="Calibri" w:eastAsia="Verdana" w:hAnsi="Calibri"/>
          <w:b/>
          <w:bCs/>
          <w:i/>
          <w:iCs/>
          <w:u w:val="single"/>
        </w:rPr>
      </w:pPr>
    </w:p>
    <w:p w:rsidR="00557B4A" w:rsidRDefault="00557B4A" w:rsidP="00557B4A">
      <w:pPr>
        <w:rPr>
          <w:rStyle w:val="Hyperlink"/>
        </w:rPr>
      </w:pPr>
      <w:r>
        <w:rPr>
          <w:rFonts w:ascii="Calibri" w:eastAsia="Verdana" w:hAnsi="Calibri"/>
          <w:b/>
          <w:bCs/>
          <w:color w:val="2A4D6A"/>
          <w:sz w:val="20"/>
          <w:szCs w:val="20"/>
        </w:rPr>
        <w:t>Working</w:t>
      </w:r>
      <w:r w:rsidRPr="00C61B91">
        <w:rPr>
          <w:rFonts w:ascii="Calibri" w:eastAsia="Verdana" w:hAnsi="Calibri"/>
          <w:b/>
          <w:bCs/>
          <w:color w:val="2A4D6A"/>
          <w:sz w:val="20"/>
          <w:szCs w:val="20"/>
        </w:rPr>
        <w:t xml:space="preserve"> at</w:t>
      </w:r>
      <w:r w:rsidRPr="007151EE">
        <w:rPr>
          <w:rFonts w:ascii="Calibri" w:hAnsi="Calibri"/>
          <w:b/>
          <w:bCs/>
          <w:iCs/>
        </w:rPr>
        <w:t xml:space="preserve"> </w:t>
      </w:r>
      <w:hyperlink r:id="rId8" w:history="1">
        <w:r>
          <w:rPr>
            <w:rStyle w:val="Hyperlink"/>
          </w:rPr>
          <w:t>https://www.aliyancemech.com/</w:t>
        </w:r>
      </w:hyperlink>
    </w:p>
    <w:p w:rsidR="00331568" w:rsidRPr="00331568" w:rsidRDefault="00331568" w:rsidP="00557B4A">
      <w:pPr>
        <w:rPr>
          <w:rFonts w:ascii="Calibri" w:eastAsia="Verdana" w:hAnsi="Calibri"/>
          <w:b/>
          <w:bCs/>
          <w:color w:val="2A4D6A"/>
          <w:sz w:val="20"/>
          <w:szCs w:val="20"/>
        </w:rPr>
      </w:pPr>
      <w:r w:rsidRPr="00331568">
        <w:rPr>
          <w:rFonts w:ascii="Calibri" w:eastAsia="Verdana" w:hAnsi="Calibri"/>
          <w:b/>
          <w:bCs/>
          <w:color w:val="2A4D6A"/>
          <w:sz w:val="20"/>
          <w:szCs w:val="20"/>
        </w:rPr>
        <w:t>Aliyance Mechatronics LLC is a robotics consulting firm</w:t>
      </w:r>
      <w:r>
        <w:rPr>
          <w:rFonts w:ascii="Calibri" w:eastAsia="Verdana" w:hAnsi="Calibri"/>
          <w:b/>
          <w:bCs/>
          <w:color w:val="2A4D6A"/>
          <w:sz w:val="20"/>
          <w:szCs w:val="20"/>
        </w:rPr>
        <w:t>.</w:t>
      </w:r>
    </w:p>
    <w:p w:rsidR="00557B4A" w:rsidRPr="00C61B91" w:rsidRDefault="00331568" w:rsidP="00557B4A">
      <w:pPr>
        <w:snapToGrid w:val="0"/>
        <w:jc w:val="both"/>
        <w:rPr>
          <w:rFonts w:ascii="Calibri" w:eastAsia="Verdana" w:hAnsi="Calibri"/>
          <w:b/>
          <w:bCs/>
          <w:color w:val="2A4D6A"/>
          <w:sz w:val="20"/>
          <w:szCs w:val="20"/>
        </w:rPr>
      </w:pPr>
      <w:r w:rsidRPr="00C61B91">
        <w:rPr>
          <w:rFonts w:ascii="Calibri" w:eastAsia="Verdana" w:hAnsi="Calibri"/>
          <w:b/>
          <w:bCs/>
          <w:color w:val="2A4D6A"/>
          <w:sz w:val="20"/>
          <w:szCs w:val="20"/>
        </w:rPr>
        <w:t xml:space="preserve"> </w:t>
      </w:r>
      <w:r w:rsidR="00557B4A" w:rsidRPr="00C61B91">
        <w:rPr>
          <w:rFonts w:ascii="Calibri" w:eastAsia="Verdana" w:hAnsi="Calibri"/>
          <w:b/>
          <w:bCs/>
          <w:color w:val="2A4D6A"/>
          <w:sz w:val="20"/>
          <w:szCs w:val="20"/>
        </w:rPr>
        <w:t xml:space="preserve">(From </w:t>
      </w:r>
      <w:r w:rsidR="00557B4A">
        <w:rPr>
          <w:rFonts w:ascii="Calibri" w:eastAsia="Verdana" w:hAnsi="Calibri"/>
          <w:b/>
          <w:bCs/>
          <w:color w:val="2A4D6A"/>
          <w:sz w:val="20"/>
          <w:szCs w:val="20"/>
        </w:rPr>
        <w:t>Mar</w:t>
      </w:r>
      <w:r w:rsidR="00557B4A" w:rsidRPr="00C61B91">
        <w:rPr>
          <w:rFonts w:ascii="Calibri" w:eastAsia="Verdana" w:hAnsi="Calibri"/>
          <w:b/>
          <w:bCs/>
          <w:color w:val="2A4D6A"/>
          <w:sz w:val="20"/>
          <w:szCs w:val="20"/>
        </w:rPr>
        <w:t xml:space="preserve"> 20</w:t>
      </w:r>
      <w:r w:rsidR="00557B4A">
        <w:rPr>
          <w:rFonts w:ascii="Calibri" w:eastAsia="Verdana" w:hAnsi="Calibri"/>
          <w:b/>
          <w:bCs/>
          <w:color w:val="2A4D6A"/>
          <w:sz w:val="20"/>
          <w:szCs w:val="20"/>
        </w:rPr>
        <w:t>20 to</w:t>
      </w:r>
      <w:r w:rsidR="00557B4A" w:rsidRPr="00C61B91">
        <w:rPr>
          <w:rFonts w:ascii="Calibri" w:eastAsia="Verdana" w:hAnsi="Calibri"/>
          <w:b/>
          <w:bCs/>
          <w:color w:val="2A4D6A"/>
          <w:sz w:val="20"/>
          <w:szCs w:val="20"/>
        </w:rPr>
        <w:t xml:space="preserve"> onward)</w:t>
      </w:r>
    </w:p>
    <w:p w:rsidR="00336EB0" w:rsidRPr="00336EB0" w:rsidRDefault="00336EB0" w:rsidP="00336EB0">
      <w:pPr>
        <w:jc w:val="both"/>
        <w:rPr>
          <w:rFonts w:ascii="Calibri" w:eastAsia="Verdana" w:hAnsi="Calibri"/>
          <w:b/>
          <w:bCs/>
          <w:i/>
          <w:color w:val="2A4D6A"/>
          <w:u w:val="single"/>
        </w:rPr>
      </w:pPr>
      <w:r w:rsidRPr="00D93394">
        <w:rPr>
          <w:rFonts w:ascii="Calibri" w:eastAsia="Verdana" w:hAnsi="Calibri"/>
          <w:b/>
          <w:bCs/>
          <w:i/>
          <w:color w:val="2A4D6A"/>
          <w:u w:val="single"/>
        </w:rPr>
        <w:t xml:space="preserve">Designation: Technical </w:t>
      </w:r>
      <w:r>
        <w:rPr>
          <w:rFonts w:ascii="Calibri" w:eastAsia="Verdana" w:hAnsi="Calibri"/>
          <w:b/>
          <w:bCs/>
          <w:i/>
          <w:color w:val="2A4D6A"/>
          <w:u w:val="single"/>
        </w:rPr>
        <w:t>Architect</w:t>
      </w:r>
    </w:p>
    <w:p w:rsidR="00557B4A" w:rsidRPr="00336EB0" w:rsidRDefault="00331568">
      <w:pPr>
        <w:rPr>
          <w:rFonts w:ascii="Calibri" w:eastAsia="Verdana" w:hAnsi="Calibri"/>
          <w:bCs/>
          <w:color w:val="2A4D6A"/>
          <w:sz w:val="20"/>
          <w:szCs w:val="20"/>
        </w:rPr>
      </w:pPr>
      <w:r w:rsidRPr="00336EB0">
        <w:rPr>
          <w:rFonts w:ascii="Calibri" w:eastAsia="Verdana" w:hAnsi="Calibri"/>
          <w:bCs/>
          <w:color w:val="2A4D6A"/>
          <w:sz w:val="20"/>
          <w:szCs w:val="20"/>
        </w:rPr>
        <w:t xml:space="preserve">Worked on </w:t>
      </w:r>
      <w:r w:rsidR="00362DA5" w:rsidRPr="00336EB0">
        <w:rPr>
          <w:rFonts w:ascii="Calibri" w:eastAsia="Verdana" w:hAnsi="Calibri"/>
          <w:bCs/>
          <w:color w:val="2A4D6A"/>
          <w:sz w:val="20"/>
          <w:szCs w:val="20"/>
        </w:rPr>
        <w:t>Agriculture</w:t>
      </w:r>
      <w:r w:rsidR="00557B4A" w:rsidRPr="00336EB0">
        <w:rPr>
          <w:rFonts w:ascii="Calibri" w:eastAsia="Verdana" w:hAnsi="Calibri"/>
          <w:bCs/>
          <w:color w:val="2A4D6A"/>
          <w:sz w:val="20"/>
          <w:szCs w:val="20"/>
        </w:rPr>
        <w:t xml:space="preserve"> Robotic </w:t>
      </w:r>
      <w:r w:rsidRPr="00336EB0">
        <w:rPr>
          <w:rFonts w:ascii="Calibri" w:eastAsia="Verdana" w:hAnsi="Calibri"/>
          <w:bCs/>
          <w:color w:val="2A4D6A"/>
          <w:sz w:val="20"/>
          <w:szCs w:val="20"/>
        </w:rPr>
        <w:t>development project</w:t>
      </w:r>
      <w:r w:rsidR="00557B4A" w:rsidRPr="00336EB0">
        <w:rPr>
          <w:rFonts w:ascii="Calibri" w:eastAsia="Verdana" w:hAnsi="Calibri"/>
          <w:bCs/>
          <w:color w:val="2A4D6A"/>
          <w:sz w:val="20"/>
          <w:szCs w:val="20"/>
        </w:rPr>
        <w:t>.</w:t>
      </w:r>
    </w:p>
    <w:p w:rsidR="00557B4A" w:rsidRPr="00336EB0" w:rsidRDefault="00362DA5">
      <w:pPr>
        <w:rPr>
          <w:rFonts w:ascii="Calibri" w:eastAsia="Verdana" w:hAnsi="Calibri"/>
          <w:bCs/>
          <w:color w:val="2A4D6A"/>
          <w:sz w:val="20"/>
          <w:szCs w:val="20"/>
        </w:rPr>
      </w:pPr>
      <w:r w:rsidRPr="00336EB0">
        <w:rPr>
          <w:rFonts w:ascii="Calibri" w:eastAsia="Verdana" w:hAnsi="Calibri"/>
          <w:bCs/>
          <w:color w:val="2A4D6A"/>
          <w:sz w:val="20"/>
          <w:szCs w:val="20"/>
        </w:rPr>
        <w:t>Tech:</w:t>
      </w:r>
      <w:r w:rsidR="00557B4A" w:rsidRPr="00336EB0">
        <w:rPr>
          <w:rFonts w:ascii="Calibri" w:eastAsia="Verdana" w:hAnsi="Calibri"/>
          <w:bCs/>
          <w:color w:val="2A4D6A"/>
          <w:sz w:val="20"/>
          <w:szCs w:val="20"/>
        </w:rPr>
        <w:t xml:space="preserve"> </w:t>
      </w:r>
      <w:r w:rsidR="00331568" w:rsidRPr="00336EB0">
        <w:rPr>
          <w:rFonts w:ascii="Calibri" w:eastAsia="Verdana" w:hAnsi="Calibri"/>
          <w:bCs/>
          <w:color w:val="2A4D6A"/>
          <w:sz w:val="20"/>
          <w:szCs w:val="20"/>
        </w:rPr>
        <w:t xml:space="preserve">Python, </w:t>
      </w:r>
      <w:r w:rsidR="00557B4A" w:rsidRPr="00336EB0">
        <w:rPr>
          <w:rFonts w:ascii="Calibri" w:eastAsia="Verdana" w:hAnsi="Calibri"/>
          <w:bCs/>
          <w:color w:val="2A4D6A"/>
          <w:sz w:val="20"/>
          <w:szCs w:val="20"/>
        </w:rPr>
        <w:t>React,</w:t>
      </w:r>
      <w:r w:rsidRPr="00336EB0">
        <w:rPr>
          <w:rFonts w:ascii="Calibri" w:eastAsia="Verdana" w:hAnsi="Calibri"/>
          <w:bCs/>
          <w:color w:val="2A4D6A"/>
          <w:sz w:val="20"/>
          <w:szCs w:val="20"/>
        </w:rPr>
        <w:t xml:space="preserve"> </w:t>
      </w:r>
      <w:r w:rsidR="00557B4A" w:rsidRPr="00336EB0">
        <w:rPr>
          <w:rFonts w:ascii="Calibri" w:eastAsia="Verdana" w:hAnsi="Calibri"/>
          <w:bCs/>
          <w:color w:val="2A4D6A"/>
          <w:sz w:val="20"/>
          <w:szCs w:val="20"/>
        </w:rPr>
        <w:t xml:space="preserve">Nodejs, MySql </w:t>
      </w:r>
      <w:r w:rsidRPr="00336EB0">
        <w:rPr>
          <w:rFonts w:ascii="Calibri" w:eastAsia="Verdana" w:hAnsi="Calibri"/>
          <w:bCs/>
          <w:color w:val="2A4D6A"/>
          <w:sz w:val="20"/>
          <w:szCs w:val="20"/>
        </w:rPr>
        <w:t>(Dashboard</w:t>
      </w:r>
      <w:r w:rsidR="00557B4A" w:rsidRPr="00336EB0">
        <w:rPr>
          <w:rFonts w:ascii="Calibri" w:eastAsia="Verdana" w:hAnsi="Calibri"/>
          <w:bCs/>
          <w:color w:val="2A4D6A"/>
          <w:sz w:val="20"/>
          <w:szCs w:val="20"/>
        </w:rPr>
        <w:t>)</w:t>
      </w:r>
    </w:p>
    <w:p w:rsidR="00557B4A" w:rsidRPr="00336EB0" w:rsidRDefault="00557B4A">
      <w:pPr>
        <w:rPr>
          <w:rFonts w:ascii="Calibri" w:eastAsia="Verdana" w:hAnsi="Calibri"/>
          <w:bCs/>
          <w:color w:val="2A4D6A"/>
          <w:sz w:val="20"/>
          <w:szCs w:val="20"/>
        </w:rPr>
      </w:pPr>
      <w:r w:rsidRPr="00336EB0">
        <w:rPr>
          <w:rFonts w:ascii="Calibri" w:eastAsia="Verdana" w:hAnsi="Calibri"/>
          <w:bCs/>
          <w:color w:val="2A4D6A"/>
          <w:sz w:val="20"/>
          <w:szCs w:val="20"/>
        </w:rPr>
        <w:t>Robo</w:t>
      </w:r>
      <w:r w:rsidR="00336EB0">
        <w:rPr>
          <w:rFonts w:ascii="Calibri" w:eastAsia="Verdana" w:hAnsi="Calibri"/>
          <w:bCs/>
          <w:color w:val="2A4D6A"/>
          <w:sz w:val="20"/>
          <w:szCs w:val="20"/>
        </w:rPr>
        <w:t xml:space="preserve"> </w:t>
      </w:r>
      <w:r w:rsidR="00C82823">
        <w:rPr>
          <w:rFonts w:ascii="Calibri" w:eastAsia="Verdana" w:hAnsi="Calibri"/>
          <w:bCs/>
          <w:color w:val="2A4D6A"/>
          <w:sz w:val="20"/>
          <w:szCs w:val="20"/>
        </w:rPr>
        <w:t xml:space="preserve">: Python, OpenCV, </w:t>
      </w:r>
      <w:r w:rsidR="00362DA5" w:rsidRPr="00336EB0">
        <w:rPr>
          <w:rFonts w:ascii="Calibri" w:eastAsia="Verdana" w:hAnsi="Calibri"/>
          <w:bCs/>
          <w:color w:val="2A4D6A"/>
          <w:sz w:val="20"/>
          <w:szCs w:val="20"/>
        </w:rPr>
        <w:t>Serial Communication, Raspberry, Arduino, Lora ESP32.</w:t>
      </w:r>
    </w:p>
    <w:p w:rsidR="00557B4A" w:rsidRPr="007151EE" w:rsidRDefault="00336EB0">
      <w:pPr>
        <w:rPr>
          <w:rFonts w:ascii="Calibri" w:eastAsia="Verdana" w:hAnsi="Calibri"/>
          <w:b/>
          <w:bCs/>
          <w:i/>
          <w:iCs/>
          <w:u w:val="single"/>
        </w:rPr>
      </w:pPr>
      <w:r>
        <w:rPr>
          <w:rFonts w:ascii="Calibri" w:eastAsia="Verdana" w:hAnsi="Calibri"/>
          <w:bCs/>
          <w:iCs/>
        </w:rPr>
        <w:t xml:space="preserve"> </w:t>
      </w:r>
    </w:p>
    <w:p w:rsidR="005168C7" w:rsidRPr="007151EE" w:rsidRDefault="00331568" w:rsidP="00063400">
      <w:pPr>
        <w:rPr>
          <w:rFonts w:ascii="Calibri" w:hAnsi="Calibri"/>
          <w:b/>
          <w:bCs/>
          <w:iCs/>
        </w:rPr>
      </w:pPr>
      <w:r>
        <w:rPr>
          <w:rFonts w:ascii="Calibri" w:eastAsia="Verdana" w:hAnsi="Calibri"/>
          <w:b/>
          <w:bCs/>
          <w:color w:val="2A4D6A"/>
          <w:sz w:val="20"/>
          <w:szCs w:val="20"/>
        </w:rPr>
        <w:t>Previous Company</w:t>
      </w:r>
      <w:r w:rsidR="00AC082C" w:rsidRPr="00C61B91">
        <w:rPr>
          <w:rFonts w:ascii="Calibri" w:eastAsia="Verdana" w:hAnsi="Calibri"/>
          <w:b/>
          <w:bCs/>
          <w:color w:val="2A4D6A"/>
          <w:sz w:val="20"/>
          <w:szCs w:val="20"/>
        </w:rPr>
        <w:t xml:space="preserve"> at</w:t>
      </w:r>
      <w:r w:rsidR="00D810B4" w:rsidRPr="007151EE">
        <w:rPr>
          <w:rFonts w:ascii="Calibri" w:hAnsi="Calibri"/>
          <w:b/>
          <w:bCs/>
          <w:iCs/>
        </w:rPr>
        <w:t xml:space="preserve"> </w:t>
      </w:r>
      <w:r w:rsidR="00D810B4" w:rsidRPr="007151EE">
        <w:rPr>
          <w:rFonts w:ascii="Calibri" w:hAnsi="Calibri"/>
          <w:b/>
          <w:bCs/>
          <w:iCs/>
          <w:color w:val="548DD4"/>
        </w:rPr>
        <w:t>www.niit.com</w:t>
      </w:r>
    </w:p>
    <w:p w:rsidR="00AC082C" w:rsidRPr="00C61B91" w:rsidRDefault="0050232B" w:rsidP="00C61B91">
      <w:pPr>
        <w:snapToGrid w:val="0"/>
        <w:jc w:val="both"/>
        <w:rPr>
          <w:rFonts w:ascii="Calibri" w:eastAsia="Verdana" w:hAnsi="Calibri"/>
          <w:b/>
          <w:bCs/>
          <w:color w:val="2A4D6A"/>
          <w:sz w:val="20"/>
          <w:szCs w:val="20"/>
        </w:rPr>
      </w:pPr>
      <w:r w:rsidRPr="00C61B91">
        <w:rPr>
          <w:rFonts w:ascii="Calibri" w:eastAsia="Verdana" w:hAnsi="Calibri"/>
          <w:b/>
          <w:bCs/>
          <w:color w:val="2A4D6A"/>
          <w:sz w:val="20"/>
          <w:szCs w:val="20"/>
        </w:rPr>
        <w:t>NIIT L</w:t>
      </w:r>
      <w:r w:rsidR="0075066B" w:rsidRPr="00C61B91">
        <w:rPr>
          <w:rFonts w:ascii="Calibri" w:eastAsia="Verdana" w:hAnsi="Calibri"/>
          <w:b/>
          <w:bCs/>
          <w:color w:val="2A4D6A"/>
          <w:sz w:val="20"/>
          <w:szCs w:val="20"/>
        </w:rPr>
        <w:t>td</w:t>
      </w:r>
      <w:r w:rsidRPr="00C61B91">
        <w:rPr>
          <w:rFonts w:ascii="Calibri" w:eastAsia="Verdana" w:hAnsi="Calibri"/>
          <w:b/>
          <w:bCs/>
          <w:color w:val="2A4D6A"/>
          <w:sz w:val="20"/>
          <w:szCs w:val="20"/>
        </w:rPr>
        <w:t>. A-24, Sector-34 Infocity, Gurgaon Haryana 122001 India</w:t>
      </w:r>
    </w:p>
    <w:p w:rsidR="00A84130" w:rsidRPr="00C61B91" w:rsidRDefault="00AD1CCA" w:rsidP="00C61B91">
      <w:pPr>
        <w:snapToGrid w:val="0"/>
        <w:jc w:val="both"/>
        <w:rPr>
          <w:rFonts w:ascii="Calibri" w:eastAsia="Verdana" w:hAnsi="Calibri"/>
          <w:b/>
          <w:bCs/>
          <w:color w:val="2A4D6A"/>
          <w:sz w:val="20"/>
          <w:szCs w:val="20"/>
        </w:rPr>
      </w:pPr>
      <w:r w:rsidRPr="00C61B91">
        <w:rPr>
          <w:rFonts w:ascii="Calibri" w:eastAsia="Verdana" w:hAnsi="Calibri"/>
          <w:b/>
          <w:bCs/>
          <w:color w:val="2A4D6A"/>
          <w:sz w:val="20"/>
          <w:szCs w:val="20"/>
        </w:rPr>
        <w:t>(From 10 Dec 2012</w:t>
      </w:r>
      <w:r w:rsidR="00A84130" w:rsidRPr="00C61B91">
        <w:rPr>
          <w:rFonts w:ascii="Calibri" w:eastAsia="Verdana" w:hAnsi="Calibri"/>
          <w:b/>
          <w:bCs/>
          <w:color w:val="2A4D6A"/>
          <w:sz w:val="20"/>
          <w:szCs w:val="20"/>
        </w:rPr>
        <w:t xml:space="preserve"> </w:t>
      </w:r>
      <w:r w:rsidR="00557B4A">
        <w:rPr>
          <w:rFonts w:ascii="Calibri" w:eastAsia="Verdana" w:hAnsi="Calibri"/>
          <w:b/>
          <w:bCs/>
          <w:color w:val="2A4D6A"/>
          <w:sz w:val="20"/>
          <w:szCs w:val="20"/>
        </w:rPr>
        <w:t>to Nov 2019</w:t>
      </w:r>
      <w:r w:rsidR="00A84130" w:rsidRPr="00C61B91">
        <w:rPr>
          <w:rFonts w:ascii="Calibri" w:eastAsia="Verdana" w:hAnsi="Calibri"/>
          <w:b/>
          <w:bCs/>
          <w:color w:val="2A4D6A"/>
          <w:sz w:val="20"/>
          <w:szCs w:val="20"/>
        </w:rPr>
        <w:t>)</w:t>
      </w:r>
    </w:p>
    <w:p w:rsidR="00B976A8" w:rsidRPr="007151EE" w:rsidRDefault="00B976A8" w:rsidP="00063400">
      <w:pPr>
        <w:rPr>
          <w:rFonts w:ascii="Calibri" w:hAnsi="Calibri"/>
          <w:b/>
          <w:bCs/>
          <w:iCs/>
        </w:rPr>
      </w:pPr>
    </w:p>
    <w:p w:rsidR="005A3825" w:rsidRPr="00D93394" w:rsidRDefault="00B976A8" w:rsidP="00D93394">
      <w:pPr>
        <w:jc w:val="both"/>
        <w:rPr>
          <w:rFonts w:ascii="Calibri" w:eastAsia="Verdana" w:hAnsi="Calibri"/>
          <w:b/>
          <w:bCs/>
          <w:i/>
          <w:color w:val="2A4D6A"/>
          <w:u w:val="single"/>
        </w:rPr>
      </w:pPr>
      <w:r w:rsidRPr="00D93394">
        <w:rPr>
          <w:rFonts w:ascii="Calibri" w:eastAsia="Verdana" w:hAnsi="Calibri"/>
          <w:b/>
          <w:bCs/>
          <w:i/>
          <w:color w:val="2A4D6A"/>
          <w:u w:val="single"/>
        </w:rPr>
        <w:t xml:space="preserve">Designation: </w:t>
      </w:r>
      <w:r w:rsidR="00AA0780" w:rsidRPr="00D93394">
        <w:rPr>
          <w:rFonts w:ascii="Calibri" w:eastAsia="Verdana" w:hAnsi="Calibri"/>
          <w:b/>
          <w:bCs/>
          <w:i/>
          <w:color w:val="2A4D6A"/>
          <w:u w:val="single"/>
        </w:rPr>
        <w:t>Technical Consultant</w:t>
      </w:r>
    </w:p>
    <w:tbl>
      <w:tblPr>
        <w:tblW w:w="0" w:type="auto"/>
        <w:tblInd w:w="10" w:type="dxa"/>
        <w:tblLayout w:type="fixed"/>
        <w:tblCellMar>
          <w:left w:w="0" w:type="dxa"/>
          <w:right w:w="0" w:type="dxa"/>
        </w:tblCellMar>
        <w:tblLook w:val="0000" w:firstRow="0" w:lastRow="0" w:firstColumn="0" w:lastColumn="0" w:noHBand="0" w:noVBand="0"/>
      </w:tblPr>
      <w:tblGrid>
        <w:gridCol w:w="2439"/>
        <w:gridCol w:w="5931"/>
      </w:tblGrid>
      <w:tr w:rsidR="005168C7" w:rsidRPr="007151EE" w:rsidTr="009F1ED7">
        <w:tc>
          <w:tcPr>
            <w:tcW w:w="2439" w:type="dxa"/>
            <w:tcBorders>
              <w:top w:val="single" w:sz="8" w:space="0" w:color="000000"/>
              <w:left w:val="single" w:sz="8" w:space="0" w:color="000000"/>
              <w:bottom w:val="single" w:sz="8" w:space="0" w:color="000000"/>
            </w:tcBorders>
            <w:shd w:val="clear" w:color="auto" w:fill="FFFFFF"/>
          </w:tcPr>
          <w:p w:rsidR="005168C7" w:rsidRPr="007151EE" w:rsidRDefault="005168C7" w:rsidP="00577929">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t>Project</w:t>
            </w:r>
          </w:p>
        </w:tc>
        <w:tc>
          <w:tcPr>
            <w:tcW w:w="59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68C7" w:rsidRPr="007151EE" w:rsidRDefault="00B43F1C" w:rsidP="00C201E2">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t xml:space="preserve">eLearning </w:t>
            </w:r>
            <w:r w:rsidR="00C201E2" w:rsidRPr="007151EE">
              <w:rPr>
                <w:rFonts w:ascii="Calibri" w:eastAsia="Verdana" w:hAnsi="Calibri"/>
                <w:b/>
                <w:bCs/>
                <w:color w:val="2A4D6A"/>
                <w:sz w:val="16"/>
                <w:szCs w:val="16"/>
              </w:rPr>
              <w:t xml:space="preserve">Application </w:t>
            </w:r>
            <w:r w:rsidR="00D71582">
              <w:rPr>
                <w:rFonts w:ascii="Calibri" w:eastAsia="Verdana" w:hAnsi="Calibri"/>
                <w:b/>
                <w:bCs/>
                <w:color w:val="2A4D6A"/>
                <w:sz w:val="16"/>
                <w:szCs w:val="16"/>
              </w:rPr>
              <w:t>and Automation Tools</w:t>
            </w:r>
          </w:p>
        </w:tc>
      </w:tr>
      <w:tr w:rsidR="005168C7" w:rsidRPr="007151EE" w:rsidTr="009F1ED7">
        <w:tc>
          <w:tcPr>
            <w:tcW w:w="2439" w:type="dxa"/>
            <w:tcBorders>
              <w:top w:val="single" w:sz="8" w:space="0" w:color="000000"/>
              <w:left w:val="single" w:sz="8" w:space="0" w:color="000000"/>
              <w:bottom w:val="single" w:sz="8" w:space="0" w:color="000000"/>
            </w:tcBorders>
            <w:shd w:val="clear" w:color="auto" w:fill="FFFFFF"/>
          </w:tcPr>
          <w:p w:rsidR="005168C7" w:rsidRPr="007151EE" w:rsidRDefault="005168C7" w:rsidP="00577929">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lastRenderedPageBreak/>
              <w:t>Device Compatible</w:t>
            </w:r>
          </w:p>
        </w:tc>
        <w:tc>
          <w:tcPr>
            <w:tcW w:w="5931" w:type="dxa"/>
            <w:tcBorders>
              <w:top w:val="single" w:sz="8" w:space="0" w:color="000000"/>
              <w:left w:val="single" w:sz="8" w:space="0" w:color="000000"/>
              <w:bottom w:val="single" w:sz="8" w:space="0" w:color="000000"/>
              <w:right w:val="single" w:sz="8" w:space="0" w:color="000000"/>
            </w:tcBorders>
            <w:shd w:val="clear" w:color="auto" w:fill="FFFFFF"/>
          </w:tcPr>
          <w:p w:rsidR="005168C7" w:rsidRPr="007151EE" w:rsidRDefault="00AD1CCA" w:rsidP="00CF0931">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t xml:space="preserve">Win 7, </w:t>
            </w:r>
            <w:r w:rsidR="00C201E2" w:rsidRPr="007151EE">
              <w:rPr>
                <w:rFonts w:ascii="Calibri" w:eastAsia="Verdana" w:hAnsi="Calibri"/>
                <w:b/>
                <w:bCs/>
                <w:color w:val="2A4D6A"/>
                <w:sz w:val="16"/>
                <w:szCs w:val="16"/>
              </w:rPr>
              <w:t>iOS,</w:t>
            </w:r>
            <w:r w:rsidR="0048135F" w:rsidRPr="007151EE">
              <w:rPr>
                <w:rFonts w:ascii="Calibri" w:eastAsia="Verdana" w:hAnsi="Calibri"/>
                <w:b/>
                <w:bCs/>
                <w:color w:val="2A4D6A"/>
                <w:sz w:val="16"/>
                <w:szCs w:val="16"/>
              </w:rPr>
              <w:t xml:space="preserve"> Android, Win Surface, Google Nexus</w:t>
            </w:r>
            <w:r w:rsidR="00EA4124" w:rsidRPr="007151EE">
              <w:rPr>
                <w:rFonts w:ascii="Calibri" w:eastAsia="Verdana" w:hAnsi="Calibri"/>
                <w:b/>
                <w:bCs/>
                <w:color w:val="2A4D6A"/>
                <w:sz w:val="16"/>
                <w:szCs w:val="16"/>
              </w:rPr>
              <w:t>.</w:t>
            </w:r>
          </w:p>
        </w:tc>
      </w:tr>
      <w:tr w:rsidR="005168C7" w:rsidRPr="007151EE" w:rsidTr="009F1ED7">
        <w:tc>
          <w:tcPr>
            <w:tcW w:w="2439" w:type="dxa"/>
            <w:tcBorders>
              <w:top w:val="single" w:sz="8" w:space="0" w:color="000000"/>
              <w:left w:val="single" w:sz="8" w:space="0" w:color="000000"/>
              <w:bottom w:val="single" w:sz="8" w:space="0" w:color="000000"/>
            </w:tcBorders>
            <w:shd w:val="clear" w:color="auto" w:fill="FFFFFF"/>
          </w:tcPr>
          <w:p w:rsidR="005168C7" w:rsidRPr="007151EE" w:rsidRDefault="00E52F1F" w:rsidP="00577929">
            <w:pPr>
              <w:snapToGrid w:val="0"/>
              <w:jc w:val="both"/>
              <w:rPr>
                <w:rFonts w:ascii="Calibri" w:eastAsia="Verdana" w:hAnsi="Calibri"/>
                <w:b/>
                <w:bCs/>
                <w:color w:val="2A4D6A"/>
                <w:sz w:val="16"/>
                <w:szCs w:val="16"/>
              </w:rPr>
            </w:pPr>
            <w:r>
              <w:rPr>
                <w:rFonts w:ascii="Calibri" w:eastAsia="Verdana" w:hAnsi="Calibri"/>
                <w:b/>
                <w:bCs/>
                <w:color w:val="2A4D6A"/>
                <w:sz w:val="16"/>
                <w:szCs w:val="16"/>
              </w:rPr>
              <w:t>Language/</w:t>
            </w:r>
            <w:r w:rsidR="005168C7" w:rsidRPr="007151EE">
              <w:rPr>
                <w:rFonts w:ascii="Calibri" w:eastAsia="Verdana" w:hAnsi="Calibri"/>
                <w:b/>
                <w:bCs/>
                <w:color w:val="2A4D6A"/>
                <w:sz w:val="16"/>
                <w:szCs w:val="16"/>
              </w:rPr>
              <w:t xml:space="preserve">Framework </w:t>
            </w:r>
          </w:p>
        </w:tc>
        <w:tc>
          <w:tcPr>
            <w:tcW w:w="5931" w:type="dxa"/>
            <w:tcBorders>
              <w:top w:val="single" w:sz="8" w:space="0" w:color="000000"/>
              <w:left w:val="single" w:sz="8" w:space="0" w:color="000000"/>
              <w:bottom w:val="single" w:sz="8" w:space="0" w:color="000000"/>
              <w:right w:val="single" w:sz="8" w:space="0" w:color="000000"/>
            </w:tcBorders>
            <w:shd w:val="clear" w:color="auto" w:fill="FFFFFF"/>
          </w:tcPr>
          <w:p w:rsidR="005168C7" w:rsidRPr="007151EE" w:rsidRDefault="00331568" w:rsidP="00AD1CCA">
            <w:pPr>
              <w:snapToGrid w:val="0"/>
              <w:jc w:val="both"/>
              <w:rPr>
                <w:rFonts w:ascii="Calibri" w:eastAsia="Verdana" w:hAnsi="Calibri"/>
                <w:b/>
                <w:bCs/>
                <w:color w:val="2A4D6A"/>
                <w:sz w:val="16"/>
                <w:szCs w:val="16"/>
              </w:rPr>
            </w:pPr>
            <w:r>
              <w:rPr>
                <w:rFonts w:ascii="Calibri" w:eastAsia="Verdana" w:hAnsi="Calibri"/>
                <w:b/>
                <w:bCs/>
                <w:color w:val="2A4D6A"/>
                <w:sz w:val="16"/>
                <w:szCs w:val="16"/>
              </w:rPr>
              <w:t xml:space="preserve">Python, </w:t>
            </w:r>
            <w:r w:rsidR="00B74BCA" w:rsidRPr="007151EE">
              <w:rPr>
                <w:rFonts w:ascii="Calibri" w:eastAsia="Verdana" w:hAnsi="Calibri"/>
                <w:b/>
                <w:bCs/>
                <w:color w:val="2A4D6A"/>
                <w:sz w:val="16"/>
                <w:szCs w:val="16"/>
              </w:rPr>
              <w:t xml:space="preserve">React, NodeJS, </w:t>
            </w:r>
            <w:r w:rsidR="00AD1CCA" w:rsidRPr="007151EE">
              <w:rPr>
                <w:rFonts w:ascii="Calibri" w:eastAsia="Verdana" w:hAnsi="Calibri"/>
                <w:b/>
                <w:bCs/>
                <w:color w:val="2A4D6A"/>
                <w:sz w:val="16"/>
                <w:szCs w:val="16"/>
              </w:rPr>
              <w:t xml:space="preserve">HTML5, </w:t>
            </w:r>
            <w:r w:rsidR="0048135F" w:rsidRPr="007151EE">
              <w:rPr>
                <w:rFonts w:ascii="Calibri" w:eastAsia="Verdana" w:hAnsi="Calibri"/>
                <w:b/>
                <w:bCs/>
                <w:color w:val="2A4D6A"/>
                <w:sz w:val="16"/>
                <w:szCs w:val="16"/>
              </w:rPr>
              <w:t xml:space="preserve">CreateJS, </w:t>
            </w:r>
            <w:r w:rsidR="00AD1CCA" w:rsidRPr="007151EE">
              <w:rPr>
                <w:rFonts w:ascii="Calibri" w:eastAsia="Verdana" w:hAnsi="Calibri"/>
                <w:b/>
                <w:bCs/>
                <w:color w:val="2A4D6A"/>
                <w:sz w:val="16"/>
                <w:szCs w:val="16"/>
              </w:rPr>
              <w:t>J</w:t>
            </w:r>
            <w:r w:rsidR="0048135F" w:rsidRPr="007151EE">
              <w:rPr>
                <w:rFonts w:ascii="Calibri" w:eastAsia="Verdana" w:hAnsi="Calibri"/>
                <w:b/>
                <w:bCs/>
                <w:color w:val="2A4D6A"/>
                <w:sz w:val="16"/>
                <w:szCs w:val="16"/>
              </w:rPr>
              <w:t>avascript,</w:t>
            </w:r>
            <w:r w:rsidR="00AD1CCA" w:rsidRPr="007151EE">
              <w:rPr>
                <w:rFonts w:ascii="Calibri" w:eastAsia="Verdana" w:hAnsi="Calibri"/>
                <w:b/>
                <w:bCs/>
                <w:color w:val="2A4D6A"/>
                <w:sz w:val="16"/>
                <w:szCs w:val="16"/>
              </w:rPr>
              <w:t xml:space="preserve"> Jquery, Bootstrap</w:t>
            </w:r>
            <w:r w:rsidR="00C201E2" w:rsidRPr="007151EE">
              <w:rPr>
                <w:rFonts w:ascii="Calibri" w:eastAsia="Verdana" w:hAnsi="Calibri"/>
                <w:b/>
                <w:bCs/>
                <w:color w:val="2A4D6A"/>
                <w:sz w:val="16"/>
                <w:szCs w:val="16"/>
              </w:rPr>
              <w:t>, SAP UI</w:t>
            </w:r>
            <w:r w:rsidR="00594675" w:rsidRPr="007151EE">
              <w:rPr>
                <w:rFonts w:ascii="Calibri" w:eastAsia="Verdana" w:hAnsi="Calibri"/>
                <w:b/>
                <w:bCs/>
                <w:color w:val="2A4D6A"/>
                <w:sz w:val="16"/>
                <w:szCs w:val="16"/>
              </w:rPr>
              <w:t>, CSS, AngularJS</w:t>
            </w:r>
            <w:r w:rsidR="00B8554D" w:rsidRPr="007151EE">
              <w:rPr>
                <w:rFonts w:ascii="Calibri" w:eastAsia="Verdana" w:hAnsi="Calibri"/>
                <w:b/>
                <w:bCs/>
                <w:color w:val="2A4D6A"/>
                <w:sz w:val="16"/>
                <w:szCs w:val="16"/>
              </w:rPr>
              <w:t>, MS-Visual Studio 2015, C#</w:t>
            </w:r>
            <w:r w:rsidR="00DF5FD1">
              <w:rPr>
                <w:rFonts w:ascii="Calibri" w:eastAsia="Verdana" w:hAnsi="Calibri"/>
                <w:b/>
                <w:bCs/>
                <w:color w:val="2A4D6A"/>
                <w:sz w:val="16"/>
                <w:szCs w:val="16"/>
              </w:rPr>
              <w:t>, Android/iOS</w:t>
            </w:r>
          </w:p>
        </w:tc>
      </w:tr>
      <w:tr w:rsidR="005168C7" w:rsidRPr="007151EE" w:rsidTr="009F1ED7">
        <w:tc>
          <w:tcPr>
            <w:tcW w:w="2439" w:type="dxa"/>
            <w:tcBorders>
              <w:top w:val="single" w:sz="8" w:space="0" w:color="000000"/>
              <w:left w:val="single" w:sz="8" w:space="0" w:color="000000"/>
              <w:bottom w:val="single" w:sz="8" w:space="0" w:color="000000"/>
            </w:tcBorders>
            <w:shd w:val="clear" w:color="auto" w:fill="FFFFFF"/>
            <w:vAlign w:val="center"/>
          </w:tcPr>
          <w:p w:rsidR="005168C7" w:rsidRPr="007151EE" w:rsidRDefault="005168C7" w:rsidP="00577929">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t>Client:</w:t>
            </w:r>
          </w:p>
        </w:tc>
        <w:tc>
          <w:tcPr>
            <w:tcW w:w="59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68C7" w:rsidRPr="007151EE" w:rsidRDefault="00C201E2" w:rsidP="00577929">
            <w:pPr>
              <w:snapToGrid w:val="0"/>
              <w:jc w:val="both"/>
              <w:rPr>
                <w:rFonts w:ascii="Calibri" w:eastAsia="Verdana" w:hAnsi="Calibri"/>
                <w:color w:val="2A4D6A"/>
                <w:sz w:val="16"/>
                <w:szCs w:val="16"/>
              </w:rPr>
            </w:pPr>
            <w:r w:rsidRPr="007151EE">
              <w:rPr>
                <w:rFonts w:ascii="Calibri" w:eastAsia="Verdana" w:hAnsi="Calibri"/>
                <w:b/>
                <w:bCs/>
                <w:color w:val="2A4D6A"/>
                <w:sz w:val="16"/>
                <w:szCs w:val="16"/>
              </w:rPr>
              <w:t>Houghton Mifflin Harcourt (HMH), SCB, EDMC, IQVIA, MetLife, SAP</w:t>
            </w:r>
            <w:r w:rsidR="003F1130">
              <w:rPr>
                <w:rFonts w:ascii="Calibri" w:eastAsia="Verdana" w:hAnsi="Calibri"/>
                <w:b/>
                <w:bCs/>
                <w:color w:val="2A4D6A"/>
                <w:sz w:val="16"/>
                <w:szCs w:val="16"/>
              </w:rPr>
              <w:t>, City Bank, GCA</w:t>
            </w:r>
            <w:r w:rsidR="005654EF">
              <w:rPr>
                <w:rFonts w:ascii="Calibri" w:eastAsia="Verdana" w:hAnsi="Calibri"/>
                <w:b/>
                <w:bCs/>
                <w:color w:val="2A4D6A"/>
                <w:sz w:val="16"/>
                <w:szCs w:val="16"/>
              </w:rPr>
              <w:t>, shell</w:t>
            </w:r>
            <w:r w:rsidRPr="007151EE">
              <w:rPr>
                <w:rFonts w:ascii="Calibri" w:eastAsia="Verdana" w:hAnsi="Calibri"/>
                <w:b/>
                <w:bCs/>
                <w:color w:val="2A4D6A"/>
                <w:sz w:val="16"/>
                <w:szCs w:val="16"/>
              </w:rPr>
              <w:t>.</w:t>
            </w:r>
          </w:p>
        </w:tc>
      </w:tr>
      <w:tr w:rsidR="005168C7" w:rsidRPr="007151EE" w:rsidTr="009F1ED7">
        <w:tc>
          <w:tcPr>
            <w:tcW w:w="2439" w:type="dxa"/>
            <w:tcBorders>
              <w:top w:val="single" w:sz="8" w:space="0" w:color="000000"/>
              <w:left w:val="single" w:sz="8" w:space="0" w:color="000000"/>
              <w:bottom w:val="single" w:sz="8" w:space="0" w:color="000000"/>
            </w:tcBorders>
            <w:shd w:val="clear" w:color="auto" w:fill="FFFFFF"/>
            <w:vAlign w:val="center"/>
          </w:tcPr>
          <w:p w:rsidR="005168C7" w:rsidRPr="007151EE" w:rsidRDefault="005168C7" w:rsidP="00577929">
            <w:pPr>
              <w:snapToGrid w:val="0"/>
              <w:jc w:val="both"/>
              <w:rPr>
                <w:rFonts w:ascii="Calibri" w:eastAsia="Verdana" w:hAnsi="Calibri"/>
                <w:b/>
                <w:bCs/>
                <w:color w:val="30487A"/>
                <w:sz w:val="16"/>
                <w:szCs w:val="16"/>
              </w:rPr>
            </w:pPr>
            <w:r w:rsidRPr="007151EE">
              <w:rPr>
                <w:rFonts w:ascii="Calibri" w:eastAsia="Verdana" w:hAnsi="Calibri"/>
                <w:b/>
                <w:bCs/>
                <w:color w:val="2A4D6A"/>
                <w:sz w:val="16"/>
                <w:szCs w:val="16"/>
              </w:rPr>
              <w:t>Team Size</w:t>
            </w:r>
            <w:r w:rsidRPr="007151EE">
              <w:rPr>
                <w:rFonts w:ascii="Calibri" w:eastAsia="Verdana" w:hAnsi="Calibri"/>
                <w:b/>
                <w:bCs/>
                <w:color w:val="30487A"/>
                <w:sz w:val="16"/>
                <w:szCs w:val="16"/>
              </w:rPr>
              <w:t>:</w:t>
            </w:r>
          </w:p>
        </w:tc>
        <w:tc>
          <w:tcPr>
            <w:tcW w:w="59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68C7" w:rsidRPr="007151EE" w:rsidRDefault="006645CC" w:rsidP="00660CD2">
            <w:pPr>
              <w:snapToGrid w:val="0"/>
              <w:jc w:val="both"/>
              <w:rPr>
                <w:rFonts w:ascii="Calibri" w:eastAsia="Verdana" w:hAnsi="Calibri"/>
                <w:color w:val="30487A"/>
                <w:sz w:val="16"/>
                <w:szCs w:val="16"/>
              </w:rPr>
            </w:pPr>
            <w:r w:rsidRPr="007151EE">
              <w:rPr>
                <w:rFonts w:ascii="Calibri" w:eastAsia="Verdana" w:hAnsi="Calibri"/>
                <w:color w:val="30487A"/>
                <w:sz w:val="16"/>
                <w:szCs w:val="16"/>
              </w:rPr>
              <w:t xml:space="preserve"> </w:t>
            </w:r>
            <w:r w:rsidR="00660CD2">
              <w:rPr>
                <w:rFonts w:ascii="Calibri" w:eastAsia="Verdana" w:hAnsi="Calibri"/>
                <w:color w:val="30487A"/>
                <w:sz w:val="16"/>
                <w:szCs w:val="16"/>
              </w:rPr>
              <w:t>15</w:t>
            </w:r>
          </w:p>
        </w:tc>
      </w:tr>
      <w:tr w:rsidR="005168C7" w:rsidRPr="007151EE" w:rsidTr="002B0FD3">
        <w:trPr>
          <w:trHeight w:val="199"/>
        </w:trPr>
        <w:tc>
          <w:tcPr>
            <w:tcW w:w="2439" w:type="dxa"/>
            <w:tcBorders>
              <w:top w:val="single" w:sz="8" w:space="0" w:color="000000"/>
              <w:left w:val="single" w:sz="8" w:space="0" w:color="000000"/>
              <w:bottom w:val="single" w:sz="8" w:space="0" w:color="000000"/>
            </w:tcBorders>
            <w:shd w:val="clear" w:color="auto" w:fill="FFFFFF"/>
          </w:tcPr>
          <w:p w:rsidR="005168C7" w:rsidRPr="007151EE" w:rsidRDefault="005168C7" w:rsidP="00577929">
            <w:pPr>
              <w:snapToGrid w:val="0"/>
              <w:jc w:val="both"/>
              <w:rPr>
                <w:rFonts w:ascii="Calibri" w:eastAsia="Verdana" w:hAnsi="Calibri"/>
                <w:b/>
                <w:bCs/>
                <w:color w:val="2A4D6A"/>
                <w:sz w:val="16"/>
                <w:szCs w:val="16"/>
              </w:rPr>
            </w:pPr>
            <w:r w:rsidRPr="007151EE">
              <w:rPr>
                <w:rFonts w:ascii="Calibri" w:eastAsia="Verdana" w:hAnsi="Calibri"/>
                <w:b/>
                <w:bCs/>
                <w:color w:val="2A4D6A"/>
                <w:sz w:val="16"/>
                <w:szCs w:val="16"/>
              </w:rPr>
              <w:t xml:space="preserve">Description: </w:t>
            </w:r>
          </w:p>
        </w:tc>
        <w:tc>
          <w:tcPr>
            <w:tcW w:w="59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168C7" w:rsidRPr="007151EE" w:rsidRDefault="0048135F" w:rsidP="00594675">
            <w:pPr>
              <w:jc w:val="both"/>
              <w:rPr>
                <w:rFonts w:ascii="Calibri" w:eastAsia="Verdana" w:hAnsi="Calibri"/>
                <w:b/>
                <w:bCs/>
                <w:color w:val="2A4D6A"/>
                <w:sz w:val="16"/>
                <w:szCs w:val="16"/>
              </w:rPr>
            </w:pPr>
            <w:r w:rsidRPr="007151EE">
              <w:rPr>
                <w:rFonts w:ascii="Calibri" w:eastAsia="Verdana" w:hAnsi="Calibri"/>
                <w:b/>
                <w:bCs/>
                <w:color w:val="2A4D6A"/>
                <w:sz w:val="16"/>
                <w:szCs w:val="16"/>
              </w:rPr>
              <w:t xml:space="preserve">eLearning </w:t>
            </w:r>
            <w:r w:rsidR="00594675" w:rsidRPr="007151EE">
              <w:rPr>
                <w:rFonts w:ascii="Calibri" w:eastAsia="Verdana" w:hAnsi="Calibri"/>
                <w:b/>
                <w:bCs/>
                <w:color w:val="2A4D6A"/>
                <w:sz w:val="16"/>
                <w:szCs w:val="16"/>
              </w:rPr>
              <w:t>applications</w:t>
            </w:r>
            <w:r w:rsidRPr="007151EE">
              <w:rPr>
                <w:rFonts w:ascii="Calibri" w:eastAsia="Verdana" w:hAnsi="Calibri"/>
                <w:b/>
                <w:bCs/>
                <w:color w:val="2A4D6A"/>
                <w:sz w:val="16"/>
                <w:szCs w:val="16"/>
              </w:rPr>
              <w:t xml:space="preserve"> and </w:t>
            </w:r>
            <w:r w:rsidR="00594675" w:rsidRPr="007151EE">
              <w:rPr>
                <w:rFonts w:ascii="Calibri" w:eastAsia="Verdana" w:hAnsi="Calibri"/>
                <w:b/>
                <w:bCs/>
                <w:color w:val="2A4D6A"/>
                <w:sz w:val="16"/>
                <w:szCs w:val="16"/>
              </w:rPr>
              <w:t>automation solutioning.</w:t>
            </w:r>
          </w:p>
        </w:tc>
      </w:tr>
    </w:tbl>
    <w:p w:rsidR="001A09D9" w:rsidRPr="007151EE" w:rsidRDefault="001A09D9">
      <w:pPr>
        <w:jc w:val="both"/>
        <w:rPr>
          <w:rFonts w:ascii="Calibri" w:eastAsia="Verdana" w:hAnsi="Calibri"/>
          <w:sz w:val="20"/>
          <w:szCs w:val="20"/>
        </w:rPr>
      </w:pPr>
    </w:p>
    <w:p w:rsidR="001E47C3" w:rsidRPr="00C61B91" w:rsidRDefault="00E52F1F" w:rsidP="007D2369">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Previously</w:t>
      </w:r>
      <w:r w:rsidR="001E47C3" w:rsidRPr="00C61B91">
        <w:rPr>
          <w:rFonts w:ascii="Calibri" w:eastAsia="Verdana" w:hAnsi="Calibri" w:cs="Times New Roman"/>
          <w:b/>
          <w:bCs/>
          <w:color w:val="2A4D6A"/>
          <w:sz w:val="20"/>
          <w:lang w:eastAsia="en-US" w:bidi="en-US"/>
        </w:rPr>
        <w:t xml:space="preserve"> Working At</w:t>
      </w:r>
      <w:r w:rsidR="00F520A9" w:rsidRPr="00C61B91">
        <w:rPr>
          <w:rFonts w:ascii="Calibri" w:eastAsia="Verdana" w:hAnsi="Calibri" w:cs="Times New Roman"/>
          <w:b/>
          <w:bCs/>
          <w:color w:val="2A4D6A"/>
          <w:sz w:val="20"/>
          <w:lang w:eastAsia="en-US" w:bidi="en-US"/>
        </w:rPr>
        <w:t xml:space="preserve"> </w:t>
      </w:r>
      <w:r w:rsidR="001E47C3" w:rsidRPr="00C61B91">
        <w:rPr>
          <w:rFonts w:ascii="Calibri" w:eastAsia="Verdana" w:hAnsi="Calibri" w:cs="Times New Roman"/>
          <w:b/>
          <w:bCs/>
          <w:color w:val="2A4D6A"/>
          <w:sz w:val="20"/>
          <w:lang w:eastAsia="en-US" w:bidi="en-US"/>
        </w:rPr>
        <w:t>Intelligaia Software Development Pvt. Ltd.</w:t>
      </w:r>
      <w:r w:rsidR="00E70A94" w:rsidRPr="00C61B91">
        <w:rPr>
          <w:rFonts w:ascii="Calibri" w:eastAsia="Verdana" w:hAnsi="Calibri" w:cs="Times New Roman"/>
          <w:b/>
          <w:bCs/>
          <w:color w:val="2A4D6A"/>
          <w:sz w:val="20"/>
          <w:lang w:eastAsia="en-US" w:bidi="en-US"/>
        </w:rPr>
        <w:t xml:space="preserve"> </w:t>
      </w:r>
    </w:p>
    <w:p w:rsidR="001E47C3" w:rsidRPr="007151EE" w:rsidRDefault="001E47C3" w:rsidP="007D2369">
      <w:pPr>
        <w:pStyle w:val="WW-Default"/>
        <w:rPr>
          <w:rFonts w:ascii="Calibri" w:eastAsia="Times New Roman" w:hAnsi="Calibri" w:cs="Times New Roman"/>
          <w:b/>
          <w:bCs/>
          <w:iCs/>
          <w:color w:val="548DD4"/>
          <w:szCs w:val="24"/>
          <w:u w:val="single"/>
          <w:lang w:eastAsia="en-US" w:bidi="en-US"/>
        </w:rPr>
      </w:pPr>
      <w:r w:rsidRPr="007151EE">
        <w:rPr>
          <w:rFonts w:ascii="Calibri" w:eastAsia="Times New Roman" w:hAnsi="Calibri" w:cs="Times New Roman"/>
          <w:b/>
          <w:bCs/>
          <w:iCs/>
          <w:color w:val="548DD4"/>
          <w:szCs w:val="24"/>
          <w:u w:val="single"/>
          <w:lang w:eastAsia="en-US" w:bidi="en-US"/>
        </w:rPr>
        <w:t>www.intelligaia.com</w:t>
      </w:r>
    </w:p>
    <w:p w:rsidR="001E47C3" w:rsidRPr="00C61B91" w:rsidRDefault="001E47C3" w:rsidP="007D2369">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 xml:space="preserve">From August 2009 to </w:t>
      </w:r>
      <w:r w:rsidR="001C1B2E" w:rsidRPr="00C61B91">
        <w:rPr>
          <w:rFonts w:ascii="Calibri" w:eastAsia="Verdana" w:hAnsi="Calibri" w:cs="Times New Roman"/>
          <w:b/>
          <w:bCs/>
          <w:color w:val="2A4D6A"/>
          <w:sz w:val="20"/>
          <w:lang w:eastAsia="en-US" w:bidi="en-US"/>
        </w:rPr>
        <w:t>Dec</w:t>
      </w:r>
      <w:r w:rsidR="006A59F6" w:rsidRPr="00C61B91">
        <w:rPr>
          <w:rFonts w:ascii="Calibri" w:eastAsia="Verdana" w:hAnsi="Calibri" w:cs="Times New Roman"/>
          <w:b/>
          <w:bCs/>
          <w:color w:val="2A4D6A"/>
          <w:sz w:val="20"/>
          <w:lang w:eastAsia="en-US" w:bidi="en-US"/>
        </w:rPr>
        <w:t xml:space="preserve"> 2012</w:t>
      </w:r>
      <w:r w:rsidR="00431FD1" w:rsidRPr="00C61B91">
        <w:rPr>
          <w:rFonts w:ascii="Calibri" w:eastAsia="Verdana" w:hAnsi="Calibri" w:cs="Times New Roman"/>
          <w:b/>
          <w:bCs/>
          <w:color w:val="2A4D6A"/>
          <w:sz w:val="20"/>
          <w:lang w:eastAsia="en-US" w:bidi="en-US"/>
        </w:rPr>
        <w:t xml:space="preserve"> </w:t>
      </w:r>
      <w:r w:rsidRPr="00C61B91">
        <w:rPr>
          <w:rFonts w:ascii="Calibri" w:eastAsia="Verdana" w:hAnsi="Calibri" w:cs="Times New Roman"/>
          <w:b/>
          <w:bCs/>
          <w:color w:val="2A4D6A"/>
          <w:sz w:val="20"/>
          <w:lang w:eastAsia="en-US" w:bidi="en-US"/>
        </w:rPr>
        <w:t>(Team Lead)</w:t>
      </w:r>
    </w:p>
    <w:p w:rsidR="001E47C3" w:rsidRPr="00893ED7" w:rsidRDefault="001E47C3" w:rsidP="001E47C3">
      <w:pPr>
        <w:autoSpaceDE w:val="0"/>
        <w:rPr>
          <w:rFonts w:ascii="Calibri" w:eastAsia="Verdana" w:hAnsi="Calibri"/>
          <w:bCs/>
          <w:color w:val="2A4D6A"/>
          <w:sz w:val="20"/>
          <w:szCs w:val="20"/>
        </w:rPr>
      </w:pPr>
      <w:r w:rsidRPr="00893ED7">
        <w:rPr>
          <w:rFonts w:ascii="Calibri" w:eastAsia="Verdana" w:hAnsi="Calibri"/>
          <w:bCs/>
          <w:color w:val="2A4D6A"/>
          <w:sz w:val="20"/>
          <w:szCs w:val="20"/>
        </w:rPr>
        <w:t xml:space="preserve"> </w:t>
      </w:r>
      <w:r w:rsidR="0002043C" w:rsidRPr="00893ED7">
        <w:rPr>
          <w:rFonts w:ascii="Calibri" w:eastAsia="Verdana" w:hAnsi="Calibri"/>
          <w:bCs/>
          <w:color w:val="2A4D6A"/>
          <w:sz w:val="20"/>
          <w:szCs w:val="20"/>
        </w:rPr>
        <w:t>English</w:t>
      </w:r>
      <w:r w:rsidRPr="00893ED7">
        <w:rPr>
          <w:rFonts w:ascii="Calibri" w:eastAsia="Verdana" w:hAnsi="Calibri"/>
          <w:bCs/>
          <w:color w:val="2A4D6A"/>
          <w:sz w:val="20"/>
          <w:szCs w:val="20"/>
        </w:rPr>
        <w:t xml:space="preserve"> learning app lets kids, say and write </w:t>
      </w:r>
      <w:r w:rsidR="0002043C" w:rsidRPr="00893ED7">
        <w:rPr>
          <w:rFonts w:ascii="Calibri" w:eastAsia="Verdana" w:hAnsi="Calibri"/>
          <w:bCs/>
          <w:color w:val="2A4D6A"/>
          <w:sz w:val="20"/>
          <w:szCs w:val="20"/>
        </w:rPr>
        <w:t>English</w:t>
      </w:r>
      <w:r w:rsidRPr="00893ED7">
        <w:rPr>
          <w:rFonts w:ascii="Calibri" w:eastAsia="Verdana" w:hAnsi="Calibri"/>
          <w:bCs/>
          <w:color w:val="2A4D6A"/>
          <w:sz w:val="20"/>
          <w:szCs w:val="20"/>
        </w:rPr>
        <w:t xml:space="preserve"> </w:t>
      </w:r>
      <w:r w:rsidR="00B74BCA" w:rsidRPr="00893ED7">
        <w:rPr>
          <w:rFonts w:ascii="Calibri" w:eastAsia="Verdana" w:hAnsi="Calibri"/>
          <w:bCs/>
          <w:color w:val="2A4D6A"/>
          <w:sz w:val="20"/>
          <w:szCs w:val="20"/>
        </w:rPr>
        <w:t>alphabets</w:t>
      </w:r>
      <w:r w:rsidRPr="00893ED7">
        <w:rPr>
          <w:rFonts w:ascii="Calibri" w:eastAsia="Verdana" w:hAnsi="Calibri"/>
          <w:bCs/>
          <w:color w:val="2A4D6A"/>
          <w:sz w:val="20"/>
          <w:szCs w:val="20"/>
        </w:rPr>
        <w:t xml:space="preserve"> &amp; numbers. Intuitive </w:t>
      </w:r>
      <w:r w:rsidR="0002043C" w:rsidRPr="00893ED7">
        <w:rPr>
          <w:rFonts w:ascii="Calibri" w:eastAsia="Verdana" w:hAnsi="Calibri"/>
          <w:bCs/>
          <w:color w:val="2A4D6A"/>
          <w:sz w:val="20"/>
          <w:szCs w:val="20"/>
        </w:rPr>
        <w:t>English</w:t>
      </w:r>
      <w:r w:rsidRPr="00893ED7">
        <w:rPr>
          <w:rFonts w:ascii="Calibri" w:eastAsia="Verdana" w:hAnsi="Calibri"/>
          <w:bCs/>
          <w:color w:val="2A4D6A"/>
          <w:sz w:val="20"/>
          <w:szCs w:val="20"/>
        </w:rPr>
        <w:t xml:space="preserve"> learning app teaches how to write and pronounce </w:t>
      </w:r>
      <w:r w:rsidR="0002043C" w:rsidRPr="00893ED7">
        <w:rPr>
          <w:rFonts w:ascii="Calibri" w:eastAsia="Verdana" w:hAnsi="Calibri"/>
          <w:bCs/>
          <w:color w:val="2A4D6A"/>
          <w:sz w:val="20"/>
          <w:szCs w:val="20"/>
        </w:rPr>
        <w:t>English</w:t>
      </w:r>
      <w:r w:rsidRPr="00893ED7">
        <w:rPr>
          <w:rFonts w:ascii="Calibri" w:eastAsia="Verdana" w:hAnsi="Calibri"/>
          <w:bCs/>
          <w:color w:val="2A4D6A"/>
          <w:sz w:val="20"/>
          <w:szCs w:val="20"/>
        </w:rPr>
        <w:t xml:space="preserve"> alphabets.</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Role:</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Team Lead</w:t>
      </w:r>
    </w:p>
    <w:p w:rsidR="00660CD2"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Client:</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Pr="00893ED7">
        <w:rPr>
          <w:rFonts w:ascii="Calibri" w:eastAsia="Verdana" w:hAnsi="Calibri" w:cs="Times New Roman"/>
          <w:bCs/>
          <w:color w:val="2A4D6A"/>
          <w:sz w:val="20"/>
          <w:lang w:eastAsia="en-US" w:bidi="en-US"/>
        </w:rPr>
        <w:tab/>
      </w:r>
      <w:r w:rsidR="00D71582"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Intelligaia Product</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Software Platform:</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Pr="00893ED7">
        <w:rPr>
          <w:rFonts w:ascii="Calibri" w:eastAsia="Verdana" w:hAnsi="Calibri" w:cs="Times New Roman"/>
          <w:bCs/>
          <w:color w:val="2A4D6A"/>
          <w:sz w:val="20"/>
          <w:lang w:eastAsia="en-US" w:bidi="en-US"/>
        </w:rPr>
        <w:tab/>
        <w:t>Java, Android SDK, Eclipse Galelio.</w:t>
      </w:r>
      <w:r w:rsidR="00B56CDF" w:rsidRPr="00893ED7">
        <w:rPr>
          <w:rFonts w:ascii="Calibri" w:eastAsia="Verdana" w:hAnsi="Calibri" w:cs="Times New Roman"/>
          <w:bCs/>
          <w:color w:val="2A4D6A"/>
          <w:sz w:val="20"/>
          <w:lang w:eastAsia="en-US" w:bidi="en-US"/>
        </w:rPr>
        <w:t xml:space="preserve"> iOS.</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 xml:space="preserve">Team </w:t>
      </w:r>
      <w:r w:rsidR="004919EB" w:rsidRPr="00C61B91">
        <w:rPr>
          <w:rFonts w:ascii="Calibri" w:eastAsia="Verdana" w:hAnsi="Calibri" w:cs="Times New Roman"/>
          <w:b/>
          <w:bCs/>
          <w:color w:val="2A4D6A"/>
          <w:sz w:val="20"/>
          <w:lang w:eastAsia="en-US" w:bidi="en-US"/>
        </w:rPr>
        <w:t>Strength:</w:t>
      </w:r>
      <w:r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ab/>
        <w:t xml:space="preserve">            </w:t>
      </w:r>
      <w:r w:rsidR="00D71582"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 xml:space="preserve">8 </w:t>
      </w:r>
      <w:r w:rsidR="00660CD2" w:rsidRPr="00893ED7">
        <w:rPr>
          <w:rFonts w:ascii="Calibri" w:eastAsia="Verdana" w:hAnsi="Calibri" w:cs="Times New Roman"/>
          <w:bCs/>
          <w:color w:val="2A4D6A"/>
          <w:sz w:val="20"/>
          <w:lang w:eastAsia="en-US" w:bidi="en-US"/>
        </w:rPr>
        <w:t>people</w:t>
      </w:r>
      <w:r w:rsidRPr="00893ED7">
        <w:rPr>
          <w:rFonts w:ascii="Calibri" w:eastAsia="Verdana" w:hAnsi="Calibri" w:cs="Times New Roman"/>
          <w:bCs/>
          <w:color w:val="2A4D6A"/>
          <w:sz w:val="20"/>
          <w:lang w:eastAsia="en-US" w:bidi="en-US"/>
        </w:rPr>
        <w:t>.</w:t>
      </w:r>
    </w:p>
    <w:p w:rsidR="001E47C3" w:rsidRPr="007151EE" w:rsidRDefault="001E47C3" w:rsidP="001E47C3">
      <w:pPr>
        <w:pStyle w:val="WW-Default"/>
        <w:rPr>
          <w:rFonts w:ascii="Calibri" w:hAnsi="Calibri" w:cs="Times New Roman"/>
          <w:b/>
          <w:color w:val="auto"/>
          <w:sz w:val="20"/>
        </w:rPr>
      </w:pPr>
    </w:p>
    <w:p w:rsidR="00E87843" w:rsidRPr="007151EE" w:rsidRDefault="00EA4D8C" w:rsidP="001E47C3">
      <w:pPr>
        <w:autoSpaceDE w:val="0"/>
        <w:rPr>
          <w:rFonts w:ascii="Calibri" w:eastAsia="ヒラギノ角ゴ Pro W3" w:hAnsi="Calibri"/>
          <w:b/>
          <w:color w:val="548DD4"/>
          <w:lang w:eastAsia="ar-SA" w:bidi="ar-SA"/>
        </w:rPr>
      </w:pPr>
      <w:r w:rsidRPr="007151EE">
        <w:rPr>
          <w:rFonts w:ascii="Calibri" w:eastAsia="ヒラギノ角ゴ Pro W3" w:hAnsi="Calibri"/>
          <w:b/>
          <w:color w:val="548DD4"/>
          <w:lang w:eastAsia="ar-SA" w:bidi="ar-SA"/>
        </w:rPr>
        <w:t xml:space="preserve">(Project) </w:t>
      </w:r>
      <w:r w:rsidR="00E87843" w:rsidRPr="007151EE">
        <w:rPr>
          <w:rFonts w:ascii="Calibri" w:eastAsia="ヒラギノ角ゴ Pro W3" w:hAnsi="Calibri"/>
          <w:b/>
          <w:color w:val="548DD4"/>
          <w:lang w:eastAsia="ar-SA" w:bidi="ar-SA"/>
        </w:rPr>
        <w:t>ESP Guitar Experience</w:t>
      </w:r>
    </w:p>
    <w:p w:rsidR="00862023" w:rsidRPr="00893ED7" w:rsidRDefault="00862023" w:rsidP="00862023">
      <w:pPr>
        <w:autoSpaceDE w:val="0"/>
        <w:rPr>
          <w:rFonts w:ascii="Calibri" w:eastAsia="Verdana" w:hAnsi="Calibri"/>
          <w:bCs/>
          <w:color w:val="2A4D6A"/>
          <w:sz w:val="20"/>
          <w:szCs w:val="20"/>
        </w:rPr>
      </w:pPr>
      <w:r w:rsidRPr="00893ED7">
        <w:rPr>
          <w:rFonts w:ascii="Calibri" w:eastAsia="Verdana" w:hAnsi="Calibri"/>
          <w:bCs/>
          <w:color w:val="2A4D6A"/>
          <w:sz w:val="20"/>
          <w:szCs w:val="20"/>
        </w:rPr>
        <w:t>A professional Chromatic Tuner that allows you to tune your guitar/bass using the iPhone microphone or iPod Touch with the microphone attachment.</w:t>
      </w:r>
    </w:p>
    <w:p w:rsidR="00E87843" w:rsidRPr="00893ED7" w:rsidRDefault="00862023" w:rsidP="001E47C3">
      <w:pPr>
        <w:autoSpaceDE w:val="0"/>
        <w:rPr>
          <w:rFonts w:ascii="Calibri" w:eastAsia="Verdana" w:hAnsi="Calibri"/>
          <w:bCs/>
          <w:color w:val="2A4D6A"/>
          <w:sz w:val="20"/>
          <w:szCs w:val="20"/>
        </w:rPr>
      </w:pPr>
      <w:r w:rsidRPr="00893ED7">
        <w:rPr>
          <w:rFonts w:ascii="Calibri" w:eastAsia="Verdana" w:hAnsi="Calibri"/>
          <w:bCs/>
          <w:color w:val="2A4D6A"/>
          <w:sz w:val="20"/>
          <w:szCs w:val="20"/>
        </w:rPr>
        <w:t>E</w:t>
      </w:r>
      <w:r w:rsidR="00743F35" w:rsidRPr="00893ED7">
        <w:rPr>
          <w:rFonts w:ascii="Calibri" w:eastAsia="Verdana" w:hAnsi="Calibri"/>
          <w:bCs/>
          <w:color w:val="2A4D6A"/>
          <w:sz w:val="20"/>
          <w:szCs w:val="20"/>
        </w:rPr>
        <w:t>xclusive video content from ESP</w:t>
      </w:r>
      <w:r w:rsidR="00431FD1" w:rsidRPr="00893ED7">
        <w:rPr>
          <w:rFonts w:ascii="Calibri" w:eastAsia="Verdana" w:hAnsi="Calibri"/>
          <w:bCs/>
          <w:color w:val="2A4D6A"/>
          <w:sz w:val="20"/>
          <w:szCs w:val="20"/>
        </w:rPr>
        <w:t xml:space="preserve">, </w:t>
      </w:r>
      <w:r w:rsidRPr="00893ED7">
        <w:rPr>
          <w:rFonts w:ascii="Calibri" w:eastAsia="Verdana" w:hAnsi="Calibri"/>
          <w:bCs/>
          <w:color w:val="2A4D6A"/>
          <w:sz w:val="20"/>
          <w:szCs w:val="20"/>
        </w:rPr>
        <w:t xml:space="preserve"> Exclusive Guitar lesson</w:t>
      </w:r>
      <w:r w:rsidR="00725824" w:rsidRPr="00893ED7">
        <w:rPr>
          <w:rFonts w:ascii="Calibri" w:eastAsia="Verdana" w:hAnsi="Calibri"/>
          <w:bCs/>
          <w:color w:val="2A4D6A"/>
          <w:sz w:val="20"/>
          <w:szCs w:val="20"/>
        </w:rPr>
        <w:t xml:space="preserve"> and gallery</w:t>
      </w:r>
      <w:r w:rsidR="00431FD1" w:rsidRPr="00893ED7">
        <w:rPr>
          <w:rFonts w:ascii="Calibri" w:eastAsia="Verdana" w:hAnsi="Calibri"/>
          <w:bCs/>
          <w:color w:val="2A4D6A"/>
          <w:sz w:val="20"/>
          <w:szCs w:val="20"/>
        </w:rPr>
        <w:t xml:space="preserve">, </w:t>
      </w:r>
      <w:r w:rsidRPr="00893ED7">
        <w:rPr>
          <w:rFonts w:ascii="Calibri" w:eastAsia="Verdana" w:hAnsi="Calibri"/>
          <w:bCs/>
          <w:color w:val="2A4D6A"/>
          <w:sz w:val="20"/>
          <w:szCs w:val="20"/>
        </w:rPr>
        <w:t>Direct links to ESP’s Facebook and Twitter pages.</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Role:</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Team Lead</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Client:</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Pr="00893ED7">
        <w:rPr>
          <w:rFonts w:ascii="Calibri" w:eastAsia="Verdana" w:hAnsi="Calibri" w:cs="Times New Roman"/>
          <w:bCs/>
          <w:color w:val="2A4D6A"/>
          <w:sz w:val="20"/>
          <w:lang w:eastAsia="en-US" w:bidi="en-US"/>
        </w:rPr>
        <w:tab/>
      </w:r>
      <w:r w:rsidR="00D71582" w:rsidRPr="00893ED7">
        <w:rPr>
          <w:rFonts w:ascii="Calibri" w:eastAsia="Verdana" w:hAnsi="Calibri" w:cs="Times New Roman"/>
          <w:bCs/>
          <w:color w:val="2A4D6A"/>
          <w:sz w:val="20"/>
          <w:lang w:eastAsia="en-US" w:bidi="en-US"/>
        </w:rPr>
        <w:tab/>
      </w:r>
      <w:r w:rsidR="008D346F" w:rsidRPr="00893ED7">
        <w:rPr>
          <w:rFonts w:ascii="Calibri" w:eastAsia="Verdana" w:hAnsi="Calibri" w:cs="Times New Roman"/>
          <w:bCs/>
          <w:color w:val="2A4D6A"/>
          <w:sz w:val="20"/>
          <w:lang w:eastAsia="en-US" w:bidi="en-US"/>
        </w:rPr>
        <w:t>Brainmask, LLC.</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Software Platform:</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Pr="00893ED7">
        <w:rPr>
          <w:rFonts w:ascii="Calibri" w:eastAsia="Verdana" w:hAnsi="Calibri" w:cs="Times New Roman"/>
          <w:bCs/>
          <w:color w:val="2A4D6A"/>
          <w:sz w:val="20"/>
          <w:lang w:eastAsia="en-US" w:bidi="en-US"/>
        </w:rPr>
        <w:tab/>
      </w:r>
      <w:r w:rsidR="00075430" w:rsidRPr="00893ED7">
        <w:rPr>
          <w:rFonts w:ascii="Calibri" w:eastAsia="Verdana" w:hAnsi="Calibri" w:cs="Times New Roman"/>
          <w:bCs/>
          <w:color w:val="2A4D6A"/>
          <w:sz w:val="20"/>
          <w:lang w:eastAsia="en-US" w:bidi="en-US"/>
        </w:rPr>
        <w:t>iPa</w:t>
      </w:r>
      <w:r w:rsidR="0093331A" w:rsidRPr="00893ED7">
        <w:rPr>
          <w:rFonts w:ascii="Calibri" w:eastAsia="Verdana" w:hAnsi="Calibri" w:cs="Times New Roman"/>
          <w:bCs/>
          <w:color w:val="2A4D6A"/>
          <w:sz w:val="20"/>
          <w:lang w:eastAsia="en-US" w:bidi="en-US"/>
        </w:rPr>
        <w:t>d</w:t>
      </w:r>
      <w:r w:rsidRPr="00893ED7">
        <w:rPr>
          <w:rFonts w:ascii="Calibri" w:eastAsia="Verdana" w:hAnsi="Calibri" w:cs="Times New Roman"/>
          <w:bCs/>
          <w:color w:val="2A4D6A"/>
          <w:sz w:val="20"/>
          <w:lang w:eastAsia="en-US" w:bidi="en-US"/>
        </w:rPr>
        <w:t>.</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Team Strength :</w:t>
      </w:r>
      <w:r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ab/>
        <w:t xml:space="preserve">            </w:t>
      </w:r>
      <w:r w:rsidR="00D71582" w:rsidRPr="00893ED7">
        <w:rPr>
          <w:rFonts w:ascii="Calibri" w:eastAsia="Verdana" w:hAnsi="Calibri" w:cs="Times New Roman"/>
          <w:bCs/>
          <w:color w:val="2A4D6A"/>
          <w:sz w:val="20"/>
          <w:lang w:eastAsia="en-US" w:bidi="en-US"/>
        </w:rPr>
        <w:t xml:space="preserve"> </w:t>
      </w:r>
      <w:r w:rsidR="00C61B91">
        <w:rPr>
          <w:rFonts w:ascii="Calibri" w:eastAsia="Verdana" w:hAnsi="Calibri" w:cs="Times New Roman"/>
          <w:bCs/>
          <w:color w:val="2A4D6A"/>
          <w:sz w:val="20"/>
          <w:lang w:eastAsia="en-US" w:bidi="en-US"/>
        </w:rPr>
        <w:tab/>
      </w:r>
      <w:r w:rsidR="00431FD1" w:rsidRPr="00893ED7">
        <w:rPr>
          <w:rFonts w:ascii="Calibri" w:eastAsia="Verdana" w:hAnsi="Calibri" w:cs="Times New Roman"/>
          <w:bCs/>
          <w:color w:val="2A4D6A"/>
          <w:sz w:val="20"/>
          <w:lang w:eastAsia="en-US" w:bidi="en-US"/>
        </w:rPr>
        <w:t>4</w:t>
      </w:r>
      <w:r w:rsidRPr="00893ED7">
        <w:rPr>
          <w:rFonts w:ascii="Calibri" w:eastAsia="Verdana" w:hAnsi="Calibri" w:cs="Times New Roman"/>
          <w:bCs/>
          <w:color w:val="2A4D6A"/>
          <w:sz w:val="20"/>
          <w:lang w:eastAsia="en-US" w:bidi="en-US"/>
        </w:rPr>
        <w:t xml:space="preserve"> </w:t>
      </w:r>
      <w:r w:rsidR="00660CD2" w:rsidRPr="00893ED7">
        <w:rPr>
          <w:rFonts w:ascii="Calibri" w:eastAsia="Verdana" w:hAnsi="Calibri" w:cs="Times New Roman"/>
          <w:bCs/>
          <w:color w:val="2A4D6A"/>
          <w:sz w:val="20"/>
          <w:lang w:eastAsia="en-US" w:bidi="en-US"/>
        </w:rPr>
        <w:t>people</w:t>
      </w:r>
      <w:r w:rsidRPr="00893ED7">
        <w:rPr>
          <w:rFonts w:ascii="Calibri" w:eastAsia="Verdana" w:hAnsi="Calibri" w:cs="Times New Roman"/>
          <w:bCs/>
          <w:color w:val="2A4D6A"/>
          <w:sz w:val="20"/>
          <w:lang w:eastAsia="en-US" w:bidi="en-US"/>
        </w:rPr>
        <w:t>.</w:t>
      </w:r>
    </w:p>
    <w:p w:rsidR="001E47C3" w:rsidRPr="007151EE" w:rsidRDefault="001E47C3" w:rsidP="001E47C3">
      <w:pPr>
        <w:pStyle w:val="WW-Default"/>
        <w:rPr>
          <w:rFonts w:ascii="Calibri" w:hAnsi="Calibri" w:cs="Times New Roman"/>
        </w:rPr>
      </w:pPr>
    </w:p>
    <w:p w:rsidR="001E47C3" w:rsidRPr="007151EE" w:rsidRDefault="00E470B8" w:rsidP="001E47C3">
      <w:pPr>
        <w:pStyle w:val="WW-Default"/>
        <w:rPr>
          <w:rFonts w:ascii="Calibri" w:hAnsi="Calibri" w:cs="Times New Roman"/>
          <w:b/>
          <w:color w:val="548DD4"/>
          <w:szCs w:val="24"/>
        </w:rPr>
      </w:pPr>
      <w:r w:rsidRPr="007151EE">
        <w:rPr>
          <w:rFonts w:ascii="Calibri" w:hAnsi="Calibri" w:cs="Times New Roman"/>
          <w:b/>
          <w:color w:val="548DD4"/>
          <w:szCs w:val="24"/>
        </w:rPr>
        <w:t xml:space="preserve">(Project)  </w:t>
      </w:r>
      <w:r w:rsidR="00EF36BE" w:rsidRPr="007151EE">
        <w:rPr>
          <w:rFonts w:ascii="Calibri" w:hAnsi="Calibri" w:cs="Times New Roman"/>
          <w:b/>
          <w:color w:val="548DD4"/>
          <w:szCs w:val="24"/>
        </w:rPr>
        <w:t>Travelara Car Rentals</w:t>
      </w:r>
    </w:p>
    <w:p w:rsidR="00B03608" w:rsidRPr="00893ED7" w:rsidRDefault="00686343" w:rsidP="00B03608">
      <w:pPr>
        <w:pStyle w:val="WW-Default"/>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F</w:t>
      </w:r>
      <w:r w:rsidR="00B03608" w:rsidRPr="00893ED7">
        <w:rPr>
          <w:rFonts w:ascii="Calibri" w:eastAsia="Verdana" w:hAnsi="Calibri" w:cs="Times New Roman"/>
          <w:bCs/>
          <w:color w:val="2A4D6A"/>
          <w:sz w:val="20"/>
          <w:lang w:eastAsia="en-US" w:bidi="en-US"/>
        </w:rPr>
        <w:t>ind BEST car rental deals from all leading suppliers across the world - Hertz, Avis, Alamo, Sixt. Eurocar, Alamo, National, thrifty and 600 more suppliers!</w:t>
      </w:r>
    </w:p>
    <w:p w:rsidR="00B03608" w:rsidRPr="00893ED7" w:rsidRDefault="00B03608" w:rsidP="00B03608">
      <w:pPr>
        <w:pStyle w:val="WW-Default"/>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Self drive car rentals for business or tourist travel in 20,000+ Locations across with Dedicated 24x7 Customer Support and Unmatched Pricing.</w:t>
      </w:r>
    </w:p>
    <w:p w:rsidR="00B03608" w:rsidRPr="00893ED7" w:rsidRDefault="00B03608" w:rsidP="00C61B91">
      <w:pPr>
        <w:pStyle w:val="WW-Default"/>
        <w:ind w:left="720"/>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Search and book on the road with easy to use mobile app</w:t>
      </w:r>
    </w:p>
    <w:p w:rsidR="00B03608" w:rsidRPr="00893ED7" w:rsidRDefault="00B03608" w:rsidP="00C61B91">
      <w:pPr>
        <w:pStyle w:val="WW-Default"/>
        <w:ind w:left="720"/>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Track booking details in Mobile app</w:t>
      </w:r>
    </w:p>
    <w:p w:rsidR="00B03608" w:rsidRPr="00893ED7" w:rsidRDefault="00B03608" w:rsidP="00C61B91">
      <w:pPr>
        <w:pStyle w:val="WW-Default"/>
        <w:ind w:left="720"/>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Leading Suppliers</w:t>
      </w:r>
    </w:p>
    <w:p w:rsidR="00B03608" w:rsidRPr="00893ED7" w:rsidRDefault="00B03608" w:rsidP="00C61B91">
      <w:pPr>
        <w:pStyle w:val="WW-Default"/>
        <w:ind w:left="720"/>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Dedicated Global Customer Support by phone and email</w:t>
      </w:r>
    </w:p>
    <w:p w:rsidR="00B03608" w:rsidRPr="00893ED7" w:rsidRDefault="00B03608" w:rsidP="00C61B91">
      <w:pPr>
        <w:pStyle w:val="WW-Default"/>
        <w:ind w:left="720"/>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Free Cancellation</w:t>
      </w:r>
    </w:p>
    <w:p w:rsidR="00B03608" w:rsidRPr="00893ED7" w:rsidRDefault="00B03608" w:rsidP="00C61B91">
      <w:pPr>
        <w:pStyle w:val="WW-Default"/>
        <w:ind w:left="720"/>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Lowest Price Guarantee</w:t>
      </w:r>
    </w:p>
    <w:p w:rsidR="00B03608" w:rsidRPr="00893ED7" w:rsidRDefault="00B03608" w:rsidP="00C61B91">
      <w:pPr>
        <w:pStyle w:val="WW-Default"/>
        <w:ind w:left="720"/>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No hidden charges</w:t>
      </w:r>
    </w:p>
    <w:p w:rsidR="001E47C3" w:rsidRPr="00893ED7" w:rsidRDefault="001E47C3" w:rsidP="00B03608">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Role:</w:t>
      </w:r>
      <w:r w:rsidRPr="00893ED7">
        <w:rPr>
          <w:rFonts w:ascii="Calibri" w:eastAsia="Verdana" w:hAnsi="Calibri" w:cs="Times New Roman"/>
          <w:bCs/>
          <w:color w:val="2A4D6A"/>
          <w:sz w:val="20"/>
          <w:lang w:eastAsia="en-US" w:bidi="en-US"/>
        </w:rPr>
        <w:t xml:space="preserve">                      </w:t>
      </w:r>
      <w:r w:rsidR="00D71582" w:rsidRPr="00893ED7">
        <w:rPr>
          <w:rFonts w:ascii="Calibri" w:eastAsia="Verdana" w:hAnsi="Calibri" w:cs="Times New Roman"/>
          <w:bCs/>
          <w:color w:val="2A4D6A"/>
          <w:sz w:val="20"/>
          <w:lang w:eastAsia="en-US" w:bidi="en-US"/>
        </w:rPr>
        <w:t xml:space="preserve">          </w:t>
      </w:r>
      <w:r w:rsidR="00E52F1F" w:rsidRPr="00893ED7">
        <w:rPr>
          <w:rFonts w:ascii="Calibri" w:eastAsia="Verdana" w:hAnsi="Calibri" w:cs="Times New Roman"/>
          <w:bCs/>
          <w:color w:val="2A4D6A"/>
          <w:sz w:val="20"/>
          <w:lang w:eastAsia="en-US" w:bidi="en-US"/>
        </w:rPr>
        <w:tab/>
      </w:r>
      <w:r w:rsidR="00E52F1F"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Team Lead</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Client:</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Pr="00893ED7">
        <w:rPr>
          <w:rFonts w:ascii="Calibri" w:eastAsia="Verdana" w:hAnsi="Calibri" w:cs="Times New Roman"/>
          <w:bCs/>
          <w:color w:val="2A4D6A"/>
          <w:sz w:val="20"/>
          <w:lang w:eastAsia="en-US" w:bidi="en-US"/>
        </w:rPr>
        <w:tab/>
      </w:r>
      <w:r w:rsidR="00E52F1F"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Intelligaia Product</w:t>
      </w:r>
    </w:p>
    <w:p w:rsidR="001E47C3" w:rsidRPr="00893ED7" w:rsidRDefault="001E47C3" w:rsidP="001E47C3">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Software Platform:</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Pr="00893ED7">
        <w:rPr>
          <w:rFonts w:ascii="Calibri" w:eastAsia="Verdana" w:hAnsi="Calibri" w:cs="Times New Roman"/>
          <w:bCs/>
          <w:color w:val="2A4D6A"/>
          <w:sz w:val="20"/>
          <w:lang w:eastAsia="en-US" w:bidi="en-US"/>
        </w:rPr>
        <w:tab/>
        <w:t xml:space="preserve">Java, Android SDK, </w:t>
      </w:r>
      <w:r w:rsidR="007617E5" w:rsidRPr="00893ED7">
        <w:rPr>
          <w:rFonts w:ascii="Calibri" w:eastAsia="Verdana" w:hAnsi="Calibri" w:cs="Times New Roman"/>
          <w:bCs/>
          <w:color w:val="2A4D6A"/>
          <w:sz w:val="20"/>
          <w:lang w:eastAsia="en-US" w:bidi="en-US"/>
        </w:rPr>
        <w:t>Phonegap</w:t>
      </w:r>
      <w:r w:rsidRPr="00893ED7">
        <w:rPr>
          <w:rFonts w:ascii="Calibri" w:eastAsia="Verdana" w:hAnsi="Calibri" w:cs="Times New Roman"/>
          <w:bCs/>
          <w:color w:val="2A4D6A"/>
          <w:sz w:val="20"/>
          <w:lang w:eastAsia="en-US" w:bidi="en-US"/>
        </w:rPr>
        <w:t>.</w:t>
      </w:r>
    </w:p>
    <w:p w:rsidR="001E47C3" w:rsidRPr="00893ED7" w:rsidRDefault="001E47C3" w:rsidP="007D2369">
      <w:pPr>
        <w:pStyle w:val="WW-Default"/>
        <w:rPr>
          <w:rFonts w:ascii="Calibri" w:eastAsia="Verdana" w:hAnsi="Calibri" w:cs="Times New Roman"/>
          <w:bCs/>
          <w:color w:val="2A4D6A"/>
          <w:sz w:val="20"/>
          <w:lang w:eastAsia="en-US" w:bidi="en-US"/>
        </w:rPr>
      </w:pPr>
      <w:r w:rsidRPr="00C61B91">
        <w:rPr>
          <w:rFonts w:ascii="Calibri" w:eastAsia="Verdana" w:hAnsi="Calibri" w:cs="Times New Roman"/>
          <w:b/>
          <w:bCs/>
          <w:color w:val="2A4D6A"/>
          <w:sz w:val="20"/>
          <w:lang w:eastAsia="en-US" w:bidi="en-US"/>
        </w:rPr>
        <w:t>Team Strength :</w:t>
      </w:r>
      <w:r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ab/>
        <w:t xml:space="preserve">            </w:t>
      </w:r>
      <w:r w:rsidR="00E52F1F"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 xml:space="preserve">5 </w:t>
      </w:r>
      <w:r w:rsidR="00686343" w:rsidRPr="00893ED7">
        <w:rPr>
          <w:rFonts w:ascii="Calibri" w:eastAsia="Verdana" w:hAnsi="Calibri" w:cs="Times New Roman"/>
          <w:bCs/>
          <w:color w:val="2A4D6A"/>
          <w:sz w:val="20"/>
          <w:lang w:eastAsia="en-US" w:bidi="en-US"/>
        </w:rPr>
        <w:t>people</w:t>
      </w:r>
      <w:r w:rsidRPr="00893ED7">
        <w:rPr>
          <w:rFonts w:ascii="Calibri" w:eastAsia="Verdana" w:hAnsi="Calibri" w:cs="Times New Roman"/>
          <w:bCs/>
          <w:color w:val="2A4D6A"/>
          <w:sz w:val="20"/>
          <w:lang w:eastAsia="en-US" w:bidi="en-US"/>
        </w:rPr>
        <w:t>.</w:t>
      </w:r>
    </w:p>
    <w:p w:rsidR="007D2369" w:rsidRPr="007151EE" w:rsidRDefault="007D2369" w:rsidP="001E47C3">
      <w:pPr>
        <w:rPr>
          <w:rFonts w:ascii="Calibri" w:hAnsi="Calibri"/>
          <w:b/>
        </w:rPr>
      </w:pPr>
    </w:p>
    <w:p w:rsidR="001E47C3" w:rsidRPr="007151EE" w:rsidRDefault="00E470B8" w:rsidP="001E47C3">
      <w:pPr>
        <w:rPr>
          <w:rFonts w:ascii="Calibri" w:hAnsi="Calibri"/>
          <w:b/>
          <w:color w:val="548DD4"/>
        </w:rPr>
      </w:pPr>
      <w:r w:rsidRPr="007151EE">
        <w:rPr>
          <w:rFonts w:ascii="Calibri" w:hAnsi="Calibri"/>
          <w:b/>
          <w:color w:val="548DD4"/>
        </w:rPr>
        <w:t xml:space="preserve">(Project)  </w:t>
      </w:r>
      <w:r w:rsidR="001E47C3" w:rsidRPr="007151EE">
        <w:rPr>
          <w:rFonts w:ascii="Calibri" w:hAnsi="Calibri"/>
          <w:b/>
          <w:color w:val="548DD4"/>
        </w:rPr>
        <w:t>Intel, Frog Design, Aricent</w:t>
      </w:r>
      <w:r w:rsidR="00D810B4" w:rsidRPr="007151EE">
        <w:rPr>
          <w:rFonts w:ascii="Calibri" w:hAnsi="Calibri"/>
          <w:b/>
          <w:color w:val="548DD4"/>
        </w:rPr>
        <w:t xml:space="preserve"> </w:t>
      </w:r>
      <w:r w:rsidR="001E47C3" w:rsidRPr="007151EE">
        <w:rPr>
          <w:rFonts w:ascii="Calibri" w:hAnsi="Calibri"/>
          <w:b/>
          <w:color w:val="548DD4"/>
        </w:rPr>
        <w:t>Home Energy Management System.</w:t>
      </w:r>
    </w:p>
    <w:p w:rsidR="001E47C3" w:rsidRPr="00893ED7" w:rsidRDefault="001E47C3" w:rsidP="007D2369">
      <w:pPr>
        <w:rPr>
          <w:rFonts w:ascii="Calibri" w:eastAsia="Verdana" w:hAnsi="Calibri"/>
          <w:bCs/>
          <w:color w:val="2A4D6A"/>
          <w:sz w:val="20"/>
          <w:szCs w:val="20"/>
        </w:rPr>
      </w:pPr>
      <w:r w:rsidRPr="00893ED7">
        <w:rPr>
          <w:rFonts w:ascii="Calibri" w:eastAsia="Verdana" w:hAnsi="Calibri"/>
          <w:bCs/>
          <w:color w:val="2A4D6A"/>
          <w:sz w:val="20"/>
          <w:szCs w:val="20"/>
        </w:rPr>
        <w:t>Provide Onsite support at Gurgaon and Bangalore to meet the</w:t>
      </w:r>
      <w:r w:rsidR="00506701" w:rsidRPr="00893ED7">
        <w:rPr>
          <w:rFonts w:ascii="Calibri" w:eastAsia="Verdana" w:hAnsi="Calibri"/>
          <w:bCs/>
          <w:color w:val="2A4D6A"/>
          <w:sz w:val="20"/>
          <w:szCs w:val="20"/>
        </w:rPr>
        <w:t xml:space="preserve"> </w:t>
      </w:r>
      <w:r w:rsidRPr="00893ED7">
        <w:rPr>
          <w:rFonts w:ascii="Calibri" w:eastAsia="Verdana" w:hAnsi="Calibri"/>
          <w:bCs/>
          <w:color w:val="2A4D6A"/>
          <w:sz w:val="20"/>
          <w:szCs w:val="20"/>
        </w:rPr>
        <w:t>Interaction Model, Gesture design</w:t>
      </w:r>
      <w:r w:rsidR="00506701" w:rsidRPr="00893ED7">
        <w:rPr>
          <w:rFonts w:ascii="Calibri" w:eastAsia="Verdana" w:hAnsi="Calibri"/>
          <w:bCs/>
          <w:color w:val="2A4D6A"/>
          <w:sz w:val="20"/>
          <w:szCs w:val="20"/>
        </w:rPr>
        <w:t>, overall  Software Based Flows and</w:t>
      </w:r>
      <w:r w:rsidRPr="00893ED7">
        <w:rPr>
          <w:rFonts w:ascii="Calibri" w:eastAsia="Verdana" w:hAnsi="Calibri"/>
          <w:bCs/>
          <w:color w:val="2A4D6A"/>
          <w:sz w:val="20"/>
          <w:szCs w:val="20"/>
        </w:rPr>
        <w:t xml:space="preserve"> Pixel matching.</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Role:</w:t>
      </w:r>
      <w:r w:rsidRPr="00893ED7">
        <w:rPr>
          <w:rFonts w:ascii="Calibri" w:eastAsia="Verdana" w:hAnsi="Calibri" w:cs="Times New Roman"/>
          <w:bCs/>
          <w:color w:val="2A4D6A"/>
          <w:sz w:val="20"/>
          <w:lang w:eastAsia="en-US" w:bidi="en-US"/>
        </w:rPr>
        <w:t xml:space="preserve">                              </w:t>
      </w:r>
      <w:r w:rsidR="00D71582" w:rsidRPr="00893ED7">
        <w:rPr>
          <w:rFonts w:ascii="Calibri" w:eastAsia="Verdana" w:hAnsi="Calibri" w:cs="Times New Roman"/>
          <w:bCs/>
          <w:color w:val="2A4D6A"/>
          <w:sz w:val="20"/>
          <w:lang w:eastAsia="en-US" w:bidi="en-US"/>
        </w:rPr>
        <w:tab/>
      </w:r>
      <w:r w:rsidR="00686343"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 xml:space="preserve">UI </w:t>
      </w:r>
      <w:r w:rsidR="00431FD1" w:rsidRPr="00893ED7">
        <w:rPr>
          <w:rFonts w:ascii="Calibri" w:eastAsia="Verdana" w:hAnsi="Calibri" w:cs="Times New Roman"/>
          <w:bCs/>
          <w:color w:val="2A4D6A"/>
          <w:sz w:val="20"/>
          <w:lang w:eastAsia="en-US" w:bidi="en-US"/>
        </w:rPr>
        <w:t>Proto</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Specialization :</w:t>
      </w:r>
      <w:r w:rsidRPr="00893ED7">
        <w:rPr>
          <w:rFonts w:ascii="Calibri" w:eastAsia="Verdana" w:hAnsi="Calibri" w:cs="Times New Roman"/>
          <w:bCs/>
          <w:color w:val="2A4D6A"/>
          <w:sz w:val="20"/>
          <w:lang w:eastAsia="en-US" w:bidi="en-US"/>
        </w:rPr>
        <w:tab/>
        <w:t xml:space="preserve">        </w:t>
      </w:r>
      <w:r w:rsidRPr="00893ED7">
        <w:rPr>
          <w:rFonts w:ascii="Calibri" w:eastAsia="Verdana" w:hAnsi="Calibri" w:cs="Times New Roman"/>
          <w:bCs/>
          <w:color w:val="2A4D6A"/>
          <w:sz w:val="20"/>
          <w:lang w:eastAsia="en-US" w:bidi="en-US"/>
        </w:rPr>
        <w:tab/>
        <w:t xml:space="preserve"> </w:t>
      </w:r>
      <w:r w:rsidR="00686343"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 xml:space="preserve">Action Script 2.0 and 3.0 , Pattern Programming PureMVC, </w:t>
      </w:r>
      <w:r w:rsidRPr="00893ED7">
        <w:rPr>
          <w:rFonts w:ascii="Calibri" w:eastAsia="Verdana" w:hAnsi="Calibri" w:cs="Times New Roman"/>
          <w:bCs/>
          <w:color w:val="2A4D6A"/>
          <w:sz w:val="20"/>
          <w:lang w:eastAsia="en-US" w:bidi="en-US"/>
        </w:rPr>
        <w:tab/>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Client:</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00D71582" w:rsidRPr="00893ED7">
        <w:rPr>
          <w:rFonts w:ascii="Calibri" w:eastAsia="Verdana" w:hAnsi="Calibri" w:cs="Times New Roman"/>
          <w:bCs/>
          <w:color w:val="2A4D6A"/>
          <w:sz w:val="20"/>
          <w:lang w:eastAsia="en-US" w:bidi="en-US"/>
        </w:rPr>
        <w:tab/>
      </w:r>
      <w:r w:rsidR="00E52F1F"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Intel, Frog, Aricent</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Software Platform:</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00E52F1F"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Flash CS5, Action Script 3.0, Photoshop CS5, QT,CSS,MINGO</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Operating System</w:t>
      </w:r>
      <w:r w:rsidR="00893ED7" w:rsidRPr="00893ED7">
        <w:rPr>
          <w:rFonts w:ascii="Calibri" w:eastAsia="Verdana" w:hAnsi="Calibri" w:cs="Times New Roman"/>
          <w:b/>
          <w:bCs/>
          <w:color w:val="2A4D6A"/>
          <w:sz w:val="20"/>
          <w:lang w:eastAsia="en-US" w:bidi="en-US"/>
        </w:rPr>
        <w:t>:</w:t>
      </w:r>
      <w:r w:rsidRPr="00893ED7">
        <w:rPr>
          <w:rFonts w:ascii="Calibri" w:eastAsia="Verdana" w:hAnsi="Calibri" w:cs="Times New Roman"/>
          <w:b/>
          <w:bCs/>
          <w:color w:val="2A4D6A"/>
          <w:sz w:val="20"/>
          <w:lang w:eastAsia="en-US" w:bidi="en-US"/>
        </w:rPr>
        <w:t xml:space="preserve"> </w:t>
      </w:r>
      <w:r w:rsidRPr="00893ED7">
        <w:rPr>
          <w:rFonts w:ascii="Calibri" w:eastAsia="Verdana" w:hAnsi="Calibri" w:cs="Times New Roman"/>
          <w:bCs/>
          <w:color w:val="2A4D6A"/>
          <w:sz w:val="20"/>
          <w:lang w:eastAsia="en-US" w:bidi="en-US"/>
        </w:rPr>
        <w:t xml:space="preserve">          </w:t>
      </w:r>
      <w:r w:rsidR="00D71582" w:rsidRPr="00893ED7">
        <w:rPr>
          <w:rFonts w:ascii="Calibri" w:eastAsia="Verdana" w:hAnsi="Calibri" w:cs="Times New Roman"/>
          <w:bCs/>
          <w:color w:val="2A4D6A"/>
          <w:sz w:val="20"/>
          <w:lang w:eastAsia="en-US" w:bidi="en-US"/>
        </w:rPr>
        <w:tab/>
      </w:r>
      <w:r w:rsidR="00E52F1F"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Linex, MINGO</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Team Strength :</w:t>
      </w:r>
      <w:r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ab/>
      </w:r>
      <w:r w:rsidR="00E52F1F"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 xml:space="preserve">5 </w:t>
      </w:r>
      <w:r w:rsidR="00DF5FD1" w:rsidRPr="00893ED7">
        <w:rPr>
          <w:rFonts w:ascii="Calibri" w:eastAsia="Verdana" w:hAnsi="Calibri" w:cs="Times New Roman"/>
          <w:bCs/>
          <w:color w:val="2A4D6A"/>
          <w:sz w:val="20"/>
          <w:lang w:eastAsia="en-US" w:bidi="en-US"/>
        </w:rPr>
        <w:t>people</w:t>
      </w:r>
      <w:r w:rsidR="00E52F1F" w:rsidRPr="00893ED7">
        <w:rPr>
          <w:rFonts w:ascii="Calibri" w:eastAsia="Verdana" w:hAnsi="Calibri" w:cs="Times New Roman"/>
          <w:bCs/>
          <w:color w:val="2A4D6A"/>
          <w:sz w:val="20"/>
          <w:lang w:eastAsia="en-US" w:bidi="en-US"/>
        </w:rPr>
        <w:t>.</w:t>
      </w:r>
    </w:p>
    <w:p w:rsidR="001E47C3" w:rsidRPr="007151EE" w:rsidRDefault="001E47C3" w:rsidP="001E47C3">
      <w:pPr>
        <w:autoSpaceDE w:val="0"/>
        <w:rPr>
          <w:rFonts w:ascii="Calibri" w:eastAsia="Calibri" w:hAnsi="Calibri"/>
          <w:sz w:val="20"/>
          <w:szCs w:val="20"/>
          <w:lang w:val="en-GB"/>
        </w:rPr>
      </w:pPr>
    </w:p>
    <w:p w:rsidR="001E47C3" w:rsidRPr="007151EE" w:rsidRDefault="00E470B8" w:rsidP="007D2369">
      <w:pPr>
        <w:pStyle w:val="WW-Default"/>
        <w:rPr>
          <w:rFonts w:ascii="Calibri" w:hAnsi="Calibri" w:cs="Times New Roman"/>
          <w:b/>
          <w:color w:val="548DD4"/>
          <w:szCs w:val="24"/>
        </w:rPr>
      </w:pPr>
      <w:r w:rsidRPr="007151EE">
        <w:rPr>
          <w:rFonts w:ascii="Calibri" w:hAnsi="Calibri" w:cs="Times New Roman"/>
          <w:b/>
          <w:color w:val="548DD4"/>
          <w:szCs w:val="24"/>
        </w:rPr>
        <w:t xml:space="preserve">(Project)  </w:t>
      </w:r>
      <w:r w:rsidR="001E47C3" w:rsidRPr="007151EE">
        <w:rPr>
          <w:rFonts w:ascii="Calibri" w:hAnsi="Calibri" w:cs="Times New Roman"/>
          <w:b/>
          <w:color w:val="548DD4"/>
          <w:szCs w:val="24"/>
        </w:rPr>
        <w:t>CollegeSuccess</w:t>
      </w:r>
    </w:p>
    <w:p w:rsidR="001E47C3" w:rsidRPr="00893ED7" w:rsidRDefault="001E47C3" w:rsidP="001E47C3">
      <w:pPr>
        <w:autoSpaceDE w:val="0"/>
        <w:rPr>
          <w:rFonts w:ascii="Calibri" w:eastAsia="Verdana" w:hAnsi="Calibri"/>
          <w:bCs/>
          <w:color w:val="2A4D6A"/>
          <w:sz w:val="20"/>
          <w:szCs w:val="20"/>
        </w:rPr>
      </w:pPr>
      <w:r w:rsidRPr="00893ED7">
        <w:rPr>
          <w:rFonts w:ascii="Calibri" w:eastAsia="Verdana" w:hAnsi="Calibri"/>
          <w:bCs/>
          <w:color w:val="2A4D6A"/>
          <w:sz w:val="20"/>
          <w:szCs w:val="20"/>
        </w:rPr>
        <w:t xml:space="preserve">This multi-user desktop app provides every feature that include full-length tests, math- tests, essay tests and extras like flashcards and helpful tutorials. This is cross operating system application.  The disc includes all varieties of topics, including those that cover the SAT, PSAT, ACT, sub-subject reviews. New updated version of application and contents can be updated through directly from application. </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 xml:space="preserve">Role:                             </w:t>
      </w:r>
      <w:r w:rsidR="00E52F1F"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Team Lead</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Specialization :</w:t>
      </w:r>
      <w:r w:rsidR="00E52F1F" w:rsidRPr="00893ED7">
        <w:rPr>
          <w:rFonts w:ascii="Calibri" w:eastAsia="Verdana" w:hAnsi="Calibri" w:cs="Times New Roman"/>
          <w:bCs/>
          <w:color w:val="2A4D6A"/>
          <w:sz w:val="20"/>
          <w:lang w:eastAsia="en-US" w:bidi="en-US"/>
        </w:rPr>
        <w:tab/>
        <w:t xml:space="preserve">        </w:t>
      </w:r>
      <w:r w:rsidR="00E52F1F"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Action Script 3.0 , PureMVC.</w:t>
      </w:r>
      <w:r w:rsidRPr="00893ED7">
        <w:rPr>
          <w:rFonts w:ascii="Calibri" w:eastAsia="Verdana" w:hAnsi="Calibri" w:cs="Times New Roman"/>
          <w:bCs/>
          <w:color w:val="2A4D6A"/>
          <w:sz w:val="20"/>
          <w:lang w:eastAsia="en-US" w:bidi="en-US"/>
        </w:rPr>
        <w:tab/>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Client:</w:t>
      </w:r>
      <w:r w:rsidRPr="00893ED7">
        <w:rPr>
          <w:rFonts w:ascii="Calibri" w:eastAsia="Verdana" w:hAnsi="Calibri" w:cs="Times New Roman"/>
          <w:bCs/>
          <w:color w:val="2A4D6A"/>
          <w:sz w:val="20"/>
          <w:lang w:eastAsia="en-US" w:bidi="en-US"/>
        </w:rPr>
        <w:t xml:space="preserve">               </w:t>
      </w:r>
      <w:r w:rsidRPr="00893ED7">
        <w:rPr>
          <w:rFonts w:ascii="Calibri" w:eastAsia="Verdana" w:hAnsi="Calibri" w:cs="Times New Roman"/>
          <w:bCs/>
          <w:color w:val="2A4D6A"/>
          <w:sz w:val="20"/>
          <w:lang w:eastAsia="en-US" w:bidi="en-US"/>
        </w:rPr>
        <w:tab/>
        <w:t xml:space="preserve"> </w:t>
      </w:r>
      <w:r w:rsidR="00E52F1F"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Headroomlearning</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Software Platform:</w:t>
      </w:r>
      <w:r w:rsidR="00E52F1F" w:rsidRPr="00893ED7">
        <w:rPr>
          <w:rFonts w:ascii="Calibri" w:eastAsia="Verdana" w:hAnsi="Calibri" w:cs="Times New Roman"/>
          <w:bCs/>
          <w:color w:val="2A4D6A"/>
          <w:sz w:val="20"/>
          <w:lang w:eastAsia="en-US" w:bidi="en-US"/>
        </w:rPr>
        <w:t xml:space="preserve">    </w:t>
      </w:r>
      <w:r w:rsidR="00E52F1F"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Flash CS4, AS 3.0 , AIR 1.5, PureMVC, MS SQL SERVER 2005</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Operating System</w:t>
      </w:r>
      <w:r w:rsidR="00893ED7">
        <w:rPr>
          <w:rFonts w:ascii="Calibri" w:eastAsia="Verdana" w:hAnsi="Calibri" w:cs="Times New Roman"/>
          <w:b/>
          <w:bCs/>
          <w:color w:val="2A4D6A"/>
          <w:sz w:val="20"/>
          <w:lang w:eastAsia="en-US" w:bidi="en-US"/>
        </w:rPr>
        <w:t>:</w:t>
      </w:r>
      <w:r w:rsidRPr="00893ED7">
        <w:rPr>
          <w:rFonts w:ascii="Calibri" w:eastAsia="Verdana" w:hAnsi="Calibri" w:cs="Times New Roman"/>
          <w:bCs/>
          <w:color w:val="2A4D6A"/>
          <w:sz w:val="20"/>
          <w:lang w:eastAsia="en-US" w:bidi="en-US"/>
        </w:rPr>
        <w:t xml:space="preserve">           </w:t>
      </w:r>
      <w:r w:rsidR="00D71582"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Microsoft Windows Vista, Win7, XP, Mac</w:t>
      </w:r>
    </w:p>
    <w:p w:rsidR="001E47C3" w:rsidRPr="00893ED7" w:rsidRDefault="001E47C3" w:rsidP="001E47C3">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Team Strength :</w:t>
      </w:r>
      <w:r w:rsidR="00E52F1F" w:rsidRPr="00893ED7">
        <w:rPr>
          <w:rFonts w:ascii="Calibri" w:eastAsia="Verdana" w:hAnsi="Calibri" w:cs="Times New Roman"/>
          <w:bCs/>
          <w:color w:val="2A4D6A"/>
          <w:sz w:val="20"/>
          <w:lang w:eastAsia="en-US" w:bidi="en-US"/>
        </w:rPr>
        <w:tab/>
      </w:r>
      <w:r w:rsidR="00E52F1F"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009E15B3" w:rsidRPr="00893ED7">
        <w:rPr>
          <w:rFonts w:ascii="Calibri" w:eastAsia="Verdana" w:hAnsi="Calibri" w:cs="Times New Roman"/>
          <w:bCs/>
          <w:color w:val="2A4D6A"/>
          <w:sz w:val="20"/>
          <w:lang w:eastAsia="en-US" w:bidi="en-US"/>
        </w:rPr>
        <w:t>3</w:t>
      </w:r>
      <w:r w:rsidRPr="00893ED7">
        <w:rPr>
          <w:rFonts w:ascii="Calibri" w:eastAsia="Verdana" w:hAnsi="Calibri" w:cs="Times New Roman"/>
          <w:bCs/>
          <w:color w:val="2A4D6A"/>
          <w:sz w:val="20"/>
          <w:lang w:eastAsia="en-US" w:bidi="en-US"/>
        </w:rPr>
        <w:t xml:space="preserve">5 </w:t>
      </w:r>
      <w:r w:rsidR="00DF5FD1" w:rsidRPr="00893ED7">
        <w:rPr>
          <w:rFonts w:ascii="Calibri" w:eastAsia="Verdana" w:hAnsi="Calibri" w:cs="Times New Roman"/>
          <w:bCs/>
          <w:color w:val="2A4D6A"/>
          <w:sz w:val="20"/>
          <w:lang w:eastAsia="en-US" w:bidi="en-US"/>
        </w:rPr>
        <w:t>people</w:t>
      </w:r>
      <w:r w:rsidRPr="00893ED7">
        <w:rPr>
          <w:rFonts w:ascii="Calibri" w:eastAsia="Verdana" w:hAnsi="Calibri" w:cs="Times New Roman"/>
          <w:bCs/>
          <w:color w:val="2A4D6A"/>
          <w:sz w:val="20"/>
          <w:lang w:eastAsia="en-US" w:bidi="en-US"/>
        </w:rPr>
        <w:t>.</w:t>
      </w:r>
    </w:p>
    <w:p w:rsidR="001E47C3" w:rsidRPr="00893ED7" w:rsidRDefault="001E47C3" w:rsidP="001E47C3">
      <w:pPr>
        <w:autoSpaceDE w:val="0"/>
        <w:rPr>
          <w:rFonts w:ascii="Calibri" w:eastAsia="Verdana" w:hAnsi="Calibri"/>
          <w:bCs/>
          <w:color w:val="2A4D6A"/>
          <w:sz w:val="20"/>
          <w:szCs w:val="20"/>
        </w:rPr>
      </w:pPr>
    </w:p>
    <w:p w:rsidR="001E47C3" w:rsidRPr="007151EE" w:rsidRDefault="00E470B8" w:rsidP="001E47C3">
      <w:pPr>
        <w:pStyle w:val="WW-Default"/>
        <w:rPr>
          <w:rFonts w:ascii="Calibri" w:hAnsi="Calibri" w:cs="Times New Roman"/>
          <w:b/>
          <w:color w:val="548DD4"/>
          <w:szCs w:val="24"/>
        </w:rPr>
      </w:pPr>
      <w:r w:rsidRPr="007151EE">
        <w:rPr>
          <w:rFonts w:ascii="Calibri" w:hAnsi="Calibri" w:cs="Times New Roman"/>
          <w:b/>
          <w:color w:val="548DD4"/>
          <w:szCs w:val="24"/>
        </w:rPr>
        <w:t xml:space="preserve">(Project)  </w:t>
      </w:r>
      <w:r w:rsidR="001E47C3" w:rsidRPr="007151EE">
        <w:rPr>
          <w:rFonts w:ascii="Calibri" w:hAnsi="Calibri" w:cs="Times New Roman"/>
          <w:b/>
          <w:color w:val="548DD4"/>
          <w:szCs w:val="24"/>
        </w:rPr>
        <w:t xml:space="preserve">storytruck </w:t>
      </w:r>
    </w:p>
    <w:p w:rsidR="001E47C3" w:rsidRPr="00893ED7" w:rsidRDefault="00063400" w:rsidP="001E47C3">
      <w:pPr>
        <w:rPr>
          <w:rFonts w:ascii="Calibri" w:eastAsia="Verdana" w:hAnsi="Calibri"/>
          <w:bCs/>
          <w:color w:val="2A4D6A"/>
          <w:sz w:val="20"/>
          <w:szCs w:val="20"/>
        </w:rPr>
      </w:pPr>
      <w:r w:rsidRPr="00893ED7">
        <w:rPr>
          <w:rFonts w:ascii="Calibri" w:eastAsia="Verdana" w:hAnsi="Calibri"/>
          <w:bCs/>
          <w:color w:val="2A4D6A"/>
          <w:sz w:val="20"/>
          <w:szCs w:val="20"/>
        </w:rPr>
        <w:t>Allow kid</w:t>
      </w:r>
      <w:r w:rsidR="001E47C3" w:rsidRPr="00893ED7">
        <w:rPr>
          <w:rFonts w:ascii="Calibri" w:eastAsia="Verdana" w:hAnsi="Calibri"/>
          <w:bCs/>
          <w:color w:val="2A4D6A"/>
          <w:sz w:val="20"/>
          <w:szCs w:val="20"/>
        </w:rPr>
        <w:t xml:space="preserve"> to read</w:t>
      </w:r>
      <w:r w:rsidRPr="00893ED7">
        <w:rPr>
          <w:rFonts w:ascii="Calibri" w:eastAsia="Verdana" w:hAnsi="Calibri"/>
          <w:bCs/>
          <w:color w:val="2A4D6A"/>
          <w:sz w:val="20"/>
          <w:szCs w:val="20"/>
        </w:rPr>
        <w:t>s</w:t>
      </w:r>
      <w:r w:rsidR="001E47C3" w:rsidRPr="00893ED7">
        <w:rPr>
          <w:rFonts w:ascii="Calibri" w:eastAsia="Verdana" w:hAnsi="Calibri"/>
          <w:bCs/>
          <w:color w:val="2A4D6A"/>
          <w:sz w:val="20"/>
          <w:szCs w:val="20"/>
        </w:rPr>
        <w:t xml:space="preserve">, record and share </w:t>
      </w:r>
      <w:r w:rsidR="00664784" w:rsidRPr="00893ED7">
        <w:rPr>
          <w:rFonts w:ascii="Calibri" w:eastAsia="Verdana" w:hAnsi="Calibri"/>
          <w:bCs/>
          <w:color w:val="2A4D6A"/>
          <w:sz w:val="20"/>
          <w:szCs w:val="20"/>
        </w:rPr>
        <w:t>stories. Online</w:t>
      </w:r>
      <w:r w:rsidR="001E47C3" w:rsidRPr="00893ED7">
        <w:rPr>
          <w:rFonts w:ascii="Calibri" w:eastAsia="Verdana" w:hAnsi="Calibri"/>
          <w:bCs/>
          <w:color w:val="2A4D6A"/>
          <w:sz w:val="20"/>
          <w:szCs w:val="20"/>
        </w:rPr>
        <w:t xml:space="preserve"> streaming using FMS.</w:t>
      </w:r>
      <w:r w:rsidR="00664784" w:rsidRPr="00893ED7">
        <w:rPr>
          <w:rFonts w:ascii="Calibri" w:eastAsia="Verdana" w:hAnsi="Calibri"/>
          <w:bCs/>
          <w:color w:val="2A4D6A"/>
          <w:sz w:val="20"/>
          <w:szCs w:val="20"/>
        </w:rPr>
        <w:t xml:space="preserve"> </w:t>
      </w:r>
      <w:r w:rsidR="001E47C3" w:rsidRPr="00893ED7">
        <w:rPr>
          <w:rFonts w:ascii="Calibri" w:eastAsia="Verdana" w:hAnsi="Calibri"/>
          <w:bCs/>
          <w:color w:val="2A4D6A"/>
          <w:sz w:val="20"/>
          <w:szCs w:val="20"/>
        </w:rPr>
        <w:t>Sharing Stories to social networks.</w:t>
      </w:r>
      <w:r w:rsidR="00664784" w:rsidRPr="00893ED7">
        <w:rPr>
          <w:rFonts w:ascii="Calibri" w:eastAsia="Verdana" w:hAnsi="Calibri"/>
          <w:bCs/>
          <w:color w:val="2A4D6A"/>
          <w:sz w:val="20"/>
          <w:szCs w:val="20"/>
        </w:rPr>
        <w:t xml:space="preserve"> </w:t>
      </w:r>
    </w:p>
    <w:p w:rsidR="001E47C3" w:rsidRPr="007151EE" w:rsidRDefault="001E47C3" w:rsidP="001E47C3">
      <w:pPr>
        <w:rPr>
          <w:rFonts w:ascii="Calibri" w:hAnsi="Calibri"/>
        </w:rPr>
      </w:pPr>
      <w:r w:rsidRPr="00893ED7">
        <w:rPr>
          <w:rFonts w:ascii="Calibri" w:eastAsia="Verdana" w:hAnsi="Calibri"/>
          <w:b/>
          <w:bCs/>
          <w:color w:val="2A4D6A"/>
          <w:sz w:val="20"/>
          <w:szCs w:val="20"/>
        </w:rPr>
        <w:t>Client:</w:t>
      </w:r>
      <w:r w:rsidRPr="007151EE">
        <w:rPr>
          <w:rFonts w:ascii="Calibri" w:hAnsi="Calibri"/>
          <w:b/>
        </w:rPr>
        <w:t xml:space="preserve"> </w:t>
      </w:r>
      <w:r w:rsidRPr="007151EE">
        <w:rPr>
          <w:rFonts w:ascii="Calibri" w:hAnsi="Calibri"/>
        </w:rPr>
        <w:t xml:space="preserve">              </w:t>
      </w:r>
      <w:r w:rsidRPr="007151EE">
        <w:rPr>
          <w:rFonts w:ascii="Calibri" w:hAnsi="Calibri"/>
        </w:rPr>
        <w:tab/>
        <w:t xml:space="preserve"> </w:t>
      </w:r>
      <w:r w:rsidRPr="007151EE">
        <w:rPr>
          <w:rFonts w:ascii="Calibri" w:hAnsi="Calibri"/>
        </w:rPr>
        <w:tab/>
      </w:r>
      <w:r w:rsidR="00893ED7">
        <w:rPr>
          <w:rFonts w:ascii="Calibri" w:hAnsi="Calibri"/>
        </w:rPr>
        <w:tab/>
      </w:r>
      <w:r w:rsidRPr="00893ED7">
        <w:rPr>
          <w:rFonts w:ascii="Calibri" w:eastAsia="Verdana" w:hAnsi="Calibri"/>
          <w:bCs/>
          <w:color w:val="2A4D6A"/>
          <w:sz w:val="20"/>
          <w:szCs w:val="20"/>
        </w:rPr>
        <w:t>storytruck</w:t>
      </w:r>
    </w:p>
    <w:p w:rsidR="001E47C3" w:rsidRPr="007151EE" w:rsidRDefault="001E47C3" w:rsidP="001E47C3">
      <w:pPr>
        <w:rPr>
          <w:rFonts w:ascii="Calibri" w:hAnsi="Calibri"/>
        </w:rPr>
      </w:pPr>
      <w:r w:rsidRPr="00893ED7">
        <w:rPr>
          <w:rFonts w:ascii="Calibri" w:eastAsia="Verdana" w:hAnsi="Calibri"/>
          <w:b/>
          <w:bCs/>
          <w:color w:val="2A4D6A"/>
          <w:sz w:val="20"/>
          <w:szCs w:val="20"/>
        </w:rPr>
        <w:t>Software Platform:</w:t>
      </w:r>
      <w:r w:rsidRPr="007151EE">
        <w:rPr>
          <w:rFonts w:ascii="Calibri" w:hAnsi="Calibri"/>
          <w:b/>
        </w:rPr>
        <w:t xml:space="preserve"> </w:t>
      </w:r>
      <w:r w:rsidRPr="007151EE">
        <w:rPr>
          <w:rFonts w:ascii="Calibri" w:hAnsi="Calibri"/>
        </w:rPr>
        <w:t xml:space="preserve">   </w:t>
      </w:r>
      <w:r w:rsidRPr="007151EE">
        <w:rPr>
          <w:rFonts w:ascii="Calibri" w:hAnsi="Calibri"/>
        </w:rPr>
        <w:tab/>
      </w:r>
      <w:r w:rsidR="00D71582">
        <w:rPr>
          <w:rFonts w:ascii="Calibri" w:hAnsi="Calibri"/>
        </w:rPr>
        <w:tab/>
      </w:r>
      <w:r w:rsidRPr="00893ED7">
        <w:rPr>
          <w:rFonts w:ascii="Calibri" w:eastAsia="Verdana" w:hAnsi="Calibri"/>
          <w:bCs/>
          <w:color w:val="2A4D6A"/>
          <w:sz w:val="20"/>
          <w:szCs w:val="20"/>
        </w:rPr>
        <w:t>Flex 3.0, AS 3.0 , PHP, FMS, My-SQL</w:t>
      </w:r>
      <w:r w:rsidR="009E28E3" w:rsidRPr="00893ED7">
        <w:rPr>
          <w:rFonts w:ascii="Calibri" w:eastAsia="Verdana" w:hAnsi="Calibri"/>
          <w:bCs/>
          <w:color w:val="2A4D6A"/>
          <w:sz w:val="20"/>
          <w:szCs w:val="20"/>
        </w:rPr>
        <w:t>, Android, iOS</w:t>
      </w:r>
    </w:p>
    <w:p w:rsidR="001E47C3" w:rsidRPr="00893ED7" w:rsidRDefault="001E47C3" w:rsidP="001E47C3">
      <w:pPr>
        <w:rPr>
          <w:rFonts w:ascii="Calibri" w:eastAsia="Verdana" w:hAnsi="Calibri"/>
          <w:bCs/>
          <w:color w:val="2A4D6A"/>
          <w:sz w:val="20"/>
          <w:szCs w:val="20"/>
        </w:rPr>
      </w:pPr>
      <w:r w:rsidRPr="00893ED7">
        <w:rPr>
          <w:rFonts w:ascii="Calibri" w:eastAsia="Verdana" w:hAnsi="Calibri"/>
          <w:b/>
          <w:bCs/>
          <w:color w:val="2A4D6A"/>
          <w:sz w:val="20"/>
          <w:szCs w:val="20"/>
        </w:rPr>
        <w:t>Operating System</w:t>
      </w:r>
      <w:r w:rsidRPr="007151EE">
        <w:rPr>
          <w:rFonts w:ascii="Calibri" w:hAnsi="Calibri"/>
          <w:b/>
        </w:rPr>
        <w:t xml:space="preserve"> </w:t>
      </w:r>
      <w:r w:rsidR="00893ED7">
        <w:rPr>
          <w:rFonts w:ascii="Calibri" w:hAnsi="Calibri"/>
          <w:b/>
        </w:rPr>
        <w:t>:</w:t>
      </w:r>
      <w:r w:rsidRPr="007151EE">
        <w:rPr>
          <w:rFonts w:ascii="Calibri" w:hAnsi="Calibri"/>
        </w:rPr>
        <w:t xml:space="preserve">           </w:t>
      </w:r>
      <w:r w:rsidRPr="007151EE">
        <w:rPr>
          <w:rFonts w:ascii="Calibri" w:hAnsi="Calibri"/>
        </w:rPr>
        <w:tab/>
      </w:r>
      <w:r w:rsidRPr="00893ED7">
        <w:rPr>
          <w:rFonts w:ascii="Calibri" w:eastAsia="Verdana" w:hAnsi="Calibri"/>
          <w:bCs/>
          <w:color w:val="2A4D6A"/>
          <w:sz w:val="20"/>
          <w:szCs w:val="20"/>
        </w:rPr>
        <w:t>Microsoft Windows Vista, Win7, XP, Mac</w:t>
      </w:r>
    </w:p>
    <w:p w:rsidR="001E47C3" w:rsidRPr="00893ED7" w:rsidRDefault="001E47C3" w:rsidP="001E47C3">
      <w:pPr>
        <w:rPr>
          <w:rFonts w:ascii="Calibri" w:eastAsia="Verdana" w:hAnsi="Calibri"/>
          <w:bCs/>
          <w:color w:val="2A4D6A"/>
          <w:sz w:val="20"/>
          <w:szCs w:val="20"/>
        </w:rPr>
      </w:pPr>
      <w:r w:rsidRPr="00893ED7">
        <w:rPr>
          <w:rFonts w:ascii="Calibri" w:eastAsia="Verdana" w:hAnsi="Calibri"/>
          <w:b/>
          <w:bCs/>
          <w:color w:val="2A4D6A"/>
          <w:sz w:val="20"/>
          <w:szCs w:val="20"/>
        </w:rPr>
        <w:t>Team Strength :</w:t>
      </w:r>
      <w:r w:rsidRPr="007151EE">
        <w:rPr>
          <w:rFonts w:ascii="Calibri" w:hAnsi="Calibri"/>
        </w:rPr>
        <w:tab/>
      </w:r>
      <w:r w:rsidRPr="007151EE">
        <w:rPr>
          <w:rFonts w:ascii="Calibri" w:hAnsi="Calibri"/>
        </w:rPr>
        <w:tab/>
      </w:r>
      <w:r w:rsidR="00893ED7">
        <w:rPr>
          <w:rFonts w:ascii="Calibri" w:hAnsi="Calibri"/>
        </w:rPr>
        <w:tab/>
      </w:r>
      <w:r w:rsidRPr="00893ED7">
        <w:rPr>
          <w:rFonts w:ascii="Calibri" w:eastAsia="Verdana" w:hAnsi="Calibri"/>
          <w:bCs/>
          <w:color w:val="2A4D6A"/>
          <w:sz w:val="20"/>
          <w:szCs w:val="20"/>
        </w:rPr>
        <w:t xml:space="preserve">4 </w:t>
      </w:r>
      <w:r w:rsidR="00DF5FD1" w:rsidRPr="00893ED7">
        <w:rPr>
          <w:rFonts w:ascii="Calibri" w:eastAsia="Verdana" w:hAnsi="Calibri"/>
          <w:bCs/>
          <w:color w:val="2A4D6A"/>
          <w:sz w:val="20"/>
          <w:szCs w:val="20"/>
        </w:rPr>
        <w:t>people</w:t>
      </w:r>
      <w:r w:rsidRPr="00893ED7">
        <w:rPr>
          <w:rFonts w:ascii="Calibri" w:eastAsia="Verdana" w:hAnsi="Calibri"/>
          <w:bCs/>
          <w:color w:val="2A4D6A"/>
          <w:sz w:val="20"/>
          <w:szCs w:val="20"/>
        </w:rPr>
        <w:t>.</w:t>
      </w:r>
    </w:p>
    <w:p w:rsidR="001E47C3" w:rsidRPr="007151EE" w:rsidRDefault="001E47C3" w:rsidP="001E47C3">
      <w:pPr>
        <w:pStyle w:val="BodyText"/>
        <w:rPr>
          <w:rFonts w:ascii="Calibri" w:hAnsi="Calibri"/>
          <w:sz w:val="20"/>
          <w:szCs w:val="20"/>
        </w:rPr>
      </w:pPr>
    </w:p>
    <w:p w:rsidR="00DC7B27" w:rsidRPr="00893ED7" w:rsidRDefault="001E47C3" w:rsidP="007D2369">
      <w:pPr>
        <w:pStyle w:val="WW-Default"/>
        <w:rPr>
          <w:rFonts w:ascii="Calibri" w:eastAsia="Verdana" w:hAnsi="Calibri" w:cs="Times New Roman"/>
          <w:b/>
          <w:bCs/>
          <w:color w:val="2A4D6A"/>
          <w:szCs w:val="24"/>
          <w:lang w:eastAsia="en-US" w:bidi="en-US"/>
        </w:rPr>
      </w:pPr>
      <w:r w:rsidRPr="00893ED7">
        <w:rPr>
          <w:rFonts w:ascii="Calibri" w:eastAsia="Verdana" w:hAnsi="Calibri" w:cs="Times New Roman"/>
          <w:b/>
          <w:bCs/>
          <w:color w:val="2A4D6A"/>
          <w:szCs w:val="24"/>
          <w:lang w:eastAsia="en-US" w:bidi="en-US"/>
        </w:rPr>
        <w:t>Previous Company</w:t>
      </w:r>
      <w:r w:rsidR="00E52F1F" w:rsidRPr="00893ED7">
        <w:rPr>
          <w:rFonts w:ascii="Calibri" w:eastAsia="Verdana" w:hAnsi="Calibri" w:cs="Times New Roman"/>
          <w:b/>
          <w:bCs/>
          <w:color w:val="2A4D6A"/>
          <w:szCs w:val="24"/>
          <w:lang w:eastAsia="en-US" w:bidi="en-US"/>
        </w:rPr>
        <w:t xml:space="preserve">:  </w:t>
      </w:r>
      <w:r w:rsidRPr="00893ED7">
        <w:rPr>
          <w:rFonts w:ascii="Calibri" w:eastAsia="Verdana" w:hAnsi="Calibri" w:cs="Times New Roman"/>
          <w:b/>
          <w:bCs/>
          <w:color w:val="2A4D6A"/>
          <w:szCs w:val="24"/>
          <w:lang w:eastAsia="en-US" w:bidi="en-US"/>
        </w:rPr>
        <w:t>Net Solutions IT PARK CHANDIGARH</w:t>
      </w:r>
    </w:p>
    <w:p w:rsidR="001E47C3" w:rsidRPr="00C61B91" w:rsidRDefault="001E47C3" w:rsidP="007D2369">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From June 2008 to August 2009</w:t>
      </w:r>
      <w:r w:rsidR="00431FD1" w:rsidRPr="00C61B91">
        <w:rPr>
          <w:rFonts w:ascii="Calibri" w:eastAsia="Verdana" w:hAnsi="Calibri" w:cs="Times New Roman"/>
          <w:b/>
          <w:bCs/>
          <w:color w:val="2A4D6A"/>
          <w:sz w:val="20"/>
          <w:lang w:eastAsia="en-US" w:bidi="en-US"/>
        </w:rPr>
        <w:t xml:space="preserve"> </w:t>
      </w:r>
      <w:r w:rsidRPr="00C61B91">
        <w:rPr>
          <w:rFonts w:ascii="Calibri" w:eastAsia="Verdana" w:hAnsi="Calibri" w:cs="Times New Roman"/>
          <w:b/>
          <w:bCs/>
          <w:color w:val="2A4D6A"/>
          <w:sz w:val="20"/>
          <w:lang w:eastAsia="en-US" w:bidi="en-US"/>
        </w:rPr>
        <w:t>(Web Developer)</w:t>
      </w:r>
    </w:p>
    <w:p w:rsidR="00B33528" w:rsidRPr="00893ED7" w:rsidRDefault="00F83162" w:rsidP="00F83162">
      <w:pPr>
        <w:tabs>
          <w:tab w:val="left" w:pos="2520"/>
        </w:tabs>
        <w:autoSpaceDE w:val="0"/>
        <w:rPr>
          <w:rFonts w:ascii="Calibri" w:eastAsia="Verdana" w:hAnsi="Calibri"/>
          <w:bCs/>
          <w:color w:val="2A4D6A"/>
          <w:sz w:val="20"/>
          <w:szCs w:val="20"/>
        </w:rPr>
      </w:pPr>
      <w:r w:rsidRPr="00893ED7">
        <w:rPr>
          <w:rFonts w:ascii="Calibri" w:eastAsia="Verdana" w:hAnsi="Calibri"/>
          <w:bCs/>
          <w:color w:val="2A4D6A"/>
          <w:sz w:val="20"/>
          <w:szCs w:val="20"/>
        </w:rPr>
        <w:t xml:space="preserve">Designed and </w:t>
      </w:r>
      <w:r w:rsidR="00DA0810" w:rsidRPr="00893ED7">
        <w:rPr>
          <w:rFonts w:ascii="Calibri" w:eastAsia="Verdana" w:hAnsi="Calibri"/>
          <w:bCs/>
          <w:color w:val="2A4D6A"/>
          <w:sz w:val="20"/>
          <w:szCs w:val="20"/>
        </w:rPr>
        <w:t>develop</w:t>
      </w:r>
      <w:r w:rsidRPr="00893ED7">
        <w:rPr>
          <w:rFonts w:ascii="Calibri" w:eastAsia="Verdana" w:hAnsi="Calibri"/>
          <w:bCs/>
          <w:color w:val="2A4D6A"/>
          <w:sz w:val="20"/>
          <w:szCs w:val="20"/>
        </w:rPr>
        <w:t xml:space="preserve"> several web sites including </w:t>
      </w:r>
      <w:r w:rsidR="00DA0810" w:rsidRPr="00893ED7">
        <w:rPr>
          <w:rFonts w:ascii="Calibri" w:eastAsia="Verdana" w:hAnsi="Calibri"/>
          <w:bCs/>
          <w:color w:val="2A4D6A"/>
          <w:sz w:val="20"/>
          <w:szCs w:val="20"/>
        </w:rPr>
        <w:t>ecommerce</w:t>
      </w:r>
      <w:r w:rsidRPr="00893ED7">
        <w:rPr>
          <w:rFonts w:ascii="Calibri" w:eastAsia="Verdana" w:hAnsi="Calibri"/>
          <w:bCs/>
          <w:color w:val="2A4D6A"/>
          <w:sz w:val="20"/>
          <w:szCs w:val="20"/>
        </w:rPr>
        <w:t xml:space="preserve"> and enterprise web sites. </w:t>
      </w:r>
      <w:r w:rsidR="00E52F1F" w:rsidRPr="00893ED7">
        <w:rPr>
          <w:rFonts w:ascii="Calibri" w:eastAsia="Verdana" w:hAnsi="Calibri"/>
          <w:bCs/>
          <w:color w:val="2A4D6A"/>
          <w:sz w:val="20"/>
          <w:szCs w:val="20"/>
        </w:rPr>
        <w:t>My role was as a Action Script programmer</w:t>
      </w:r>
      <w:r w:rsidRPr="00893ED7">
        <w:rPr>
          <w:rFonts w:ascii="Calibri" w:eastAsia="Verdana" w:hAnsi="Calibri"/>
          <w:bCs/>
          <w:color w:val="2A4D6A"/>
          <w:sz w:val="20"/>
          <w:szCs w:val="20"/>
        </w:rPr>
        <w:t xml:space="preserve"> for offshore and onshore customer and clients.</w:t>
      </w:r>
      <w:r w:rsidR="00660CD2" w:rsidRPr="00893ED7">
        <w:rPr>
          <w:rFonts w:ascii="Calibri" w:eastAsia="Verdana" w:hAnsi="Calibri"/>
          <w:bCs/>
          <w:color w:val="2A4D6A"/>
          <w:sz w:val="20"/>
          <w:szCs w:val="20"/>
        </w:rPr>
        <w:t xml:space="preserve"> </w:t>
      </w:r>
      <w:r w:rsidR="00B33528" w:rsidRPr="00893ED7">
        <w:rPr>
          <w:rFonts w:ascii="Calibri" w:eastAsia="Verdana" w:hAnsi="Calibri"/>
          <w:bCs/>
          <w:color w:val="2A4D6A"/>
          <w:sz w:val="20"/>
          <w:szCs w:val="20"/>
        </w:rPr>
        <w:t>We were expert in designing advertise web sites and content based publishing.</w:t>
      </w:r>
    </w:p>
    <w:p w:rsidR="00E470B8" w:rsidRPr="007151EE" w:rsidRDefault="00E470B8" w:rsidP="00E470B8">
      <w:pPr>
        <w:pStyle w:val="WW-Default"/>
        <w:rPr>
          <w:rFonts w:ascii="Calibri" w:hAnsi="Calibri" w:cs="Times New Roman"/>
          <w:b/>
          <w:color w:val="548DD4"/>
          <w:szCs w:val="24"/>
        </w:rPr>
      </w:pPr>
      <w:r w:rsidRPr="007151EE">
        <w:rPr>
          <w:rFonts w:ascii="Calibri" w:hAnsi="Calibri" w:cs="Times New Roman"/>
          <w:b/>
          <w:color w:val="548DD4"/>
          <w:szCs w:val="24"/>
        </w:rPr>
        <w:t xml:space="preserve">(Project)  </w:t>
      </w:r>
      <w:hyperlink r:id="rId9" w:history="1">
        <w:r w:rsidR="00E52F1F">
          <w:rPr>
            <w:rFonts w:ascii="Calibri" w:hAnsi="Calibri" w:cs="Times New Roman"/>
            <w:b/>
            <w:color w:val="548DD4"/>
            <w:szCs w:val="24"/>
          </w:rPr>
          <w:t>theprosphotos</w:t>
        </w:r>
      </w:hyperlink>
      <w:hyperlink r:id="rId10" w:history="1"/>
    </w:p>
    <w:p w:rsidR="00E470B8" w:rsidRPr="00893ED7" w:rsidRDefault="00E470B8" w:rsidP="00E470B8">
      <w:pPr>
        <w:tabs>
          <w:tab w:val="left" w:pos="2520"/>
        </w:tabs>
        <w:autoSpaceDE w:val="0"/>
        <w:rPr>
          <w:rFonts w:ascii="Calibri" w:eastAsia="Verdana" w:hAnsi="Calibri"/>
          <w:bCs/>
          <w:color w:val="2A4D6A"/>
          <w:sz w:val="20"/>
          <w:szCs w:val="20"/>
        </w:rPr>
      </w:pPr>
      <w:r w:rsidRPr="00893ED7">
        <w:rPr>
          <w:rFonts w:ascii="Calibri" w:eastAsia="Verdana" w:hAnsi="Calibri"/>
          <w:bCs/>
          <w:color w:val="2A4D6A"/>
          <w:sz w:val="20"/>
          <w:szCs w:val="20"/>
        </w:rPr>
        <w:t xml:space="preserve">User can customize his/her Marriage Album photos. It is dynamic album generator site using </w:t>
      </w:r>
    </w:p>
    <w:p w:rsidR="00E470B8" w:rsidRPr="00893ED7" w:rsidRDefault="00E470B8" w:rsidP="00E470B8">
      <w:pPr>
        <w:tabs>
          <w:tab w:val="left" w:pos="2520"/>
        </w:tabs>
        <w:autoSpaceDE w:val="0"/>
        <w:rPr>
          <w:rFonts w:ascii="Calibri" w:eastAsia="Verdana" w:hAnsi="Calibri"/>
          <w:bCs/>
          <w:color w:val="2A4D6A"/>
          <w:sz w:val="20"/>
          <w:szCs w:val="20"/>
        </w:rPr>
      </w:pPr>
      <w:r w:rsidRPr="00893ED7">
        <w:rPr>
          <w:rFonts w:ascii="Calibri" w:eastAsia="Verdana" w:hAnsi="Calibri"/>
          <w:bCs/>
          <w:color w:val="2A4D6A"/>
          <w:sz w:val="20"/>
          <w:szCs w:val="20"/>
        </w:rPr>
        <w:t>Flash component, ASP and Sql Server.</w:t>
      </w:r>
    </w:p>
    <w:p w:rsidR="00E470B8" w:rsidRPr="00893ED7" w:rsidRDefault="00E470B8"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 xml:space="preserve">Client:                                </w:t>
      </w:r>
      <w:r w:rsidR="00E52F1F" w:rsidRPr="00893ED7">
        <w:rPr>
          <w:rFonts w:ascii="Calibri" w:eastAsia="Verdana" w:hAnsi="Calibri" w:cs="Times New Roman"/>
          <w:b/>
          <w:bCs/>
          <w:color w:val="2A4D6A"/>
          <w:sz w:val="20"/>
          <w:lang w:eastAsia="en-US" w:bidi="en-US"/>
        </w:rPr>
        <w:tab/>
      </w:r>
      <w:r w:rsidR="00E52F1F" w:rsidRPr="00893ED7">
        <w:rPr>
          <w:rFonts w:ascii="Calibri" w:eastAsia="Verdana" w:hAnsi="Calibri" w:cs="Times New Roman"/>
          <w:b/>
          <w:bCs/>
          <w:color w:val="2A4D6A"/>
          <w:sz w:val="20"/>
          <w:lang w:eastAsia="en-US" w:bidi="en-US"/>
        </w:rPr>
        <w:tab/>
      </w:r>
      <w:r w:rsidRPr="00893ED7">
        <w:rPr>
          <w:rFonts w:ascii="Calibri" w:eastAsia="Verdana" w:hAnsi="Calibri" w:cs="Times New Roman"/>
          <w:b/>
          <w:bCs/>
          <w:color w:val="2A4D6A"/>
          <w:sz w:val="20"/>
          <w:lang w:eastAsia="en-US" w:bidi="en-US"/>
        </w:rPr>
        <w:t xml:space="preserve"> </w:t>
      </w:r>
      <w:r w:rsidRPr="00893ED7">
        <w:rPr>
          <w:rFonts w:ascii="Calibri" w:eastAsia="Verdana" w:hAnsi="Calibri" w:cs="Times New Roman"/>
          <w:bCs/>
          <w:color w:val="2A4D6A"/>
          <w:sz w:val="20"/>
          <w:lang w:eastAsia="en-US" w:bidi="en-US"/>
        </w:rPr>
        <w:t>theprosphotos</w:t>
      </w:r>
    </w:p>
    <w:p w:rsidR="00E470B8" w:rsidRPr="00893ED7" w:rsidRDefault="00E470B8"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 xml:space="preserve">Software Platform:    </w:t>
      </w:r>
      <w:r w:rsidRPr="00893ED7">
        <w:rPr>
          <w:rFonts w:ascii="Calibri" w:eastAsia="Verdana" w:hAnsi="Calibri" w:cs="Times New Roman"/>
          <w:b/>
          <w:bCs/>
          <w:color w:val="2A4D6A"/>
          <w:sz w:val="20"/>
          <w:lang w:eastAsia="en-US" w:bidi="en-US"/>
        </w:rPr>
        <w:tab/>
      </w:r>
      <w:r w:rsidR="00E52F1F" w:rsidRPr="00893ED7">
        <w:rPr>
          <w:rFonts w:ascii="Calibri" w:eastAsia="Verdana" w:hAnsi="Calibri" w:cs="Times New Roman"/>
          <w:b/>
          <w:bCs/>
          <w:color w:val="2A4D6A"/>
          <w:sz w:val="20"/>
          <w:lang w:eastAsia="en-US" w:bidi="en-US"/>
        </w:rPr>
        <w:tab/>
      </w:r>
      <w:r w:rsidRPr="00893ED7">
        <w:rPr>
          <w:rFonts w:ascii="Calibri" w:eastAsia="Verdana" w:hAnsi="Calibri" w:cs="Times New Roman"/>
          <w:b/>
          <w:bCs/>
          <w:color w:val="2A4D6A"/>
          <w:sz w:val="20"/>
          <w:lang w:eastAsia="en-US" w:bidi="en-US"/>
        </w:rPr>
        <w:t xml:space="preserve"> </w:t>
      </w:r>
      <w:r w:rsidRPr="00893ED7">
        <w:rPr>
          <w:rFonts w:ascii="Calibri" w:eastAsia="Verdana" w:hAnsi="Calibri" w:cs="Times New Roman"/>
          <w:bCs/>
          <w:color w:val="2A4D6A"/>
          <w:sz w:val="20"/>
          <w:lang w:eastAsia="en-US" w:bidi="en-US"/>
        </w:rPr>
        <w:t>Flash AS 2.0 , ASP and SQL SERVER</w:t>
      </w:r>
    </w:p>
    <w:p w:rsidR="00E470B8" w:rsidRPr="00893ED7" w:rsidRDefault="00E470B8" w:rsidP="00893ED7">
      <w:pPr>
        <w:pStyle w:val="WW-Default"/>
        <w:rPr>
          <w:rFonts w:ascii="Calibri" w:eastAsia="Verdana" w:hAnsi="Calibri" w:cs="Times New Roman"/>
          <w:b/>
          <w:bCs/>
          <w:color w:val="2A4D6A"/>
          <w:sz w:val="20"/>
          <w:lang w:eastAsia="en-US" w:bidi="en-US"/>
        </w:rPr>
      </w:pPr>
      <w:r w:rsidRPr="00893ED7">
        <w:rPr>
          <w:rFonts w:ascii="Calibri" w:eastAsia="Verdana" w:hAnsi="Calibri" w:cs="Times New Roman"/>
          <w:b/>
          <w:bCs/>
          <w:color w:val="2A4D6A"/>
          <w:sz w:val="20"/>
          <w:lang w:eastAsia="en-US" w:bidi="en-US"/>
        </w:rPr>
        <w:t xml:space="preserve">Operating System               </w:t>
      </w:r>
      <w:r w:rsidR="00E52F1F" w:rsidRPr="00893ED7">
        <w:rPr>
          <w:rFonts w:ascii="Calibri" w:eastAsia="Verdana" w:hAnsi="Calibri" w:cs="Times New Roman"/>
          <w:b/>
          <w:bCs/>
          <w:color w:val="2A4D6A"/>
          <w:sz w:val="20"/>
          <w:lang w:eastAsia="en-US" w:bidi="en-US"/>
        </w:rPr>
        <w:tab/>
      </w:r>
      <w:r w:rsidR="00E52F1F" w:rsidRPr="00893ED7">
        <w:rPr>
          <w:rFonts w:ascii="Calibri" w:eastAsia="Verdana" w:hAnsi="Calibri" w:cs="Times New Roman"/>
          <w:b/>
          <w:bCs/>
          <w:color w:val="2A4D6A"/>
          <w:sz w:val="20"/>
          <w:lang w:eastAsia="en-US" w:bidi="en-US"/>
        </w:rPr>
        <w:tab/>
      </w:r>
      <w:r w:rsidRPr="00893ED7">
        <w:rPr>
          <w:rFonts w:ascii="Calibri" w:eastAsia="Verdana" w:hAnsi="Calibri" w:cs="Times New Roman"/>
          <w:bCs/>
          <w:color w:val="2A4D6A"/>
          <w:sz w:val="20"/>
          <w:lang w:eastAsia="en-US" w:bidi="en-US"/>
        </w:rPr>
        <w:t>Microsoft Windows Vista, Win7, XP, Mac.</w:t>
      </w:r>
    </w:p>
    <w:p w:rsidR="00E470B8" w:rsidRPr="00893ED7" w:rsidRDefault="00E470B8" w:rsidP="00893ED7">
      <w:pPr>
        <w:pStyle w:val="WW-Default"/>
        <w:rPr>
          <w:rFonts w:ascii="Calibri" w:eastAsia="Verdana" w:hAnsi="Calibri" w:cs="Times New Roman"/>
          <w:b/>
          <w:bCs/>
          <w:color w:val="2A4D6A"/>
          <w:sz w:val="20"/>
          <w:lang w:eastAsia="en-US" w:bidi="en-US"/>
        </w:rPr>
      </w:pPr>
      <w:r w:rsidRPr="00893ED7">
        <w:rPr>
          <w:rFonts w:ascii="Calibri" w:eastAsia="Verdana" w:hAnsi="Calibri" w:cs="Times New Roman"/>
          <w:b/>
          <w:bCs/>
          <w:color w:val="2A4D6A"/>
          <w:sz w:val="20"/>
          <w:lang w:eastAsia="en-US" w:bidi="en-US"/>
        </w:rPr>
        <w:t>Team Strength:</w:t>
      </w:r>
      <w:r w:rsidRPr="00893ED7">
        <w:rPr>
          <w:rFonts w:ascii="Calibri" w:eastAsia="Verdana" w:hAnsi="Calibri" w:cs="Times New Roman"/>
          <w:b/>
          <w:bCs/>
          <w:color w:val="2A4D6A"/>
          <w:sz w:val="20"/>
          <w:lang w:eastAsia="en-US" w:bidi="en-US"/>
        </w:rPr>
        <w:tab/>
      </w:r>
      <w:r w:rsidRPr="00893ED7">
        <w:rPr>
          <w:rFonts w:ascii="Calibri" w:eastAsia="Verdana" w:hAnsi="Calibri" w:cs="Times New Roman"/>
          <w:b/>
          <w:bCs/>
          <w:color w:val="2A4D6A"/>
          <w:sz w:val="20"/>
          <w:lang w:eastAsia="en-US" w:bidi="en-US"/>
        </w:rPr>
        <w:tab/>
        <w:t xml:space="preserve"> </w:t>
      </w:r>
      <w:r w:rsidR="00E52F1F" w:rsidRPr="00893ED7">
        <w:rPr>
          <w:rFonts w:ascii="Calibri" w:eastAsia="Verdana" w:hAnsi="Calibri" w:cs="Times New Roman"/>
          <w:b/>
          <w:bCs/>
          <w:color w:val="2A4D6A"/>
          <w:sz w:val="20"/>
          <w:lang w:eastAsia="en-US" w:bidi="en-US"/>
        </w:rPr>
        <w:tab/>
      </w:r>
      <w:r w:rsidRPr="00893ED7">
        <w:rPr>
          <w:rFonts w:ascii="Calibri" w:eastAsia="Verdana" w:hAnsi="Calibri" w:cs="Times New Roman"/>
          <w:bCs/>
          <w:color w:val="2A4D6A"/>
          <w:sz w:val="20"/>
          <w:lang w:eastAsia="en-US" w:bidi="en-US"/>
        </w:rPr>
        <w:t xml:space="preserve">10 </w:t>
      </w:r>
      <w:r w:rsidR="00DF5FD1" w:rsidRPr="00893ED7">
        <w:rPr>
          <w:rFonts w:ascii="Calibri" w:eastAsia="Verdana" w:hAnsi="Calibri" w:cs="Times New Roman"/>
          <w:bCs/>
          <w:color w:val="2A4D6A"/>
          <w:sz w:val="20"/>
          <w:lang w:eastAsia="en-US" w:bidi="en-US"/>
        </w:rPr>
        <w:t>people</w:t>
      </w:r>
      <w:r w:rsidRPr="00893ED7">
        <w:rPr>
          <w:rFonts w:ascii="Calibri" w:eastAsia="Verdana" w:hAnsi="Calibri" w:cs="Times New Roman"/>
          <w:bCs/>
          <w:color w:val="2A4D6A"/>
          <w:sz w:val="20"/>
          <w:lang w:eastAsia="en-US" w:bidi="en-US"/>
        </w:rPr>
        <w:t>.</w:t>
      </w:r>
    </w:p>
    <w:p w:rsidR="001E47C3" w:rsidRPr="007151EE" w:rsidRDefault="001E47C3" w:rsidP="001E47C3">
      <w:pPr>
        <w:pStyle w:val="WW-Default"/>
        <w:rPr>
          <w:rFonts w:ascii="Calibri" w:hAnsi="Calibri" w:cs="Times New Roman"/>
        </w:rPr>
      </w:pPr>
    </w:p>
    <w:p w:rsidR="001E47C3" w:rsidRPr="00893ED7" w:rsidRDefault="001E47C3" w:rsidP="007D2369">
      <w:pPr>
        <w:pStyle w:val="WW-Default"/>
        <w:rPr>
          <w:rFonts w:ascii="Calibri" w:eastAsia="Verdana" w:hAnsi="Calibri" w:cs="Times New Roman"/>
          <w:b/>
          <w:bCs/>
          <w:color w:val="2A4D6A"/>
          <w:szCs w:val="24"/>
          <w:lang w:eastAsia="en-US" w:bidi="en-US"/>
        </w:rPr>
      </w:pPr>
      <w:r w:rsidRPr="00893ED7">
        <w:rPr>
          <w:rFonts w:ascii="Calibri" w:eastAsia="Verdana" w:hAnsi="Calibri" w:cs="Times New Roman"/>
          <w:b/>
          <w:bCs/>
          <w:color w:val="2A4D6A"/>
          <w:szCs w:val="24"/>
          <w:lang w:eastAsia="en-US" w:bidi="en-US"/>
        </w:rPr>
        <w:t>Previous Company at</w:t>
      </w:r>
      <w:r w:rsidR="007D2369" w:rsidRPr="00893ED7">
        <w:rPr>
          <w:rFonts w:ascii="Calibri" w:eastAsia="Verdana" w:hAnsi="Calibri" w:cs="Times New Roman"/>
          <w:b/>
          <w:bCs/>
          <w:color w:val="2A4D6A"/>
          <w:szCs w:val="24"/>
          <w:lang w:eastAsia="en-US" w:bidi="en-US"/>
        </w:rPr>
        <w:t xml:space="preserve"> </w:t>
      </w:r>
      <w:r w:rsidRPr="00893ED7">
        <w:rPr>
          <w:rFonts w:ascii="Calibri" w:eastAsia="Verdana" w:hAnsi="Calibri" w:cs="Times New Roman"/>
          <w:b/>
          <w:bCs/>
          <w:color w:val="2A4D6A"/>
          <w:szCs w:val="24"/>
          <w:lang w:eastAsia="en-US" w:bidi="en-US"/>
        </w:rPr>
        <w:t>Econnoisseur Infotech pvt Ltd</w:t>
      </w:r>
    </w:p>
    <w:p w:rsidR="00431FD1" w:rsidRPr="00C61B91" w:rsidRDefault="001E47C3" w:rsidP="009B4B2A">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From June 2007 to May 2008</w:t>
      </w:r>
      <w:r w:rsidR="007D2369" w:rsidRPr="00C61B91">
        <w:rPr>
          <w:rFonts w:ascii="Calibri" w:eastAsia="Verdana" w:hAnsi="Calibri" w:cs="Times New Roman"/>
          <w:b/>
          <w:bCs/>
          <w:color w:val="2A4D6A"/>
          <w:sz w:val="20"/>
          <w:lang w:eastAsia="en-US" w:bidi="en-US"/>
        </w:rPr>
        <w:t xml:space="preserve"> (</w:t>
      </w:r>
      <w:r w:rsidR="002312A9" w:rsidRPr="00C61B91">
        <w:rPr>
          <w:rFonts w:ascii="Calibri" w:eastAsia="Verdana" w:hAnsi="Calibri" w:cs="Times New Roman"/>
          <w:b/>
          <w:bCs/>
          <w:color w:val="2A4D6A"/>
          <w:sz w:val="20"/>
          <w:lang w:eastAsia="en-US" w:bidi="en-US"/>
        </w:rPr>
        <w:t>As A Sr</w:t>
      </w:r>
      <w:r w:rsidR="00EF1D76" w:rsidRPr="00C61B91">
        <w:rPr>
          <w:rFonts w:ascii="Calibri" w:eastAsia="Verdana" w:hAnsi="Calibri" w:cs="Times New Roman"/>
          <w:b/>
          <w:bCs/>
          <w:color w:val="2A4D6A"/>
          <w:sz w:val="20"/>
          <w:lang w:eastAsia="en-US" w:bidi="en-US"/>
        </w:rPr>
        <w:t>.</w:t>
      </w:r>
      <w:r w:rsidR="002312A9" w:rsidRPr="00C61B91">
        <w:rPr>
          <w:rFonts w:ascii="Calibri" w:eastAsia="Verdana" w:hAnsi="Calibri" w:cs="Times New Roman"/>
          <w:b/>
          <w:bCs/>
          <w:color w:val="2A4D6A"/>
          <w:sz w:val="20"/>
          <w:lang w:eastAsia="en-US" w:bidi="en-US"/>
        </w:rPr>
        <w:t xml:space="preserve"> Software Eng</w:t>
      </w:r>
      <w:r w:rsidR="00742C86" w:rsidRPr="00C61B91">
        <w:rPr>
          <w:rFonts w:ascii="Calibri" w:eastAsia="Verdana" w:hAnsi="Calibri" w:cs="Times New Roman"/>
          <w:b/>
          <w:bCs/>
          <w:color w:val="2A4D6A"/>
          <w:sz w:val="20"/>
          <w:lang w:eastAsia="en-US" w:bidi="en-US"/>
        </w:rPr>
        <w:t>ineer</w:t>
      </w:r>
      <w:r w:rsidRPr="00C61B91">
        <w:rPr>
          <w:rFonts w:ascii="Calibri" w:eastAsia="Verdana" w:hAnsi="Calibri" w:cs="Times New Roman"/>
          <w:b/>
          <w:bCs/>
          <w:color w:val="2A4D6A"/>
          <w:sz w:val="20"/>
          <w:lang w:eastAsia="en-US" w:bidi="en-US"/>
        </w:rPr>
        <w:t>)</w:t>
      </w:r>
    </w:p>
    <w:p w:rsidR="001E47C3" w:rsidRPr="007151EE" w:rsidRDefault="0095401D" w:rsidP="009B4B2A">
      <w:pPr>
        <w:pStyle w:val="WW-Default"/>
        <w:rPr>
          <w:rFonts w:ascii="Calibri" w:hAnsi="Calibri" w:cs="Times New Roman"/>
          <w:b/>
          <w:color w:val="auto"/>
          <w:szCs w:val="24"/>
        </w:rPr>
      </w:pPr>
      <w:r w:rsidRPr="007151EE">
        <w:rPr>
          <w:rFonts w:ascii="Calibri" w:hAnsi="Calibri" w:cs="Times New Roman"/>
          <w:b/>
          <w:color w:val="548DD4"/>
          <w:szCs w:val="24"/>
        </w:rPr>
        <w:t xml:space="preserve">(Project)   </w:t>
      </w:r>
      <w:hyperlink r:id="rId11" w:history="1">
        <w:r w:rsidR="001E47C3" w:rsidRPr="007151EE">
          <w:rPr>
            <w:rFonts w:ascii="Calibri" w:hAnsi="Calibri" w:cs="Times New Roman"/>
            <w:b/>
            <w:color w:val="548DD4"/>
            <w:szCs w:val="24"/>
          </w:rPr>
          <w:t>payloadz</w:t>
        </w:r>
      </w:hyperlink>
      <w:r w:rsidR="009B4B2A" w:rsidRPr="007151EE">
        <w:rPr>
          <w:rFonts w:ascii="Calibri" w:hAnsi="Calibri" w:cs="Times New Roman"/>
          <w:b/>
          <w:color w:val="548DD4"/>
          <w:szCs w:val="24"/>
        </w:rPr>
        <w:t xml:space="preserve">   </w:t>
      </w:r>
      <w:hyperlink r:id="rId12" w:history="1">
        <w:r w:rsidR="001E47C3" w:rsidRPr="007151EE">
          <w:rPr>
            <w:rFonts w:ascii="Calibri" w:hAnsi="Calibri" w:cs="Times New Roman"/>
            <w:b/>
            <w:color w:val="548DD4"/>
            <w:szCs w:val="24"/>
          </w:rPr>
          <w:t>www.payloadz.com</w:t>
        </w:r>
      </w:hyperlink>
    </w:p>
    <w:p w:rsidR="001E47C3" w:rsidRPr="00893ED7" w:rsidRDefault="001E47C3"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 xml:space="preserve">e-commerce site that has </w:t>
      </w:r>
      <w:r w:rsidR="00063400" w:rsidRPr="00893ED7">
        <w:rPr>
          <w:rFonts w:ascii="Calibri" w:eastAsia="Verdana" w:hAnsi="Calibri" w:cs="Times New Roman"/>
          <w:bCs/>
          <w:color w:val="2A4D6A"/>
          <w:sz w:val="20"/>
          <w:lang w:eastAsia="en-US" w:bidi="en-US"/>
        </w:rPr>
        <w:t>facilities</w:t>
      </w:r>
      <w:r w:rsidRPr="00893ED7">
        <w:rPr>
          <w:rFonts w:ascii="Calibri" w:eastAsia="Verdana" w:hAnsi="Calibri" w:cs="Times New Roman"/>
          <w:bCs/>
          <w:color w:val="2A4D6A"/>
          <w:sz w:val="20"/>
          <w:lang w:eastAsia="en-US" w:bidi="en-US"/>
        </w:rPr>
        <w:t xml:space="preserve"> to  sale purchase and resale digital </w:t>
      </w:r>
      <w:r w:rsidR="00063400" w:rsidRPr="00893ED7">
        <w:rPr>
          <w:rFonts w:ascii="Calibri" w:eastAsia="Verdana" w:hAnsi="Calibri" w:cs="Times New Roman"/>
          <w:bCs/>
          <w:color w:val="2A4D6A"/>
          <w:sz w:val="20"/>
          <w:lang w:eastAsia="en-US" w:bidi="en-US"/>
        </w:rPr>
        <w:t>articles. It</w:t>
      </w:r>
      <w:r w:rsidRPr="00893ED7">
        <w:rPr>
          <w:rFonts w:ascii="Calibri" w:eastAsia="Verdana" w:hAnsi="Calibri" w:cs="Times New Roman"/>
          <w:bCs/>
          <w:color w:val="2A4D6A"/>
          <w:sz w:val="20"/>
          <w:lang w:eastAsia="en-US" w:bidi="en-US"/>
        </w:rPr>
        <w:t xml:space="preserve"> has syndicate </w:t>
      </w:r>
    </w:p>
    <w:p w:rsidR="001E47C3" w:rsidRPr="00893ED7" w:rsidRDefault="001E47C3"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t>system to payment on per recurring system.</w:t>
      </w:r>
    </w:p>
    <w:p w:rsidR="001E47C3" w:rsidRPr="00893ED7" w:rsidRDefault="001E47C3"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Client:</w:t>
      </w:r>
      <w:r w:rsidRPr="00893ED7">
        <w:rPr>
          <w:rFonts w:ascii="Calibri" w:eastAsia="Verdana" w:hAnsi="Calibri" w:cs="Times New Roman"/>
          <w:bCs/>
          <w:color w:val="2A4D6A"/>
          <w:sz w:val="20"/>
          <w:lang w:eastAsia="en-US" w:bidi="en-US"/>
        </w:rPr>
        <w:t xml:space="preserve">                                 </w:t>
      </w:r>
      <w:r w:rsidR="00E52F1F"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payloadz</w:t>
      </w:r>
    </w:p>
    <w:p w:rsidR="001E47C3" w:rsidRPr="00893ED7" w:rsidRDefault="001E47C3"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Software Platform:</w:t>
      </w:r>
      <w:r w:rsidR="00E52F1F" w:rsidRPr="00893ED7">
        <w:rPr>
          <w:rFonts w:ascii="Calibri" w:eastAsia="Verdana" w:hAnsi="Calibri" w:cs="Times New Roman"/>
          <w:bCs/>
          <w:color w:val="2A4D6A"/>
          <w:sz w:val="20"/>
          <w:lang w:eastAsia="en-US" w:bidi="en-US"/>
        </w:rPr>
        <w:t xml:space="preserve">    </w:t>
      </w:r>
      <w:r w:rsidR="00E52F1F" w:rsidRPr="00893ED7">
        <w:rPr>
          <w:rFonts w:ascii="Calibri" w:eastAsia="Verdana" w:hAnsi="Calibri" w:cs="Times New Roman"/>
          <w:bCs/>
          <w:color w:val="2A4D6A"/>
          <w:sz w:val="20"/>
          <w:lang w:eastAsia="en-US" w:bidi="en-US"/>
        </w:rPr>
        <w:tab/>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ASP, SQL SERVER, HTML , CSS, JavaScript, Web Services.</w:t>
      </w:r>
    </w:p>
    <w:p w:rsidR="001E47C3" w:rsidRPr="00893ED7" w:rsidRDefault="001E47C3"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Operating System</w:t>
      </w:r>
      <w:r w:rsidR="00893ED7">
        <w:rPr>
          <w:rFonts w:ascii="Calibri" w:eastAsia="Verdana" w:hAnsi="Calibri" w:cs="Times New Roman"/>
          <w:bCs/>
          <w:color w:val="2A4D6A"/>
          <w:sz w:val="20"/>
          <w:lang w:eastAsia="en-US" w:bidi="en-US"/>
        </w:rPr>
        <w:t>:</w:t>
      </w:r>
      <w:r w:rsidRPr="00893ED7">
        <w:rPr>
          <w:rFonts w:ascii="Calibri" w:eastAsia="Verdana" w:hAnsi="Calibri" w:cs="Times New Roman"/>
          <w:bCs/>
          <w:color w:val="2A4D6A"/>
          <w:sz w:val="20"/>
          <w:lang w:eastAsia="en-US" w:bidi="en-US"/>
        </w:rPr>
        <w:t xml:space="preserve">               </w:t>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Microsoft Windows Vista, Win7, XP, Mac.</w:t>
      </w:r>
    </w:p>
    <w:p w:rsidR="001E47C3" w:rsidRPr="00893ED7" w:rsidRDefault="001E47C3" w:rsidP="00893ED7">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Team Strength:</w:t>
      </w:r>
      <w:r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ab/>
      </w:r>
      <w:r w:rsidR="00431FD1" w:rsidRPr="00893ED7">
        <w:rPr>
          <w:rFonts w:ascii="Calibri" w:eastAsia="Verdana" w:hAnsi="Calibri" w:cs="Times New Roman"/>
          <w:bCs/>
          <w:color w:val="2A4D6A"/>
          <w:sz w:val="20"/>
          <w:lang w:eastAsia="en-US" w:bidi="en-US"/>
        </w:rPr>
        <w:t xml:space="preserve">   </w:t>
      </w:r>
      <w:r w:rsidR="00DF5FD1" w:rsidRPr="00893ED7">
        <w:rPr>
          <w:rFonts w:ascii="Calibri" w:eastAsia="Verdana" w:hAnsi="Calibri" w:cs="Times New Roman"/>
          <w:bCs/>
          <w:color w:val="2A4D6A"/>
          <w:sz w:val="20"/>
          <w:lang w:eastAsia="en-US" w:bidi="en-US"/>
        </w:rPr>
        <w:tab/>
      </w:r>
      <w:r w:rsidRPr="00893ED7">
        <w:rPr>
          <w:rFonts w:ascii="Calibri" w:eastAsia="Verdana" w:hAnsi="Calibri" w:cs="Times New Roman"/>
          <w:bCs/>
          <w:color w:val="2A4D6A"/>
          <w:sz w:val="20"/>
          <w:lang w:eastAsia="en-US" w:bidi="en-US"/>
        </w:rPr>
        <w:t xml:space="preserve">12 </w:t>
      </w:r>
      <w:r w:rsidR="00E52F1F" w:rsidRPr="00893ED7">
        <w:rPr>
          <w:rFonts w:ascii="Calibri" w:eastAsia="Verdana" w:hAnsi="Calibri" w:cs="Times New Roman"/>
          <w:bCs/>
          <w:color w:val="2A4D6A"/>
          <w:sz w:val="20"/>
          <w:lang w:eastAsia="en-US" w:bidi="en-US"/>
        </w:rPr>
        <w:t>people</w:t>
      </w:r>
      <w:r w:rsidRPr="00893ED7">
        <w:rPr>
          <w:rFonts w:ascii="Calibri" w:eastAsia="Verdana" w:hAnsi="Calibri" w:cs="Times New Roman"/>
          <w:bCs/>
          <w:color w:val="2A4D6A"/>
          <w:sz w:val="20"/>
          <w:lang w:eastAsia="en-US" w:bidi="en-US"/>
        </w:rPr>
        <w:t>.</w:t>
      </w:r>
    </w:p>
    <w:p w:rsidR="001E47C3" w:rsidRPr="007151EE" w:rsidRDefault="001E47C3" w:rsidP="001E47C3">
      <w:pPr>
        <w:autoSpaceDE w:val="0"/>
        <w:spacing w:after="120"/>
        <w:rPr>
          <w:rFonts w:ascii="Calibri" w:eastAsia="Calibri" w:hAnsi="Calibri"/>
          <w:sz w:val="20"/>
          <w:szCs w:val="20"/>
        </w:rPr>
      </w:pPr>
    </w:p>
    <w:p w:rsidR="00EB0307" w:rsidRPr="00893ED7" w:rsidRDefault="00EB0307" w:rsidP="009B4B2A">
      <w:pPr>
        <w:pStyle w:val="WW-Default"/>
        <w:rPr>
          <w:rFonts w:ascii="Calibri" w:eastAsia="Verdana" w:hAnsi="Calibri" w:cs="Times New Roman"/>
          <w:b/>
          <w:bCs/>
          <w:color w:val="2A4D6A"/>
          <w:szCs w:val="24"/>
          <w:lang w:eastAsia="en-US" w:bidi="en-US"/>
        </w:rPr>
      </w:pPr>
      <w:r w:rsidRPr="00893ED7">
        <w:rPr>
          <w:rFonts w:ascii="Calibri" w:eastAsia="Verdana" w:hAnsi="Calibri" w:cs="Times New Roman"/>
          <w:b/>
          <w:bCs/>
          <w:color w:val="2A4D6A"/>
          <w:szCs w:val="24"/>
          <w:lang w:eastAsia="en-US" w:bidi="en-US"/>
        </w:rPr>
        <w:t>Previous at</w:t>
      </w:r>
      <w:r w:rsidR="009B4B2A" w:rsidRPr="00893ED7">
        <w:rPr>
          <w:rFonts w:ascii="Calibri" w:eastAsia="Verdana" w:hAnsi="Calibri" w:cs="Times New Roman"/>
          <w:b/>
          <w:bCs/>
          <w:color w:val="2A4D6A"/>
          <w:szCs w:val="24"/>
          <w:lang w:eastAsia="en-US" w:bidi="en-US"/>
        </w:rPr>
        <w:t xml:space="preserve"> </w:t>
      </w:r>
      <w:r w:rsidRPr="00893ED7">
        <w:rPr>
          <w:rFonts w:ascii="Calibri" w:eastAsia="Verdana" w:hAnsi="Calibri" w:cs="Times New Roman"/>
          <w:b/>
          <w:bCs/>
          <w:color w:val="2A4D6A"/>
          <w:szCs w:val="24"/>
          <w:lang w:eastAsia="en-US" w:bidi="en-US"/>
        </w:rPr>
        <w:t>At State Crime Record Bureau(SCRB)</w:t>
      </w:r>
      <w:r w:rsidR="00431FD1" w:rsidRPr="00893ED7">
        <w:rPr>
          <w:rFonts w:ascii="Calibri" w:eastAsia="Verdana" w:hAnsi="Calibri" w:cs="Times New Roman"/>
          <w:b/>
          <w:bCs/>
          <w:color w:val="2A4D6A"/>
          <w:szCs w:val="24"/>
          <w:lang w:eastAsia="en-US" w:bidi="en-US"/>
        </w:rPr>
        <w:t xml:space="preserve"> </w:t>
      </w:r>
      <w:r w:rsidRPr="00893ED7">
        <w:rPr>
          <w:rFonts w:ascii="Calibri" w:eastAsia="Verdana" w:hAnsi="Calibri" w:cs="Times New Roman"/>
          <w:b/>
          <w:bCs/>
          <w:color w:val="2A4D6A"/>
          <w:szCs w:val="24"/>
          <w:lang w:eastAsia="en-US" w:bidi="en-US"/>
        </w:rPr>
        <w:t>Haryana Police Madhuban(Karnal) India</w:t>
      </w:r>
    </w:p>
    <w:p w:rsidR="009B4B2A" w:rsidRPr="00C61B91" w:rsidRDefault="00EB0307" w:rsidP="009B4B2A">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From 2005 to 2006</w:t>
      </w:r>
      <w:r w:rsidR="00431FD1" w:rsidRPr="00C61B91">
        <w:rPr>
          <w:rFonts w:ascii="Calibri" w:eastAsia="Verdana" w:hAnsi="Calibri" w:cs="Times New Roman"/>
          <w:b/>
          <w:bCs/>
          <w:color w:val="2A4D6A"/>
          <w:sz w:val="20"/>
          <w:lang w:eastAsia="en-US" w:bidi="en-US"/>
        </w:rPr>
        <w:t xml:space="preserve"> </w:t>
      </w:r>
      <w:r w:rsidRPr="00C61B91">
        <w:rPr>
          <w:rFonts w:ascii="Calibri" w:eastAsia="Verdana" w:hAnsi="Calibri" w:cs="Times New Roman"/>
          <w:b/>
          <w:bCs/>
          <w:color w:val="2A4D6A"/>
          <w:sz w:val="20"/>
          <w:lang w:eastAsia="en-US" w:bidi="en-US"/>
        </w:rPr>
        <w:t>(As A Computer Programmer)</w:t>
      </w:r>
    </w:p>
    <w:p w:rsidR="001E47C3" w:rsidRPr="00893ED7" w:rsidRDefault="00E52F1F" w:rsidP="009B4B2A">
      <w:pPr>
        <w:pStyle w:val="WW-Default"/>
        <w:rPr>
          <w:rFonts w:ascii="Calibri" w:eastAsia="Verdana" w:hAnsi="Calibri" w:cs="Times New Roman"/>
          <w:bCs/>
          <w:color w:val="2A4D6A"/>
          <w:sz w:val="20"/>
          <w:lang w:eastAsia="en-US" w:bidi="en-US"/>
        </w:rPr>
      </w:pPr>
      <w:r w:rsidRPr="00893ED7">
        <w:rPr>
          <w:rFonts w:ascii="Calibri" w:eastAsia="Verdana" w:hAnsi="Calibri" w:cs="Times New Roman"/>
          <w:b/>
          <w:bCs/>
          <w:color w:val="2A4D6A"/>
          <w:sz w:val="20"/>
          <w:lang w:eastAsia="en-US" w:bidi="en-US"/>
        </w:rPr>
        <w:t>Project based work</w:t>
      </w:r>
      <w:r w:rsidRPr="00893ED7">
        <w:rPr>
          <w:rFonts w:ascii="Calibri" w:eastAsia="Verdana" w:hAnsi="Calibri" w:cs="Times New Roman"/>
          <w:bCs/>
          <w:color w:val="2A4D6A"/>
          <w:sz w:val="20"/>
          <w:lang w:eastAsia="en-US" w:bidi="en-US"/>
        </w:rPr>
        <w:t xml:space="preserve">: </w:t>
      </w:r>
      <w:r w:rsidR="00476766" w:rsidRPr="00893ED7">
        <w:rPr>
          <w:rFonts w:ascii="Calibri" w:eastAsia="Verdana" w:hAnsi="Calibri" w:cs="Times New Roman"/>
          <w:bCs/>
          <w:color w:val="2A4D6A"/>
          <w:sz w:val="20"/>
          <w:lang w:eastAsia="en-US" w:bidi="en-US"/>
        </w:rPr>
        <w:t>Application development for Modus Operandi Deptt.</w:t>
      </w:r>
      <w:r w:rsidR="00B5760A">
        <w:rPr>
          <w:rFonts w:ascii="Calibri" w:eastAsia="Verdana" w:hAnsi="Calibri" w:cs="Times New Roman"/>
          <w:bCs/>
          <w:color w:val="2A4D6A"/>
          <w:sz w:val="20"/>
          <w:lang w:eastAsia="en-US" w:bidi="en-US"/>
        </w:rPr>
        <w:t xml:space="preserve"> Database record keeping system </w:t>
      </w:r>
      <w:r w:rsidR="00C44834">
        <w:rPr>
          <w:rFonts w:ascii="Calibri" w:eastAsia="Verdana" w:hAnsi="Calibri" w:cs="Times New Roman"/>
          <w:bCs/>
          <w:color w:val="2A4D6A"/>
          <w:sz w:val="20"/>
          <w:lang w:eastAsia="en-US" w:bidi="en-US"/>
        </w:rPr>
        <w:t>bui</w:t>
      </w:r>
      <w:r w:rsidR="004D7888">
        <w:rPr>
          <w:rFonts w:ascii="Calibri" w:eastAsia="Verdana" w:hAnsi="Calibri" w:cs="Times New Roman"/>
          <w:bCs/>
          <w:color w:val="2A4D6A"/>
          <w:sz w:val="20"/>
          <w:lang w:eastAsia="en-US" w:bidi="en-US"/>
        </w:rPr>
        <w:t>l</w:t>
      </w:r>
      <w:r w:rsidR="00C44834">
        <w:rPr>
          <w:rFonts w:ascii="Calibri" w:eastAsia="Verdana" w:hAnsi="Calibri" w:cs="Times New Roman"/>
          <w:bCs/>
          <w:color w:val="2A4D6A"/>
          <w:sz w:val="20"/>
          <w:lang w:eastAsia="en-US" w:bidi="en-US"/>
        </w:rPr>
        <w:t>t using ASP.NET and MS SQL Server.</w:t>
      </w:r>
      <w:r w:rsidR="00B5760A">
        <w:rPr>
          <w:rFonts w:ascii="Calibri" w:eastAsia="Verdana" w:hAnsi="Calibri" w:cs="Times New Roman"/>
          <w:bCs/>
          <w:color w:val="2A4D6A"/>
          <w:sz w:val="20"/>
          <w:lang w:eastAsia="en-US" w:bidi="en-US"/>
        </w:rPr>
        <w:t xml:space="preserve"> </w:t>
      </w:r>
    </w:p>
    <w:p w:rsidR="00476766" w:rsidRPr="007151EE" w:rsidRDefault="00476766" w:rsidP="00476766">
      <w:pPr>
        <w:autoSpaceDE w:val="0"/>
        <w:ind w:left="2160" w:hanging="2160"/>
        <w:jc w:val="both"/>
        <w:rPr>
          <w:rFonts w:ascii="Calibri" w:eastAsia="Arial" w:hAnsi="Calibri"/>
          <w:sz w:val="20"/>
          <w:szCs w:val="20"/>
          <w:lang w:val="en-GB"/>
        </w:rPr>
      </w:pPr>
    </w:p>
    <w:p w:rsidR="00CF74AC" w:rsidRPr="00893ED7" w:rsidRDefault="00CF74AC" w:rsidP="009B4B2A">
      <w:pPr>
        <w:pStyle w:val="WW-Default"/>
        <w:rPr>
          <w:rFonts w:ascii="Calibri" w:eastAsia="Verdana" w:hAnsi="Calibri" w:cs="Times New Roman"/>
          <w:b/>
          <w:bCs/>
          <w:color w:val="2A4D6A"/>
          <w:szCs w:val="24"/>
          <w:lang w:eastAsia="en-US" w:bidi="en-US"/>
        </w:rPr>
      </w:pPr>
      <w:r w:rsidRPr="00893ED7">
        <w:rPr>
          <w:rFonts w:ascii="Calibri" w:eastAsia="Verdana" w:hAnsi="Calibri" w:cs="Times New Roman"/>
          <w:b/>
          <w:bCs/>
          <w:color w:val="2A4D6A"/>
          <w:szCs w:val="24"/>
          <w:lang w:eastAsia="en-US" w:bidi="en-US"/>
        </w:rPr>
        <w:t>Previously at</w:t>
      </w:r>
      <w:r w:rsidR="00431FD1" w:rsidRPr="00893ED7">
        <w:rPr>
          <w:rFonts w:ascii="Calibri" w:eastAsia="Verdana" w:hAnsi="Calibri" w:cs="Times New Roman"/>
          <w:b/>
          <w:bCs/>
          <w:color w:val="2A4D6A"/>
          <w:szCs w:val="24"/>
          <w:lang w:eastAsia="en-US" w:bidi="en-US"/>
        </w:rPr>
        <w:t xml:space="preserve"> </w:t>
      </w:r>
      <w:r w:rsidRPr="00893ED7">
        <w:rPr>
          <w:rFonts w:ascii="Calibri" w:eastAsia="Verdana" w:hAnsi="Calibri" w:cs="Times New Roman"/>
          <w:b/>
          <w:bCs/>
          <w:color w:val="2A4D6A"/>
          <w:szCs w:val="24"/>
          <w:lang w:eastAsia="en-US" w:bidi="en-US"/>
        </w:rPr>
        <w:t>Haryana Police Academy ( HPA ) Madhuban (Karnal) Haryana</w:t>
      </w:r>
    </w:p>
    <w:p w:rsidR="00CF74AC" w:rsidRPr="00C61B91" w:rsidRDefault="00CF74AC" w:rsidP="002538EC">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Jan 2003 to Nov 2004</w:t>
      </w:r>
      <w:r w:rsidR="00431FD1" w:rsidRPr="00C61B91">
        <w:rPr>
          <w:rFonts w:ascii="Calibri" w:eastAsia="Verdana" w:hAnsi="Calibri" w:cs="Times New Roman"/>
          <w:b/>
          <w:bCs/>
          <w:color w:val="2A4D6A"/>
          <w:sz w:val="20"/>
          <w:lang w:eastAsia="en-US" w:bidi="en-US"/>
        </w:rPr>
        <w:t xml:space="preserve"> </w:t>
      </w:r>
      <w:r w:rsidRPr="00C61B91">
        <w:rPr>
          <w:rFonts w:ascii="Calibri" w:eastAsia="Verdana" w:hAnsi="Calibri" w:cs="Times New Roman"/>
          <w:b/>
          <w:bCs/>
          <w:color w:val="2A4D6A"/>
          <w:sz w:val="20"/>
          <w:lang w:eastAsia="en-US" w:bidi="en-US"/>
        </w:rPr>
        <w:t>(As A Computer Programmer and Guest Instructor)</w:t>
      </w:r>
    </w:p>
    <w:p w:rsidR="008F53AA" w:rsidRPr="00893ED7" w:rsidRDefault="00E52F1F" w:rsidP="009B4B2A">
      <w:pPr>
        <w:pStyle w:val="WW-Default"/>
        <w:rPr>
          <w:rFonts w:ascii="Calibri" w:eastAsia="Verdana" w:hAnsi="Calibri" w:cs="Times New Roman"/>
          <w:bCs/>
          <w:color w:val="2A4D6A"/>
          <w:sz w:val="20"/>
          <w:lang w:eastAsia="en-US" w:bidi="en-US"/>
        </w:rPr>
      </w:pPr>
      <w:r w:rsidRPr="00893ED7">
        <w:rPr>
          <w:rFonts w:ascii="Calibri" w:eastAsia="Verdana" w:hAnsi="Calibri" w:cs="Times New Roman"/>
          <w:bCs/>
          <w:color w:val="2A4D6A"/>
          <w:sz w:val="20"/>
          <w:lang w:eastAsia="en-US" w:bidi="en-US"/>
        </w:rPr>
        <w:lastRenderedPageBreak/>
        <w:t>C</w:t>
      </w:r>
      <w:r w:rsidR="008F53AA" w:rsidRPr="00893ED7">
        <w:rPr>
          <w:rFonts w:ascii="Calibri" w:eastAsia="Verdana" w:hAnsi="Calibri" w:cs="Times New Roman"/>
          <w:bCs/>
          <w:color w:val="2A4D6A"/>
          <w:sz w:val="20"/>
          <w:lang w:eastAsia="en-US" w:bidi="en-US"/>
        </w:rPr>
        <w:t xml:space="preserve">omputer based training </w:t>
      </w:r>
      <w:r w:rsidR="006C20B9" w:rsidRPr="00893ED7">
        <w:rPr>
          <w:rFonts w:ascii="Calibri" w:eastAsia="Verdana" w:hAnsi="Calibri" w:cs="Times New Roman"/>
          <w:bCs/>
          <w:color w:val="2A4D6A"/>
          <w:sz w:val="20"/>
          <w:lang w:eastAsia="en-US" w:bidi="en-US"/>
        </w:rPr>
        <w:t>software</w:t>
      </w:r>
      <w:r w:rsidR="008F53AA" w:rsidRPr="00893ED7">
        <w:rPr>
          <w:rFonts w:ascii="Calibri" w:eastAsia="Verdana" w:hAnsi="Calibri" w:cs="Times New Roman"/>
          <w:bCs/>
          <w:color w:val="2A4D6A"/>
          <w:sz w:val="20"/>
          <w:lang w:eastAsia="en-US" w:bidi="en-US"/>
        </w:rPr>
        <w:t xml:space="preserve"> using Flash MX 2004, Action Script 2.0, 3dmax Studio 5.0, Adobe Photo Shop 7.0, Audio Editor.</w:t>
      </w:r>
    </w:p>
    <w:p w:rsidR="001E47C3" w:rsidRPr="007151EE" w:rsidRDefault="001E47C3" w:rsidP="001E47C3">
      <w:pPr>
        <w:autoSpaceDE w:val="0"/>
        <w:rPr>
          <w:rFonts w:ascii="Calibri" w:eastAsia="Arial" w:hAnsi="Calibri"/>
          <w:sz w:val="20"/>
          <w:szCs w:val="20"/>
        </w:rPr>
      </w:pPr>
    </w:p>
    <w:p w:rsidR="00535B17" w:rsidRPr="00893ED7" w:rsidRDefault="00535B17" w:rsidP="009B4B2A">
      <w:pPr>
        <w:ind w:left="1440" w:hanging="1440"/>
        <w:rPr>
          <w:rFonts w:ascii="Calibri" w:eastAsia="Verdana" w:hAnsi="Calibri"/>
          <w:b/>
          <w:bCs/>
          <w:color w:val="2A4D6A"/>
        </w:rPr>
      </w:pPr>
      <w:r w:rsidRPr="00893ED7">
        <w:rPr>
          <w:rFonts w:ascii="Calibri" w:eastAsia="Verdana" w:hAnsi="Calibri"/>
          <w:b/>
          <w:bCs/>
          <w:color w:val="2A4D6A"/>
        </w:rPr>
        <w:t>Previously at</w:t>
      </w:r>
      <w:r w:rsidR="00431FD1" w:rsidRPr="00893ED7">
        <w:rPr>
          <w:rFonts w:ascii="Calibri" w:eastAsia="Verdana" w:hAnsi="Calibri"/>
          <w:b/>
          <w:bCs/>
          <w:color w:val="2A4D6A"/>
        </w:rPr>
        <w:t xml:space="preserve"> </w:t>
      </w:r>
      <w:r w:rsidRPr="00893ED7">
        <w:rPr>
          <w:rFonts w:ascii="Calibri" w:eastAsia="Verdana" w:hAnsi="Calibri"/>
          <w:b/>
          <w:bCs/>
          <w:color w:val="2A4D6A"/>
        </w:rPr>
        <w:t>Hartron Worksation Karnal (Haryana) (state Govt. undertaking)</w:t>
      </w:r>
    </w:p>
    <w:p w:rsidR="00535B17" w:rsidRPr="00C61B91" w:rsidRDefault="00535B17" w:rsidP="009B4B2A">
      <w:pPr>
        <w:ind w:left="1440" w:hanging="1440"/>
        <w:rPr>
          <w:rFonts w:ascii="Calibri" w:eastAsia="Verdana" w:hAnsi="Calibri"/>
          <w:b/>
          <w:bCs/>
          <w:color w:val="2A4D6A"/>
          <w:sz w:val="20"/>
          <w:szCs w:val="20"/>
        </w:rPr>
      </w:pPr>
      <w:r w:rsidRPr="00C61B91">
        <w:rPr>
          <w:rFonts w:ascii="Calibri" w:eastAsia="Verdana" w:hAnsi="Calibri"/>
          <w:b/>
          <w:bCs/>
          <w:color w:val="2A4D6A"/>
          <w:sz w:val="20"/>
          <w:szCs w:val="20"/>
        </w:rPr>
        <w:t>( from Years June  2000 to Dec 2002 )</w:t>
      </w:r>
    </w:p>
    <w:p w:rsidR="001E47C3" w:rsidRPr="00893ED7" w:rsidRDefault="001E47C3" w:rsidP="002538EC">
      <w:pPr>
        <w:rPr>
          <w:rFonts w:ascii="Calibri" w:eastAsia="Verdana" w:hAnsi="Calibri"/>
          <w:bCs/>
          <w:color w:val="2A4D6A"/>
          <w:sz w:val="20"/>
          <w:szCs w:val="20"/>
        </w:rPr>
      </w:pPr>
      <w:r w:rsidRPr="00893ED7">
        <w:rPr>
          <w:rFonts w:ascii="Calibri" w:eastAsia="Verdana" w:hAnsi="Calibri"/>
          <w:b/>
          <w:bCs/>
          <w:color w:val="2A4D6A"/>
          <w:sz w:val="20"/>
          <w:szCs w:val="20"/>
        </w:rPr>
        <w:t>Designation</w:t>
      </w:r>
      <w:r w:rsidR="002538EC" w:rsidRPr="00893ED7">
        <w:rPr>
          <w:rFonts w:ascii="Calibri" w:eastAsia="Verdana" w:hAnsi="Calibri"/>
          <w:bCs/>
          <w:color w:val="2A4D6A"/>
          <w:sz w:val="20"/>
          <w:szCs w:val="20"/>
        </w:rPr>
        <w:t xml:space="preserve">: </w:t>
      </w:r>
      <w:r w:rsidRPr="00893ED7">
        <w:rPr>
          <w:rFonts w:ascii="Calibri" w:eastAsia="Verdana" w:hAnsi="Calibri"/>
          <w:bCs/>
          <w:color w:val="2A4D6A"/>
          <w:sz w:val="20"/>
          <w:szCs w:val="20"/>
        </w:rPr>
        <w:t>Faculty and  Project coordinator. Perform multiple task like assigning</w:t>
      </w:r>
      <w:r w:rsidR="002538EC" w:rsidRPr="00893ED7">
        <w:rPr>
          <w:rFonts w:ascii="Calibri" w:eastAsia="Verdana" w:hAnsi="Calibri"/>
          <w:bCs/>
          <w:color w:val="2A4D6A"/>
          <w:sz w:val="20"/>
          <w:szCs w:val="20"/>
        </w:rPr>
        <w:t xml:space="preserve"> project work to Students </w:t>
      </w:r>
      <w:r w:rsidRPr="00893ED7">
        <w:rPr>
          <w:rFonts w:ascii="Calibri" w:eastAsia="Verdana" w:hAnsi="Calibri"/>
          <w:bCs/>
          <w:color w:val="2A4D6A"/>
          <w:sz w:val="20"/>
          <w:szCs w:val="20"/>
        </w:rPr>
        <w:t>and guide them accordingly.</w:t>
      </w:r>
    </w:p>
    <w:p w:rsidR="007D161B" w:rsidRDefault="007D161B" w:rsidP="00D93394">
      <w:pPr>
        <w:jc w:val="both"/>
        <w:rPr>
          <w:rFonts w:ascii="Calibri" w:eastAsia="Verdana" w:hAnsi="Calibri"/>
          <w:b/>
          <w:bCs/>
          <w:i/>
          <w:color w:val="2A4D6A"/>
          <w:u w:val="single"/>
        </w:rPr>
      </w:pPr>
    </w:p>
    <w:p w:rsidR="00B5760A" w:rsidRDefault="00B5760A" w:rsidP="00D93394">
      <w:pPr>
        <w:jc w:val="both"/>
        <w:rPr>
          <w:rFonts w:ascii="Calibri" w:eastAsia="Verdana" w:hAnsi="Calibri"/>
          <w:b/>
          <w:bCs/>
          <w:i/>
          <w:color w:val="2A4D6A"/>
          <w:u w:val="single"/>
        </w:rPr>
      </w:pPr>
    </w:p>
    <w:p w:rsidR="00B5760A" w:rsidRDefault="00B5760A" w:rsidP="00D93394">
      <w:pPr>
        <w:jc w:val="both"/>
        <w:rPr>
          <w:rFonts w:ascii="Calibri" w:eastAsia="Verdana" w:hAnsi="Calibri"/>
          <w:b/>
          <w:bCs/>
          <w:i/>
          <w:color w:val="2A4D6A"/>
          <w:u w:val="single"/>
        </w:rPr>
      </w:pPr>
    </w:p>
    <w:p w:rsidR="00B5760A" w:rsidRDefault="00B5760A" w:rsidP="00D93394">
      <w:pPr>
        <w:jc w:val="both"/>
        <w:rPr>
          <w:rFonts w:ascii="Calibri" w:eastAsia="Verdana" w:hAnsi="Calibri"/>
          <w:b/>
          <w:bCs/>
          <w:i/>
          <w:color w:val="2A4D6A"/>
          <w:u w:val="single"/>
        </w:rPr>
      </w:pPr>
    </w:p>
    <w:p w:rsidR="00B5760A" w:rsidRDefault="00B5760A" w:rsidP="00D93394">
      <w:pPr>
        <w:jc w:val="both"/>
        <w:rPr>
          <w:rFonts w:ascii="Calibri" w:eastAsia="Verdana" w:hAnsi="Calibri"/>
          <w:b/>
          <w:bCs/>
          <w:i/>
          <w:color w:val="2A4D6A"/>
          <w:u w:val="single"/>
        </w:rPr>
      </w:pPr>
    </w:p>
    <w:p w:rsidR="00B5760A" w:rsidRDefault="00B5760A" w:rsidP="00D93394">
      <w:pPr>
        <w:jc w:val="both"/>
        <w:rPr>
          <w:rFonts w:ascii="Calibri" w:eastAsia="Verdana" w:hAnsi="Calibri"/>
          <w:b/>
          <w:bCs/>
          <w:i/>
          <w:color w:val="2A4D6A"/>
          <w:u w:val="single"/>
        </w:rPr>
      </w:pPr>
    </w:p>
    <w:p w:rsidR="00B5760A" w:rsidRPr="00D93394" w:rsidRDefault="00B5760A" w:rsidP="00D93394">
      <w:pPr>
        <w:jc w:val="both"/>
        <w:rPr>
          <w:rFonts w:ascii="Calibri" w:eastAsia="Verdana" w:hAnsi="Calibri"/>
          <w:b/>
          <w:bCs/>
          <w:i/>
          <w:color w:val="2A4D6A"/>
          <w:u w:val="single"/>
        </w:rPr>
      </w:pPr>
    </w:p>
    <w:p w:rsidR="007D161B" w:rsidRPr="00D93394" w:rsidRDefault="007D161B" w:rsidP="00D93394">
      <w:pPr>
        <w:jc w:val="both"/>
        <w:rPr>
          <w:rFonts w:ascii="Calibri" w:eastAsia="Verdana" w:hAnsi="Calibri"/>
          <w:b/>
          <w:bCs/>
          <w:i/>
          <w:color w:val="2A4D6A"/>
          <w:u w:val="single"/>
        </w:rPr>
      </w:pPr>
      <w:r w:rsidRPr="00D93394">
        <w:rPr>
          <w:rFonts w:ascii="Calibri" w:eastAsia="Verdana" w:hAnsi="Calibri"/>
          <w:b/>
          <w:bCs/>
          <w:i/>
          <w:color w:val="2A4D6A"/>
          <w:u w:val="single"/>
        </w:rPr>
        <w:t>Educational 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240"/>
        <w:gridCol w:w="2160"/>
        <w:gridCol w:w="1440"/>
      </w:tblGrid>
      <w:tr w:rsidR="007D161B" w:rsidRPr="007151EE" w:rsidTr="00DF5FD1">
        <w:tc>
          <w:tcPr>
            <w:tcW w:w="2070" w:type="dxa"/>
          </w:tcPr>
          <w:p w:rsidR="007D161B" w:rsidRPr="00C61B91" w:rsidRDefault="007D161B" w:rsidP="002211B6">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DEGREE</w:t>
            </w:r>
          </w:p>
        </w:tc>
        <w:tc>
          <w:tcPr>
            <w:tcW w:w="3240" w:type="dxa"/>
          </w:tcPr>
          <w:p w:rsidR="007D161B" w:rsidRPr="00C61B91" w:rsidRDefault="007D161B" w:rsidP="002211B6">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UNIVERSITY</w:t>
            </w:r>
          </w:p>
        </w:tc>
        <w:tc>
          <w:tcPr>
            <w:tcW w:w="2160" w:type="dxa"/>
          </w:tcPr>
          <w:p w:rsidR="007D161B" w:rsidRPr="00C61B91" w:rsidRDefault="007D161B" w:rsidP="002211B6">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YEAR OF PASSING</w:t>
            </w:r>
          </w:p>
        </w:tc>
        <w:tc>
          <w:tcPr>
            <w:tcW w:w="1440" w:type="dxa"/>
          </w:tcPr>
          <w:p w:rsidR="007D161B" w:rsidRPr="00C61B91" w:rsidRDefault="007D161B" w:rsidP="002211B6">
            <w:pPr>
              <w:pStyle w:val="WW-Default"/>
              <w:rPr>
                <w:rFonts w:ascii="Calibri" w:eastAsia="Verdana" w:hAnsi="Calibri" w:cs="Times New Roman"/>
                <w:b/>
                <w:bCs/>
                <w:color w:val="2A4D6A"/>
                <w:sz w:val="20"/>
                <w:lang w:eastAsia="en-US" w:bidi="en-US"/>
              </w:rPr>
            </w:pPr>
            <w:r w:rsidRPr="00C61B91">
              <w:rPr>
                <w:rFonts w:ascii="Calibri" w:eastAsia="Verdana" w:hAnsi="Calibri" w:cs="Times New Roman"/>
                <w:b/>
                <w:bCs/>
                <w:color w:val="2A4D6A"/>
                <w:sz w:val="20"/>
                <w:lang w:eastAsia="en-US" w:bidi="en-US"/>
              </w:rPr>
              <w:t>PER%</w:t>
            </w:r>
          </w:p>
        </w:tc>
      </w:tr>
      <w:tr w:rsidR="007D161B" w:rsidRPr="007151EE" w:rsidTr="00DF5FD1">
        <w:tc>
          <w:tcPr>
            <w:tcW w:w="207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M.sc Computer Science</w:t>
            </w:r>
          </w:p>
        </w:tc>
        <w:tc>
          <w:tcPr>
            <w:tcW w:w="324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Kurukshetra University Kurukshetra</w:t>
            </w:r>
          </w:p>
        </w:tc>
        <w:tc>
          <w:tcPr>
            <w:tcW w:w="216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2006</w:t>
            </w:r>
          </w:p>
        </w:tc>
        <w:tc>
          <w:tcPr>
            <w:tcW w:w="144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58.5%</w:t>
            </w:r>
          </w:p>
        </w:tc>
      </w:tr>
      <w:tr w:rsidR="007D161B" w:rsidRPr="007151EE" w:rsidTr="00DF5FD1">
        <w:tc>
          <w:tcPr>
            <w:tcW w:w="207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 xml:space="preserve">Diploma in Computer Science  </w:t>
            </w:r>
          </w:p>
        </w:tc>
        <w:tc>
          <w:tcPr>
            <w:tcW w:w="3240" w:type="dxa"/>
          </w:tcPr>
          <w:p w:rsidR="007D161B" w:rsidRPr="00EB5D7B" w:rsidRDefault="007D161B" w:rsidP="002211B6">
            <w:pPr>
              <w:pStyle w:val="WW-Default"/>
              <w:ind w:left="720" w:hanging="360"/>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 xml:space="preserve">Hartron Worksation Karnal  </w:t>
            </w:r>
          </w:p>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 xml:space="preserve">      (Haryana Govt. Undertaking)</w:t>
            </w:r>
            <w:r w:rsidRPr="00EB5D7B">
              <w:rPr>
                <w:rFonts w:ascii="Calibri" w:eastAsia="Verdana" w:hAnsi="Calibri" w:cs="Times New Roman"/>
                <w:b/>
                <w:bCs/>
                <w:color w:val="2A4D6A"/>
                <w:sz w:val="16"/>
                <w:szCs w:val="16"/>
                <w:lang w:eastAsia="en-US" w:bidi="en-US"/>
              </w:rPr>
              <w:tab/>
            </w:r>
          </w:p>
        </w:tc>
        <w:tc>
          <w:tcPr>
            <w:tcW w:w="216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2000</w:t>
            </w:r>
          </w:p>
        </w:tc>
        <w:tc>
          <w:tcPr>
            <w:tcW w:w="144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77%</w:t>
            </w:r>
          </w:p>
        </w:tc>
      </w:tr>
      <w:tr w:rsidR="007D161B" w:rsidRPr="007151EE" w:rsidTr="00DF5FD1">
        <w:tc>
          <w:tcPr>
            <w:tcW w:w="207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P.G.D.C.A</w:t>
            </w:r>
          </w:p>
        </w:tc>
        <w:tc>
          <w:tcPr>
            <w:tcW w:w="324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Kurukshetra University Kurukshetra</w:t>
            </w:r>
          </w:p>
        </w:tc>
        <w:tc>
          <w:tcPr>
            <w:tcW w:w="216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1999</w:t>
            </w:r>
          </w:p>
        </w:tc>
        <w:tc>
          <w:tcPr>
            <w:tcW w:w="144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62.5%</w:t>
            </w:r>
          </w:p>
        </w:tc>
      </w:tr>
      <w:tr w:rsidR="007D161B" w:rsidRPr="007151EE" w:rsidTr="00DF5FD1">
        <w:tc>
          <w:tcPr>
            <w:tcW w:w="207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B.A</w:t>
            </w:r>
          </w:p>
        </w:tc>
        <w:tc>
          <w:tcPr>
            <w:tcW w:w="324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DO</w:t>
            </w:r>
          </w:p>
        </w:tc>
        <w:tc>
          <w:tcPr>
            <w:tcW w:w="216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1997</w:t>
            </w:r>
          </w:p>
        </w:tc>
        <w:tc>
          <w:tcPr>
            <w:tcW w:w="1440" w:type="dxa"/>
          </w:tcPr>
          <w:p w:rsidR="007D161B" w:rsidRPr="00EB5D7B" w:rsidRDefault="007D161B" w:rsidP="002211B6">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51%</w:t>
            </w:r>
          </w:p>
        </w:tc>
      </w:tr>
    </w:tbl>
    <w:p w:rsidR="001A09D9" w:rsidRPr="007151EE" w:rsidRDefault="002E6721" w:rsidP="002E6721">
      <w:pPr>
        <w:ind w:left="720" w:hanging="360"/>
        <w:rPr>
          <w:rFonts w:ascii="Calibri" w:hAnsi="Calibri"/>
          <w:b/>
          <w:bCs/>
          <w:sz w:val="20"/>
          <w:szCs w:val="20"/>
        </w:rPr>
      </w:pPr>
      <w:r w:rsidRPr="007151EE">
        <w:rPr>
          <w:rFonts w:ascii="Calibri" w:hAnsi="Calibri"/>
          <w:b/>
          <w:bCs/>
          <w:sz w:val="20"/>
          <w:szCs w:val="20"/>
        </w:rPr>
        <w:tab/>
      </w:r>
      <w:r w:rsidRPr="007151EE">
        <w:rPr>
          <w:rFonts w:ascii="Calibri" w:hAnsi="Calibri"/>
          <w:b/>
          <w:bCs/>
          <w:sz w:val="20"/>
          <w:szCs w:val="20"/>
        </w:rPr>
        <w:tab/>
      </w:r>
      <w:r w:rsidRPr="007151EE">
        <w:rPr>
          <w:rFonts w:ascii="Calibri" w:hAnsi="Calibri"/>
          <w:b/>
          <w:bCs/>
          <w:sz w:val="20"/>
          <w:szCs w:val="20"/>
        </w:rPr>
        <w:tab/>
      </w:r>
      <w:r w:rsidRPr="007151EE">
        <w:rPr>
          <w:rFonts w:ascii="Calibri" w:hAnsi="Calibri"/>
          <w:b/>
          <w:bCs/>
          <w:sz w:val="20"/>
          <w:szCs w:val="20"/>
        </w:rPr>
        <w:tab/>
      </w:r>
    </w:p>
    <w:p w:rsidR="008F2B47" w:rsidRPr="00D93394" w:rsidRDefault="002E6721" w:rsidP="00D93394">
      <w:pPr>
        <w:jc w:val="both"/>
        <w:rPr>
          <w:rFonts w:ascii="Calibri" w:eastAsia="Verdana" w:hAnsi="Calibri"/>
          <w:b/>
          <w:bCs/>
          <w:i/>
          <w:color w:val="2A4D6A"/>
          <w:u w:val="single"/>
        </w:rPr>
      </w:pPr>
      <w:r w:rsidRPr="00D93394">
        <w:rPr>
          <w:rFonts w:ascii="Calibri" w:eastAsia="Verdana" w:hAnsi="Calibri"/>
          <w:b/>
          <w:bCs/>
          <w:i/>
          <w:color w:val="2A4D6A"/>
          <w:u w:val="single"/>
        </w:rPr>
        <w:t>Personal Details</w:t>
      </w:r>
    </w:p>
    <w:tbl>
      <w:tblPr>
        <w:tblW w:w="0" w:type="auto"/>
        <w:tblInd w:w="10" w:type="dxa"/>
        <w:tblLayout w:type="fixed"/>
        <w:tblCellMar>
          <w:left w:w="0" w:type="dxa"/>
          <w:right w:w="0" w:type="dxa"/>
        </w:tblCellMar>
        <w:tblLook w:val="0000" w:firstRow="0" w:lastRow="0" w:firstColumn="0" w:lastColumn="0" w:noHBand="0" w:noVBand="0"/>
      </w:tblPr>
      <w:tblGrid>
        <w:gridCol w:w="2217"/>
        <w:gridCol w:w="6734"/>
      </w:tblGrid>
      <w:tr w:rsidR="008F2B47" w:rsidRPr="007151EE" w:rsidTr="00EB5D7B">
        <w:trPr>
          <w:trHeight w:val="181"/>
        </w:trPr>
        <w:tc>
          <w:tcPr>
            <w:tcW w:w="2217" w:type="dxa"/>
            <w:tcBorders>
              <w:top w:val="single" w:sz="8" w:space="0" w:color="000000"/>
              <w:left w:val="single" w:sz="8" w:space="0" w:color="000000"/>
              <w:bottom w:val="single" w:sz="8" w:space="0" w:color="000000"/>
            </w:tcBorders>
            <w:shd w:val="clear" w:color="auto" w:fill="FFFFFF"/>
          </w:tcPr>
          <w:p w:rsidR="008F2B47"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Father’s</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Late Shri Ram Kishan</w:t>
            </w:r>
          </w:p>
        </w:tc>
      </w:tr>
      <w:tr w:rsidR="002E6721" w:rsidRPr="007151EE" w:rsidTr="00EB5D7B">
        <w:trPr>
          <w:trHeight w:val="208"/>
        </w:trPr>
        <w:tc>
          <w:tcPr>
            <w:tcW w:w="2217" w:type="dxa"/>
            <w:tcBorders>
              <w:top w:val="single" w:sz="8" w:space="0" w:color="000000"/>
              <w:left w:val="single" w:sz="8" w:space="0" w:color="000000"/>
              <w:bottom w:val="single" w:sz="8" w:space="0" w:color="000000"/>
            </w:tcBorders>
            <w:shd w:val="clear" w:color="auto" w:fill="FFFFFF"/>
          </w:tcPr>
          <w:p w:rsidR="002E6721"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Mother’s</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2E6721"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Patasho Devi</w:t>
            </w:r>
          </w:p>
        </w:tc>
      </w:tr>
      <w:tr w:rsidR="002E6721" w:rsidRPr="007151EE" w:rsidTr="002538EC">
        <w:tc>
          <w:tcPr>
            <w:tcW w:w="2217" w:type="dxa"/>
            <w:tcBorders>
              <w:top w:val="single" w:sz="8" w:space="0" w:color="000000"/>
              <w:left w:val="single" w:sz="8" w:space="0" w:color="000000"/>
              <w:bottom w:val="single" w:sz="8" w:space="0" w:color="000000"/>
            </w:tcBorders>
            <w:shd w:val="clear" w:color="auto" w:fill="FFFFFF"/>
          </w:tcPr>
          <w:p w:rsidR="002E6721"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Address</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2E6721"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3/104 Dharam Vir Colony Gharaunda Karnal Haryana PIN 132114</w:t>
            </w:r>
          </w:p>
        </w:tc>
      </w:tr>
      <w:tr w:rsidR="008F2B47" w:rsidRPr="007151EE" w:rsidTr="002538EC">
        <w:tc>
          <w:tcPr>
            <w:tcW w:w="2217" w:type="dxa"/>
            <w:tcBorders>
              <w:top w:val="single" w:sz="8" w:space="0" w:color="000000"/>
              <w:left w:val="single" w:sz="8" w:space="0" w:color="000000"/>
              <w:bottom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Contact Information</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Mobile</w:t>
            </w:r>
            <w:r w:rsidR="00900E45" w:rsidRPr="00EB5D7B">
              <w:rPr>
                <w:rFonts w:ascii="Calibri" w:eastAsia="Verdana" w:hAnsi="Calibri" w:cs="Times New Roman"/>
                <w:b/>
                <w:bCs/>
                <w:color w:val="2A4D6A"/>
                <w:sz w:val="16"/>
                <w:szCs w:val="16"/>
                <w:lang w:eastAsia="en-US" w:bidi="en-US"/>
              </w:rPr>
              <w:t xml:space="preserve">:  + </w:t>
            </w:r>
            <w:r w:rsidR="002E6721" w:rsidRPr="00EB5D7B">
              <w:rPr>
                <w:rFonts w:ascii="Calibri" w:eastAsia="Verdana" w:hAnsi="Calibri" w:cs="Times New Roman"/>
                <w:b/>
                <w:bCs/>
                <w:color w:val="2A4D6A"/>
                <w:sz w:val="16"/>
                <w:szCs w:val="16"/>
                <w:lang w:eastAsia="en-US" w:bidi="en-US"/>
              </w:rPr>
              <w:t>919646179101</w:t>
            </w:r>
            <w:r w:rsidR="002538EC" w:rsidRPr="00EB5D7B">
              <w:rPr>
                <w:rFonts w:ascii="Calibri" w:eastAsia="Verdana" w:hAnsi="Calibri" w:cs="Times New Roman"/>
                <w:b/>
                <w:bCs/>
                <w:color w:val="2A4D6A"/>
                <w:sz w:val="16"/>
                <w:szCs w:val="16"/>
                <w:lang w:eastAsia="en-US" w:bidi="en-US"/>
              </w:rPr>
              <w:t xml:space="preserve">     </w:t>
            </w:r>
            <w:r w:rsidRPr="00EB5D7B">
              <w:rPr>
                <w:rFonts w:ascii="Calibri" w:eastAsia="Verdana" w:hAnsi="Calibri" w:cs="Times New Roman"/>
                <w:b/>
                <w:bCs/>
                <w:color w:val="2A4D6A"/>
                <w:sz w:val="16"/>
                <w:szCs w:val="16"/>
                <w:lang w:eastAsia="en-US" w:bidi="en-US"/>
              </w:rPr>
              <w:t xml:space="preserve">Email :  </w:t>
            </w:r>
            <w:hyperlink r:id="rId13" w:history="1">
              <w:r w:rsidR="007D39E0" w:rsidRPr="00EB5D7B">
                <w:rPr>
                  <w:rFonts w:ascii="Calibri" w:eastAsia="Verdana" w:hAnsi="Calibri" w:cs="Times New Roman"/>
                  <w:b/>
                  <w:bCs/>
                  <w:color w:val="2A4D6A"/>
                  <w:sz w:val="16"/>
                  <w:szCs w:val="16"/>
                  <w:lang w:eastAsia="en-US" w:bidi="en-US"/>
                </w:rPr>
                <w:t>anilishu2006@gmail.com</w:t>
              </w:r>
            </w:hyperlink>
          </w:p>
        </w:tc>
      </w:tr>
      <w:tr w:rsidR="00B746F2" w:rsidRPr="007151EE" w:rsidTr="002538EC">
        <w:tc>
          <w:tcPr>
            <w:tcW w:w="2217" w:type="dxa"/>
            <w:tcBorders>
              <w:top w:val="single" w:sz="8" w:space="0" w:color="000000"/>
              <w:left w:val="single" w:sz="8" w:space="0" w:color="000000"/>
              <w:bottom w:val="single" w:sz="8" w:space="0" w:color="000000"/>
            </w:tcBorders>
            <w:shd w:val="clear" w:color="auto" w:fill="FFFFFF"/>
          </w:tcPr>
          <w:p w:rsidR="00B746F2" w:rsidRPr="00EB5D7B" w:rsidRDefault="00B746F2"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Pass Port</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B746F2" w:rsidRPr="00EB5D7B" w:rsidRDefault="00DA1445"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G9172552</w:t>
            </w:r>
          </w:p>
        </w:tc>
      </w:tr>
      <w:tr w:rsidR="008F2B47" w:rsidRPr="007151EE" w:rsidTr="002538EC">
        <w:tc>
          <w:tcPr>
            <w:tcW w:w="2217" w:type="dxa"/>
            <w:tcBorders>
              <w:top w:val="single" w:sz="8" w:space="0" w:color="000000"/>
              <w:left w:val="single" w:sz="8" w:space="0" w:color="000000"/>
              <w:bottom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Date of Birth</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28-June-1974</w:t>
            </w:r>
          </w:p>
        </w:tc>
      </w:tr>
      <w:tr w:rsidR="008F2B47" w:rsidRPr="007151EE" w:rsidTr="002538EC">
        <w:tc>
          <w:tcPr>
            <w:tcW w:w="2217" w:type="dxa"/>
            <w:tcBorders>
              <w:top w:val="single" w:sz="8" w:space="0" w:color="000000"/>
              <w:left w:val="single" w:sz="8" w:space="0" w:color="000000"/>
              <w:bottom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Marital Status</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2E6721"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 xml:space="preserve">Married </w:t>
            </w:r>
          </w:p>
        </w:tc>
      </w:tr>
      <w:tr w:rsidR="008F2B47" w:rsidRPr="007151EE" w:rsidTr="002538EC">
        <w:tc>
          <w:tcPr>
            <w:tcW w:w="2217" w:type="dxa"/>
            <w:tcBorders>
              <w:top w:val="single" w:sz="8" w:space="0" w:color="000000"/>
              <w:left w:val="single" w:sz="8" w:space="0" w:color="000000"/>
              <w:bottom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Nationality</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Indian</w:t>
            </w:r>
          </w:p>
        </w:tc>
      </w:tr>
      <w:tr w:rsidR="008F2B47" w:rsidRPr="007151EE" w:rsidTr="002538EC">
        <w:tc>
          <w:tcPr>
            <w:tcW w:w="2217" w:type="dxa"/>
            <w:tcBorders>
              <w:top w:val="single" w:sz="8" w:space="0" w:color="000000"/>
              <w:left w:val="single" w:sz="8" w:space="0" w:color="000000"/>
              <w:bottom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Strengths</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 xml:space="preserve">Team Player, Fast Learner, Good Leader, Good Communication skills, </w:t>
            </w:r>
            <w:r w:rsidR="00CE17E4" w:rsidRPr="00EB5D7B">
              <w:rPr>
                <w:rFonts w:ascii="Calibri" w:eastAsia="Verdana" w:hAnsi="Calibri" w:cs="Times New Roman"/>
                <w:b/>
                <w:bCs/>
                <w:color w:val="2A4D6A"/>
                <w:sz w:val="16"/>
                <w:szCs w:val="16"/>
                <w:lang w:eastAsia="en-US" w:bidi="en-US"/>
              </w:rPr>
              <w:t>Good mentoring</w:t>
            </w:r>
            <w:r w:rsidRPr="00EB5D7B">
              <w:rPr>
                <w:rFonts w:ascii="Calibri" w:eastAsia="Verdana" w:hAnsi="Calibri" w:cs="Times New Roman"/>
                <w:b/>
                <w:bCs/>
                <w:color w:val="2A4D6A"/>
                <w:sz w:val="16"/>
                <w:szCs w:val="16"/>
                <w:lang w:eastAsia="en-US" w:bidi="en-US"/>
              </w:rPr>
              <w:t>.</w:t>
            </w:r>
          </w:p>
        </w:tc>
      </w:tr>
      <w:tr w:rsidR="008F2B47" w:rsidRPr="007151EE" w:rsidTr="002538EC">
        <w:tc>
          <w:tcPr>
            <w:tcW w:w="2217" w:type="dxa"/>
            <w:tcBorders>
              <w:top w:val="single" w:sz="8" w:space="0" w:color="000000"/>
              <w:left w:val="single" w:sz="8" w:space="0" w:color="000000"/>
              <w:bottom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Languages</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English</w:t>
            </w:r>
            <w:r w:rsidR="007D39E0" w:rsidRPr="00EB5D7B">
              <w:rPr>
                <w:rFonts w:ascii="Calibri" w:eastAsia="Verdana" w:hAnsi="Calibri" w:cs="Times New Roman"/>
                <w:b/>
                <w:bCs/>
                <w:color w:val="2A4D6A"/>
                <w:sz w:val="16"/>
                <w:szCs w:val="16"/>
                <w:lang w:eastAsia="en-US" w:bidi="en-US"/>
              </w:rPr>
              <w:t>, Hindi, Punjabi</w:t>
            </w:r>
          </w:p>
        </w:tc>
      </w:tr>
      <w:tr w:rsidR="008F2B47" w:rsidRPr="007151EE" w:rsidTr="002538EC">
        <w:tc>
          <w:tcPr>
            <w:tcW w:w="2217" w:type="dxa"/>
            <w:tcBorders>
              <w:top w:val="single" w:sz="8" w:space="0" w:color="000000"/>
              <w:left w:val="single" w:sz="8" w:space="0" w:color="000000"/>
              <w:bottom w:val="single" w:sz="8" w:space="0" w:color="000000"/>
            </w:tcBorders>
            <w:shd w:val="clear" w:color="auto" w:fill="FFFFFF"/>
          </w:tcPr>
          <w:p w:rsidR="008F2B47" w:rsidRPr="00EB5D7B" w:rsidRDefault="008F2B47"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Hobbies</w:t>
            </w:r>
          </w:p>
        </w:tc>
        <w:tc>
          <w:tcPr>
            <w:tcW w:w="6734" w:type="dxa"/>
            <w:tcBorders>
              <w:top w:val="single" w:sz="8" w:space="0" w:color="000000"/>
              <w:left w:val="single" w:sz="8" w:space="0" w:color="000000"/>
              <w:bottom w:val="single" w:sz="8" w:space="0" w:color="000000"/>
              <w:right w:val="single" w:sz="8" w:space="0" w:color="000000"/>
            </w:tcBorders>
            <w:shd w:val="clear" w:color="auto" w:fill="FFFFFF"/>
          </w:tcPr>
          <w:p w:rsidR="008F2B47" w:rsidRPr="00EB5D7B" w:rsidRDefault="007D39E0" w:rsidP="00EB5D7B">
            <w:pPr>
              <w:pStyle w:val="WW-Default"/>
              <w:rPr>
                <w:rFonts w:ascii="Calibri" w:eastAsia="Verdana" w:hAnsi="Calibri" w:cs="Times New Roman"/>
                <w:b/>
                <w:bCs/>
                <w:color w:val="2A4D6A"/>
                <w:sz w:val="16"/>
                <w:szCs w:val="16"/>
                <w:lang w:eastAsia="en-US" w:bidi="en-US"/>
              </w:rPr>
            </w:pPr>
            <w:r w:rsidRPr="00EB5D7B">
              <w:rPr>
                <w:rFonts w:ascii="Calibri" w:eastAsia="Verdana" w:hAnsi="Calibri" w:cs="Times New Roman"/>
                <w:b/>
                <w:bCs/>
                <w:color w:val="2A4D6A"/>
                <w:sz w:val="16"/>
                <w:szCs w:val="16"/>
                <w:lang w:eastAsia="en-US" w:bidi="en-US"/>
              </w:rPr>
              <w:t xml:space="preserve">Meditation, Reading, </w:t>
            </w:r>
            <w:r w:rsidR="00994D9B" w:rsidRPr="00EB5D7B">
              <w:rPr>
                <w:rFonts w:ascii="Calibri" w:eastAsia="Verdana" w:hAnsi="Calibri" w:cs="Times New Roman"/>
                <w:b/>
                <w:bCs/>
                <w:color w:val="2A4D6A"/>
                <w:sz w:val="16"/>
                <w:szCs w:val="16"/>
                <w:lang w:eastAsia="en-US" w:bidi="en-US"/>
              </w:rPr>
              <w:t>Swimming</w:t>
            </w:r>
            <w:r w:rsidR="00BE0FD6" w:rsidRPr="00EB5D7B">
              <w:rPr>
                <w:rFonts w:ascii="Calibri" w:eastAsia="Verdana" w:hAnsi="Calibri" w:cs="Times New Roman"/>
                <w:b/>
                <w:bCs/>
                <w:color w:val="2A4D6A"/>
                <w:sz w:val="16"/>
                <w:szCs w:val="16"/>
                <w:lang w:eastAsia="en-US" w:bidi="en-US"/>
              </w:rPr>
              <w:t>.</w:t>
            </w:r>
          </w:p>
        </w:tc>
      </w:tr>
    </w:tbl>
    <w:p w:rsidR="002F6441" w:rsidRPr="007151EE" w:rsidRDefault="002F6441" w:rsidP="004C64F8">
      <w:pPr>
        <w:ind w:left="108"/>
        <w:rPr>
          <w:rFonts w:ascii="Calibri" w:hAnsi="Calibri"/>
        </w:rPr>
      </w:pP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p>
    <w:p w:rsidR="002F6441" w:rsidRPr="00EB5D7B" w:rsidRDefault="002F6441" w:rsidP="00EB5D7B">
      <w:pPr>
        <w:pStyle w:val="WW-Default"/>
        <w:rPr>
          <w:rFonts w:ascii="Calibri" w:eastAsia="Verdana" w:hAnsi="Calibri" w:cs="Times New Roman"/>
          <w:b/>
          <w:bCs/>
          <w:color w:val="2A4D6A"/>
          <w:szCs w:val="24"/>
          <w:lang w:eastAsia="en-US" w:bidi="en-US"/>
        </w:rPr>
      </w:pP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r w:rsidRPr="007151EE">
        <w:rPr>
          <w:rFonts w:ascii="Calibri" w:hAnsi="Calibri"/>
        </w:rPr>
        <w:tab/>
      </w:r>
      <w:r w:rsidRPr="00EB5D7B">
        <w:rPr>
          <w:rFonts w:ascii="Calibri" w:eastAsia="Verdana" w:hAnsi="Calibri" w:cs="Times New Roman"/>
          <w:b/>
          <w:bCs/>
          <w:color w:val="2A4D6A"/>
          <w:szCs w:val="24"/>
          <w:lang w:eastAsia="en-US" w:bidi="en-US"/>
        </w:rPr>
        <w:t>Signature</w:t>
      </w:r>
    </w:p>
    <w:p w:rsidR="0095401D" w:rsidRPr="00EB5D7B" w:rsidRDefault="002F6441" w:rsidP="00EB5D7B">
      <w:pPr>
        <w:pStyle w:val="WW-Default"/>
        <w:rPr>
          <w:rFonts w:ascii="Calibri" w:eastAsia="Verdana" w:hAnsi="Calibri" w:cs="Times New Roman"/>
          <w:b/>
          <w:bCs/>
          <w:color w:val="2A4D6A"/>
          <w:szCs w:val="24"/>
          <w:lang w:eastAsia="en-US" w:bidi="en-US"/>
        </w:rPr>
      </w:pP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r>
      <w:r w:rsidRPr="00EB5D7B">
        <w:rPr>
          <w:rFonts w:ascii="Calibri" w:eastAsia="Verdana" w:hAnsi="Calibri" w:cs="Times New Roman"/>
          <w:b/>
          <w:bCs/>
          <w:color w:val="2A4D6A"/>
          <w:szCs w:val="24"/>
          <w:lang w:eastAsia="en-US" w:bidi="en-US"/>
        </w:rPr>
        <w:tab/>
        <w:t>Anil Kumar</w:t>
      </w:r>
    </w:p>
    <w:p w:rsidR="00DF5FD1" w:rsidRPr="007151EE" w:rsidRDefault="00DF5FD1" w:rsidP="00CF34F4">
      <w:pPr>
        <w:ind w:left="108"/>
        <w:rPr>
          <w:rFonts w:ascii="Calibri" w:hAnsi="Calibri"/>
        </w:rPr>
      </w:pPr>
    </w:p>
    <w:sectPr w:rsidR="00DF5FD1" w:rsidRPr="007151EE" w:rsidSect="007151EE">
      <w:headerReference w:type="default" r:id="rId14"/>
      <w:footerReference w:type="default" r:id="rId15"/>
      <w:pgSz w:w="12240" w:h="15980"/>
      <w:pgMar w:top="6" w:right="1890" w:bottom="709" w:left="993"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A3" w:rsidRDefault="00C752A3">
      <w:pPr>
        <w:spacing w:line="240" w:lineRule="auto"/>
      </w:pPr>
      <w:r>
        <w:separator/>
      </w:r>
    </w:p>
  </w:endnote>
  <w:endnote w:type="continuationSeparator" w:id="0">
    <w:p w:rsidR="00C752A3" w:rsidRDefault="00C75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Segoe Print"/>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D0" w:rsidRDefault="005719DF">
    <w:pPr>
      <w:rPr>
        <w:rFonts w:ascii="Verdana" w:eastAsia="Verdana" w:hAnsi="Verdana" w:cs="Verdana"/>
        <w:sz w:val="18"/>
        <w:szCs w:val="18"/>
      </w:rPr>
    </w:pPr>
    <w:r>
      <w:rPr>
        <w:rFonts w:eastAsia="Arial" w:cs="Arial"/>
        <w:sz w:val="22"/>
        <w:szCs w:val="22"/>
      </w:rPr>
      <w:fldChar w:fldCharType="begin"/>
    </w:r>
    <w:r w:rsidR="00763AD0">
      <w:rPr>
        <w:rFonts w:eastAsia="Arial" w:cs="Arial"/>
        <w:sz w:val="22"/>
        <w:szCs w:val="22"/>
      </w:rPr>
      <w:instrText xml:space="preserve"> PAGE </w:instrText>
    </w:r>
    <w:r>
      <w:rPr>
        <w:rFonts w:eastAsia="Arial" w:cs="Arial"/>
        <w:sz w:val="22"/>
        <w:szCs w:val="22"/>
      </w:rPr>
      <w:fldChar w:fldCharType="separate"/>
    </w:r>
    <w:r w:rsidR="003E6FA7">
      <w:rPr>
        <w:rFonts w:eastAsia="Arial" w:cs="Arial"/>
        <w:noProof/>
        <w:sz w:val="22"/>
        <w:szCs w:val="22"/>
      </w:rPr>
      <w:t>1</w:t>
    </w:r>
    <w:r>
      <w:rPr>
        <w:rFonts w:eastAsia="Arial" w:cs="Arial"/>
        <w:sz w:val="22"/>
        <w:szCs w:val="22"/>
      </w:rPr>
      <w:fldChar w:fldCharType="end"/>
    </w:r>
    <w:r w:rsidR="00763AD0">
      <w:rPr>
        <w:rFonts w:ascii="Arial" w:eastAsia="Arial" w:hAnsi="Arial" w:cs="Arial"/>
        <w:sz w:val="22"/>
        <w:szCs w:val="22"/>
      </w:rPr>
      <w:tab/>
    </w:r>
    <w:r w:rsidR="00763AD0">
      <w:rPr>
        <w:rFonts w:ascii="Arial" w:eastAsia="Arial" w:hAnsi="Arial" w:cs="Arial"/>
        <w:sz w:val="22"/>
        <w:szCs w:val="22"/>
      </w:rPr>
      <w:tab/>
    </w:r>
    <w:r w:rsidR="00763AD0">
      <w:rPr>
        <w:rFonts w:ascii="Arial" w:eastAsia="Arial" w:hAnsi="Arial" w:cs="Arial"/>
        <w:sz w:val="22"/>
        <w:szCs w:val="22"/>
      </w:rPr>
      <w:tab/>
    </w:r>
    <w:r w:rsidR="00763AD0">
      <w:rPr>
        <w:rFonts w:ascii="Arial" w:eastAsia="Arial" w:hAnsi="Arial" w:cs="Arial"/>
        <w:sz w:val="22"/>
        <w:szCs w:val="22"/>
      </w:rPr>
      <w:tab/>
    </w:r>
    <w:r w:rsidR="00763AD0">
      <w:rPr>
        <w:rFonts w:ascii="Arial" w:eastAsia="Arial" w:hAnsi="Arial" w:cs="Arial"/>
        <w:sz w:val="22"/>
        <w:szCs w:val="22"/>
      </w:rPr>
      <w:tab/>
    </w:r>
    <w:r w:rsidR="00763AD0">
      <w:rPr>
        <w:rFonts w:ascii="Arial" w:eastAsia="Arial" w:hAnsi="Arial" w:cs="Arial"/>
        <w:sz w:val="22"/>
        <w:szCs w:val="22"/>
      </w:rPr>
      <w:tab/>
    </w:r>
    <w:r w:rsidR="00763AD0">
      <w:rPr>
        <w:rFonts w:ascii="Arial" w:eastAsia="Arial" w:hAnsi="Arial" w:cs="Arial"/>
        <w:sz w:val="22"/>
        <w:szCs w:val="22"/>
      </w:rPr>
      <w:tab/>
    </w:r>
    <w:r w:rsidR="00763AD0">
      <w:rPr>
        <w:rFonts w:ascii="Arial" w:eastAsia="Arial" w:hAnsi="Arial" w:cs="Arial"/>
        <w:sz w:val="22"/>
        <w:szCs w:val="22"/>
      </w:rPr>
      <w:tab/>
    </w:r>
    <w:r w:rsidR="00763AD0">
      <w:rPr>
        <w:rFonts w:ascii="Arial" w:eastAsia="Arial" w:hAnsi="Arial" w:cs="Arial"/>
        <w:sz w:val="22"/>
        <w:szCs w:val="22"/>
      </w:rPr>
      <w:tab/>
    </w:r>
    <w:r w:rsidR="00763AD0">
      <w:rPr>
        <w:rFonts w:ascii="Verdana" w:eastAsia="Verdana" w:hAnsi="Verdana" w:cs="Verdana"/>
        <w:sz w:val="18"/>
        <w:szCs w:val="18"/>
      </w:rPr>
      <w:t>Resume –</w:t>
    </w:r>
    <w:r w:rsidR="00E5495B">
      <w:rPr>
        <w:rFonts w:ascii="Verdana" w:eastAsia="Verdana" w:hAnsi="Verdana" w:cs="Verdana"/>
        <w:sz w:val="18"/>
        <w:szCs w:val="18"/>
      </w:rPr>
      <w:t>Anil Kumar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A3" w:rsidRDefault="00C752A3">
      <w:pPr>
        <w:spacing w:line="240" w:lineRule="auto"/>
      </w:pPr>
      <w:r>
        <w:separator/>
      </w:r>
    </w:p>
  </w:footnote>
  <w:footnote w:type="continuationSeparator" w:id="0">
    <w:p w:rsidR="00C752A3" w:rsidRDefault="00C752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D0" w:rsidRDefault="00E5495B" w:rsidP="00DA04B8">
    <w:pPr>
      <w:jc w:val="both"/>
      <w:rPr>
        <w:rFonts w:ascii="Verdana" w:eastAsia="Verdana" w:hAnsi="Verdana" w:cs="Verdana"/>
        <w:b/>
        <w:bCs/>
        <w:sz w:val="16"/>
        <w:szCs w:val="16"/>
      </w:rPr>
    </w:pPr>
    <w:r>
      <w:rPr>
        <w:rFonts w:ascii="Verdana" w:eastAsia="Verdana" w:hAnsi="Verdana" w:cs="Verdana"/>
        <w:b/>
        <w:bCs/>
        <w:sz w:val="36"/>
        <w:szCs w:val="36"/>
      </w:rPr>
      <w:t>Anil Kumar</w:t>
    </w:r>
    <w:r w:rsidR="00763AD0">
      <w:rPr>
        <w:rFonts w:ascii="Verdana" w:eastAsia="Verdana" w:hAnsi="Verdana" w:cs="Verdana"/>
        <w:b/>
        <w:bCs/>
        <w:sz w:val="36"/>
        <w:szCs w:val="36"/>
      </w:rPr>
      <w:tab/>
    </w:r>
    <w:r w:rsidR="00763AD0">
      <w:rPr>
        <w:rFonts w:ascii="Verdana" w:eastAsia="Verdana" w:hAnsi="Verdana" w:cs="Verdana"/>
        <w:b/>
        <w:bCs/>
        <w:sz w:val="36"/>
        <w:szCs w:val="36"/>
      </w:rPr>
      <w:tab/>
    </w:r>
    <w:r w:rsidR="00763AD0">
      <w:rPr>
        <w:rFonts w:ascii="Verdana" w:eastAsia="Verdana" w:hAnsi="Verdana" w:cs="Verdana"/>
        <w:b/>
        <w:bCs/>
        <w:sz w:val="36"/>
        <w:szCs w:val="36"/>
      </w:rPr>
      <w:tab/>
    </w:r>
    <w:r w:rsidR="00763AD0">
      <w:rPr>
        <w:rFonts w:ascii="Verdana" w:eastAsia="Verdana" w:hAnsi="Verdana" w:cs="Verdana"/>
        <w:b/>
        <w:bCs/>
        <w:sz w:val="36"/>
        <w:szCs w:val="36"/>
      </w:rPr>
      <w:tab/>
    </w:r>
    <w:hyperlink r:id="rId1" w:history="1">
      <w:r w:rsidRPr="00FC517B">
        <w:rPr>
          <w:rStyle w:val="Hyperlink"/>
          <w:rFonts w:ascii="Verdana" w:eastAsia="Verdana" w:hAnsi="Verdana" w:cs="Verdana"/>
          <w:b/>
          <w:bCs/>
          <w:sz w:val="16"/>
          <w:szCs w:val="16"/>
        </w:rPr>
        <w:t>anilishu2006@gmail.com</w:t>
      </w:r>
    </w:hyperlink>
    <w:r>
      <w:rPr>
        <w:rFonts w:ascii="Verdana" w:eastAsia="Verdana" w:hAnsi="Verdana" w:cs="Verdana"/>
        <w:b/>
        <w:bCs/>
        <w:sz w:val="16"/>
        <w:szCs w:val="16"/>
      </w:rPr>
      <w:t xml:space="preserve"> # +919646179101</w:t>
    </w:r>
  </w:p>
  <w:p w:rsidR="00763AD0" w:rsidRDefault="00C752A3">
    <w:pPr>
      <w:spacing w:after="200" w:line="276" w:lineRule="auto"/>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0pt;margin-top:0;width:1.1pt;height:1.1pt;z-index:251657728;mso-wrap-distance-left:9.05pt;mso-wrap-distance-right:9.05pt" filled="t">
          <v:fill color2="black"/>
          <v:imagedata r:id="rId2" o:title=""/>
          <w10:wrap type="square"/>
        </v:shape>
        <o:OLEObject Type="Embed" ProgID="Microsoft" ShapeID="_x0000_s2049" DrawAspect="Content" ObjectID="_1673637464"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u w:val="none"/>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dstrike w:val="0"/>
        <w:color w:val="000000"/>
        <w:sz w:val="20"/>
        <w:szCs w:val="20"/>
        <w:u w:val="none"/>
      </w:rPr>
    </w:lvl>
    <w:lvl w:ilvl="2">
      <w:start w:val="1"/>
      <w:numFmt w:val="lowerRoman"/>
      <w:lvlText w:val="%3."/>
      <w:lvlJc w:val="left"/>
      <w:pPr>
        <w:tabs>
          <w:tab w:val="num" w:pos="2160"/>
        </w:tabs>
        <w:ind w:left="2160" w:hanging="18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dstrike w:val="0"/>
        <w:color w:val="000000"/>
        <w:sz w:val="20"/>
        <w:szCs w:val="20"/>
        <w:u w:val="none"/>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dstrike w:val="0"/>
        <w:color w:val="000000"/>
        <w:sz w:val="20"/>
        <w:szCs w:val="20"/>
        <w:u w:val="none"/>
      </w:rPr>
    </w:lvl>
    <w:lvl w:ilvl="5">
      <w:start w:val="1"/>
      <w:numFmt w:val="lowerRoman"/>
      <w:lvlText w:val="%6."/>
      <w:lvlJc w:val="left"/>
      <w:pPr>
        <w:tabs>
          <w:tab w:val="num" w:pos="4320"/>
        </w:tabs>
        <w:ind w:left="4320" w:hanging="18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dstrike w:val="0"/>
        <w:color w:val="000000"/>
        <w:sz w:val="20"/>
        <w:szCs w:val="20"/>
        <w:u w:val="none"/>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dstrike w:val="0"/>
        <w:color w:val="000000"/>
        <w:sz w:val="20"/>
        <w:szCs w:val="20"/>
        <w:u w:val="none"/>
      </w:rPr>
    </w:lvl>
    <w:lvl w:ilvl="8">
      <w:start w:val="1"/>
      <w:numFmt w:val="lowerRoman"/>
      <w:lvlText w:val="%9."/>
      <w:lvlJc w:val="left"/>
      <w:pPr>
        <w:tabs>
          <w:tab w:val="num" w:pos="6480"/>
        </w:tabs>
        <w:ind w:left="6480" w:hanging="18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360" w:firstLine="0"/>
      </w:pPr>
      <w:rPr>
        <w:rFonts w:ascii="Verdana" w:hAnsi="Verdana" w:cs="Verdana"/>
        <w:b w:val="0"/>
        <w:bCs w:val="0"/>
        <w:i w:val="0"/>
        <w:iCs w:val="0"/>
        <w:strike w:val="0"/>
        <w:dstrike w:val="0"/>
        <w:color w:val="000000"/>
        <w:sz w:val="20"/>
        <w:szCs w:val="20"/>
        <w:u w:val="none"/>
      </w:rPr>
    </w:lvl>
    <w:lvl w:ilvl="1">
      <w:start w:val="1"/>
      <w:numFmt w:val="decimal"/>
      <w:suff w:val="nothing"/>
      <w:lvlText w:val="%2."/>
      <w:lvlJc w:val="left"/>
      <w:pPr>
        <w:tabs>
          <w:tab w:val="num" w:pos="0"/>
        </w:tabs>
        <w:ind w:left="1080" w:firstLine="0"/>
      </w:pPr>
      <w:rPr>
        <w:rFonts w:ascii="Times New Roman" w:eastAsia="Times New Roman" w:hAnsi="Times New Roman" w:cs="Times New Roman"/>
        <w:b w:val="0"/>
        <w:bCs w:val="0"/>
        <w:i w:val="0"/>
        <w:iCs w:val="0"/>
        <w:strike w:val="0"/>
        <w:dstrike w:val="0"/>
        <w:color w:val="000000"/>
        <w:sz w:val="20"/>
        <w:szCs w:val="20"/>
        <w:u w:val="none"/>
      </w:rPr>
    </w:lvl>
    <w:lvl w:ilvl="2">
      <w:start w:val="1"/>
      <w:numFmt w:val="bullet"/>
      <w:suff w:val="nothing"/>
      <w:lvlText w:val="■"/>
      <w:lvlJc w:val="left"/>
      <w:pPr>
        <w:tabs>
          <w:tab w:val="num" w:pos="0"/>
        </w:tabs>
        <w:ind w:left="0" w:firstLine="0"/>
      </w:pPr>
      <w:rPr>
        <w:rFonts w:ascii="Verdana" w:hAnsi="Verdana" w:cs="Verdana"/>
        <w:b w:val="0"/>
        <w:bCs w:val="0"/>
        <w:i w:val="0"/>
        <w:iCs w:val="0"/>
        <w:strike w:val="0"/>
        <w:dstrike w:val="0"/>
        <w:color w:val="000000"/>
        <w:sz w:val="20"/>
        <w:szCs w:val="20"/>
        <w:u w:val="none"/>
      </w:rPr>
    </w:lvl>
    <w:lvl w:ilvl="3">
      <w:start w:val="1"/>
      <w:numFmt w:val="bullet"/>
      <w:suff w:val="nothing"/>
      <w:lvlText w:val="●"/>
      <w:lvlJc w:val="left"/>
      <w:pPr>
        <w:tabs>
          <w:tab w:val="num" w:pos="0"/>
        </w:tabs>
        <w:ind w:left="2520" w:firstLine="0"/>
      </w:pPr>
      <w:rPr>
        <w:rFonts w:ascii="Verdana" w:hAnsi="Verdana" w:cs="Verdana"/>
        <w:b w:val="0"/>
        <w:bCs w:val="0"/>
        <w:i w:val="0"/>
        <w:iCs w:val="0"/>
        <w:strike w:val="0"/>
        <w:dstrike w:val="0"/>
        <w:color w:val="000000"/>
        <w:sz w:val="20"/>
        <w:szCs w:val="20"/>
        <w:u w:val="none"/>
      </w:rPr>
    </w:lvl>
    <w:lvl w:ilvl="4">
      <w:start w:val="1"/>
      <w:numFmt w:val="bullet"/>
      <w:suff w:val="nothing"/>
      <w:lvlText w:val="○"/>
      <w:lvlJc w:val="left"/>
      <w:pPr>
        <w:tabs>
          <w:tab w:val="num" w:pos="0"/>
        </w:tabs>
        <w:ind w:left="3240" w:firstLine="0"/>
      </w:pPr>
      <w:rPr>
        <w:rFonts w:ascii="Courier New" w:hAnsi="Courier New" w:cs="Courier New"/>
        <w:b w:val="0"/>
        <w:bCs w:val="0"/>
        <w:i w:val="0"/>
        <w:iCs w:val="0"/>
        <w:strike w:val="0"/>
        <w:dstrike w:val="0"/>
        <w:color w:val="000000"/>
        <w:sz w:val="20"/>
        <w:szCs w:val="20"/>
        <w:u w:val="none"/>
      </w:rPr>
    </w:lvl>
    <w:lvl w:ilvl="5">
      <w:start w:val="1"/>
      <w:numFmt w:val="bullet"/>
      <w:suff w:val="nothing"/>
      <w:lvlText w:val="■"/>
      <w:lvlJc w:val="left"/>
      <w:pPr>
        <w:tabs>
          <w:tab w:val="num" w:pos="0"/>
        </w:tabs>
        <w:ind w:left="0" w:firstLine="0"/>
      </w:pPr>
      <w:rPr>
        <w:rFonts w:ascii="Verdana" w:hAnsi="Verdana" w:cs="Verdana"/>
        <w:b w:val="0"/>
        <w:bCs w:val="0"/>
        <w:i w:val="0"/>
        <w:iCs w:val="0"/>
        <w:strike w:val="0"/>
        <w:dstrike w:val="0"/>
        <w:color w:val="000000"/>
        <w:sz w:val="20"/>
        <w:szCs w:val="20"/>
        <w:u w:val="none"/>
      </w:rPr>
    </w:lvl>
    <w:lvl w:ilvl="6">
      <w:start w:val="1"/>
      <w:numFmt w:val="bullet"/>
      <w:suff w:val="nothing"/>
      <w:lvlText w:val="●"/>
      <w:lvlJc w:val="left"/>
      <w:pPr>
        <w:tabs>
          <w:tab w:val="num" w:pos="0"/>
        </w:tabs>
        <w:ind w:left="4680" w:firstLine="0"/>
      </w:pPr>
      <w:rPr>
        <w:rFonts w:ascii="Verdana" w:hAnsi="Verdana" w:cs="Verdana"/>
        <w:b w:val="0"/>
        <w:bCs w:val="0"/>
        <w:i w:val="0"/>
        <w:iCs w:val="0"/>
        <w:strike w:val="0"/>
        <w:dstrike w:val="0"/>
        <w:color w:val="000000"/>
        <w:sz w:val="20"/>
        <w:szCs w:val="20"/>
        <w:u w:val="none"/>
      </w:rPr>
    </w:lvl>
    <w:lvl w:ilvl="7">
      <w:start w:val="1"/>
      <w:numFmt w:val="bullet"/>
      <w:suff w:val="nothing"/>
      <w:lvlText w:val="○"/>
      <w:lvlJc w:val="left"/>
      <w:pPr>
        <w:tabs>
          <w:tab w:val="num" w:pos="0"/>
        </w:tabs>
        <w:ind w:left="5400" w:firstLine="0"/>
      </w:pPr>
      <w:rPr>
        <w:rFonts w:ascii="Courier New" w:hAnsi="Courier New" w:cs="Courier New"/>
        <w:b w:val="0"/>
        <w:bCs w:val="0"/>
        <w:i w:val="0"/>
        <w:iCs w:val="0"/>
        <w:strike w:val="0"/>
        <w:dstrike w:val="0"/>
        <w:color w:val="000000"/>
        <w:sz w:val="20"/>
        <w:szCs w:val="20"/>
        <w:u w:val="none"/>
      </w:rPr>
    </w:lvl>
    <w:lvl w:ilvl="8">
      <w:start w:val="1"/>
      <w:numFmt w:val="bullet"/>
      <w:suff w:val="nothing"/>
      <w:lvlText w:val="■"/>
      <w:lvlJc w:val="left"/>
      <w:pPr>
        <w:tabs>
          <w:tab w:val="num" w:pos="0"/>
        </w:tabs>
        <w:ind w:left="0" w:firstLine="0"/>
      </w:pPr>
      <w:rPr>
        <w:rFonts w:ascii="Verdana" w:hAnsi="Verdana" w:cs="Verdana"/>
        <w:b w:val="0"/>
        <w:bCs w:val="0"/>
        <w:i w:val="0"/>
        <w:iCs w:val="0"/>
        <w:strike w:val="0"/>
        <w:dstrike w:val="0"/>
        <w:color w:val="000000"/>
        <w:sz w:val="20"/>
        <w:szCs w:val="20"/>
        <w:u w:val="none"/>
      </w:rPr>
    </w:lvl>
  </w:abstractNum>
  <w:abstractNum w:abstractNumId="3" w15:restartNumberingAfterBreak="0">
    <w:nsid w:val="14BF122F"/>
    <w:multiLevelType w:val="hybridMultilevel"/>
    <w:tmpl w:val="E63C3342"/>
    <w:lvl w:ilvl="0" w:tplc="26529634">
      <w:start w:val="1"/>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C49F6"/>
    <w:multiLevelType w:val="hybridMultilevel"/>
    <w:tmpl w:val="354635F8"/>
    <w:lvl w:ilvl="0" w:tplc="04090001">
      <w:start w:val="1"/>
      <w:numFmt w:val="bullet"/>
      <w:lvlText w:val=""/>
      <w:lvlJc w:val="left"/>
      <w:pPr>
        <w:ind w:left="601" w:hanging="360"/>
      </w:pPr>
      <w:rPr>
        <w:rFonts w:ascii="Symbol" w:hAnsi="Symbol" w:hint="default"/>
      </w:rPr>
    </w:lvl>
    <w:lvl w:ilvl="1" w:tplc="04090003" w:tentative="1">
      <w:start w:val="1"/>
      <w:numFmt w:val="bullet"/>
      <w:lvlText w:val="o"/>
      <w:lvlJc w:val="left"/>
      <w:pPr>
        <w:ind w:left="1321" w:hanging="360"/>
      </w:pPr>
      <w:rPr>
        <w:rFonts w:ascii="Courier New" w:hAnsi="Courier New" w:cs="Courier New" w:hint="default"/>
      </w:rPr>
    </w:lvl>
    <w:lvl w:ilvl="2" w:tplc="04090005" w:tentative="1">
      <w:start w:val="1"/>
      <w:numFmt w:val="bullet"/>
      <w:lvlText w:val=""/>
      <w:lvlJc w:val="left"/>
      <w:pPr>
        <w:ind w:left="2041" w:hanging="360"/>
      </w:pPr>
      <w:rPr>
        <w:rFonts w:ascii="Wingdings" w:hAnsi="Wingdings" w:hint="default"/>
      </w:rPr>
    </w:lvl>
    <w:lvl w:ilvl="3" w:tplc="04090001" w:tentative="1">
      <w:start w:val="1"/>
      <w:numFmt w:val="bullet"/>
      <w:lvlText w:val=""/>
      <w:lvlJc w:val="left"/>
      <w:pPr>
        <w:ind w:left="2761" w:hanging="360"/>
      </w:pPr>
      <w:rPr>
        <w:rFonts w:ascii="Symbol" w:hAnsi="Symbol" w:hint="default"/>
      </w:rPr>
    </w:lvl>
    <w:lvl w:ilvl="4" w:tplc="04090003" w:tentative="1">
      <w:start w:val="1"/>
      <w:numFmt w:val="bullet"/>
      <w:lvlText w:val="o"/>
      <w:lvlJc w:val="left"/>
      <w:pPr>
        <w:ind w:left="3481" w:hanging="360"/>
      </w:pPr>
      <w:rPr>
        <w:rFonts w:ascii="Courier New" w:hAnsi="Courier New" w:cs="Courier New" w:hint="default"/>
      </w:rPr>
    </w:lvl>
    <w:lvl w:ilvl="5" w:tplc="04090005" w:tentative="1">
      <w:start w:val="1"/>
      <w:numFmt w:val="bullet"/>
      <w:lvlText w:val=""/>
      <w:lvlJc w:val="left"/>
      <w:pPr>
        <w:ind w:left="4201" w:hanging="360"/>
      </w:pPr>
      <w:rPr>
        <w:rFonts w:ascii="Wingdings" w:hAnsi="Wingdings" w:hint="default"/>
      </w:rPr>
    </w:lvl>
    <w:lvl w:ilvl="6" w:tplc="04090001" w:tentative="1">
      <w:start w:val="1"/>
      <w:numFmt w:val="bullet"/>
      <w:lvlText w:val=""/>
      <w:lvlJc w:val="left"/>
      <w:pPr>
        <w:ind w:left="4921" w:hanging="360"/>
      </w:pPr>
      <w:rPr>
        <w:rFonts w:ascii="Symbol" w:hAnsi="Symbol" w:hint="default"/>
      </w:rPr>
    </w:lvl>
    <w:lvl w:ilvl="7" w:tplc="04090003" w:tentative="1">
      <w:start w:val="1"/>
      <w:numFmt w:val="bullet"/>
      <w:lvlText w:val="o"/>
      <w:lvlJc w:val="left"/>
      <w:pPr>
        <w:ind w:left="5641" w:hanging="360"/>
      </w:pPr>
      <w:rPr>
        <w:rFonts w:ascii="Courier New" w:hAnsi="Courier New" w:cs="Courier New" w:hint="default"/>
      </w:rPr>
    </w:lvl>
    <w:lvl w:ilvl="8" w:tplc="04090005" w:tentative="1">
      <w:start w:val="1"/>
      <w:numFmt w:val="bullet"/>
      <w:lvlText w:val=""/>
      <w:lvlJc w:val="left"/>
      <w:pPr>
        <w:ind w:left="6361" w:hanging="360"/>
      </w:pPr>
      <w:rPr>
        <w:rFonts w:ascii="Wingdings" w:hAnsi="Wingdings" w:hint="default"/>
      </w:rPr>
    </w:lvl>
  </w:abstractNum>
  <w:abstractNum w:abstractNumId="5" w15:restartNumberingAfterBreak="0">
    <w:nsid w:val="48757670"/>
    <w:multiLevelType w:val="multilevel"/>
    <w:tmpl w:val="E3D4EC60"/>
    <w:lvl w:ilvl="0">
      <w:start w:val="1"/>
      <w:numFmt w:val="bullet"/>
      <w:lvlText w:val=""/>
      <w:lvlJc w:val="left"/>
      <w:pPr>
        <w:tabs>
          <w:tab w:val="num" w:pos="2743"/>
        </w:tabs>
        <w:ind w:left="2743" w:hanging="360"/>
      </w:pPr>
      <w:rPr>
        <w:rFonts w:ascii="Symbol" w:hAnsi="Symbol" w:hint="default"/>
        <w:sz w:val="20"/>
      </w:rPr>
    </w:lvl>
    <w:lvl w:ilvl="1" w:tentative="1">
      <w:start w:val="1"/>
      <w:numFmt w:val="bullet"/>
      <w:lvlText w:val="o"/>
      <w:lvlJc w:val="left"/>
      <w:pPr>
        <w:tabs>
          <w:tab w:val="num" w:pos="3463"/>
        </w:tabs>
        <w:ind w:left="3463" w:hanging="360"/>
      </w:pPr>
      <w:rPr>
        <w:rFonts w:ascii="Courier New" w:hAnsi="Courier New" w:hint="default"/>
        <w:sz w:val="20"/>
      </w:rPr>
    </w:lvl>
    <w:lvl w:ilvl="2" w:tentative="1">
      <w:start w:val="1"/>
      <w:numFmt w:val="bullet"/>
      <w:lvlText w:val=""/>
      <w:lvlJc w:val="left"/>
      <w:pPr>
        <w:tabs>
          <w:tab w:val="num" w:pos="4183"/>
        </w:tabs>
        <w:ind w:left="4183" w:hanging="360"/>
      </w:pPr>
      <w:rPr>
        <w:rFonts w:ascii="Wingdings" w:hAnsi="Wingdings" w:hint="default"/>
        <w:sz w:val="20"/>
      </w:rPr>
    </w:lvl>
    <w:lvl w:ilvl="3" w:tentative="1">
      <w:start w:val="1"/>
      <w:numFmt w:val="bullet"/>
      <w:lvlText w:val=""/>
      <w:lvlJc w:val="left"/>
      <w:pPr>
        <w:tabs>
          <w:tab w:val="num" w:pos="4903"/>
        </w:tabs>
        <w:ind w:left="4903" w:hanging="360"/>
      </w:pPr>
      <w:rPr>
        <w:rFonts w:ascii="Wingdings" w:hAnsi="Wingdings" w:hint="default"/>
        <w:sz w:val="20"/>
      </w:rPr>
    </w:lvl>
    <w:lvl w:ilvl="4" w:tentative="1">
      <w:start w:val="1"/>
      <w:numFmt w:val="bullet"/>
      <w:lvlText w:val=""/>
      <w:lvlJc w:val="left"/>
      <w:pPr>
        <w:tabs>
          <w:tab w:val="num" w:pos="5623"/>
        </w:tabs>
        <w:ind w:left="5623" w:hanging="360"/>
      </w:pPr>
      <w:rPr>
        <w:rFonts w:ascii="Wingdings" w:hAnsi="Wingdings" w:hint="default"/>
        <w:sz w:val="20"/>
      </w:rPr>
    </w:lvl>
    <w:lvl w:ilvl="5" w:tentative="1">
      <w:start w:val="1"/>
      <w:numFmt w:val="bullet"/>
      <w:lvlText w:val=""/>
      <w:lvlJc w:val="left"/>
      <w:pPr>
        <w:tabs>
          <w:tab w:val="num" w:pos="6343"/>
        </w:tabs>
        <w:ind w:left="6343" w:hanging="360"/>
      </w:pPr>
      <w:rPr>
        <w:rFonts w:ascii="Wingdings" w:hAnsi="Wingdings" w:hint="default"/>
        <w:sz w:val="20"/>
      </w:rPr>
    </w:lvl>
    <w:lvl w:ilvl="6" w:tentative="1">
      <w:start w:val="1"/>
      <w:numFmt w:val="bullet"/>
      <w:lvlText w:val=""/>
      <w:lvlJc w:val="left"/>
      <w:pPr>
        <w:tabs>
          <w:tab w:val="num" w:pos="7063"/>
        </w:tabs>
        <w:ind w:left="7063" w:hanging="360"/>
      </w:pPr>
      <w:rPr>
        <w:rFonts w:ascii="Wingdings" w:hAnsi="Wingdings" w:hint="default"/>
        <w:sz w:val="20"/>
      </w:rPr>
    </w:lvl>
    <w:lvl w:ilvl="7" w:tentative="1">
      <w:start w:val="1"/>
      <w:numFmt w:val="bullet"/>
      <w:lvlText w:val=""/>
      <w:lvlJc w:val="left"/>
      <w:pPr>
        <w:tabs>
          <w:tab w:val="num" w:pos="7783"/>
        </w:tabs>
        <w:ind w:left="7783" w:hanging="360"/>
      </w:pPr>
      <w:rPr>
        <w:rFonts w:ascii="Wingdings" w:hAnsi="Wingdings" w:hint="default"/>
        <w:sz w:val="20"/>
      </w:rPr>
    </w:lvl>
    <w:lvl w:ilvl="8" w:tentative="1">
      <w:start w:val="1"/>
      <w:numFmt w:val="bullet"/>
      <w:lvlText w:val=""/>
      <w:lvlJc w:val="left"/>
      <w:pPr>
        <w:tabs>
          <w:tab w:val="num" w:pos="8503"/>
        </w:tabs>
        <w:ind w:left="8503" w:hanging="360"/>
      </w:pPr>
      <w:rPr>
        <w:rFonts w:ascii="Wingdings" w:hAnsi="Wingdings" w:hint="default"/>
        <w:sz w:val="20"/>
      </w:rPr>
    </w:lvl>
  </w:abstractNum>
  <w:abstractNum w:abstractNumId="6" w15:restartNumberingAfterBreak="0">
    <w:nsid w:val="534379C8"/>
    <w:multiLevelType w:val="hybridMultilevel"/>
    <w:tmpl w:val="144ABD30"/>
    <w:lvl w:ilvl="0" w:tplc="FB92CE1E">
      <w:start w:val="1"/>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94DCB"/>
    <w:multiLevelType w:val="hybridMultilevel"/>
    <w:tmpl w:val="14820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50048"/>
    <w:rsid w:val="00005BFC"/>
    <w:rsid w:val="00016687"/>
    <w:rsid w:val="0002043C"/>
    <w:rsid w:val="00023ED5"/>
    <w:rsid w:val="00040FB1"/>
    <w:rsid w:val="0004311E"/>
    <w:rsid w:val="00050CC5"/>
    <w:rsid w:val="00053CC7"/>
    <w:rsid w:val="00063400"/>
    <w:rsid w:val="00067D18"/>
    <w:rsid w:val="00071F4C"/>
    <w:rsid w:val="00073376"/>
    <w:rsid w:val="00075430"/>
    <w:rsid w:val="00077015"/>
    <w:rsid w:val="00087B55"/>
    <w:rsid w:val="000968B3"/>
    <w:rsid w:val="000A42FC"/>
    <w:rsid w:val="000B2667"/>
    <w:rsid w:val="000C6EF2"/>
    <w:rsid w:val="000D3BE6"/>
    <w:rsid w:val="000D51EC"/>
    <w:rsid w:val="000E46A7"/>
    <w:rsid w:val="000E660A"/>
    <w:rsid w:val="000F66CF"/>
    <w:rsid w:val="00103AFB"/>
    <w:rsid w:val="00107747"/>
    <w:rsid w:val="001222ED"/>
    <w:rsid w:val="0013083A"/>
    <w:rsid w:val="00137DE1"/>
    <w:rsid w:val="0014248A"/>
    <w:rsid w:val="00150048"/>
    <w:rsid w:val="0015351B"/>
    <w:rsid w:val="001548A5"/>
    <w:rsid w:val="00154EFA"/>
    <w:rsid w:val="00167B4E"/>
    <w:rsid w:val="00181407"/>
    <w:rsid w:val="001922E7"/>
    <w:rsid w:val="0019524C"/>
    <w:rsid w:val="001A09D9"/>
    <w:rsid w:val="001A1712"/>
    <w:rsid w:val="001A5E38"/>
    <w:rsid w:val="001B0C55"/>
    <w:rsid w:val="001B3FD6"/>
    <w:rsid w:val="001B4147"/>
    <w:rsid w:val="001B7901"/>
    <w:rsid w:val="001C0B6B"/>
    <w:rsid w:val="001C184C"/>
    <w:rsid w:val="001C1B2E"/>
    <w:rsid w:val="001C5C29"/>
    <w:rsid w:val="001D51C5"/>
    <w:rsid w:val="001D5E88"/>
    <w:rsid w:val="001E47C3"/>
    <w:rsid w:val="00203738"/>
    <w:rsid w:val="002045D1"/>
    <w:rsid w:val="002160DC"/>
    <w:rsid w:val="002211B6"/>
    <w:rsid w:val="00226FDA"/>
    <w:rsid w:val="002312A9"/>
    <w:rsid w:val="00232BB0"/>
    <w:rsid w:val="00252596"/>
    <w:rsid w:val="002538EC"/>
    <w:rsid w:val="00253CDB"/>
    <w:rsid w:val="00263818"/>
    <w:rsid w:val="002A5C29"/>
    <w:rsid w:val="002A5D06"/>
    <w:rsid w:val="002B0FD3"/>
    <w:rsid w:val="002B10E8"/>
    <w:rsid w:val="002B7A6A"/>
    <w:rsid w:val="002C789C"/>
    <w:rsid w:val="002E6721"/>
    <w:rsid w:val="002E7696"/>
    <w:rsid w:val="002F6441"/>
    <w:rsid w:val="0033001E"/>
    <w:rsid w:val="00331568"/>
    <w:rsid w:val="0033164C"/>
    <w:rsid w:val="00336EB0"/>
    <w:rsid w:val="00347754"/>
    <w:rsid w:val="00354E1F"/>
    <w:rsid w:val="00360BF9"/>
    <w:rsid w:val="00362DA5"/>
    <w:rsid w:val="00390BDE"/>
    <w:rsid w:val="003923E2"/>
    <w:rsid w:val="00395E66"/>
    <w:rsid w:val="00397A88"/>
    <w:rsid w:val="003B1CA7"/>
    <w:rsid w:val="003B4907"/>
    <w:rsid w:val="003B4C5A"/>
    <w:rsid w:val="003B6035"/>
    <w:rsid w:val="003D4D94"/>
    <w:rsid w:val="003E1BC7"/>
    <w:rsid w:val="003E3FC1"/>
    <w:rsid w:val="003E5C4B"/>
    <w:rsid w:val="003E6FA7"/>
    <w:rsid w:val="003E7D28"/>
    <w:rsid w:val="003F1130"/>
    <w:rsid w:val="003F5BC9"/>
    <w:rsid w:val="004145DB"/>
    <w:rsid w:val="00420B7A"/>
    <w:rsid w:val="00420BB6"/>
    <w:rsid w:val="00431FD1"/>
    <w:rsid w:val="004353A1"/>
    <w:rsid w:val="00463BE8"/>
    <w:rsid w:val="004660CD"/>
    <w:rsid w:val="00467BEC"/>
    <w:rsid w:val="00474249"/>
    <w:rsid w:val="00476766"/>
    <w:rsid w:val="0048135F"/>
    <w:rsid w:val="00484C6B"/>
    <w:rsid w:val="004913E4"/>
    <w:rsid w:val="004919EB"/>
    <w:rsid w:val="004B3A71"/>
    <w:rsid w:val="004C2596"/>
    <w:rsid w:val="004C64F8"/>
    <w:rsid w:val="004C7531"/>
    <w:rsid w:val="004D2BDE"/>
    <w:rsid w:val="004D7888"/>
    <w:rsid w:val="004F11B1"/>
    <w:rsid w:val="004F7C4E"/>
    <w:rsid w:val="0050232B"/>
    <w:rsid w:val="00502729"/>
    <w:rsid w:val="00504FFE"/>
    <w:rsid w:val="00506701"/>
    <w:rsid w:val="00514FB8"/>
    <w:rsid w:val="005168C7"/>
    <w:rsid w:val="0052001A"/>
    <w:rsid w:val="00535B17"/>
    <w:rsid w:val="00536676"/>
    <w:rsid w:val="005401D5"/>
    <w:rsid w:val="00551D15"/>
    <w:rsid w:val="00554D9C"/>
    <w:rsid w:val="00557B4A"/>
    <w:rsid w:val="0056228F"/>
    <w:rsid w:val="0056323F"/>
    <w:rsid w:val="005654EF"/>
    <w:rsid w:val="005671C2"/>
    <w:rsid w:val="0057163F"/>
    <w:rsid w:val="005719DF"/>
    <w:rsid w:val="00574E24"/>
    <w:rsid w:val="00577929"/>
    <w:rsid w:val="00593275"/>
    <w:rsid w:val="00594675"/>
    <w:rsid w:val="005978C3"/>
    <w:rsid w:val="005A3825"/>
    <w:rsid w:val="005B4EDE"/>
    <w:rsid w:val="005B5522"/>
    <w:rsid w:val="005C4D5C"/>
    <w:rsid w:val="005C586D"/>
    <w:rsid w:val="005E4E29"/>
    <w:rsid w:val="006021F6"/>
    <w:rsid w:val="006050A9"/>
    <w:rsid w:val="00610D27"/>
    <w:rsid w:val="00616FCB"/>
    <w:rsid w:val="00623167"/>
    <w:rsid w:val="006244A5"/>
    <w:rsid w:val="00627677"/>
    <w:rsid w:val="0063248B"/>
    <w:rsid w:val="006406B0"/>
    <w:rsid w:val="006547F5"/>
    <w:rsid w:val="00660CD2"/>
    <w:rsid w:val="006629E6"/>
    <w:rsid w:val="0066329B"/>
    <w:rsid w:val="006645CC"/>
    <w:rsid w:val="00664784"/>
    <w:rsid w:val="00670E4C"/>
    <w:rsid w:val="006712DD"/>
    <w:rsid w:val="00672178"/>
    <w:rsid w:val="00686343"/>
    <w:rsid w:val="006878A3"/>
    <w:rsid w:val="00687CCE"/>
    <w:rsid w:val="006941CB"/>
    <w:rsid w:val="00697142"/>
    <w:rsid w:val="006A59F6"/>
    <w:rsid w:val="006B3BED"/>
    <w:rsid w:val="006C20B9"/>
    <w:rsid w:val="006D7C27"/>
    <w:rsid w:val="007047ED"/>
    <w:rsid w:val="00705806"/>
    <w:rsid w:val="007151EE"/>
    <w:rsid w:val="00720B72"/>
    <w:rsid w:val="00721F13"/>
    <w:rsid w:val="00725676"/>
    <w:rsid w:val="00725824"/>
    <w:rsid w:val="00742C86"/>
    <w:rsid w:val="00743F35"/>
    <w:rsid w:val="00746AC2"/>
    <w:rsid w:val="0075066B"/>
    <w:rsid w:val="00757D84"/>
    <w:rsid w:val="007617E5"/>
    <w:rsid w:val="00763AD0"/>
    <w:rsid w:val="007724DB"/>
    <w:rsid w:val="007724ED"/>
    <w:rsid w:val="00773030"/>
    <w:rsid w:val="00773781"/>
    <w:rsid w:val="0077687F"/>
    <w:rsid w:val="0078390D"/>
    <w:rsid w:val="00795057"/>
    <w:rsid w:val="00795B00"/>
    <w:rsid w:val="007A34C5"/>
    <w:rsid w:val="007A43A5"/>
    <w:rsid w:val="007A4FA8"/>
    <w:rsid w:val="007B604F"/>
    <w:rsid w:val="007C09E5"/>
    <w:rsid w:val="007D161B"/>
    <w:rsid w:val="007D228C"/>
    <w:rsid w:val="007D2369"/>
    <w:rsid w:val="007D39E0"/>
    <w:rsid w:val="007D41A2"/>
    <w:rsid w:val="007F316A"/>
    <w:rsid w:val="00813C4B"/>
    <w:rsid w:val="00813F83"/>
    <w:rsid w:val="008163B7"/>
    <w:rsid w:val="00826630"/>
    <w:rsid w:val="008405AE"/>
    <w:rsid w:val="0084620A"/>
    <w:rsid w:val="008500EF"/>
    <w:rsid w:val="00857E8F"/>
    <w:rsid w:val="00862023"/>
    <w:rsid w:val="00864E4D"/>
    <w:rsid w:val="0086585E"/>
    <w:rsid w:val="00865BF8"/>
    <w:rsid w:val="00893861"/>
    <w:rsid w:val="00893ED7"/>
    <w:rsid w:val="008A18F5"/>
    <w:rsid w:val="008A23D3"/>
    <w:rsid w:val="008A48DF"/>
    <w:rsid w:val="008B514D"/>
    <w:rsid w:val="008C626A"/>
    <w:rsid w:val="008C7084"/>
    <w:rsid w:val="008D0307"/>
    <w:rsid w:val="008D0ABE"/>
    <w:rsid w:val="008D346F"/>
    <w:rsid w:val="008D3864"/>
    <w:rsid w:val="008E55BA"/>
    <w:rsid w:val="008F2B47"/>
    <w:rsid w:val="008F53AA"/>
    <w:rsid w:val="00900E45"/>
    <w:rsid w:val="00901462"/>
    <w:rsid w:val="00904630"/>
    <w:rsid w:val="0090691B"/>
    <w:rsid w:val="00914B44"/>
    <w:rsid w:val="00923569"/>
    <w:rsid w:val="0093082A"/>
    <w:rsid w:val="009315C4"/>
    <w:rsid w:val="0093331A"/>
    <w:rsid w:val="0093591F"/>
    <w:rsid w:val="00937EBC"/>
    <w:rsid w:val="00941440"/>
    <w:rsid w:val="00944565"/>
    <w:rsid w:val="00947298"/>
    <w:rsid w:val="0095401D"/>
    <w:rsid w:val="00966F5B"/>
    <w:rsid w:val="00994135"/>
    <w:rsid w:val="00994D9B"/>
    <w:rsid w:val="009B4B2A"/>
    <w:rsid w:val="009B7F0E"/>
    <w:rsid w:val="009C1991"/>
    <w:rsid w:val="009D325D"/>
    <w:rsid w:val="009D3975"/>
    <w:rsid w:val="009E15B3"/>
    <w:rsid w:val="009E1D79"/>
    <w:rsid w:val="009E28E3"/>
    <w:rsid w:val="009E4BFD"/>
    <w:rsid w:val="009F1ED7"/>
    <w:rsid w:val="009F42A5"/>
    <w:rsid w:val="009F4FBB"/>
    <w:rsid w:val="00A0538D"/>
    <w:rsid w:val="00A06C60"/>
    <w:rsid w:val="00A349A0"/>
    <w:rsid w:val="00A405C7"/>
    <w:rsid w:val="00A41348"/>
    <w:rsid w:val="00A46140"/>
    <w:rsid w:val="00A46C1A"/>
    <w:rsid w:val="00A47220"/>
    <w:rsid w:val="00A5040F"/>
    <w:rsid w:val="00A515A6"/>
    <w:rsid w:val="00A7767E"/>
    <w:rsid w:val="00A82D45"/>
    <w:rsid w:val="00A84130"/>
    <w:rsid w:val="00A906AC"/>
    <w:rsid w:val="00A96091"/>
    <w:rsid w:val="00AA0780"/>
    <w:rsid w:val="00AA7ECA"/>
    <w:rsid w:val="00AB654F"/>
    <w:rsid w:val="00AC082C"/>
    <w:rsid w:val="00AC5CE0"/>
    <w:rsid w:val="00AD1CCA"/>
    <w:rsid w:val="00AD7696"/>
    <w:rsid w:val="00AE3AD4"/>
    <w:rsid w:val="00AE5943"/>
    <w:rsid w:val="00AF16FF"/>
    <w:rsid w:val="00AF193A"/>
    <w:rsid w:val="00AF518F"/>
    <w:rsid w:val="00B03608"/>
    <w:rsid w:val="00B15398"/>
    <w:rsid w:val="00B20D10"/>
    <w:rsid w:val="00B24294"/>
    <w:rsid w:val="00B334FC"/>
    <w:rsid w:val="00B33528"/>
    <w:rsid w:val="00B35EF6"/>
    <w:rsid w:val="00B37136"/>
    <w:rsid w:val="00B37E6E"/>
    <w:rsid w:val="00B43F1C"/>
    <w:rsid w:val="00B54028"/>
    <w:rsid w:val="00B56CDF"/>
    <w:rsid w:val="00B5760A"/>
    <w:rsid w:val="00B746F2"/>
    <w:rsid w:val="00B74BCA"/>
    <w:rsid w:val="00B84E9C"/>
    <w:rsid w:val="00B8554D"/>
    <w:rsid w:val="00B85AB7"/>
    <w:rsid w:val="00B96CB9"/>
    <w:rsid w:val="00B976A8"/>
    <w:rsid w:val="00BA43D0"/>
    <w:rsid w:val="00BE0FD6"/>
    <w:rsid w:val="00BE3029"/>
    <w:rsid w:val="00BF2B04"/>
    <w:rsid w:val="00C059D8"/>
    <w:rsid w:val="00C05BB5"/>
    <w:rsid w:val="00C06C92"/>
    <w:rsid w:val="00C201E2"/>
    <w:rsid w:val="00C21A6E"/>
    <w:rsid w:val="00C44834"/>
    <w:rsid w:val="00C53F4A"/>
    <w:rsid w:val="00C546AB"/>
    <w:rsid w:val="00C61B91"/>
    <w:rsid w:val="00C73655"/>
    <w:rsid w:val="00C752A3"/>
    <w:rsid w:val="00C76034"/>
    <w:rsid w:val="00C82823"/>
    <w:rsid w:val="00C913C9"/>
    <w:rsid w:val="00C914D9"/>
    <w:rsid w:val="00CA5547"/>
    <w:rsid w:val="00CB7473"/>
    <w:rsid w:val="00CC0C9E"/>
    <w:rsid w:val="00CE17E4"/>
    <w:rsid w:val="00CE4131"/>
    <w:rsid w:val="00CF0931"/>
    <w:rsid w:val="00CF1D34"/>
    <w:rsid w:val="00CF34F4"/>
    <w:rsid w:val="00CF74AC"/>
    <w:rsid w:val="00D06AEE"/>
    <w:rsid w:val="00D10DE0"/>
    <w:rsid w:val="00D16244"/>
    <w:rsid w:val="00D17A83"/>
    <w:rsid w:val="00D32E01"/>
    <w:rsid w:val="00D40882"/>
    <w:rsid w:val="00D44F5A"/>
    <w:rsid w:val="00D4719D"/>
    <w:rsid w:val="00D62CAD"/>
    <w:rsid w:val="00D71582"/>
    <w:rsid w:val="00D738CB"/>
    <w:rsid w:val="00D74B2A"/>
    <w:rsid w:val="00D74E2F"/>
    <w:rsid w:val="00D755DD"/>
    <w:rsid w:val="00D810B4"/>
    <w:rsid w:val="00D847E1"/>
    <w:rsid w:val="00D93394"/>
    <w:rsid w:val="00DA04B8"/>
    <w:rsid w:val="00DA0810"/>
    <w:rsid w:val="00DA1445"/>
    <w:rsid w:val="00DA18B3"/>
    <w:rsid w:val="00DA7449"/>
    <w:rsid w:val="00DC2F33"/>
    <w:rsid w:val="00DC7B27"/>
    <w:rsid w:val="00DD283F"/>
    <w:rsid w:val="00DD50FA"/>
    <w:rsid w:val="00DE1D7D"/>
    <w:rsid w:val="00DE3E18"/>
    <w:rsid w:val="00DE4AF0"/>
    <w:rsid w:val="00DF1511"/>
    <w:rsid w:val="00DF20E3"/>
    <w:rsid w:val="00DF30D1"/>
    <w:rsid w:val="00DF5FD1"/>
    <w:rsid w:val="00E107A2"/>
    <w:rsid w:val="00E112AC"/>
    <w:rsid w:val="00E1748E"/>
    <w:rsid w:val="00E17B82"/>
    <w:rsid w:val="00E23BAB"/>
    <w:rsid w:val="00E470B8"/>
    <w:rsid w:val="00E52F1F"/>
    <w:rsid w:val="00E5495B"/>
    <w:rsid w:val="00E54F62"/>
    <w:rsid w:val="00E62965"/>
    <w:rsid w:val="00E70A94"/>
    <w:rsid w:val="00E7459D"/>
    <w:rsid w:val="00E82377"/>
    <w:rsid w:val="00E83995"/>
    <w:rsid w:val="00E87843"/>
    <w:rsid w:val="00E9630C"/>
    <w:rsid w:val="00E967EE"/>
    <w:rsid w:val="00EA16B6"/>
    <w:rsid w:val="00EA4124"/>
    <w:rsid w:val="00EA4D8C"/>
    <w:rsid w:val="00EA6F85"/>
    <w:rsid w:val="00EB0307"/>
    <w:rsid w:val="00EB5D7B"/>
    <w:rsid w:val="00ED0051"/>
    <w:rsid w:val="00EE734A"/>
    <w:rsid w:val="00EF1D76"/>
    <w:rsid w:val="00EF36BE"/>
    <w:rsid w:val="00F11816"/>
    <w:rsid w:val="00F37B50"/>
    <w:rsid w:val="00F42CB4"/>
    <w:rsid w:val="00F520A9"/>
    <w:rsid w:val="00F52DE9"/>
    <w:rsid w:val="00F603DB"/>
    <w:rsid w:val="00F63131"/>
    <w:rsid w:val="00F71001"/>
    <w:rsid w:val="00F83162"/>
    <w:rsid w:val="00F86FBC"/>
    <w:rsid w:val="00F92D59"/>
    <w:rsid w:val="00FA3C86"/>
    <w:rsid w:val="00FD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docId w15:val="{798D024A-1F2A-4C2D-8E8E-1CD4379A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30"/>
    <w:pPr>
      <w:suppressAutoHyphens/>
      <w:spacing w:line="100" w:lineRule="atLeast"/>
    </w:pPr>
    <w:rPr>
      <w:color w:val="000000"/>
      <w:sz w:val="24"/>
      <w:szCs w:val="24"/>
      <w:lang w:bidi="en-US"/>
    </w:rPr>
  </w:style>
  <w:style w:type="paragraph" w:styleId="Heading1">
    <w:name w:val="heading 1"/>
    <w:basedOn w:val="Normal"/>
    <w:next w:val="BodyText"/>
    <w:qFormat/>
    <w:rsid w:val="00826630"/>
    <w:pPr>
      <w:tabs>
        <w:tab w:val="num" w:pos="0"/>
      </w:tabs>
      <w:spacing w:before="240" w:after="60"/>
      <w:ind w:left="432" w:hanging="432"/>
      <w:outlineLvl w:val="0"/>
    </w:pPr>
    <w:rPr>
      <w:rFonts w:ascii="Arial" w:eastAsia="Arial" w:hAnsi="Arial" w:cs="Arial"/>
      <w:b/>
      <w:bCs/>
      <w:sz w:val="32"/>
      <w:szCs w:val="32"/>
    </w:rPr>
  </w:style>
  <w:style w:type="paragraph" w:styleId="Heading2">
    <w:name w:val="heading 2"/>
    <w:basedOn w:val="Normal"/>
    <w:next w:val="BodyText"/>
    <w:qFormat/>
    <w:rsid w:val="00826630"/>
    <w:pPr>
      <w:tabs>
        <w:tab w:val="num" w:pos="0"/>
      </w:tabs>
      <w:spacing w:before="240" w:after="60"/>
      <w:ind w:left="576" w:hanging="576"/>
      <w:outlineLvl w:val="1"/>
    </w:pPr>
    <w:rPr>
      <w:rFonts w:ascii="Arial" w:eastAsia="Arial" w:hAnsi="Arial" w:cs="Arial"/>
      <w:b/>
      <w:bCs/>
      <w:i/>
      <w:iCs/>
      <w:sz w:val="28"/>
      <w:szCs w:val="28"/>
    </w:rPr>
  </w:style>
  <w:style w:type="paragraph" w:styleId="Heading3">
    <w:name w:val="heading 3"/>
    <w:basedOn w:val="Normal"/>
    <w:next w:val="BodyText"/>
    <w:qFormat/>
    <w:rsid w:val="00826630"/>
    <w:pPr>
      <w:tabs>
        <w:tab w:val="num" w:pos="0"/>
      </w:tabs>
      <w:spacing w:before="240" w:after="60"/>
      <w:ind w:left="720" w:hanging="720"/>
      <w:outlineLvl w:val="2"/>
    </w:pPr>
    <w:rPr>
      <w:rFonts w:ascii="Arial" w:eastAsia="Arial" w:hAnsi="Arial" w:cs="Arial"/>
      <w:b/>
      <w:bCs/>
      <w:sz w:val="26"/>
      <w:szCs w:val="26"/>
    </w:rPr>
  </w:style>
  <w:style w:type="paragraph" w:styleId="Heading4">
    <w:name w:val="heading 4"/>
    <w:basedOn w:val="Normal"/>
    <w:next w:val="BodyText"/>
    <w:qFormat/>
    <w:rsid w:val="00826630"/>
    <w:pPr>
      <w:tabs>
        <w:tab w:val="num" w:pos="0"/>
      </w:tabs>
      <w:spacing w:before="240" w:after="60"/>
      <w:ind w:left="864" w:hanging="864"/>
      <w:outlineLvl w:val="3"/>
    </w:pPr>
    <w:rPr>
      <w:b/>
      <w:bCs/>
      <w:sz w:val="28"/>
      <w:szCs w:val="28"/>
    </w:rPr>
  </w:style>
  <w:style w:type="paragraph" w:styleId="Heading5">
    <w:name w:val="heading 5"/>
    <w:basedOn w:val="Normal"/>
    <w:next w:val="BodyText"/>
    <w:qFormat/>
    <w:rsid w:val="00826630"/>
    <w:pPr>
      <w:tabs>
        <w:tab w:val="num" w:pos="0"/>
      </w:tabs>
      <w:spacing w:before="240" w:after="60"/>
      <w:ind w:left="1008" w:hanging="1008"/>
      <w:outlineLvl w:val="4"/>
    </w:pPr>
    <w:rPr>
      <w:b/>
      <w:bCs/>
      <w:i/>
      <w:iCs/>
      <w:sz w:val="26"/>
      <w:szCs w:val="26"/>
    </w:rPr>
  </w:style>
  <w:style w:type="paragraph" w:styleId="Heading6">
    <w:name w:val="heading 6"/>
    <w:basedOn w:val="Normal"/>
    <w:next w:val="BodyText"/>
    <w:qFormat/>
    <w:rsid w:val="00826630"/>
    <w:pPr>
      <w:tabs>
        <w:tab w:val="num" w:pos="0"/>
      </w:tabs>
      <w:spacing w:before="240" w:after="60"/>
      <w:ind w:left="1152" w:hanging="1152"/>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3z0">
    <w:name w:val="WW8Num3z0"/>
    <w:rsid w:val="00826630"/>
    <w:rPr>
      <w:rFonts w:ascii="Verdana" w:hAnsi="Verdana" w:cs="Verdana"/>
      <w:b w:val="0"/>
      <w:bCs w:val="0"/>
      <w:i w:val="0"/>
      <w:iCs w:val="0"/>
      <w:strike w:val="0"/>
      <w:dstrike w:val="0"/>
      <w:color w:val="000000"/>
      <w:sz w:val="20"/>
      <w:szCs w:val="20"/>
      <w:u w:val="none"/>
    </w:rPr>
  </w:style>
  <w:style w:type="character" w:customStyle="1" w:styleId="WW8Num3z1">
    <w:name w:val="WW8Num3z1"/>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3z4">
    <w:name w:val="WW8Num3z4"/>
    <w:rsid w:val="00826630"/>
    <w:rPr>
      <w:rFonts w:ascii="Courier New" w:hAnsi="Courier New" w:cs="Courier New"/>
      <w:b w:val="0"/>
      <w:bCs w:val="0"/>
      <w:i w:val="0"/>
      <w:iCs w:val="0"/>
      <w:strike w:val="0"/>
      <w:dstrike w:val="0"/>
      <w:color w:val="000000"/>
      <w:sz w:val="20"/>
      <w:szCs w:val="20"/>
      <w:u w:val="none"/>
    </w:rPr>
  </w:style>
  <w:style w:type="character" w:customStyle="1" w:styleId="Absatz-Standardschriftart">
    <w:name w:val="Absatz-Standardschriftart"/>
    <w:rsid w:val="00826630"/>
  </w:style>
  <w:style w:type="character" w:customStyle="1" w:styleId="WW-Absatz-Standardschriftart">
    <w:name w:val="WW-Absatz-Standardschriftart"/>
    <w:rsid w:val="00826630"/>
  </w:style>
  <w:style w:type="character" w:customStyle="1" w:styleId="WW-Absatz-Standardschriftart1">
    <w:name w:val="WW-Absatz-Standardschriftart1"/>
    <w:rsid w:val="00826630"/>
  </w:style>
  <w:style w:type="character" w:customStyle="1" w:styleId="WW-Absatz-Standardschriftart11">
    <w:name w:val="WW-Absatz-Standardschriftart11"/>
    <w:rsid w:val="00826630"/>
  </w:style>
  <w:style w:type="character" w:customStyle="1" w:styleId="List1Level0">
    <w:name w:val="List1Level0"/>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1">
    <w:name w:val="List1Level1"/>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2">
    <w:name w:val="List1Level2"/>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3">
    <w:name w:val="List1Level3"/>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4">
    <w:name w:val="List1Level4"/>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5">
    <w:name w:val="List1Level5"/>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6">
    <w:name w:val="List1Level6"/>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7">
    <w:name w:val="List1Level7"/>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1Level8">
    <w:name w:val="List1Level8"/>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2Level0">
    <w:name w:val="List2Level0"/>
    <w:rsid w:val="00826630"/>
    <w:rPr>
      <w:rFonts w:ascii="Verdana" w:eastAsia="Verdana" w:hAnsi="Verdana" w:cs="Verdana"/>
      <w:b w:val="0"/>
      <w:bCs w:val="0"/>
      <w:i w:val="0"/>
      <w:iCs w:val="0"/>
      <w:strike w:val="0"/>
      <w:dstrike w:val="0"/>
      <w:color w:val="000000"/>
      <w:sz w:val="20"/>
      <w:szCs w:val="20"/>
      <w:u w:val="none"/>
    </w:rPr>
  </w:style>
  <w:style w:type="character" w:customStyle="1" w:styleId="List2Level1">
    <w:name w:val="List2Level1"/>
    <w:rsid w:val="00826630"/>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List2Level2">
    <w:name w:val="List2Level2"/>
    <w:rsid w:val="00826630"/>
    <w:rPr>
      <w:rFonts w:ascii="Verdana" w:eastAsia="Verdana" w:hAnsi="Verdana" w:cs="Verdana"/>
      <w:b w:val="0"/>
      <w:bCs w:val="0"/>
      <w:i w:val="0"/>
      <w:iCs w:val="0"/>
      <w:strike w:val="0"/>
      <w:dstrike w:val="0"/>
      <w:color w:val="000000"/>
      <w:sz w:val="20"/>
      <w:szCs w:val="20"/>
      <w:u w:val="none"/>
    </w:rPr>
  </w:style>
  <w:style w:type="character" w:customStyle="1" w:styleId="List2Level3">
    <w:name w:val="List2Level3"/>
    <w:rsid w:val="00826630"/>
    <w:rPr>
      <w:rFonts w:ascii="Verdana" w:eastAsia="Verdana" w:hAnsi="Verdana" w:cs="Verdana"/>
      <w:b w:val="0"/>
      <w:bCs w:val="0"/>
      <w:i w:val="0"/>
      <w:iCs w:val="0"/>
      <w:strike w:val="0"/>
      <w:dstrike w:val="0"/>
      <w:color w:val="000000"/>
      <w:sz w:val="20"/>
      <w:szCs w:val="20"/>
      <w:u w:val="none"/>
    </w:rPr>
  </w:style>
  <w:style w:type="character" w:customStyle="1" w:styleId="List2Level4">
    <w:name w:val="List2Level4"/>
    <w:rsid w:val="00826630"/>
    <w:rPr>
      <w:rFonts w:ascii="Courier New" w:eastAsia="Courier New" w:hAnsi="Courier New" w:cs="Courier New"/>
      <w:b w:val="0"/>
      <w:bCs w:val="0"/>
      <w:i w:val="0"/>
      <w:iCs w:val="0"/>
      <w:strike w:val="0"/>
      <w:dstrike w:val="0"/>
      <w:color w:val="000000"/>
      <w:sz w:val="20"/>
      <w:szCs w:val="20"/>
      <w:u w:val="none"/>
    </w:rPr>
  </w:style>
  <w:style w:type="character" w:customStyle="1" w:styleId="List2Level5">
    <w:name w:val="List2Level5"/>
    <w:rsid w:val="00826630"/>
    <w:rPr>
      <w:rFonts w:ascii="Verdana" w:eastAsia="Verdana" w:hAnsi="Verdana" w:cs="Verdana"/>
      <w:b w:val="0"/>
      <w:bCs w:val="0"/>
      <w:i w:val="0"/>
      <w:iCs w:val="0"/>
      <w:strike w:val="0"/>
      <w:dstrike w:val="0"/>
      <w:color w:val="000000"/>
      <w:sz w:val="20"/>
      <w:szCs w:val="20"/>
      <w:u w:val="none"/>
    </w:rPr>
  </w:style>
  <w:style w:type="character" w:customStyle="1" w:styleId="List2Level6">
    <w:name w:val="List2Level6"/>
    <w:rsid w:val="00826630"/>
    <w:rPr>
      <w:rFonts w:ascii="Verdana" w:eastAsia="Verdana" w:hAnsi="Verdana" w:cs="Verdana"/>
      <w:b w:val="0"/>
      <w:bCs w:val="0"/>
      <w:i w:val="0"/>
      <w:iCs w:val="0"/>
      <w:strike w:val="0"/>
      <w:dstrike w:val="0"/>
      <w:color w:val="000000"/>
      <w:sz w:val="20"/>
      <w:szCs w:val="20"/>
      <w:u w:val="none"/>
    </w:rPr>
  </w:style>
  <w:style w:type="character" w:customStyle="1" w:styleId="List2Level7">
    <w:name w:val="List2Level7"/>
    <w:rsid w:val="00826630"/>
    <w:rPr>
      <w:rFonts w:ascii="Courier New" w:eastAsia="Courier New" w:hAnsi="Courier New" w:cs="Courier New"/>
      <w:b w:val="0"/>
      <w:bCs w:val="0"/>
      <w:i w:val="0"/>
      <w:iCs w:val="0"/>
      <w:strike w:val="0"/>
      <w:dstrike w:val="0"/>
      <w:color w:val="000000"/>
      <w:sz w:val="20"/>
      <w:szCs w:val="20"/>
      <w:u w:val="none"/>
    </w:rPr>
  </w:style>
  <w:style w:type="character" w:customStyle="1" w:styleId="List2Level8">
    <w:name w:val="List2Level8"/>
    <w:rsid w:val="00826630"/>
    <w:rPr>
      <w:rFonts w:ascii="Verdana" w:eastAsia="Verdana" w:hAnsi="Verdana" w:cs="Verdana"/>
      <w:b w:val="0"/>
      <w:bCs w:val="0"/>
      <w:i w:val="0"/>
      <w:iCs w:val="0"/>
      <w:strike w:val="0"/>
      <w:dstrike w:val="0"/>
      <w:color w:val="000000"/>
      <w:sz w:val="20"/>
      <w:szCs w:val="20"/>
      <w:u w:val="none"/>
    </w:rPr>
  </w:style>
  <w:style w:type="character" w:customStyle="1" w:styleId="FootnoteCharacters">
    <w:name w:val="Footnote Characters"/>
    <w:rsid w:val="00826630"/>
  </w:style>
  <w:style w:type="character" w:styleId="Hyperlink">
    <w:name w:val="Hyperlink"/>
    <w:rsid w:val="00826630"/>
    <w:rPr>
      <w:color w:val="000080"/>
      <w:u w:val="single"/>
    </w:rPr>
  </w:style>
  <w:style w:type="character" w:customStyle="1" w:styleId="Bullets">
    <w:name w:val="Bullets"/>
    <w:rsid w:val="00826630"/>
    <w:rPr>
      <w:rFonts w:ascii="OpenSymbol" w:eastAsia="OpenSymbol" w:hAnsi="OpenSymbol" w:cs="OpenSymbol"/>
    </w:rPr>
  </w:style>
  <w:style w:type="paragraph" w:customStyle="1" w:styleId="Heading">
    <w:name w:val="Heading"/>
    <w:basedOn w:val="Normal"/>
    <w:next w:val="BodyText"/>
    <w:rsid w:val="00826630"/>
    <w:pPr>
      <w:keepNext/>
      <w:spacing w:before="240" w:after="120"/>
    </w:pPr>
    <w:rPr>
      <w:rFonts w:ascii="Arial" w:eastAsia="Arial Unicode MS" w:hAnsi="Arial" w:cs="Tahoma"/>
      <w:sz w:val="28"/>
      <w:szCs w:val="28"/>
    </w:rPr>
  </w:style>
  <w:style w:type="paragraph" w:styleId="BodyText">
    <w:name w:val="Body Text"/>
    <w:basedOn w:val="Normal"/>
    <w:rsid w:val="00826630"/>
    <w:pPr>
      <w:spacing w:after="120"/>
    </w:pPr>
  </w:style>
  <w:style w:type="paragraph" w:styleId="List">
    <w:name w:val="List"/>
    <w:basedOn w:val="BodyText"/>
    <w:rsid w:val="00826630"/>
  </w:style>
  <w:style w:type="paragraph" w:styleId="Caption">
    <w:name w:val="caption"/>
    <w:basedOn w:val="Normal"/>
    <w:qFormat/>
    <w:rsid w:val="00826630"/>
    <w:pPr>
      <w:suppressLineNumbers/>
      <w:spacing w:before="120" w:after="120"/>
    </w:pPr>
    <w:rPr>
      <w:i/>
      <w:iCs/>
    </w:rPr>
  </w:style>
  <w:style w:type="paragraph" w:customStyle="1" w:styleId="Index">
    <w:name w:val="Index"/>
    <w:basedOn w:val="Normal"/>
    <w:rsid w:val="00826630"/>
    <w:pPr>
      <w:suppressLineNumbers/>
    </w:pPr>
  </w:style>
  <w:style w:type="paragraph" w:customStyle="1" w:styleId="NoList1">
    <w:name w:val="No List1"/>
    <w:rsid w:val="00826630"/>
    <w:pPr>
      <w:suppressAutoHyphens/>
    </w:pPr>
    <w:rPr>
      <w:lang w:bidi="en-US"/>
    </w:rPr>
  </w:style>
  <w:style w:type="paragraph" w:styleId="Title">
    <w:name w:val="Title"/>
    <w:basedOn w:val="Normal"/>
    <w:next w:val="Subtitle"/>
    <w:qFormat/>
    <w:rsid w:val="00826630"/>
    <w:pPr>
      <w:spacing w:before="240" w:after="60"/>
      <w:jc w:val="center"/>
    </w:pPr>
    <w:rPr>
      <w:rFonts w:ascii="Arial" w:eastAsia="Arial" w:hAnsi="Arial" w:cs="Arial"/>
      <w:b/>
      <w:bCs/>
      <w:sz w:val="32"/>
      <w:szCs w:val="32"/>
    </w:rPr>
  </w:style>
  <w:style w:type="paragraph" w:styleId="Subtitle">
    <w:name w:val="Subtitle"/>
    <w:basedOn w:val="Normal"/>
    <w:next w:val="BodyText"/>
    <w:qFormat/>
    <w:rsid w:val="00826630"/>
    <w:pPr>
      <w:spacing w:after="60"/>
      <w:jc w:val="center"/>
    </w:pPr>
    <w:rPr>
      <w:rFonts w:ascii="Arial" w:eastAsia="Arial" w:hAnsi="Arial" w:cs="Arial"/>
    </w:rPr>
  </w:style>
  <w:style w:type="paragraph" w:styleId="Header">
    <w:name w:val="header"/>
    <w:basedOn w:val="Normal"/>
    <w:rsid w:val="00826630"/>
    <w:pPr>
      <w:suppressLineNumbers/>
      <w:tabs>
        <w:tab w:val="center" w:pos="5386"/>
        <w:tab w:val="right" w:pos="10772"/>
      </w:tabs>
    </w:pPr>
  </w:style>
  <w:style w:type="paragraph" w:styleId="Footer">
    <w:name w:val="footer"/>
    <w:basedOn w:val="Normal"/>
    <w:rsid w:val="00826630"/>
    <w:pPr>
      <w:suppressLineNumbers/>
      <w:tabs>
        <w:tab w:val="center" w:pos="5386"/>
        <w:tab w:val="right" w:pos="10772"/>
      </w:tabs>
    </w:pPr>
  </w:style>
  <w:style w:type="paragraph" w:customStyle="1" w:styleId="TableContents">
    <w:name w:val="Table Contents"/>
    <w:basedOn w:val="Normal"/>
    <w:rsid w:val="00826630"/>
    <w:pPr>
      <w:suppressLineNumbers/>
    </w:pPr>
  </w:style>
  <w:style w:type="paragraph" w:customStyle="1" w:styleId="TableHeading">
    <w:name w:val="Table Heading"/>
    <w:basedOn w:val="TableContents"/>
    <w:rsid w:val="00826630"/>
    <w:pPr>
      <w:jc w:val="center"/>
    </w:pPr>
    <w:rPr>
      <w:b/>
      <w:bCs/>
    </w:rPr>
  </w:style>
  <w:style w:type="character" w:styleId="Strong">
    <w:name w:val="Strong"/>
    <w:uiPriority w:val="22"/>
    <w:qFormat/>
    <w:rsid w:val="00232BB0"/>
    <w:rPr>
      <w:b/>
      <w:bCs/>
    </w:rPr>
  </w:style>
  <w:style w:type="character" w:customStyle="1" w:styleId="apple-converted-space">
    <w:name w:val="apple-converted-space"/>
    <w:rsid w:val="00232BB0"/>
  </w:style>
  <w:style w:type="character" w:styleId="Emphasis">
    <w:name w:val="Emphasis"/>
    <w:uiPriority w:val="20"/>
    <w:qFormat/>
    <w:rsid w:val="00232BB0"/>
    <w:rPr>
      <w:i/>
      <w:iCs/>
    </w:rPr>
  </w:style>
  <w:style w:type="paragraph" w:customStyle="1" w:styleId="WW-Default">
    <w:name w:val="WW-Default"/>
    <w:rsid w:val="001A09D9"/>
    <w:pPr>
      <w:suppressAutoHyphens/>
    </w:pPr>
    <w:rPr>
      <w:rFonts w:eastAsia="ヒラギノ角ゴ Pro W3" w:cs="Calibri"/>
      <w:color w:val="000000"/>
      <w:sz w:val="24"/>
      <w:lang w:eastAsia="ar-SA"/>
    </w:rPr>
  </w:style>
  <w:style w:type="paragraph" w:styleId="ListParagraph">
    <w:name w:val="List Paragraph"/>
    <w:basedOn w:val="Normal"/>
    <w:uiPriority w:val="72"/>
    <w:qFormat/>
    <w:rsid w:val="003E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7397">
      <w:bodyDiv w:val="1"/>
      <w:marLeft w:val="0"/>
      <w:marRight w:val="0"/>
      <w:marTop w:val="0"/>
      <w:marBottom w:val="0"/>
      <w:divBdr>
        <w:top w:val="none" w:sz="0" w:space="0" w:color="auto"/>
        <w:left w:val="none" w:sz="0" w:space="0" w:color="auto"/>
        <w:bottom w:val="none" w:sz="0" w:space="0" w:color="auto"/>
        <w:right w:val="none" w:sz="0" w:space="0" w:color="auto"/>
      </w:divBdr>
    </w:div>
    <w:div w:id="1122461770">
      <w:bodyDiv w:val="1"/>
      <w:marLeft w:val="0"/>
      <w:marRight w:val="0"/>
      <w:marTop w:val="0"/>
      <w:marBottom w:val="0"/>
      <w:divBdr>
        <w:top w:val="none" w:sz="0" w:space="0" w:color="auto"/>
        <w:left w:val="none" w:sz="0" w:space="0" w:color="auto"/>
        <w:bottom w:val="none" w:sz="0" w:space="0" w:color="auto"/>
        <w:right w:val="none" w:sz="0" w:space="0" w:color="auto"/>
      </w:divBdr>
    </w:div>
    <w:div w:id="1128426846">
      <w:bodyDiv w:val="1"/>
      <w:marLeft w:val="0"/>
      <w:marRight w:val="0"/>
      <w:marTop w:val="0"/>
      <w:marBottom w:val="0"/>
      <w:divBdr>
        <w:top w:val="none" w:sz="0" w:space="0" w:color="auto"/>
        <w:left w:val="none" w:sz="0" w:space="0" w:color="auto"/>
        <w:bottom w:val="none" w:sz="0" w:space="0" w:color="auto"/>
        <w:right w:val="none" w:sz="0" w:space="0" w:color="auto"/>
      </w:divBdr>
    </w:div>
    <w:div w:id="1507789767">
      <w:bodyDiv w:val="1"/>
      <w:marLeft w:val="0"/>
      <w:marRight w:val="0"/>
      <w:marTop w:val="0"/>
      <w:marBottom w:val="0"/>
      <w:divBdr>
        <w:top w:val="none" w:sz="0" w:space="0" w:color="auto"/>
        <w:left w:val="none" w:sz="0" w:space="0" w:color="auto"/>
        <w:bottom w:val="none" w:sz="0" w:space="0" w:color="auto"/>
        <w:right w:val="none" w:sz="0" w:space="0" w:color="auto"/>
      </w:divBdr>
    </w:div>
    <w:div w:id="1621909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liyancemech.com/" TargetMode="External"/><Relationship Id="rId13" Type="http://schemas.openxmlformats.org/officeDocument/2006/relationships/hyperlink" Target="mailto:anilishu20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yload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23washingtonstree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123washingtonstreet.com/" TargetMode="External"/><Relationship Id="rId4" Type="http://schemas.openxmlformats.org/officeDocument/2006/relationships/settings" Target="settings.xml"/><Relationship Id="rId9" Type="http://schemas.openxmlformats.org/officeDocument/2006/relationships/hyperlink" Target="http://www.123washingtonstree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png"/><Relationship Id="rId1" Type="http://schemas.openxmlformats.org/officeDocument/2006/relationships/hyperlink" Target="mailto:anilishu20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585A-A6CA-4C3D-91E8-D24907B9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Links>
    <vt:vector size="36" baseType="variant">
      <vt:variant>
        <vt:i4>7077953</vt:i4>
      </vt:variant>
      <vt:variant>
        <vt:i4>12</vt:i4>
      </vt:variant>
      <vt:variant>
        <vt:i4>0</vt:i4>
      </vt:variant>
      <vt:variant>
        <vt:i4>5</vt:i4>
      </vt:variant>
      <vt:variant>
        <vt:lpwstr>mailto:anilishu2006@gmail.com</vt:lpwstr>
      </vt:variant>
      <vt:variant>
        <vt:lpwstr/>
      </vt:variant>
      <vt:variant>
        <vt:i4>4653128</vt:i4>
      </vt:variant>
      <vt:variant>
        <vt:i4>9</vt:i4>
      </vt:variant>
      <vt:variant>
        <vt:i4>0</vt:i4>
      </vt:variant>
      <vt:variant>
        <vt:i4>5</vt:i4>
      </vt:variant>
      <vt:variant>
        <vt:lpwstr>http://www.payloadz.com/</vt:lpwstr>
      </vt:variant>
      <vt:variant>
        <vt:lpwstr/>
      </vt:variant>
      <vt:variant>
        <vt:i4>4128802</vt:i4>
      </vt:variant>
      <vt:variant>
        <vt:i4>6</vt:i4>
      </vt:variant>
      <vt:variant>
        <vt:i4>0</vt:i4>
      </vt:variant>
      <vt:variant>
        <vt:i4>5</vt:i4>
      </vt:variant>
      <vt:variant>
        <vt:lpwstr>http://www.123washingtonstreet.com/</vt:lpwstr>
      </vt:variant>
      <vt:variant>
        <vt:lpwstr/>
      </vt:variant>
      <vt:variant>
        <vt:i4>4128802</vt:i4>
      </vt:variant>
      <vt:variant>
        <vt:i4>3</vt:i4>
      </vt:variant>
      <vt:variant>
        <vt:i4>0</vt:i4>
      </vt:variant>
      <vt:variant>
        <vt:i4>5</vt:i4>
      </vt:variant>
      <vt:variant>
        <vt:lpwstr>http://www.123washingtonstreet.com/</vt:lpwstr>
      </vt:variant>
      <vt:variant>
        <vt:lpwstr/>
      </vt:variant>
      <vt:variant>
        <vt:i4>4128802</vt:i4>
      </vt:variant>
      <vt:variant>
        <vt:i4>0</vt:i4>
      </vt:variant>
      <vt:variant>
        <vt:i4>0</vt:i4>
      </vt:variant>
      <vt:variant>
        <vt:i4>5</vt:i4>
      </vt:variant>
      <vt:variant>
        <vt:lpwstr>http://www.123washingtonstreet.com/</vt:lpwstr>
      </vt:variant>
      <vt:variant>
        <vt:lpwstr/>
      </vt:variant>
      <vt:variant>
        <vt:i4>7077953</vt:i4>
      </vt:variant>
      <vt:variant>
        <vt:i4>0</vt:i4>
      </vt:variant>
      <vt:variant>
        <vt:i4>0</vt:i4>
      </vt:variant>
      <vt:variant>
        <vt:i4>5</vt:i4>
      </vt:variant>
      <vt:variant>
        <vt:lpwstr>mailto:anilishu2006@gmail.com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Gorish</dc:creator>
  <cp:lastModifiedBy>Gorish</cp:lastModifiedBy>
  <cp:revision>41</cp:revision>
  <cp:lastPrinted>1899-12-31T18:30:00Z</cp:lastPrinted>
  <dcterms:created xsi:type="dcterms:W3CDTF">2019-11-28T12:08:00Z</dcterms:created>
  <dcterms:modified xsi:type="dcterms:W3CDTF">2021-01-31T17:01:00Z</dcterms:modified>
</cp:coreProperties>
</file>