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AA" w:rsidRDefault="003A26AA" w:rsidP="003A26AA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6"/>
          <w:u w:val="single"/>
        </w:rPr>
        <w:t>CURRICULUM VITAE</w:t>
      </w:r>
    </w:p>
    <w:p w:rsidR="003A26AA" w:rsidRDefault="003A26AA" w:rsidP="003A26AA">
      <w:pPr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  <w:t xml:space="preserve">     </w:t>
      </w:r>
      <w:proofErr w:type="gramStart"/>
      <w:r>
        <w:rPr>
          <w:rFonts w:ascii="Times New Roman" w:hAnsi="Times New Roman"/>
          <w:b/>
        </w:rPr>
        <w:t>SARANGMATH  PANKAJ</w:t>
      </w:r>
      <w:proofErr w:type="gramEnd"/>
      <w:r>
        <w:rPr>
          <w:rFonts w:ascii="Times New Roman" w:hAnsi="Times New Roman"/>
          <w:b/>
        </w:rPr>
        <w:t xml:space="preserve">  PRAKASH</w:t>
      </w:r>
    </w:p>
    <w:p w:rsidR="003A26AA" w:rsidRDefault="003A26AA" w:rsidP="003A26AA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>BE - ENTC</w:t>
      </w:r>
    </w:p>
    <w:p w:rsidR="003A26AA" w:rsidRDefault="003A26AA" w:rsidP="003A26AA">
      <w:pPr>
        <w:spacing w:after="0" w:line="100" w:lineRule="atLeast"/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WIT, </w:t>
      </w:r>
      <w:proofErr w:type="spellStart"/>
      <w:r>
        <w:rPr>
          <w:rFonts w:ascii="Times New Roman" w:hAnsi="Times New Roman"/>
          <w:sz w:val="24"/>
        </w:rPr>
        <w:t>Solapur</w:t>
      </w:r>
      <w:proofErr w:type="spellEnd"/>
    </w:p>
    <w:p w:rsidR="003A26AA" w:rsidRDefault="003A26AA" w:rsidP="003A26AA">
      <w:pPr>
        <w:spacing w:after="0" w:line="100" w:lineRule="atLeast"/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Contact No.: +918888535744</w:t>
      </w:r>
    </w:p>
    <w:p w:rsidR="003A26AA" w:rsidRDefault="003A26AA" w:rsidP="003A26AA">
      <w:pPr>
        <w:tabs>
          <w:tab w:val="left" w:pos="142"/>
        </w:tabs>
        <w:spacing w:after="0" w:line="100" w:lineRule="atLeast"/>
        <w:ind w:left="709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Email: pankajsarangmath@gmail.com</w:t>
      </w:r>
    </w:p>
    <w:p w:rsidR="003A26AA" w:rsidRDefault="003A26AA" w:rsidP="003A26AA">
      <w:pPr>
        <w:spacing w:after="0" w:line="100" w:lineRule="atLeast"/>
        <w:ind w:right="-1039" w:hanging="720"/>
        <w:rPr>
          <w:rFonts w:ascii="Times New Roman" w:hAnsi="Times New Roman"/>
          <w:b/>
          <w:sz w:val="24"/>
        </w:rPr>
      </w:pPr>
    </w:p>
    <w:p w:rsidR="003A26AA" w:rsidRDefault="003A26AA" w:rsidP="003A26AA">
      <w:pPr>
        <w:spacing w:after="0" w:line="100" w:lineRule="atLeast"/>
        <w:ind w:right="-1039" w:hanging="720"/>
        <w:rPr>
          <w:rFonts w:ascii="Times New Roman" w:hAnsi="Times New Roman"/>
          <w:b/>
          <w:sz w:val="24"/>
        </w:rPr>
      </w:pPr>
    </w:p>
    <w:p w:rsidR="003A26AA" w:rsidRDefault="003A26AA" w:rsidP="003A26AA">
      <w:pPr>
        <w:tabs>
          <w:tab w:val="left" w:pos="0"/>
          <w:tab w:val="right" w:pos="9026"/>
        </w:tabs>
        <w:spacing w:line="100" w:lineRule="atLeast"/>
        <w:ind w:left="426" w:hanging="57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Career Objective:</w:t>
      </w:r>
    </w:p>
    <w:p w:rsidR="003A26AA" w:rsidRDefault="003A26AA" w:rsidP="003A26AA">
      <w:pPr>
        <w:tabs>
          <w:tab w:val="left" w:pos="0"/>
          <w:tab w:val="right" w:pos="9026"/>
        </w:tabs>
        <w:spacing w:line="100" w:lineRule="atLeast"/>
        <w:ind w:left="426" w:hanging="578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Seeking a position to utilize my skills and abilities in the industries that offers professional growth while being resour</w:t>
      </w:r>
      <w:r w:rsidR="00E51872">
        <w:rPr>
          <w:rFonts w:ascii="Times New Roman" w:hAnsi="Times New Roman"/>
          <w:sz w:val="24"/>
          <w:szCs w:val="24"/>
        </w:rPr>
        <w:t>ceful, innovative and flexible.</w:t>
      </w:r>
      <w:proofErr w:type="gramEnd"/>
      <w:r w:rsidR="00E518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1872">
        <w:rPr>
          <w:rFonts w:ascii="Times New Roman" w:hAnsi="Times New Roman"/>
          <w:sz w:val="24"/>
          <w:szCs w:val="24"/>
        </w:rPr>
        <w:t>Willing</w:t>
      </w:r>
      <w:r>
        <w:rPr>
          <w:rFonts w:ascii="Times New Roman" w:hAnsi="Times New Roman"/>
          <w:sz w:val="24"/>
          <w:szCs w:val="24"/>
        </w:rPr>
        <w:t xml:space="preserve"> to work as a key player in challenging and creative environment</w:t>
      </w:r>
      <w:r w:rsidR="00E51872">
        <w:rPr>
          <w:rFonts w:ascii="Times New Roman" w:hAnsi="Times New Roman"/>
          <w:sz w:val="24"/>
          <w:szCs w:val="24"/>
        </w:rPr>
        <w:t>.</w:t>
      </w:r>
      <w:proofErr w:type="gramEnd"/>
    </w:p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ind w:hanging="153"/>
        <w:rPr>
          <w:rFonts w:ascii="Times New Roman" w:hAnsi="Times New Roman"/>
          <w:b/>
          <w:sz w:val="28"/>
          <w:u w:val="single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ind w:hanging="15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u w:val="single"/>
        </w:rPr>
        <w:t>Education:</w:t>
      </w:r>
    </w:p>
    <w:tbl>
      <w:tblPr>
        <w:tblW w:w="0" w:type="auto"/>
        <w:tblInd w:w="-10" w:type="dxa"/>
        <w:tblLayout w:type="fixed"/>
        <w:tblLook w:val="0000"/>
      </w:tblPr>
      <w:tblGrid>
        <w:gridCol w:w="1692"/>
        <w:gridCol w:w="2334"/>
        <w:gridCol w:w="2343"/>
        <w:gridCol w:w="968"/>
        <w:gridCol w:w="1346"/>
        <w:gridCol w:w="1694"/>
      </w:tblGrid>
      <w:tr w:rsidR="003A26AA" w:rsidTr="004B0C21">
        <w:trPr>
          <w:trHeight w:val="45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Institute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Board/University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Percentage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>Class</w:t>
            </w:r>
          </w:p>
        </w:tc>
      </w:tr>
      <w:tr w:rsidR="003A26AA" w:rsidTr="004B0C21">
        <w:trPr>
          <w:trHeight w:val="45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B.E.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682C0C" w:rsidP="00682C0C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WIT</w:t>
            </w:r>
            <w:r w:rsidR="003A26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Solapur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682C0C" w:rsidP="00682C0C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Solapur</w:t>
            </w:r>
            <w:proofErr w:type="spellEnd"/>
            <w:r>
              <w:rPr>
                <w:rFonts w:ascii="Times New Roman" w:hAnsi="Times New Roman"/>
              </w:rPr>
              <w:t xml:space="preserve"> u</w:t>
            </w:r>
            <w:r w:rsidR="003A26AA">
              <w:rPr>
                <w:rFonts w:ascii="Times New Roman" w:hAnsi="Times New Roman"/>
              </w:rPr>
              <w:t xml:space="preserve">niversity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</w:t>
            </w:r>
            <w:r w:rsidR="00682C0C"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682C0C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66</w:t>
            </w:r>
            <w:r w:rsidR="003A26A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6AA" w:rsidRDefault="00682C0C" w:rsidP="004B0C21">
            <w:pPr>
              <w:tabs>
                <w:tab w:val="left" w:pos="1985"/>
                <w:tab w:val="right" w:pos="9026"/>
              </w:tabs>
              <w:spacing w:after="0" w:line="100" w:lineRule="atLeast"/>
            </w:pPr>
            <w:r>
              <w:rPr>
                <w:rFonts w:ascii="Times New Roman" w:hAnsi="Times New Roman"/>
              </w:rPr>
              <w:t>First Class with Distinction</w:t>
            </w:r>
          </w:p>
        </w:tc>
      </w:tr>
      <w:tr w:rsidR="003A26AA" w:rsidTr="004B0C21">
        <w:trPr>
          <w:trHeight w:val="67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Pr="00682C0C" w:rsidRDefault="00682C0C" w:rsidP="00682C0C">
            <w:pPr>
              <w:tabs>
                <w:tab w:val="left" w:pos="1268"/>
              </w:tabs>
              <w:rPr>
                <w:b/>
              </w:rPr>
            </w:pPr>
            <w:r w:rsidRPr="00682C0C">
              <w:rPr>
                <w:b/>
              </w:rPr>
              <w:t>DIPLOM</w:t>
            </w:r>
            <w:r>
              <w:rPr>
                <w:b/>
              </w:rPr>
              <w:t>A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682C0C" w:rsidP="00682C0C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BMIT </w:t>
            </w:r>
            <w:r w:rsidR="003A26AA">
              <w:rPr>
                <w:rFonts w:ascii="Times New Roman" w:hAnsi="Times New Roman"/>
              </w:rPr>
              <w:t>college ,</w:t>
            </w:r>
            <w:proofErr w:type="spellStart"/>
            <w:r>
              <w:rPr>
                <w:rFonts w:ascii="Times New Roman" w:hAnsi="Times New Roman"/>
              </w:rPr>
              <w:t>Solapur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Maharashtra secondary and Higher </w:t>
            </w:r>
            <w:proofErr w:type="spellStart"/>
            <w:r>
              <w:rPr>
                <w:rFonts w:ascii="Times New Roman" w:hAnsi="Times New Roman"/>
              </w:rPr>
              <w:t>sencondary</w:t>
            </w:r>
            <w:proofErr w:type="spellEnd"/>
            <w:r>
              <w:rPr>
                <w:rFonts w:ascii="Times New Roman" w:hAnsi="Times New Roman"/>
              </w:rPr>
              <w:t xml:space="preserve"> Education Board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</w:t>
            </w:r>
            <w:r w:rsidR="00682C0C">
              <w:rPr>
                <w:rFonts w:ascii="Times New Roman" w:hAnsi="Times New Roman"/>
              </w:rPr>
              <w:t>12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682C0C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81</w:t>
            </w:r>
            <w:r w:rsidR="003A26A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</w:pPr>
            <w:r>
              <w:rPr>
                <w:rFonts w:ascii="Times New Roman" w:hAnsi="Times New Roman"/>
              </w:rPr>
              <w:t>First Class with Distinction</w:t>
            </w:r>
          </w:p>
        </w:tc>
      </w:tr>
      <w:tr w:rsidR="003A26AA" w:rsidTr="004B0C21">
        <w:trPr>
          <w:trHeight w:val="66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S.S.C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682C0C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Shree</w:t>
            </w:r>
            <w:r w:rsidR="00682C0C">
              <w:rPr>
                <w:rFonts w:ascii="Times New Roman" w:hAnsi="Times New Roman"/>
              </w:rPr>
              <w:t xml:space="preserve"> </w:t>
            </w:r>
            <w:proofErr w:type="spellStart"/>
            <w:r w:rsidR="00682C0C">
              <w:rPr>
                <w:rFonts w:ascii="Times New Roman" w:hAnsi="Times New Roman"/>
              </w:rPr>
              <w:t>Siddheshwar</w:t>
            </w:r>
            <w:proofErr w:type="spellEnd"/>
            <w:r w:rsidR="00682C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82C0C">
              <w:rPr>
                <w:rFonts w:ascii="Times New Roman" w:hAnsi="Times New Roman"/>
              </w:rPr>
              <w:t>highs</w:t>
            </w:r>
            <w:r>
              <w:rPr>
                <w:rFonts w:ascii="Times New Roman" w:hAnsi="Times New Roman"/>
              </w:rPr>
              <w:t>chool,</w:t>
            </w:r>
            <w:r w:rsidR="00682C0C">
              <w:rPr>
                <w:rFonts w:ascii="Times New Roman" w:hAnsi="Times New Roman"/>
              </w:rPr>
              <w:t>Solapur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Maharashtra secondary and Higher </w:t>
            </w:r>
            <w:proofErr w:type="spellStart"/>
            <w:r>
              <w:rPr>
                <w:rFonts w:ascii="Times New Roman" w:hAnsi="Times New Roman"/>
              </w:rPr>
              <w:t>sencondary</w:t>
            </w:r>
            <w:proofErr w:type="spellEnd"/>
            <w:r>
              <w:rPr>
                <w:rFonts w:ascii="Times New Roman" w:hAnsi="Times New Roman"/>
              </w:rPr>
              <w:t xml:space="preserve"> Education Board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200</w:t>
            </w:r>
            <w:r w:rsidR="00682C0C">
              <w:rPr>
                <w:rFonts w:ascii="Times New Roman" w:hAnsi="Times New Roman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6AA" w:rsidRDefault="00C26EC9" w:rsidP="004B0C21">
            <w:pPr>
              <w:tabs>
                <w:tab w:val="left" w:pos="1985"/>
                <w:tab w:val="right" w:pos="9026"/>
              </w:tabs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74.61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6AA" w:rsidRDefault="003A26AA" w:rsidP="004B0C21">
            <w:pPr>
              <w:tabs>
                <w:tab w:val="left" w:pos="1985"/>
                <w:tab w:val="right" w:pos="9026"/>
              </w:tabs>
              <w:spacing w:after="0" w:line="100" w:lineRule="atLeast"/>
            </w:pPr>
            <w:r>
              <w:rPr>
                <w:rFonts w:ascii="Times New Roman" w:hAnsi="Times New Roman"/>
              </w:rPr>
              <w:t>First Class with Distinction</w:t>
            </w:r>
          </w:p>
        </w:tc>
      </w:tr>
    </w:tbl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8"/>
          <w:u w:val="single"/>
        </w:rPr>
      </w:pPr>
    </w:p>
    <w:p w:rsidR="00682C0C" w:rsidRDefault="00682C0C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8"/>
          <w:u w:val="single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8"/>
          <w:u w:val="single"/>
        </w:rPr>
      </w:pPr>
      <w:proofErr w:type="gramStart"/>
      <w:r>
        <w:rPr>
          <w:rFonts w:ascii="Times New Roman" w:hAnsi="Times New Roman"/>
          <w:b/>
          <w:sz w:val="28"/>
          <w:u w:val="single"/>
        </w:rPr>
        <w:t>Work  Experience</w:t>
      </w:r>
      <w:proofErr w:type="gramEnd"/>
      <w:r>
        <w:rPr>
          <w:rFonts w:ascii="Times New Roman" w:hAnsi="Times New Roman"/>
          <w:b/>
          <w:sz w:val="28"/>
          <w:u w:val="single"/>
        </w:rPr>
        <w:t>:</w:t>
      </w:r>
    </w:p>
    <w:p w:rsidR="00682C0C" w:rsidRDefault="00682C0C" w:rsidP="003A26AA">
      <w:pPr>
        <w:jc w:val="both"/>
        <w:rPr>
          <w:rFonts w:ascii="Times New Roman" w:hAnsi="Times New Roman"/>
          <w:b/>
          <w:sz w:val="24"/>
          <w:u w:val="single"/>
        </w:rPr>
      </w:pPr>
    </w:p>
    <w:p w:rsidR="003A26AA" w:rsidRPr="006B7B58" w:rsidRDefault="003A26AA" w:rsidP="003A26AA">
      <w:pPr>
        <w:jc w:val="both"/>
        <w:rPr>
          <w:rFonts w:ascii="Times New Roman" w:hAnsi="Times New Roman"/>
          <w:sz w:val="24"/>
        </w:rPr>
      </w:pPr>
      <w:r w:rsidRPr="006B7B58">
        <w:rPr>
          <w:rFonts w:ascii="Times New Roman" w:hAnsi="Times New Roman"/>
          <w:b/>
          <w:sz w:val="24"/>
          <w:u w:val="single"/>
        </w:rPr>
        <w:t>Current Organization</w:t>
      </w:r>
      <w:r w:rsidRPr="006B7B58">
        <w:rPr>
          <w:rFonts w:ascii="Times New Roman" w:hAnsi="Times New Roman"/>
          <w:sz w:val="24"/>
        </w:rPr>
        <w:t xml:space="preserve">: </w:t>
      </w:r>
      <w:proofErr w:type="gramStart"/>
      <w:r w:rsidRPr="006B7B58">
        <w:rPr>
          <w:rFonts w:ascii="Times New Roman" w:hAnsi="Times New Roman"/>
          <w:sz w:val="24"/>
        </w:rPr>
        <w:t xml:space="preserve">Legend </w:t>
      </w:r>
      <w:r>
        <w:rPr>
          <w:rFonts w:ascii="Times New Roman" w:hAnsi="Times New Roman"/>
          <w:sz w:val="24"/>
        </w:rPr>
        <w:t xml:space="preserve"> 3D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6B7B58">
        <w:rPr>
          <w:rFonts w:ascii="Times New Roman" w:hAnsi="Times New Roman"/>
          <w:sz w:val="24"/>
        </w:rPr>
        <w:t xml:space="preserve">Artists </w:t>
      </w:r>
      <w:proofErr w:type="spellStart"/>
      <w:r w:rsidRPr="006B7B58">
        <w:rPr>
          <w:rFonts w:ascii="Times New Roman" w:hAnsi="Times New Roman"/>
          <w:sz w:val="24"/>
        </w:rPr>
        <w:t>Pvt</w:t>
      </w:r>
      <w:proofErr w:type="spellEnd"/>
      <w:r w:rsidRPr="006B7B58">
        <w:rPr>
          <w:rFonts w:ascii="Times New Roman" w:hAnsi="Times New Roman"/>
          <w:sz w:val="24"/>
        </w:rPr>
        <w:t xml:space="preserve"> Ltd. (</w:t>
      </w:r>
      <w:r w:rsidR="00E51872">
        <w:rPr>
          <w:rFonts w:ascii="Times New Roman" w:hAnsi="Times New Roman"/>
          <w:sz w:val="24"/>
        </w:rPr>
        <w:t>June</w:t>
      </w:r>
      <w:r w:rsidRPr="006B7B58">
        <w:rPr>
          <w:rFonts w:ascii="Times New Roman" w:hAnsi="Times New Roman"/>
          <w:sz w:val="24"/>
        </w:rPr>
        <w:t xml:space="preserve"> 2018 – till date)</w:t>
      </w:r>
    </w:p>
    <w:p w:rsidR="003A26AA" w:rsidRDefault="003A26AA" w:rsidP="003A26AA">
      <w:pPr>
        <w:jc w:val="both"/>
        <w:rPr>
          <w:rFonts w:ascii="Times New Roman" w:hAnsi="Times New Roman"/>
          <w:sz w:val="24"/>
        </w:rPr>
      </w:pPr>
      <w:r w:rsidRPr="006B7B58">
        <w:rPr>
          <w:rFonts w:ascii="Times New Roman" w:hAnsi="Times New Roman"/>
          <w:sz w:val="24"/>
        </w:rPr>
        <w:t>Working as ‘</w:t>
      </w:r>
      <w:r>
        <w:rPr>
          <w:rFonts w:ascii="Times New Roman" w:hAnsi="Times New Roman"/>
          <w:sz w:val="24"/>
        </w:rPr>
        <w:t>IO Tech</w:t>
      </w:r>
      <w:r w:rsidR="00682C0C">
        <w:rPr>
          <w:rFonts w:ascii="Times New Roman" w:hAnsi="Times New Roman"/>
          <w:sz w:val="24"/>
        </w:rPr>
        <w:t>nician</w:t>
      </w:r>
      <w:r w:rsidRPr="006B7B58">
        <w:rPr>
          <w:rFonts w:ascii="Times New Roman" w:hAnsi="Times New Roman"/>
          <w:sz w:val="24"/>
        </w:rPr>
        <w:t xml:space="preserve">’ </w:t>
      </w:r>
      <w:r>
        <w:rPr>
          <w:rFonts w:ascii="Times New Roman" w:hAnsi="Times New Roman"/>
          <w:sz w:val="24"/>
        </w:rPr>
        <w:t>for Technical support/production Support in IT</w:t>
      </w:r>
    </w:p>
    <w:p w:rsidR="00682C0C" w:rsidRDefault="00682C0C" w:rsidP="003A26AA">
      <w:pPr>
        <w:jc w:val="both"/>
        <w:rPr>
          <w:rFonts w:ascii="Times New Roman" w:hAnsi="Times New Roman"/>
          <w:b/>
          <w:sz w:val="24"/>
          <w:u w:val="single"/>
        </w:rPr>
      </w:pPr>
    </w:p>
    <w:p w:rsidR="003A26AA" w:rsidRDefault="003A26AA" w:rsidP="003A26AA">
      <w:pPr>
        <w:jc w:val="both"/>
        <w:rPr>
          <w:rFonts w:ascii="Times New Roman" w:hAnsi="Times New Roman"/>
          <w:sz w:val="24"/>
        </w:rPr>
      </w:pPr>
      <w:r w:rsidRPr="006B7B58">
        <w:rPr>
          <w:rFonts w:ascii="Times New Roman" w:hAnsi="Times New Roman"/>
          <w:b/>
          <w:sz w:val="24"/>
          <w:u w:val="single"/>
        </w:rPr>
        <w:t>Previous Organization</w:t>
      </w:r>
      <w:r>
        <w:rPr>
          <w:rFonts w:ascii="Times New Roman" w:hAnsi="Times New Roman"/>
          <w:sz w:val="24"/>
        </w:rPr>
        <w:t xml:space="preserve">: </w:t>
      </w:r>
      <w:proofErr w:type="spellStart"/>
      <w:r w:rsidR="00682C0C">
        <w:t>Anibrain</w:t>
      </w:r>
      <w:proofErr w:type="spellEnd"/>
      <w:r w:rsidR="00682C0C">
        <w:t xml:space="preserve"> digital technologies </w:t>
      </w:r>
      <w:proofErr w:type="spellStart"/>
      <w:r w:rsidR="00682C0C">
        <w:t>Pvt</w:t>
      </w:r>
      <w:proofErr w:type="spellEnd"/>
      <w:r w:rsidR="00682C0C">
        <w:t xml:space="preserve"> Ltd</w:t>
      </w:r>
      <w:r w:rsidR="00682C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(April </w:t>
      </w:r>
      <w:r w:rsidR="00682C0C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 xml:space="preserve"> – </w:t>
      </w:r>
      <w:r w:rsidR="00682C0C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2018)</w:t>
      </w:r>
    </w:p>
    <w:p w:rsidR="009F2F81" w:rsidRDefault="00682C0C" w:rsidP="009F2F8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3A26AA" w:rsidRPr="00591ABC">
        <w:rPr>
          <w:rFonts w:ascii="Times New Roman" w:hAnsi="Times New Roman"/>
          <w:b/>
          <w:sz w:val="24"/>
        </w:rPr>
        <w:t>+</w:t>
      </w:r>
      <w:r w:rsidR="003A26AA">
        <w:rPr>
          <w:rFonts w:ascii="Times New Roman" w:hAnsi="Times New Roman"/>
          <w:sz w:val="24"/>
        </w:rPr>
        <w:t xml:space="preserve"> years of experience as IO </w:t>
      </w:r>
      <w:r>
        <w:rPr>
          <w:rFonts w:ascii="Times New Roman" w:hAnsi="Times New Roman"/>
          <w:sz w:val="24"/>
        </w:rPr>
        <w:t xml:space="preserve">Executive </w:t>
      </w:r>
      <w:r w:rsidR="003A26AA">
        <w:rPr>
          <w:rFonts w:ascii="Times New Roman" w:hAnsi="Times New Roman"/>
          <w:sz w:val="24"/>
        </w:rPr>
        <w:t xml:space="preserve">(Technical support) in </w:t>
      </w:r>
      <w:r w:rsidR="003A26AA" w:rsidRPr="00682C0C">
        <w:rPr>
          <w:rFonts w:ascii="Times New Roman" w:hAnsi="Times New Roman"/>
          <w:sz w:val="24"/>
        </w:rPr>
        <w:t>IT</w:t>
      </w:r>
      <w:r w:rsidR="003A26AA">
        <w:rPr>
          <w:rFonts w:ascii="Times New Roman" w:hAnsi="Times New Roman"/>
          <w:sz w:val="24"/>
        </w:rPr>
        <w:t xml:space="preserve"> for </w:t>
      </w:r>
      <w:r>
        <w:rPr>
          <w:rFonts w:ascii="Times New Roman" w:hAnsi="Times New Roman"/>
          <w:sz w:val="24"/>
        </w:rPr>
        <w:t>VFX</w:t>
      </w:r>
      <w:r w:rsidR="003A26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Industry</w:t>
      </w:r>
      <w:r w:rsidR="003A26AA">
        <w:rPr>
          <w:rFonts w:ascii="Times New Roman" w:hAnsi="Times New Roman"/>
          <w:b/>
          <w:sz w:val="24"/>
        </w:rPr>
        <w:t xml:space="preserve"> – </w:t>
      </w:r>
      <w:r w:rsidR="003A26AA" w:rsidRPr="008D2F96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April 2016-June</w:t>
      </w:r>
      <w:r w:rsidR="003A26AA" w:rsidRPr="008D2F96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8</w:t>
      </w:r>
      <w:r w:rsidR="003A26AA" w:rsidRPr="008D2F96">
        <w:rPr>
          <w:rFonts w:ascii="Times New Roman" w:hAnsi="Times New Roman"/>
          <w:sz w:val="24"/>
        </w:rPr>
        <w:t>)</w:t>
      </w:r>
    </w:p>
    <w:p w:rsidR="003A26AA" w:rsidRPr="00682C0C" w:rsidRDefault="003A26AA" w:rsidP="009F2F8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Job responsibilities:</w:t>
      </w:r>
    </w:p>
    <w:p w:rsidR="003A26AA" w:rsidRPr="00C56088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Working in 24/7 </w:t>
      </w:r>
      <w:r w:rsidR="00465CF0">
        <w:rPr>
          <w:rFonts w:ascii="Times New Roman" w:hAnsi="Times New Roman"/>
          <w:b/>
          <w:bCs/>
          <w:sz w:val="24"/>
        </w:rPr>
        <w:t>Environment</w:t>
      </w:r>
    </w:p>
    <w:p w:rsidR="003A26AA" w:rsidRPr="008D2F96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Remote/Global support for the client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Handling of Team to Schedule their roaster and shift timing 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Leading to work for process improvement and mentoring.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Handling of python scripts / updating string patterns on git hub</w:t>
      </w:r>
    </w:p>
    <w:p w:rsidR="003A26AA" w:rsidRPr="00B42181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Transmission of data for </w:t>
      </w:r>
      <w:r w:rsidR="00465CF0">
        <w:rPr>
          <w:rFonts w:ascii="Times New Roman" w:hAnsi="Times New Roman"/>
          <w:b/>
          <w:bCs/>
          <w:sz w:val="24"/>
        </w:rPr>
        <w:t>broadcasting</w:t>
      </w:r>
      <w:r>
        <w:rPr>
          <w:rFonts w:ascii="Times New Roman" w:hAnsi="Times New Roman"/>
          <w:b/>
          <w:bCs/>
          <w:sz w:val="24"/>
        </w:rPr>
        <w:t xml:space="preserve"> for various clients for movies , TV channels, We</w:t>
      </w:r>
      <w:r w:rsidR="00682C0C">
        <w:rPr>
          <w:rFonts w:ascii="Times New Roman" w:hAnsi="Times New Roman"/>
          <w:b/>
          <w:bCs/>
          <w:sz w:val="24"/>
        </w:rPr>
        <w:t>b</w:t>
      </w:r>
      <w:r>
        <w:rPr>
          <w:rFonts w:ascii="Times New Roman" w:hAnsi="Times New Roman"/>
          <w:b/>
          <w:bCs/>
          <w:sz w:val="24"/>
        </w:rPr>
        <w:t>sites , etc</w:t>
      </w:r>
    </w:p>
    <w:p w:rsidR="003A26AA" w:rsidRPr="00275409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Media Shuttle user </w:t>
      </w:r>
      <w:r w:rsidR="00465CF0">
        <w:rPr>
          <w:rFonts w:ascii="Times New Roman" w:hAnsi="Times New Roman"/>
          <w:b/>
          <w:bCs/>
          <w:sz w:val="24"/>
        </w:rPr>
        <w:t>Administration</w:t>
      </w:r>
    </w:p>
    <w:p w:rsidR="003A26AA" w:rsidRPr="00275409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</w:rPr>
      </w:pPr>
      <w:r w:rsidRPr="00275409">
        <w:rPr>
          <w:rFonts w:ascii="Times New Roman" w:hAnsi="Times New Roman"/>
          <w:b/>
          <w:bCs/>
          <w:sz w:val="24"/>
        </w:rPr>
        <w:t xml:space="preserve">Proficient with Unix/Linux shell commands, knowledge of LTO tape archiving protocols; such as Tar, </w:t>
      </w:r>
      <w:proofErr w:type="spellStart"/>
      <w:r w:rsidRPr="00275409">
        <w:rPr>
          <w:rFonts w:ascii="Times New Roman" w:hAnsi="Times New Roman"/>
          <w:b/>
          <w:bCs/>
          <w:sz w:val="24"/>
        </w:rPr>
        <w:t>Bru</w:t>
      </w:r>
      <w:proofErr w:type="spellEnd"/>
      <w:r w:rsidRPr="00275409">
        <w:rPr>
          <w:rFonts w:ascii="Times New Roman" w:hAnsi="Times New Roman"/>
          <w:b/>
          <w:bCs/>
          <w:sz w:val="24"/>
        </w:rPr>
        <w:t xml:space="preserve"> and LTFS.  Understanding of multiple server networks, </w:t>
      </w:r>
      <w:proofErr w:type="spellStart"/>
      <w:r w:rsidRPr="00275409">
        <w:rPr>
          <w:rFonts w:ascii="Times New Roman" w:hAnsi="Times New Roman"/>
          <w:b/>
          <w:bCs/>
          <w:sz w:val="24"/>
        </w:rPr>
        <w:t>Aspera</w:t>
      </w:r>
      <w:proofErr w:type="spellEnd"/>
      <w:r w:rsidRPr="00275409">
        <w:rPr>
          <w:rFonts w:ascii="Times New Roman" w:hAnsi="Times New Roman"/>
          <w:b/>
          <w:bCs/>
          <w:sz w:val="24"/>
        </w:rPr>
        <w:t>/</w:t>
      </w:r>
      <w:proofErr w:type="spellStart"/>
      <w:r w:rsidRPr="00275409">
        <w:rPr>
          <w:rFonts w:ascii="Times New Roman" w:hAnsi="Times New Roman"/>
          <w:b/>
          <w:bCs/>
          <w:sz w:val="24"/>
        </w:rPr>
        <w:t>Faspex</w:t>
      </w:r>
      <w:proofErr w:type="spellEnd"/>
      <w:r w:rsidRPr="00275409">
        <w:rPr>
          <w:rFonts w:ascii="Times New Roman" w:hAnsi="Times New Roman"/>
          <w:b/>
          <w:bCs/>
          <w:sz w:val="24"/>
        </w:rPr>
        <w:t xml:space="preserve"> console and skills with various </w:t>
      </w:r>
      <w:r w:rsidR="00465CF0" w:rsidRPr="00275409">
        <w:rPr>
          <w:rFonts w:ascii="Times New Roman" w:hAnsi="Times New Roman"/>
          <w:b/>
          <w:bCs/>
          <w:sz w:val="24"/>
        </w:rPr>
        <w:t>flavour</w:t>
      </w:r>
      <w:r w:rsidRPr="00275409">
        <w:rPr>
          <w:rFonts w:ascii="Times New Roman" w:hAnsi="Times New Roman"/>
          <w:b/>
          <w:bCs/>
          <w:sz w:val="24"/>
        </w:rPr>
        <w:t xml:space="preserve"> of file movement protocols. </w:t>
      </w:r>
    </w:p>
    <w:p w:rsidR="003A26AA" w:rsidRPr="00B822FD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Working on various application support required for the process</w:t>
      </w:r>
    </w:p>
    <w:p w:rsidR="003A26AA" w:rsidRPr="00B822FD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proofErr w:type="gramStart"/>
      <w:r w:rsidRPr="00B822FD">
        <w:rPr>
          <w:rFonts w:ascii="Times New Roman" w:hAnsi="Times New Roman"/>
          <w:b/>
          <w:sz w:val="24"/>
        </w:rPr>
        <w:t>understanding</w:t>
      </w:r>
      <w:proofErr w:type="gramEnd"/>
      <w:r w:rsidRPr="00B822FD">
        <w:rPr>
          <w:rFonts w:ascii="Times New Roman" w:hAnsi="Times New Roman"/>
          <w:b/>
          <w:sz w:val="24"/>
        </w:rPr>
        <w:t xml:space="preserve"> of data quality, privacy and security</w:t>
      </w:r>
      <w:r>
        <w:rPr>
          <w:rFonts w:ascii="Times New Roman" w:hAnsi="Times New Roman"/>
          <w:b/>
          <w:sz w:val="24"/>
        </w:rPr>
        <w:t xml:space="preserve"> </w:t>
      </w:r>
      <w:r w:rsidRPr="00B822FD">
        <w:rPr>
          <w:rFonts w:ascii="Times New Roman" w:hAnsi="Times New Roman"/>
          <w:b/>
          <w:sz w:val="24"/>
        </w:rPr>
        <w:t>issues.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Handling all </w:t>
      </w:r>
      <w:proofErr w:type="gramStart"/>
      <w:r>
        <w:rPr>
          <w:rFonts w:ascii="Times New Roman" w:hAnsi="Times New Roman"/>
          <w:b/>
          <w:sz w:val="24"/>
        </w:rPr>
        <w:t>Big</w:t>
      </w:r>
      <w:proofErr w:type="gramEnd"/>
      <w:r>
        <w:rPr>
          <w:rFonts w:ascii="Times New Roman" w:hAnsi="Times New Roman"/>
          <w:b/>
          <w:sz w:val="24"/>
        </w:rPr>
        <w:t xml:space="preserve"> data transfer from </w:t>
      </w:r>
      <w:proofErr w:type="spellStart"/>
      <w:r>
        <w:rPr>
          <w:rFonts w:ascii="Times New Roman" w:hAnsi="Times New Roman"/>
          <w:b/>
          <w:sz w:val="24"/>
        </w:rPr>
        <w:t>pune</w:t>
      </w:r>
      <w:proofErr w:type="spellEnd"/>
      <w:r>
        <w:rPr>
          <w:rFonts w:ascii="Times New Roman" w:hAnsi="Times New Roman"/>
          <w:b/>
          <w:sz w:val="24"/>
        </w:rPr>
        <w:t xml:space="preserve"> to </w:t>
      </w:r>
      <w:proofErr w:type="spellStart"/>
      <w:r>
        <w:rPr>
          <w:rFonts w:ascii="Times New Roman" w:hAnsi="Times New Roman"/>
          <w:b/>
          <w:sz w:val="24"/>
        </w:rPr>
        <w:t>burbank</w:t>
      </w:r>
      <w:proofErr w:type="spellEnd"/>
      <w:r>
        <w:rPr>
          <w:rFonts w:ascii="Times New Roman" w:hAnsi="Times New Roman"/>
          <w:b/>
          <w:sz w:val="24"/>
        </w:rPr>
        <w:t xml:space="preserve"> and vice versa on the </w:t>
      </w:r>
      <w:proofErr w:type="spellStart"/>
      <w:r>
        <w:rPr>
          <w:rFonts w:ascii="Times New Roman" w:hAnsi="Times New Roman"/>
          <w:b/>
          <w:sz w:val="24"/>
        </w:rPr>
        <w:t>signiant</w:t>
      </w:r>
      <w:proofErr w:type="spellEnd"/>
      <w:r>
        <w:rPr>
          <w:rFonts w:ascii="Times New Roman" w:hAnsi="Times New Roman"/>
          <w:b/>
          <w:sz w:val="24"/>
        </w:rPr>
        <w:t xml:space="preserve"> server as well as from </w:t>
      </w:r>
      <w:proofErr w:type="spellStart"/>
      <w:r>
        <w:rPr>
          <w:rFonts w:ascii="Times New Roman" w:hAnsi="Times New Roman"/>
          <w:b/>
          <w:sz w:val="24"/>
        </w:rPr>
        <w:t>burbank</w:t>
      </w:r>
      <w:proofErr w:type="spellEnd"/>
      <w:r>
        <w:rPr>
          <w:rFonts w:ascii="Times New Roman" w:hAnsi="Times New Roman"/>
          <w:b/>
          <w:sz w:val="24"/>
        </w:rPr>
        <w:t xml:space="preserve"> to clients and vice-versa.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Hands on experience for big data transfers for uploading and downloading /handling </w:t>
      </w:r>
      <w:r w:rsidR="00465CF0">
        <w:rPr>
          <w:rFonts w:ascii="Times New Roman" w:hAnsi="Times New Roman"/>
          <w:b/>
          <w:sz w:val="24"/>
        </w:rPr>
        <w:t>Through app</w:t>
      </w:r>
      <w:r>
        <w:rPr>
          <w:rFonts w:ascii="Times New Roman" w:hAnsi="Times New Roman"/>
          <w:b/>
          <w:sz w:val="24"/>
        </w:rPr>
        <w:t xml:space="preserve">lications </w:t>
      </w:r>
      <w:r w:rsidR="00465CF0">
        <w:rPr>
          <w:rFonts w:ascii="Times New Roman" w:hAnsi="Times New Roman"/>
          <w:b/>
          <w:sz w:val="24"/>
        </w:rPr>
        <w:t xml:space="preserve">such as </w:t>
      </w:r>
      <w:proofErr w:type="spellStart"/>
      <w:r w:rsidR="00465CF0">
        <w:rPr>
          <w:rFonts w:ascii="Times New Roman" w:hAnsi="Times New Roman"/>
          <w:b/>
          <w:sz w:val="24"/>
        </w:rPr>
        <w:t>filezilla</w:t>
      </w:r>
      <w:proofErr w:type="spellEnd"/>
      <w:r w:rsidR="00465CF0">
        <w:rPr>
          <w:rFonts w:ascii="Times New Roman" w:hAnsi="Times New Roman"/>
          <w:b/>
          <w:sz w:val="24"/>
        </w:rPr>
        <w:t xml:space="preserve">, </w:t>
      </w:r>
      <w:proofErr w:type="spellStart"/>
      <w:r w:rsidR="00465CF0">
        <w:rPr>
          <w:rFonts w:ascii="Times New Roman" w:hAnsi="Times New Roman"/>
          <w:b/>
          <w:sz w:val="24"/>
        </w:rPr>
        <w:t>signiant</w:t>
      </w:r>
      <w:proofErr w:type="spellEnd"/>
      <w:r w:rsidR="00465CF0"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Faspex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Aspera</w:t>
      </w:r>
      <w:proofErr w:type="spellEnd"/>
      <w:r>
        <w:rPr>
          <w:rFonts w:ascii="Times New Roman" w:hAnsi="Times New Roman"/>
          <w:b/>
          <w:sz w:val="24"/>
        </w:rPr>
        <w:t xml:space="preserve"> etc</w:t>
      </w:r>
    </w:p>
    <w:p w:rsidR="003A26AA" w:rsidRPr="00C765F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 w:rsidRPr="00C765FA">
        <w:rPr>
          <w:rFonts w:ascii="Times New Roman" w:hAnsi="Times New Roman"/>
          <w:b/>
          <w:bCs/>
          <w:sz w:val="24"/>
        </w:rPr>
        <w:t xml:space="preserve">Monitoring server storage using </w:t>
      </w:r>
      <w:proofErr w:type="spellStart"/>
      <w:r w:rsidRPr="00C765FA">
        <w:rPr>
          <w:rFonts w:ascii="Times New Roman" w:hAnsi="Times New Roman"/>
          <w:b/>
          <w:bCs/>
          <w:sz w:val="24"/>
        </w:rPr>
        <w:t>Isilon</w:t>
      </w:r>
      <w:proofErr w:type="spellEnd"/>
      <w:r w:rsidRPr="00C765FA">
        <w:rPr>
          <w:rFonts w:ascii="Times New Roman" w:hAnsi="Times New Roman"/>
          <w:b/>
          <w:bCs/>
          <w:sz w:val="24"/>
        </w:rPr>
        <w:t xml:space="preserve"> systems' </w:t>
      </w:r>
      <w:proofErr w:type="spellStart"/>
      <w:r w:rsidRPr="00C765FA">
        <w:rPr>
          <w:rFonts w:ascii="Times New Roman" w:hAnsi="Times New Roman"/>
          <w:b/>
          <w:bCs/>
          <w:sz w:val="24"/>
        </w:rPr>
        <w:t>InsightIQ</w:t>
      </w:r>
      <w:proofErr w:type="spellEnd"/>
    </w:p>
    <w:p w:rsidR="003A26AA" w:rsidRPr="00277859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Assisting &amp; monitoring Process for improvement with sister companies.</w:t>
      </w:r>
    </w:p>
    <w:p w:rsidR="003A26AA" w:rsidRPr="00C765F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 w:rsidRPr="00C765FA">
        <w:rPr>
          <w:rFonts w:ascii="Times New Roman" w:hAnsi="Times New Roman"/>
          <w:b/>
          <w:bCs/>
          <w:sz w:val="24"/>
        </w:rPr>
        <w:t>Assisting with proof-of-concept collaboration projects with our vendors.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</w:rPr>
      </w:pPr>
      <w:r w:rsidRPr="0056533B">
        <w:rPr>
          <w:rFonts w:ascii="Times New Roman" w:hAnsi="Times New Roman"/>
          <w:b/>
          <w:bCs/>
          <w:sz w:val="24"/>
        </w:rPr>
        <w:t>QC of materials leaving</w:t>
      </w:r>
      <w:r>
        <w:rPr>
          <w:rFonts w:ascii="Times New Roman" w:hAnsi="Times New Roman"/>
          <w:b/>
          <w:bCs/>
          <w:sz w:val="24"/>
        </w:rPr>
        <w:t>/incoming</w:t>
      </w:r>
      <w:r w:rsidRPr="0056533B">
        <w:rPr>
          <w:rFonts w:ascii="Times New Roman" w:hAnsi="Times New Roman"/>
          <w:b/>
          <w:bCs/>
          <w:sz w:val="24"/>
        </w:rPr>
        <w:t xml:space="preserve"> the studio</w:t>
      </w:r>
    </w:p>
    <w:p w:rsidR="003A26AA" w:rsidRPr="0056533B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</w:rPr>
      </w:pPr>
      <w:r w:rsidRPr="00275409">
        <w:rPr>
          <w:rFonts w:ascii="Times New Roman" w:hAnsi="Times New Roman"/>
          <w:b/>
          <w:bCs/>
          <w:sz w:val="24"/>
        </w:rPr>
        <w:t>Uphold stringent ‘No Tolerance’ security protocols in accordance with company and customer policies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Communicating with various </w:t>
      </w:r>
      <w:r w:rsidR="009F2F81">
        <w:rPr>
          <w:rFonts w:ascii="Times New Roman" w:hAnsi="Times New Roman"/>
          <w:b/>
          <w:sz w:val="24"/>
        </w:rPr>
        <w:t>clients</w:t>
      </w:r>
      <w:r>
        <w:rPr>
          <w:rFonts w:ascii="Times New Roman" w:hAnsi="Times New Roman"/>
          <w:b/>
          <w:sz w:val="24"/>
        </w:rPr>
        <w:t xml:space="preserve"> to make </w:t>
      </w:r>
      <w:r w:rsidR="00465CF0">
        <w:rPr>
          <w:rFonts w:ascii="Times New Roman" w:hAnsi="Times New Roman"/>
          <w:b/>
          <w:sz w:val="24"/>
        </w:rPr>
        <w:t>surety</w:t>
      </w:r>
      <w:r>
        <w:rPr>
          <w:rFonts w:ascii="Times New Roman" w:hAnsi="Times New Roman"/>
          <w:b/>
          <w:sz w:val="24"/>
        </w:rPr>
        <w:t xml:space="preserve"> for all data transfer.</w:t>
      </w:r>
    </w:p>
    <w:p w:rsidR="003A26AA" w:rsidRPr="00B822FD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Communicating with various client for resolving issues and follow-up until they are resolved.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Assist in Monitoring system performance and data integrity.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Using </w:t>
      </w:r>
      <w:r w:rsidR="00465CF0">
        <w:rPr>
          <w:rFonts w:ascii="Times New Roman" w:hAnsi="Times New Roman"/>
          <w:b/>
          <w:bCs/>
          <w:sz w:val="24"/>
        </w:rPr>
        <w:t>Linux</w:t>
      </w:r>
      <w:r>
        <w:rPr>
          <w:rFonts w:ascii="Times New Roman" w:hAnsi="Times New Roman"/>
          <w:b/>
          <w:bCs/>
          <w:sz w:val="24"/>
        </w:rPr>
        <w:t xml:space="preserve"> server for data handling and resolve data related issue through putty.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Using commands on </w:t>
      </w:r>
      <w:r w:rsidR="00465CF0">
        <w:rPr>
          <w:rFonts w:ascii="Times New Roman" w:hAnsi="Times New Roman"/>
          <w:b/>
          <w:sz w:val="24"/>
        </w:rPr>
        <w:t>Linux</w:t>
      </w:r>
      <w:r>
        <w:rPr>
          <w:rFonts w:ascii="Times New Roman" w:hAnsi="Times New Roman"/>
          <w:b/>
          <w:sz w:val="24"/>
        </w:rPr>
        <w:t xml:space="preserve"> for  setting permission on server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Assist users in solving all computer-related problems.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Troubleshoot, isolate and diagnose common PC problems.</w:t>
      </w:r>
    </w:p>
    <w:p w:rsidR="003A26AA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Assist in Supports server, and software and applications.</w:t>
      </w:r>
    </w:p>
    <w:p w:rsidR="003A26AA" w:rsidRPr="0056749F" w:rsidRDefault="003A26AA" w:rsidP="003A26AA">
      <w:pPr>
        <w:pStyle w:val="ListParagraph"/>
        <w:numPr>
          <w:ilvl w:val="0"/>
          <w:numId w:val="3"/>
        </w:numPr>
        <w:shd w:val="clear" w:color="auto" w:fill="FFFFFF"/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Document helpdesk issues and do a throughout follow-up until they are resolved.</w:t>
      </w:r>
    </w:p>
    <w:p w:rsidR="009F2F81" w:rsidRDefault="009F2F81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sz w:val="24"/>
        </w:rPr>
      </w:pPr>
    </w:p>
    <w:p w:rsidR="009F2F81" w:rsidRDefault="009F2F81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sz w:val="24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t>Programming Skills:</w:t>
      </w:r>
      <w:r>
        <w:rPr>
          <w:rFonts w:ascii="Times New Roman" w:hAnsi="Times New Roman"/>
          <w:sz w:val="24"/>
        </w:rPr>
        <w:t xml:space="preserve"> </w:t>
      </w:r>
    </w:p>
    <w:p w:rsidR="00465CF0" w:rsidRPr="00465CF0" w:rsidRDefault="003A26AA" w:rsidP="00465CF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4"/>
        </w:rPr>
        <w:t xml:space="preserve">Python , </w:t>
      </w:r>
      <w:r w:rsidR="00465CF0">
        <w:rPr>
          <w:rFonts w:ascii="Times New Roman" w:hAnsi="Times New Roman"/>
          <w:sz w:val="24"/>
        </w:rPr>
        <w:t>L</w:t>
      </w:r>
      <w:r w:rsidR="00465CF0">
        <w:rPr>
          <w:rFonts w:ascii="Times New Roman" w:hAnsi="Times New Roman"/>
          <w:sz w:val="24"/>
          <w:szCs w:val="24"/>
        </w:rPr>
        <w:t>inux</w:t>
      </w:r>
    </w:p>
    <w:p w:rsidR="003A26AA" w:rsidRPr="00465CF0" w:rsidRDefault="003A26AA" w:rsidP="00465CF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u w:val="single"/>
        </w:rPr>
      </w:pPr>
      <w:r w:rsidRPr="00465CF0">
        <w:rPr>
          <w:rFonts w:ascii="Times New Roman" w:hAnsi="Times New Roman"/>
          <w:sz w:val="24"/>
        </w:rPr>
        <w:t>MS-Outlook, Excel</w:t>
      </w:r>
    </w:p>
    <w:p w:rsidR="009F2F81" w:rsidRDefault="009F2F81" w:rsidP="003A26AA">
      <w:pPr>
        <w:tabs>
          <w:tab w:val="left" w:pos="1985"/>
          <w:tab w:val="right" w:pos="9026"/>
        </w:tabs>
        <w:spacing w:after="120" w:line="100" w:lineRule="atLeast"/>
        <w:rPr>
          <w:rFonts w:ascii="Times New Roman" w:hAnsi="Times New Roman"/>
          <w:b/>
          <w:sz w:val="28"/>
          <w:u w:val="single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after="12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Projects Done:</w:t>
      </w:r>
      <w:r>
        <w:rPr>
          <w:rFonts w:ascii="Times New Roman" w:hAnsi="Times New Roman"/>
          <w:sz w:val="24"/>
        </w:rPr>
        <w:t xml:space="preserve"> </w:t>
      </w:r>
    </w:p>
    <w:p w:rsidR="009F2F81" w:rsidRDefault="009F2F81" w:rsidP="009F2F8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Successfully completed project </w:t>
      </w:r>
      <w:r w:rsidRPr="00AB06DC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6DC">
        <w:rPr>
          <w:rFonts w:ascii="Times New Roman" w:hAnsi="Times New Roman"/>
          <w:sz w:val="24"/>
          <w:szCs w:val="24"/>
        </w:rPr>
        <w:t>“</w:t>
      </w:r>
      <w:r w:rsidRPr="000601AB">
        <w:rPr>
          <w:rFonts w:ascii="Times New Roman" w:hAnsi="Times New Roman"/>
          <w:b/>
          <w:sz w:val="24"/>
          <w:szCs w:val="24"/>
        </w:rPr>
        <w:t>IR based Home Automation System</w:t>
      </w:r>
      <w:r w:rsidRPr="00AB06DC">
        <w:rPr>
          <w:rFonts w:ascii="Times New Roman" w:hAnsi="Times New Roman"/>
          <w:sz w:val="24"/>
          <w:szCs w:val="24"/>
        </w:rPr>
        <w:t>” (Diploma Final year project).</w:t>
      </w:r>
    </w:p>
    <w:p w:rsidR="003A26AA" w:rsidRPr="009F2F81" w:rsidRDefault="009F2F81" w:rsidP="009F2F8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F2F81">
        <w:rPr>
          <w:rFonts w:ascii="Times New Roman" w:hAnsi="Times New Roman"/>
          <w:sz w:val="24"/>
          <w:szCs w:val="24"/>
        </w:rPr>
        <w:t>Completed Final year project  on “</w:t>
      </w:r>
      <w:r w:rsidRPr="009F2F81">
        <w:rPr>
          <w:rFonts w:ascii="Times New Roman" w:hAnsi="Times New Roman"/>
          <w:b/>
          <w:sz w:val="24"/>
          <w:szCs w:val="24"/>
        </w:rPr>
        <w:t>Automated</w:t>
      </w:r>
      <w:r w:rsidRPr="009F2F81">
        <w:rPr>
          <w:rFonts w:ascii="Times New Roman" w:hAnsi="Times New Roman"/>
          <w:sz w:val="24"/>
          <w:szCs w:val="24"/>
        </w:rPr>
        <w:t xml:space="preserve"> </w:t>
      </w:r>
      <w:r w:rsidRPr="009F2F81">
        <w:rPr>
          <w:rFonts w:ascii="Times New Roman" w:hAnsi="Times New Roman"/>
          <w:b/>
          <w:sz w:val="24"/>
          <w:szCs w:val="24"/>
        </w:rPr>
        <w:t>Object Sorting Robot</w:t>
      </w:r>
      <w:r w:rsidRPr="009F2F81">
        <w:rPr>
          <w:rFonts w:ascii="Times New Roman" w:hAnsi="Times New Roman"/>
          <w:sz w:val="24"/>
          <w:szCs w:val="24"/>
        </w:rPr>
        <w:t>” project using image processing</w:t>
      </w:r>
    </w:p>
    <w:p w:rsidR="00C26EC9" w:rsidRDefault="00C26EC9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8"/>
          <w:u w:val="single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u w:val="single"/>
        </w:rPr>
        <w:t>Co-Curricular Activities:</w:t>
      </w:r>
    </w:p>
    <w:p w:rsidR="00465CF0" w:rsidRPr="00465CF0" w:rsidRDefault="003A26AA" w:rsidP="00465CF0">
      <w:pPr>
        <w:tabs>
          <w:tab w:val="left" w:pos="6900"/>
        </w:tabs>
        <w:rPr>
          <w:b/>
        </w:rPr>
      </w:pPr>
      <w:r w:rsidRPr="00465CF0">
        <w:rPr>
          <w:rFonts w:ascii="Times New Roman" w:hAnsi="Times New Roman"/>
          <w:b/>
          <w:sz w:val="24"/>
          <w:szCs w:val="24"/>
        </w:rPr>
        <w:t xml:space="preserve"> </w:t>
      </w:r>
      <w:r w:rsidR="00465CF0" w:rsidRPr="00465CF0">
        <w:rPr>
          <w:b/>
        </w:rPr>
        <w:t xml:space="preserve">      1)  Completed a Personality Development training </w:t>
      </w:r>
    </w:p>
    <w:p w:rsidR="003A26AA" w:rsidRPr="00465CF0" w:rsidRDefault="00465CF0" w:rsidP="00465CF0">
      <w:pPr>
        <w:tabs>
          <w:tab w:val="left" w:pos="6900"/>
        </w:tabs>
      </w:pPr>
      <w:r w:rsidRPr="00465CF0">
        <w:rPr>
          <w:b/>
        </w:rPr>
        <w:t xml:space="preserve">      2)  Got first prize in </w:t>
      </w:r>
      <w:r w:rsidR="00C26EC9">
        <w:rPr>
          <w:rFonts w:cs="Calibri"/>
          <w:b/>
        </w:rPr>
        <w:t>“</w:t>
      </w:r>
      <w:r w:rsidRPr="00465CF0">
        <w:rPr>
          <w:rFonts w:cs="Calibri"/>
          <w:b/>
        </w:rPr>
        <w:t xml:space="preserve">WEENGS 2K15” State level Project Exhibition, at SKNSCOE, </w:t>
      </w:r>
      <w:proofErr w:type="spellStart"/>
      <w:r w:rsidRPr="00465CF0">
        <w:rPr>
          <w:rFonts w:cs="Calibri"/>
          <w:b/>
        </w:rPr>
        <w:t>Pandharpur</w:t>
      </w:r>
      <w:proofErr w:type="spellEnd"/>
      <w:r w:rsidRPr="00465CF0">
        <w:rPr>
          <w:b/>
        </w:rPr>
        <w:t>.</w:t>
      </w:r>
    </w:p>
    <w:p w:rsidR="00C26EC9" w:rsidRDefault="00C26EC9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8"/>
          <w:u w:val="single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Extra Curricular Activities:</w:t>
      </w:r>
    </w:p>
    <w:p w:rsidR="00465CF0" w:rsidRPr="004C2B37" w:rsidRDefault="00465CF0" w:rsidP="00465CF0">
      <w:pPr>
        <w:pStyle w:val="ListParagraph"/>
        <w:numPr>
          <w:ilvl w:val="0"/>
          <w:numId w:val="5"/>
        </w:numPr>
        <w:tabs>
          <w:tab w:val="left" w:pos="6900"/>
        </w:tabs>
        <w:spacing w:after="0" w:line="240" w:lineRule="auto"/>
        <w:contextualSpacing/>
        <w:jc w:val="both"/>
      </w:pPr>
      <w:r w:rsidRPr="004C2B37">
        <w:rPr>
          <w:rFonts w:ascii="Times New Roman" w:eastAsia="Times New Roman" w:hAnsi="Times New Roman"/>
          <w:sz w:val="24"/>
        </w:rPr>
        <w:t>Member of TESA</w:t>
      </w:r>
    </w:p>
    <w:p w:rsidR="00465CF0" w:rsidRPr="004C2B37" w:rsidRDefault="00465CF0" w:rsidP="00465CF0">
      <w:pPr>
        <w:pStyle w:val="ListParagraph"/>
        <w:numPr>
          <w:ilvl w:val="0"/>
          <w:numId w:val="5"/>
        </w:numPr>
        <w:tabs>
          <w:tab w:val="left" w:pos="6900"/>
        </w:tabs>
        <w:spacing w:after="0" w:line="240" w:lineRule="auto"/>
        <w:contextualSpacing/>
        <w:jc w:val="both"/>
        <w:rPr>
          <w:rFonts w:cs="Lohit Devanagari"/>
        </w:rPr>
      </w:pPr>
      <w:r w:rsidRPr="004C2B37">
        <w:rPr>
          <w:rFonts w:ascii="Times New Roman" w:eastAsia="Times New Roman" w:hAnsi="Times New Roman"/>
          <w:sz w:val="24"/>
        </w:rPr>
        <w:t xml:space="preserve">Attained one day workshop on Networking in WIT, </w:t>
      </w:r>
      <w:proofErr w:type="spellStart"/>
      <w:r w:rsidRPr="004C2B37">
        <w:rPr>
          <w:rFonts w:ascii="Times New Roman" w:eastAsia="Times New Roman" w:hAnsi="Times New Roman"/>
          <w:sz w:val="24"/>
        </w:rPr>
        <w:t>Solapur</w:t>
      </w:r>
      <w:proofErr w:type="spellEnd"/>
      <w:r w:rsidRPr="004C2B37">
        <w:rPr>
          <w:rFonts w:ascii="Times New Roman" w:eastAsia="Times New Roman" w:hAnsi="Times New Roman"/>
          <w:sz w:val="24"/>
        </w:rPr>
        <w:t>.</w:t>
      </w:r>
    </w:p>
    <w:p w:rsidR="00465CF0" w:rsidRPr="004C2B37" w:rsidRDefault="00465CF0" w:rsidP="00465CF0">
      <w:pPr>
        <w:pStyle w:val="ListParagraph"/>
        <w:numPr>
          <w:ilvl w:val="0"/>
          <w:numId w:val="5"/>
        </w:numPr>
        <w:tabs>
          <w:tab w:val="left" w:pos="6900"/>
        </w:tabs>
        <w:spacing w:after="0" w:line="240" w:lineRule="auto"/>
        <w:contextualSpacing/>
        <w:jc w:val="both"/>
        <w:rPr>
          <w:rFonts w:cs="Lohit Devanagari"/>
        </w:rPr>
      </w:pPr>
      <w:r w:rsidRPr="004C2B37">
        <w:rPr>
          <w:rFonts w:ascii="Times New Roman" w:eastAsia="Times New Roman" w:hAnsi="Times New Roman"/>
          <w:sz w:val="24"/>
        </w:rPr>
        <w:t xml:space="preserve">Attained one day workshop on </w:t>
      </w:r>
      <w:proofErr w:type="spellStart"/>
      <w:r w:rsidRPr="004C2B37">
        <w:rPr>
          <w:rFonts w:ascii="Times New Roman" w:eastAsia="Times New Roman" w:hAnsi="Times New Roman"/>
          <w:sz w:val="24"/>
        </w:rPr>
        <w:t>SCIlab</w:t>
      </w:r>
      <w:proofErr w:type="spellEnd"/>
    </w:p>
    <w:p w:rsidR="00465CF0" w:rsidRDefault="00465CF0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C26EC9" w:rsidRDefault="00C26EC9" w:rsidP="003A26AA">
      <w:pPr>
        <w:tabs>
          <w:tab w:val="left" w:pos="1985"/>
          <w:tab w:val="right" w:pos="9026"/>
        </w:tabs>
        <w:spacing w:after="0" w:line="100" w:lineRule="atLeast"/>
        <w:rPr>
          <w:rFonts w:ascii="Times New Roman" w:hAnsi="Times New Roman"/>
          <w:b/>
          <w:sz w:val="28"/>
          <w:u w:val="single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after="0" w:line="100" w:lineRule="atLeas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Hobbies:</w:t>
      </w:r>
    </w:p>
    <w:p w:rsidR="003A26AA" w:rsidRDefault="003A26AA" w:rsidP="003A26AA">
      <w:pPr>
        <w:tabs>
          <w:tab w:val="left" w:pos="1985"/>
          <w:tab w:val="right" w:pos="9026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A26AA" w:rsidRDefault="003A26AA" w:rsidP="003A26A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Browsing Internet, Playing </w:t>
      </w:r>
      <w:r w:rsidR="009F2F81">
        <w:rPr>
          <w:rFonts w:ascii="Times New Roman" w:hAnsi="Times New Roman"/>
          <w:sz w:val="24"/>
          <w:szCs w:val="24"/>
        </w:rPr>
        <w:t>Carom</w:t>
      </w:r>
      <w:r>
        <w:rPr>
          <w:rFonts w:ascii="Times New Roman" w:hAnsi="Times New Roman"/>
          <w:sz w:val="24"/>
          <w:szCs w:val="24"/>
        </w:rPr>
        <w:t>, Watching Movies.</w:t>
      </w:r>
    </w:p>
    <w:p w:rsidR="00C26EC9" w:rsidRDefault="00C26EC9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8"/>
          <w:u w:val="single"/>
        </w:rPr>
      </w:pPr>
    </w:p>
    <w:p w:rsidR="003A26AA" w:rsidRDefault="003A26AA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u w:val="single"/>
        </w:rPr>
        <w:t>Declaration:</w:t>
      </w:r>
    </w:p>
    <w:p w:rsidR="003A26AA" w:rsidRPr="00465CF0" w:rsidRDefault="003A26AA" w:rsidP="003A26AA">
      <w:pPr>
        <w:tabs>
          <w:tab w:val="left" w:pos="1985"/>
          <w:tab w:val="right" w:pos="9026"/>
        </w:tabs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Style w:val="Emphasis"/>
          <w:rFonts w:ascii="Times New Roman" w:hAnsi="Times New Roman"/>
          <w:i w:val="0"/>
          <w:sz w:val="24"/>
          <w:szCs w:val="24"/>
        </w:rPr>
        <w:t>I hereby declare that all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the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information</w:t>
      </w:r>
      <w:r>
        <w:rPr>
          <w:rStyle w:val="st"/>
          <w:rFonts w:ascii="Times New Roman" w:hAnsi="Times New Roman"/>
          <w:sz w:val="24"/>
          <w:szCs w:val="24"/>
        </w:rPr>
        <w:t xml:space="preserve"> furnished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above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is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true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to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the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best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st"/>
          <w:rFonts w:ascii="Times New Roman" w:hAnsi="Times New Roman"/>
          <w:sz w:val="24"/>
          <w:szCs w:val="24"/>
        </w:rPr>
        <w:t>of</w:t>
      </w:r>
      <w:r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F2F81">
        <w:rPr>
          <w:rStyle w:val="Emphasis"/>
          <w:rFonts w:ascii="Times New Roman" w:hAnsi="Times New Roman"/>
          <w:i w:val="0"/>
          <w:sz w:val="24"/>
          <w:szCs w:val="24"/>
        </w:rPr>
        <w:t xml:space="preserve">my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knowledge</w:t>
      </w:r>
      <w:proofErr w:type="gram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and belief</w:t>
      </w:r>
      <w:r>
        <w:rPr>
          <w:rStyle w:val="st"/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</w:rPr>
        <w:br/>
        <w:t xml:space="preserve">  </w:t>
      </w:r>
      <w:r>
        <w:rPr>
          <w:rFonts w:ascii="Times New Roman" w:hAnsi="Times New Roman"/>
          <w:b/>
          <w:sz w:val="24"/>
        </w:rPr>
        <w:tab/>
        <w:t xml:space="preserve">                                                                                         Signature</w:t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="00465CF0">
        <w:rPr>
          <w:rFonts w:ascii="Times New Roman" w:hAnsi="Times New Roman"/>
          <w:b/>
        </w:rPr>
        <w:t>Pankaj</w:t>
      </w:r>
      <w:proofErr w:type="spellEnd"/>
      <w:r w:rsidR="00465CF0">
        <w:rPr>
          <w:rFonts w:ascii="Times New Roman" w:hAnsi="Times New Roman"/>
          <w:b/>
        </w:rPr>
        <w:t xml:space="preserve"> </w:t>
      </w:r>
      <w:proofErr w:type="spellStart"/>
      <w:r w:rsidR="00465CF0">
        <w:rPr>
          <w:rFonts w:ascii="Times New Roman" w:hAnsi="Times New Roman"/>
          <w:b/>
        </w:rPr>
        <w:t>Prakash</w:t>
      </w:r>
      <w:proofErr w:type="spellEnd"/>
      <w:r w:rsidR="00465CF0">
        <w:rPr>
          <w:rFonts w:ascii="Times New Roman" w:hAnsi="Times New Roman"/>
          <w:b/>
        </w:rPr>
        <w:t xml:space="preserve"> </w:t>
      </w:r>
      <w:proofErr w:type="spellStart"/>
      <w:r w:rsidR="00465CF0">
        <w:rPr>
          <w:rFonts w:ascii="Times New Roman" w:hAnsi="Times New Roman"/>
          <w:b/>
        </w:rPr>
        <w:t>Sarangmath</w:t>
      </w:r>
      <w:proofErr w:type="spellEnd"/>
    </w:p>
    <w:p w:rsidR="00397AE3" w:rsidRDefault="00397AE3"/>
    <w:sectPr w:rsidR="00397AE3" w:rsidSect="00E37676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9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6535359"/>
    <w:multiLevelType w:val="hybridMultilevel"/>
    <w:tmpl w:val="F71A546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DDA17FD"/>
    <w:multiLevelType w:val="hybridMultilevel"/>
    <w:tmpl w:val="4BCC4D92"/>
    <w:lvl w:ilvl="0" w:tplc="532898F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4E57448"/>
    <w:multiLevelType w:val="hybridMultilevel"/>
    <w:tmpl w:val="9592A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7B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6AA"/>
    <w:rsid w:val="00397AE3"/>
    <w:rsid w:val="003A26AA"/>
    <w:rsid w:val="00465CF0"/>
    <w:rsid w:val="00682C0C"/>
    <w:rsid w:val="00906E7B"/>
    <w:rsid w:val="009F2F81"/>
    <w:rsid w:val="00C26EC9"/>
    <w:rsid w:val="00E37676"/>
    <w:rsid w:val="00E5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AA"/>
    <w:pPr>
      <w:suppressAutoHyphens/>
    </w:pPr>
    <w:rPr>
      <w:rFonts w:ascii="Calibri" w:eastAsia="Calibri" w:hAnsi="Calibri" w:cs="Times New Roman"/>
      <w:kern w:val="1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A26AA"/>
  </w:style>
  <w:style w:type="character" w:styleId="Emphasis">
    <w:name w:val="Emphasis"/>
    <w:qFormat/>
    <w:rsid w:val="003A26AA"/>
    <w:rPr>
      <w:i/>
      <w:iCs/>
    </w:rPr>
  </w:style>
  <w:style w:type="paragraph" w:styleId="ListParagraph">
    <w:name w:val="List Paragraph"/>
    <w:basedOn w:val="Normal"/>
    <w:uiPriority w:val="34"/>
    <w:qFormat/>
    <w:rsid w:val="003A26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onkar</dc:creator>
  <cp:lastModifiedBy>onkar</cp:lastModifiedBy>
  <cp:revision>3</cp:revision>
  <dcterms:created xsi:type="dcterms:W3CDTF">2020-10-13T15:11:00Z</dcterms:created>
  <dcterms:modified xsi:type="dcterms:W3CDTF">2020-10-13T18:30:00Z</dcterms:modified>
</cp:coreProperties>
</file>