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875" w:rsidRDefault="00D85875">
      <w:pPr>
        <w:jc w:val="center"/>
      </w:pPr>
      <w:r>
        <w:rPr>
          <w:b/>
          <w:sz w:val="32"/>
          <w:szCs w:val="32"/>
          <w:u w:val="single"/>
        </w:rPr>
        <w:t>CURRICULUM-VITAE</w:t>
      </w:r>
    </w:p>
    <w:p w:rsidR="00D85875" w:rsidRPr="00FD4B00" w:rsidRDefault="00D85875" w:rsidP="00DB0519">
      <w:pPr>
        <w:pStyle w:val="NoSpacing"/>
        <w:spacing w:line="600" w:lineRule="auto"/>
        <w:rPr>
          <w:b/>
          <w:u w:val="single"/>
        </w:rPr>
      </w:pPr>
      <w:r w:rsidRPr="00FD4B00">
        <w:rPr>
          <w:b/>
          <w:u w:val="single"/>
        </w:rPr>
        <w:t>KISHOR RAMCHANDRA BIGHANE</w:t>
      </w:r>
    </w:p>
    <w:p w:rsidR="00D85875" w:rsidRPr="00BC6063" w:rsidRDefault="007608FF" w:rsidP="00BC6063">
      <w:pPr>
        <w:pStyle w:val="NoSpacing"/>
      </w:pPr>
      <w:r>
        <w:t>Ward No.1, N</w:t>
      </w:r>
      <w:r w:rsidR="00D85875" w:rsidRPr="00BC6063">
        <w:t>ear shyam Mangalkaryalaya,</w:t>
      </w:r>
    </w:p>
    <w:p w:rsidR="00D85875" w:rsidRDefault="00D85875">
      <w:pPr>
        <w:pStyle w:val="NoSpacing"/>
      </w:pPr>
      <w:r>
        <w:t>At.+Post.-Khaperkheda,</w:t>
      </w:r>
      <w:r w:rsidR="00BC6063">
        <w:t xml:space="preserve"> </w:t>
      </w:r>
      <w:r>
        <w:t>Tah.-Saoner</w:t>
      </w:r>
    </w:p>
    <w:p w:rsidR="00D85875" w:rsidRDefault="00D85875">
      <w:pPr>
        <w:pStyle w:val="NoSpacing"/>
      </w:pPr>
      <w:r>
        <w:t>Dist.-Nagpur.-441102</w:t>
      </w:r>
      <w:r w:rsidR="00381BFD">
        <w:t>.</w:t>
      </w:r>
    </w:p>
    <w:p w:rsidR="00381BFD" w:rsidRPr="00381BFD" w:rsidRDefault="00381BFD" w:rsidP="00DB0519">
      <w:pPr>
        <w:pStyle w:val="NoSpacing"/>
        <w:spacing w:line="276" w:lineRule="auto"/>
        <w:rPr>
          <w:b/>
        </w:rPr>
      </w:pPr>
      <w:r>
        <w:t xml:space="preserve">Contact No.:- </w:t>
      </w:r>
      <w:r w:rsidRPr="00381BFD">
        <w:rPr>
          <w:b/>
        </w:rPr>
        <w:t>9975036442</w:t>
      </w:r>
    </w:p>
    <w:p w:rsidR="00D85875" w:rsidRDefault="00D85875" w:rsidP="00DB0519">
      <w:pPr>
        <w:pStyle w:val="NoSpacing"/>
        <w:spacing w:line="276" w:lineRule="auto"/>
        <w:rPr>
          <w:b/>
        </w:rPr>
      </w:pPr>
      <w:r w:rsidRPr="003C78B5">
        <w:rPr>
          <w:b/>
        </w:rPr>
        <w:t>Email:-</w:t>
      </w:r>
      <w:r>
        <w:t xml:space="preserve"> </w:t>
      </w:r>
      <w:r w:rsidRPr="00A767C2">
        <w:rPr>
          <w:u w:val="single"/>
        </w:rPr>
        <w:t>kishorbighane@gmail.com</w:t>
      </w:r>
    </w:p>
    <w:p w:rsidR="00D85875" w:rsidRDefault="00D85875">
      <w:pPr>
        <w:pStyle w:val="NoSpacing"/>
        <w:rPr>
          <w:u w:val="single"/>
        </w:rPr>
      </w:pPr>
      <w:r>
        <w:rPr>
          <w:b/>
        </w:rPr>
        <w:t>____________________________________________________________________________________</w:t>
      </w:r>
      <w:r w:rsidR="00DB0519">
        <w:rPr>
          <w:b/>
        </w:rPr>
        <w:t>__________</w:t>
      </w:r>
      <w:r>
        <w:rPr>
          <w:b/>
        </w:rPr>
        <w:t>_</w:t>
      </w:r>
    </w:p>
    <w:p w:rsidR="00D85875" w:rsidRDefault="00D85875" w:rsidP="00BC6063">
      <w:pPr>
        <w:pStyle w:val="NoSpacing"/>
        <w:pBdr>
          <w:bottom w:val="single" w:sz="12" w:space="1" w:color="000000"/>
        </w:pBdr>
        <w:spacing w:line="240" w:lineRule="auto"/>
        <w:rPr>
          <w:u w:val="single"/>
        </w:rPr>
      </w:pPr>
    </w:p>
    <w:p w:rsidR="00DB0519" w:rsidRDefault="00D85875">
      <w:pPr>
        <w:pStyle w:val="NoSpacing"/>
        <w:pBdr>
          <w:bottom w:val="single" w:sz="12" w:space="1" w:color="000000"/>
        </w:pBdr>
      </w:pPr>
      <w:r w:rsidRPr="00FD4B00">
        <w:rPr>
          <w:b/>
          <w:u w:val="single"/>
        </w:rPr>
        <w:t>OBJECTIVE:-</w:t>
      </w:r>
      <w:r>
        <w:t xml:space="preserve">   To work with an organization that provides excellent work culture and paves the way for early assumption of responsibilities. I would like to grow with organization, contribute to it and finally rise to it decision making and strong formulating level.</w:t>
      </w:r>
    </w:p>
    <w:p w:rsidR="00D85875" w:rsidRDefault="00D85875" w:rsidP="00DB0519">
      <w:pPr>
        <w:pStyle w:val="NoSpacing"/>
        <w:spacing w:line="240" w:lineRule="auto"/>
      </w:pPr>
    </w:p>
    <w:p w:rsidR="00D85875" w:rsidRPr="003C78B5" w:rsidRDefault="00D85875">
      <w:pPr>
        <w:pStyle w:val="NoSpacing"/>
        <w:rPr>
          <w:b/>
        </w:rPr>
      </w:pPr>
      <w:r w:rsidRPr="003C78B5">
        <w:rPr>
          <w:b/>
          <w:u w:val="single"/>
        </w:rPr>
        <w:t>Synopsis:-</w:t>
      </w:r>
      <w:r w:rsidRPr="003C78B5">
        <w:rPr>
          <w:b/>
        </w:rPr>
        <w:t xml:space="preserve"> </w:t>
      </w:r>
    </w:p>
    <w:p w:rsidR="00D85875" w:rsidRDefault="00D85875">
      <w:pPr>
        <w:pStyle w:val="NoSpacing"/>
      </w:pPr>
      <w:r>
        <w:t xml:space="preserve">   Profit center Head with extensive experience in the financial services industry, extensive sales and distribution strategy experience for most of the products in the financial services industry.</w:t>
      </w:r>
    </w:p>
    <w:p w:rsidR="00D85875" w:rsidRDefault="00D85875">
      <w:pPr>
        <w:pStyle w:val="NoSpacing"/>
      </w:pPr>
    </w:p>
    <w:p w:rsidR="00D85875" w:rsidRDefault="00D85875">
      <w:pPr>
        <w:pStyle w:val="NoSpacing"/>
      </w:pPr>
      <w:r w:rsidRPr="003C78B5">
        <w:rPr>
          <w:b/>
          <w:u w:val="single"/>
        </w:rPr>
        <w:t>Specialties</w:t>
      </w:r>
      <w:r w:rsidRPr="003C78B5">
        <w:rPr>
          <w:b/>
        </w:rPr>
        <w:t>:-</w:t>
      </w:r>
      <w:r>
        <w:t xml:space="preserve"> </w:t>
      </w:r>
      <w:r w:rsidR="00992244">
        <w:t>S</w:t>
      </w:r>
      <w:r>
        <w:t>ales and distribution strategy, credit and risk management.</w:t>
      </w:r>
    </w:p>
    <w:p w:rsidR="00D85875" w:rsidRDefault="00D85875" w:rsidP="00D85875">
      <w:pPr>
        <w:pStyle w:val="NoSpacing"/>
        <w:spacing w:line="240" w:lineRule="auto"/>
      </w:pPr>
    </w:p>
    <w:p w:rsidR="00D85875" w:rsidRPr="003C78B5" w:rsidRDefault="00D85875">
      <w:pPr>
        <w:rPr>
          <w:b/>
        </w:rPr>
      </w:pPr>
      <w:r w:rsidRPr="003C78B5">
        <w:rPr>
          <w:b/>
          <w:u w:val="single"/>
        </w:rPr>
        <w:t>Core competencies &amp; Skills:-</w:t>
      </w:r>
    </w:p>
    <w:p w:rsidR="00D85875" w:rsidRDefault="00D85875" w:rsidP="005E50E2">
      <w:pPr>
        <w:pStyle w:val="ListParagraph"/>
        <w:numPr>
          <w:ilvl w:val="0"/>
          <w:numId w:val="18"/>
        </w:numPr>
        <w:spacing w:line="240" w:lineRule="auto"/>
      </w:pPr>
      <w:r>
        <w:t>Management professional with more than 12.5 Years experience in leading successful start-up and turnaround assignments in Financial Services, Major Products:- Commercial Vehicle Finance New &amp; Use, SME</w:t>
      </w:r>
      <w:r w:rsidR="00992244">
        <w:t xml:space="preserve"> Unsecured</w:t>
      </w:r>
      <w:r>
        <w:t xml:space="preserve"> Loan, Business Loan, </w:t>
      </w:r>
      <w:r w:rsidR="00992244">
        <w:t>&amp; Recovery of Loan.</w:t>
      </w:r>
    </w:p>
    <w:p w:rsidR="00D85875" w:rsidRDefault="00D85875" w:rsidP="005E50E2">
      <w:pPr>
        <w:pStyle w:val="ListParagraph"/>
        <w:numPr>
          <w:ilvl w:val="0"/>
          <w:numId w:val="18"/>
        </w:numPr>
        <w:spacing w:line="240" w:lineRule="auto"/>
      </w:pPr>
      <w:r>
        <w:t>Proven skill-sets in Branch based business structure, Products Launch in New Markets, Business Development, Team Management, Portfolio &amp; Customer Relationship Management, Collection strategy, and Tracking Mechanism.</w:t>
      </w:r>
    </w:p>
    <w:p w:rsidR="00D85875" w:rsidRDefault="00D85875" w:rsidP="005E50E2">
      <w:pPr>
        <w:pStyle w:val="ListParagraph"/>
        <w:numPr>
          <w:ilvl w:val="0"/>
          <w:numId w:val="18"/>
        </w:numPr>
        <w:spacing w:line="240" w:lineRule="auto"/>
      </w:pPr>
      <w:r>
        <w:t>Have successfully driven and developed new business models, handled four Branches in Vidharbha Region successfully built up quality portfolio through effective relationship management skills.</w:t>
      </w:r>
    </w:p>
    <w:p w:rsidR="00D85875" w:rsidRDefault="00D85875" w:rsidP="005E50E2">
      <w:pPr>
        <w:pStyle w:val="ListParagraph"/>
        <w:numPr>
          <w:ilvl w:val="0"/>
          <w:numId w:val="18"/>
        </w:numPr>
        <w:spacing w:line="240" w:lineRule="auto"/>
      </w:pPr>
      <w:r>
        <w:t>Also handled various functions like Training, Collections, Team Management, Compliance, Insurance, Audit, Branch Roll out, Customer Service etc.</w:t>
      </w:r>
    </w:p>
    <w:p w:rsidR="001C7765" w:rsidRPr="003C78B5" w:rsidRDefault="00D85875" w:rsidP="00DB0519">
      <w:pPr>
        <w:pStyle w:val="NoSpacing"/>
        <w:spacing w:line="360" w:lineRule="auto"/>
        <w:rPr>
          <w:b/>
          <w:u w:val="single"/>
        </w:rPr>
      </w:pPr>
      <w:r w:rsidRPr="003C78B5">
        <w:rPr>
          <w:b/>
          <w:u w:val="single"/>
        </w:rPr>
        <w:t>WORK EXPERIENCE:-</w:t>
      </w:r>
    </w:p>
    <w:p w:rsidR="001C7765" w:rsidRPr="003C78B5" w:rsidRDefault="00B15511" w:rsidP="00DB0519">
      <w:pPr>
        <w:pStyle w:val="NoSpacing"/>
        <w:spacing w:line="360" w:lineRule="auto"/>
        <w:rPr>
          <w:b/>
          <w:u w:val="single"/>
        </w:rPr>
      </w:pPr>
      <w:r>
        <w:rPr>
          <w:b/>
          <w:u w:val="single"/>
        </w:rPr>
        <w:t xml:space="preserve">Compan Name:- </w:t>
      </w:r>
      <w:r w:rsidR="00683B8D">
        <w:rPr>
          <w:b/>
          <w:u w:val="single"/>
        </w:rPr>
        <w:t>Z</w:t>
      </w:r>
      <w:r w:rsidR="003961B7">
        <w:rPr>
          <w:b/>
          <w:u w:val="single"/>
        </w:rPr>
        <w:t>inka logistics solution Pvt LTD</w:t>
      </w:r>
      <w:r w:rsidR="00683B8D">
        <w:rPr>
          <w:b/>
          <w:u w:val="single"/>
        </w:rPr>
        <w:t>(</w:t>
      </w:r>
      <w:r w:rsidR="008717A5">
        <w:rPr>
          <w:b/>
          <w:u w:val="single"/>
        </w:rPr>
        <w:t>Blackbuck)</w:t>
      </w:r>
    </w:p>
    <w:p w:rsidR="001C7765" w:rsidRPr="003C78B5" w:rsidRDefault="003961B7" w:rsidP="00DB0519">
      <w:pPr>
        <w:pStyle w:val="NoSpacing"/>
        <w:spacing w:line="360" w:lineRule="auto"/>
        <w:rPr>
          <w:b/>
          <w:u w:val="single"/>
        </w:rPr>
      </w:pPr>
      <w:r>
        <w:rPr>
          <w:b/>
          <w:u w:val="single"/>
        </w:rPr>
        <w:t xml:space="preserve">Designation.   :- Area </w:t>
      </w:r>
      <w:r w:rsidR="00277AAE">
        <w:rPr>
          <w:b/>
          <w:u w:val="single"/>
        </w:rPr>
        <w:t>Supply Officer.</w:t>
      </w:r>
    </w:p>
    <w:p w:rsidR="001C7765" w:rsidRPr="003C78B5" w:rsidRDefault="00992244" w:rsidP="00DB0519">
      <w:pPr>
        <w:pStyle w:val="NoSpacing"/>
        <w:spacing w:line="360" w:lineRule="auto"/>
        <w:rPr>
          <w:b/>
          <w:u w:val="single"/>
        </w:rPr>
      </w:pPr>
      <w:r w:rsidRPr="003C78B5">
        <w:rPr>
          <w:b/>
          <w:u w:val="single"/>
        </w:rPr>
        <w:t xml:space="preserve">Period.        :- 1st </w:t>
      </w:r>
      <w:r w:rsidR="00D01AB7">
        <w:rPr>
          <w:b/>
          <w:u w:val="single"/>
        </w:rPr>
        <w:t>Sept</w:t>
      </w:r>
      <w:r w:rsidRPr="003C78B5">
        <w:rPr>
          <w:b/>
          <w:u w:val="single"/>
        </w:rPr>
        <w:t>,2017 To Till Date</w:t>
      </w:r>
    </w:p>
    <w:p w:rsidR="001C7765" w:rsidRPr="003C78B5" w:rsidRDefault="00992244" w:rsidP="00DB0519">
      <w:pPr>
        <w:pStyle w:val="NoSpacing"/>
        <w:spacing w:line="360" w:lineRule="auto"/>
        <w:rPr>
          <w:b/>
          <w:u w:val="single"/>
        </w:rPr>
      </w:pPr>
      <w:r w:rsidRPr="003C78B5">
        <w:rPr>
          <w:b/>
          <w:u w:val="single"/>
        </w:rPr>
        <w:t>Job profile:-</w:t>
      </w:r>
    </w:p>
    <w:p w:rsidR="001C7765" w:rsidRDefault="004A71D9" w:rsidP="00DB0519">
      <w:pPr>
        <w:pStyle w:val="NoSpacing"/>
        <w:spacing w:line="360" w:lineRule="auto"/>
      </w:pPr>
      <w:r>
        <w:t>*Driving business Supply Chains</w:t>
      </w:r>
      <w:r w:rsidR="00D63DB1">
        <w:t xml:space="preserve"> in Vidhabha, </w:t>
      </w:r>
      <w:r w:rsidR="00BE2480">
        <w:t xml:space="preserve">MP, CG, </w:t>
      </w:r>
      <w:r w:rsidR="00517415">
        <w:t>Orisa,Ranchi.</w:t>
      </w:r>
      <w:r w:rsidR="00BE2480">
        <w:t>.</w:t>
      </w:r>
    </w:p>
    <w:p w:rsidR="001C7765" w:rsidRDefault="00BC4406">
      <w:pPr>
        <w:pStyle w:val="NoSpacing"/>
        <w:spacing w:line="276" w:lineRule="auto"/>
      </w:pPr>
      <w:r>
        <w:t>*</w:t>
      </w:r>
      <w:r w:rsidR="007407BB">
        <w:t>Empanels</w:t>
      </w:r>
      <w:r>
        <w:t xml:space="preserve"> the </w:t>
      </w:r>
      <w:r w:rsidR="00A21C42">
        <w:t>Fleet Owner and</w:t>
      </w:r>
      <w:r w:rsidR="00992244">
        <w:t xml:space="preserve"> completion of their paper works for audit purpose.</w:t>
      </w:r>
    </w:p>
    <w:p w:rsidR="001C7765" w:rsidRPr="003C78B5" w:rsidRDefault="00992244" w:rsidP="00DB0519">
      <w:pPr>
        <w:pStyle w:val="NoSpacing"/>
        <w:spacing w:line="360" w:lineRule="auto"/>
        <w:rPr>
          <w:b/>
          <w:u w:val="single"/>
        </w:rPr>
      </w:pPr>
      <w:r>
        <w:t xml:space="preserve">*Follow-up &amp; Maintained relationship with </w:t>
      </w:r>
      <w:r w:rsidR="007407BB">
        <w:t>Fleet Owne</w:t>
      </w:r>
      <w:r w:rsidR="009B0958">
        <w:t>r</w:t>
      </w:r>
      <w:r w:rsidR="007407BB">
        <w:t xml:space="preserve">s </w:t>
      </w:r>
      <w:r w:rsidR="00AE4168">
        <w:t xml:space="preserve">&amp; </w:t>
      </w:r>
      <w:r w:rsidR="00EC19F5">
        <w:t>Transporters</w:t>
      </w:r>
      <w:r w:rsidR="00AE4168">
        <w:t xml:space="preserve"> </w:t>
      </w:r>
      <w:r>
        <w:t xml:space="preserve"> for </w:t>
      </w:r>
      <w:r w:rsidR="00AE4168">
        <w:t>Transport</w:t>
      </w:r>
      <w:r w:rsidR="006D41A1">
        <w:t xml:space="preserve"> purpose  in supply chain.</w:t>
      </w:r>
    </w:p>
    <w:p w:rsidR="001C7765" w:rsidRDefault="00992244" w:rsidP="00DB0519">
      <w:pPr>
        <w:pStyle w:val="NoSpacing"/>
        <w:spacing w:line="360" w:lineRule="auto"/>
      </w:pPr>
      <w:r>
        <w:t xml:space="preserve">*trained &amp; monitored </w:t>
      </w:r>
      <w:r w:rsidR="00DA0478">
        <w:t>Executives teem</w:t>
      </w:r>
      <w:r>
        <w:t xml:space="preserve"> Day to Day Basis </w:t>
      </w:r>
    </w:p>
    <w:p w:rsidR="001C7765" w:rsidRDefault="00DA0478">
      <w:pPr>
        <w:pStyle w:val="NoSpacing"/>
        <w:spacing w:line="276" w:lineRule="auto"/>
      </w:pPr>
      <w:r>
        <w:t xml:space="preserve">*Built strong </w:t>
      </w:r>
      <w:r w:rsidR="00992244">
        <w:t>relationships and provided high value-adding services.</w:t>
      </w:r>
    </w:p>
    <w:p w:rsidR="001C7765" w:rsidRPr="003C78B5" w:rsidRDefault="001C7765" w:rsidP="00DB0519">
      <w:pPr>
        <w:pStyle w:val="NoSpacing"/>
        <w:spacing w:line="360" w:lineRule="auto"/>
        <w:rPr>
          <w:b/>
          <w:u w:val="single"/>
        </w:rPr>
      </w:pPr>
    </w:p>
    <w:p w:rsidR="001C7765" w:rsidRPr="003C78B5" w:rsidRDefault="00992244" w:rsidP="00DB0519">
      <w:pPr>
        <w:pStyle w:val="NoSpacing"/>
        <w:spacing w:line="360" w:lineRule="auto"/>
        <w:rPr>
          <w:b/>
          <w:u w:val="single"/>
        </w:rPr>
      </w:pPr>
      <w:r w:rsidRPr="003C78B5">
        <w:rPr>
          <w:b/>
          <w:u w:val="single"/>
        </w:rPr>
        <w:t>WORK EXPERIENCE:-</w:t>
      </w:r>
    </w:p>
    <w:p w:rsidR="00D85875" w:rsidRPr="006A6CC8" w:rsidRDefault="00992244" w:rsidP="00DB0519">
      <w:pPr>
        <w:pStyle w:val="NoSpacing"/>
        <w:spacing w:line="360" w:lineRule="auto"/>
      </w:pPr>
      <w:r w:rsidRPr="00450D68">
        <w:rPr>
          <w:b/>
        </w:rPr>
        <w:t>Company- MAS Financial</w:t>
      </w:r>
      <w:r w:rsidR="00D85875" w:rsidRPr="00450D68">
        <w:rPr>
          <w:b/>
        </w:rPr>
        <w:t xml:space="preserve"> Services Ltd.</w:t>
      </w:r>
    </w:p>
    <w:p w:rsidR="00D85875" w:rsidRPr="006A6CC8" w:rsidRDefault="00D85875" w:rsidP="006A6CC8">
      <w:pPr>
        <w:pStyle w:val="NoSpacing"/>
      </w:pPr>
      <w:r w:rsidRPr="006A6CC8">
        <w:t>Designation        :- Area Sales Manager</w:t>
      </w:r>
    </w:p>
    <w:p w:rsidR="00D85875" w:rsidRPr="006A6CC8" w:rsidRDefault="00D85875" w:rsidP="006A6CC8">
      <w:pPr>
        <w:pStyle w:val="NoSpacing"/>
      </w:pPr>
      <w:r w:rsidRPr="006A6CC8">
        <w:t>Period             :- 25 Aug.2016    To</w:t>
      </w:r>
      <w:r w:rsidR="00992244" w:rsidRPr="006A6CC8">
        <w:t xml:space="preserve">. </w:t>
      </w:r>
      <w:r w:rsidRPr="006A6CC8">
        <w:t xml:space="preserve"> </w:t>
      </w:r>
      <w:r w:rsidR="00992244" w:rsidRPr="006A6CC8">
        <w:t>25 April 2017</w:t>
      </w:r>
    </w:p>
    <w:p w:rsidR="003618D3" w:rsidRDefault="003618D3" w:rsidP="00BC6063">
      <w:pPr>
        <w:pStyle w:val="NoSpacing"/>
      </w:pPr>
    </w:p>
    <w:p w:rsidR="00D85875" w:rsidRPr="003C78B5" w:rsidRDefault="00D85875" w:rsidP="006A6CC8">
      <w:pPr>
        <w:pStyle w:val="ListParagraph"/>
        <w:ind w:left="0"/>
        <w:rPr>
          <w:b/>
          <w:u w:val="single"/>
        </w:rPr>
      </w:pPr>
      <w:r w:rsidRPr="003C78B5">
        <w:rPr>
          <w:b/>
          <w:u w:val="single"/>
        </w:rPr>
        <w:t>JOB PROFILE :-</w:t>
      </w:r>
    </w:p>
    <w:p w:rsidR="00D85875" w:rsidRDefault="00D85875" w:rsidP="00C12021">
      <w:pPr>
        <w:pStyle w:val="NoSpacing"/>
        <w:numPr>
          <w:ilvl w:val="0"/>
          <w:numId w:val="15"/>
        </w:numPr>
        <w:spacing w:line="276" w:lineRule="auto"/>
      </w:pPr>
      <w:r>
        <w:t>Driving business of all financial Products:-SME Loan, Working Capi</w:t>
      </w:r>
      <w:r w:rsidR="00391254">
        <w:t xml:space="preserve">tal Loan, </w:t>
      </w:r>
      <w:r w:rsidR="00992244">
        <w:t>Commercial vehicle Loan use/new.</w:t>
      </w:r>
    </w:p>
    <w:p w:rsidR="00643C8F" w:rsidRDefault="00992244" w:rsidP="00C12021">
      <w:pPr>
        <w:pStyle w:val="NoSpacing"/>
        <w:numPr>
          <w:ilvl w:val="0"/>
          <w:numId w:val="15"/>
        </w:numPr>
        <w:spacing w:line="276" w:lineRule="auto"/>
      </w:pPr>
      <w:r>
        <w:t>Empanal of</w:t>
      </w:r>
      <w:r w:rsidR="00643C8F">
        <w:t xml:space="preserve"> DSA and completion of their paper works for audit purpose.</w:t>
      </w:r>
    </w:p>
    <w:p w:rsidR="00D85875" w:rsidRDefault="00D85875" w:rsidP="00C12021">
      <w:pPr>
        <w:pStyle w:val="NoSpacing"/>
        <w:numPr>
          <w:ilvl w:val="0"/>
          <w:numId w:val="15"/>
        </w:numPr>
        <w:spacing w:line="276" w:lineRule="auto"/>
      </w:pPr>
      <w:r>
        <w:t xml:space="preserve">Follow-up &amp; Maintained relationship with </w:t>
      </w:r>
      <w:r w:rsidR="00E005C8">
        <w:t>Automobiles Dealers</w:t>
      </w:r>
      <w:r>
        <w:t xml:space="preserve"> for</w:t>
      </w:r>
      <w:r w:rsidR="00992244">
        <w:t xml:space="preserve"> SME working capital</w:t>
      </w:r>
      <w:r>
        <w:t xml:space="preserve"> Business Loa</w:t>
      </w:r>
      <w:r w:rsidR="00992244">
        <w:t>n &amp; &amp; Auto Loan</w:t>
      </w:r>
      <w:r>
        <w:t>.</w:t>
      </w:r>
    </w:p>
    <w:p w:rsidR="00D85875" w:rsidRDefault="00D85875" w:rsidP="00C12021">
      <w:pPr>
        <w:pStyle w:val="NoSpacing"/>
        <w:numPr>
          <w:ilvl w:val="0"/>
          <w:numId w:val="15"/>
        </w:numPr>
        <w:spacing w:line="276" w:lineRule="auto"/>
      </w:pPr>
      <w:r>
        <w:t>Managing P&amp;L of the Business Unit BU(Cost Center Head)</w:t>
      </w:r>
    </w:p>
    <w:p w:rsidR="00D85875" w:rsidRDefault="00D85875" w:rsidP="00C12021">
      <w:pPr>
        <w:pStyle w:val="NoSpacing"/>
        <w:numPr>
          <w:ilvl w:val="0"/>
          <w:numId w:val="15"/>
        </w:numPr>
        <w:spacing w:line="276" w:lineRule="auto"/>
      </w:pPr>
      <w:r>
        <w:t>Portfolio Management through unique Risk Reward-Relationship Management.</w:t>
      </w:r>
    </w:p>
    <w:p w:rsidR="00D85875" w:rsidRDefault="00D85875" w:rsidP="00C12021">
      <w:pPr>
        <w:pStyle w:val="NoSpacing"/>
        <w:numPr>
          <w:ilvl w:val="0"/>
          <w:numId w:val="15"/>
        </w:numPr>
        <w:spacing w:line="276" w:lineRule="auto"/>
      </w:pPr>
      <w:r>
        <w:t>Managing Revenue Generation, Risk and Recovery of the branches through various Bkt.</w:t>
      </w:r>
    </w:p>
    <w:p w:rsidR="00D85875" w:rsidRDefault="00D85875" w:rsidP="00C12021">
      <w:pPr>
        <w:pStyle w:val="NoSpacing"/>
        <w:numPr>
          <w:ilvl w:val="0"/>
          <w:numId w:val="15"/>
        </w:numPr>
        <w:spacing w:line="276" w:lineRule="auto"/>
      </w:pPr>
      <w:r>
        <w:t>Revenue Generation through Fee based income.</w:t>
      </w:r>
    </w:p>
    <w:p w:rsidR="00A82B85" w:rsidRDefault="00D85875" w:rsidP="00C12021">
      <w:pPr>
        <w:pStyle w:val="NoSpacing"/>
        <w:numPr>
          <w:ilvl w:val="0"/>
          <w:numId w:val="15"/>
        </w:numPr>
        <w:spacing w:line="276" w:lineRule="auto"/>
      </w:pPr>
      <w:r>
        <w:t>Training and Building of Direct Sales Team for scaling business in Retail &amp; Commercial Business.</w:t>
      </w:r>
    </w:p>
    <w:p w:rsidR="00D85875" w:rsidRDefault="00D85875" w:rsidP="00C12021">
      <w:pPr>
        <w:pStyle w:val="NoSpacing"/>
        <w:numPr>
          <w:ilvl w:val="0"/>
          <w:numId w:val="15"/>
        </w:numPr>
        <w:spacing w:line="276" w:lineRule="auto"/>
      </w:pPr>
      <w:r>
        <w:t>Ensure proper documentation and paper work to bring in sales under policy &amp; guidelines.</w:t>
      </w:r>
    </w:p>
    <w:p w:rsidR="00D85875" w:rsidRDefault="00D85875" w:rsidP="00C12021">
      <w:pPr>
        <w:pStyle w:val="NoSpacing"/>
        <w:numPr>
          <w:ilvl w:val="0"/>
          <w:numId w:val="15"/>
        </w:numPr>
        <w:spacing w:line="276" w:lineRule="auto"/>
      </w:pPr>
      <w:r>
        <w:t>Co-ordination with Internal Audit to ensure process complianc.</w:t>
      </w:r>
    </w:p>
    <w:p w:rsidR="00D85875" w:rsidRDefault="00D85875" w:rsidP="00C12021">
      <w:pPr>
        <w:pStyle w:val="NoSpacing"/>
        <w:spacing w:line="276" w:lineRule="auto"/>
      </w:pPr>
    </w:p>
    <w:p w:rsidR="00D85875" w:rsidRDefault="00D85875" w:rsidP="00C12021">
      <w:pPr>
        <w:pStyle w:val="NoSpacing"/>
        <w:numPr>
          <w:ilvl w:val="0"/>
          <w:numId w:val="15"/>
        </w:numPr>
        <w:spacing w:line="276" w:lineRule="auto"/>
        <w:rPr>
          <w:u w:val="single"/>
        </w:rPr>
      </w:pPr>
      <w:r>
        <w:t>Liasoning with the Product &amp; Policy Teams for development.</w:t>
      </w:r>
    </w:p>
    <w:p w:rsidR="00D85875" w:rsidRPr="00C4652E" w:rsidRDefault="00D85875" w:rsidP="00DB0519">
      <w:pPr>
        <w:pStyle w:val="NoSpacing"/>
        <w:spacing w:line="360" w:lineRule="auto"/>
        <w:rPr>
          <w:b/>
        </w:rPr>
      </w:pPr>
      <w:r w:rsidRPr="00C4652E">
        <w:rPr>
          <w:b/>
          <w:u w:val="single"/>
        </w:rPr>
        <w:t>ACHIEVEMENT:</w:t>
      </w:r>
      <w:r w:rsidRPr="00C4652E">
        <w:rPr>
          <w:b/>
        </w:rPr>
        <w:t>-</w:t>
      </w:r>
    </w:p>
    <w:p w:rsidR="00D85875" w:rsidRPr="00380DDA" w:rsidRDefault="00D85875" w:rsidP="00380DDA">
      <w:pPr>
        <w:pStyle w:val="NoSpacing"/>
        <w:numPr>
          <w:ilvl w:val="0"/>
          <w:numId w:val="7"/>
        </w:numPr>
        <w:spacing w:line="276" w:lineRule="auto"/>
      </w:pPr>
      <w:r w:rsidRPr="00380DDA">
        <w:t xml:space="preserve">Achieved highest </w:t>
      </w:r>
      <w:r w:rsidR="00992244" w:rsidRPr="00380DDA">
        <w:t>Login and apruawal</w:t>
      </w:r>
      <w:r w:rsidRPr="00380DDA">
        <w:t xml:space="preserve"> Amou</w:t>
      </w:r>
      <w:r w:rsidR="00992244" w:rsidRPr="00380DDA">
        <w:t>nt​ 5.7 Cr.</w:t>
      </w:r>
    </w:p>
    <w:p w:rsidR="00D85875" w:rsidRPr="00380DDA" w:rsidRDefault="00D85875" w:rsidP="00380DDA">
      <w:pPr>
        <w:pStyle w:val="NoSpacing"/>
        <w:spacing w:line="276" w:lineRule="auto"/>
      </w:pPr>
    </w:p>
    <w:p w:rsidR="00D85875" w:rsidRPr="00427685" w:rsidRDefault="00D85875" w:rsidP="00427685">
      <w:pPr>
        <w:pStyle w:val="NoSpacing"/>
        <w:spacing w:line="240" w:lineRule="auto"/>
      </w:pPr>
    </w:p>
    <w:p w:rsidR="00D85875" w:rsidRPr="00C4652E" w:rsidRDefault="00D85875" w:rsidP="00DB0519">
      <w:pPr>
        <w:pStyle w:val="NoSpacing"/>
        <w:spacing w:line="360" w:lineRule="auto"/>
        <w:rPr>
          <w:b/>
          <w:vanish/>
        </w:rPr>
      </w:pPr>
    </w:p>
    <w:p w:rsidR="00D85875" w:rsidRPr="00C4652E" w:rsidRDefault="00D85875" w:rsidP="00DB0519">
      <w:pPr>
        <w:pStyle w:val="NoSpacing"/>
        <w:spacing w:line="360" w:lineRule="auto"/>
        <w:rPr>
          <w:b/>
        </w:rPr>
      </w:pPr>
      <w:r w:rsidRPr="00C4652E">
        <w:rPr>
          <w:b/>
          <w:vanish/>
        </w:rPr>
        <w:t>anization, contribute to it and finally rise to it decision making and s</w:t>
      </w:r>
      <w:r w:rsidR="006A6CC8" w:rsidRPr="00C4652E">
        <w:rPr>
          <w:b/>
          <w:vanish/>
        </w:rPr>
        <w:t>trong formulating level.assumpt</w:t>
      </w:r>
      <w:r w:rsidRPr="00C4652E">
        <w:rPr>
          <w:b/>
          <w:u w:val="single"/>
        </w:rPr>
        <w:t>WORK EXPERIENCE:-</w:t>
      </w:r>
    </w:p>
    <w:p w:rsidR="00D85875" w:rsidRPr="00450D68" w:rsidRDefault="00D85875" w:rsidP="00DB0519">
      <w:pPr>
        <w:pStyle w:val="NoSpacing"/>
        <w:spacing w:line="276" w:lineRule="auto"/>
        <w:rPr>
          <w:b/>
        </w:rPr>
      </w:pPr>
      <w:r>
        <w:t>Company Name</w:t>
      </w:r>
      <w:r w:rsidRPr="00450D68">
        <w:rPr>
          <w:b/>
        </w:rPr>
        <w:t>:- Nangia Motors.(Dealer TATA Motors Ltd.)</w:t>
      </w:r>
    </w:p>
    <w:p w:rsidR="00D85875" w:rsidRDefault="00D85875" w:rsidP="006A6CC8">
      <w:pPr>
        <w:pStyle w:val="NoSpacing"/>
      </w:pPr>
      <w:r>
        <w:t>Designation        :- Sales Manager(DSM)</w:t>
      </w:r>
    </w:p>
    <w:p w:rsidR="00D85875" w:rsidRDefault="00D85875" w:rsidP="006A6CC8">
      <w:pPr>
        <w:pStyle w:val="NoSpacing"/>
        <w:rPr>
          <w:u w:val="single"/>
        </w:rPr>
      </w:pPr>
      <w:r>
        <w:t>Period             :- 1</w:t>
      </w:r>
      <w:r>
        <w:rPr>
          <w:vertAlign w:val="superscript"/>
        </w:rPr>
        <w:t>st</w:t>
      </w:r>
      <w:r>
        <w:t xml:space="preserve"> April.2012    To     15 Aug.2016.</w:t>
      </w:r>
    </w:p>
    <w:p w:rsidR="00D85875" w:rsidRDefault="00D85875" w:rsidP="00BC6063">
      <w:pPr>
        <w:pStyle w:val="NoSpacing"/>
      </w:pPr>
    </w:p>
    <w:p w:rsidR="00D85875" w:rsidRPr="00C4652E" w:rsidRDefault="00D85875" w:rsidP="006A6CC8">
      <w:pPr>
        <w:pStyle w:val="ListParagraph"/>
        <w:ind w:left="0"/>
        <w:rPr>
          <w:b/>
        </w:rPr>
      </w:pPr>
      <w:r w:rsidRPr="00C4652E">
        <w:rPr>
          <w:b/>
          <w:u w:val="single"/>
        </w:rPr>
        <w:t>JOB PROFILE</w:t>
      </w:r>
    </w:p>
    <w:p w:rsidR="00D85875" w:rsidRDefault="00D85875" w:rsidP="00DC25EF">
      <w:pPr>
        <w:pStyle w:val="NoSpacing"/>
        <w:numPr>
          <w:ilvl w:val="0"/>
          <w:numId w:val="24"/>
        </w:numPr>
        <w:spacing w:line="276" w:lineRule="auto"/>
      </w:pPr>
      <w:r>
        <w:t>Sale of TATA Commercial vehicle Like TATA Winger, Magic, Venture, Buses, 207, 407, etc.</w:t>
      </w:r>
    </w:p>
    <w:p w:rsidR="00D85875" w:rsidRDefault="00D85875" w:rsidP="00DC25EF">
      <w:pPr>
        <w:pStyle w:val="NoSpacing"/>
        <w:numPr>
          <w:ilvl w:val="0"/>
          <w:numId w:val="24"/>
        </w:numPr>
        <w:spacing w:line="276" w:lineRule="auto"/>
      </w:pPr>
      <w:r>
        <w:t>Hired, trained, monitored 8 Salesmen for achieve given targets in Our Territory.</w:t>
      </w:r>
    </w:p>
    <w:p w:rsidR="00D85875" w:rsidRDefault="00D85875" w:rsidP="00DC25EF">
      <w:pPr>
        <w:pStyle w:val="NoSpacing"/>
        <w:numPr>
          <w:ilvl w:val="0"/>
          <w:numId w:val="24"/>
        </w:numPr>
        <w:spacing w:line="276" w:lineRule="auto"/>
      </w:pPr>
      <w:r>
        <w:t>Built strong client relationships and provided high value-adding services.</w:t>
      </w:r>
    </w:p>
    <w:p w:rsidR="00D85875" w:rsidRDefault="00D85875" w:rsidP="00DC25EF">
      <w:pPr>
        <w:pStyle w:val="NoSpacing"/>
        <w:numPr>
          <w:ilvl w:val="0"/>
          <w:numId w:val="24"/>
        </w:numPr>
        <w:spacing w:line="276" w:lineRule="auto"/>
      </w:pPr>
      <w:r>
        <w:t>For achieving target Arranged Loan Mela, Road Show, Exchange offer, Customer Meet, Demo activity etc.</w:t>
      </w:r>
    </w:p>
    <w:p w:rsidR="00D85875" w:rsidRDefault="00D85875" w:rsidP="00DC25EF">
      <w:pPr>
        <w:pStyle w:val="NoSpacing"/>
        <w:numPr>
          <w:ilvl w:val="0"/>
          <w:numId w:val="24"/>
        </w:numPr>
        <w:spacing w:line="276" w:lineRule="auto"/>
      </w:pPr>
      <w:r>
        <w:t>Arranged Special activity for Schools, Colleges, Hospitals, Tours &amp; Travels, Private Companies &amp; Governments Department.</w:t>
      </w:r>
    </w:p>
    <w:p w:rsidR="00D85875" w:rsidRDefault="00D85875" w:rsidP="00DC25EF">
      <w:pPr>
        <w:pStyle w:val="NoSpacing"/>
        <w:numPr>
          <w:ilvl w:val="0"/>
          <w:numId w:val="24"/>
        </w:numPr>
        <w:spacing w:line="276" w:lineRule="auto"/>
      </w:pPr>
      <w:r>
        <w:t xml:space="preserve">Maintained relationship with Financers &amp; Bank Managers </w:t>
      </w:r>
    </w:p>
    <w:p w:rsidR="00D85875" w:rsidRDefault="00D85875" w:rsidP="00DC25EF">
      <w:pPr>
        <w:pStyle w:val="NoSpacing"/>
        <w:numPr>
          <w:ilvl w:val="0"/>
          <w:numId w:val="24"/>
        </w:numPr>
        <w:spacing w:line="276" w:lineRule="auto"/>
        <w:rPr>
          <w:u w:val="single"/>
        </w:rPr>
      </w:pPr>
      <w:r>
        <w:t>Maintained vehicle inventory, Sales report, &amp; market share of Tata motors.</w:t>
      </w:r>
    </w:p>
    <w:p w:rsidR="00D85875" w:rsidRPr="00C4652E" w:rsidRDefault="00D85875" w:rsidP="00DB0519">
      <w:pPr>
        <w:jc w:val="both"/>
        <w:rPr>
          <w:b/>
        </w:rPr>
      </w:pPr>
      <w:r w:rsidRPr="00C4652E">
        <w:rPr>
          <w:b/>
          <w:u w:val="single"/>
        </w:rPr>
        <w:t>ACHIEVEMENT:-</w:t>
      </w:r>
    </w:p>
    <w:p w:rsidR="00D85875" w:rsidRDefault="00D85875" w:rsidP="00DC25EF">
      <w:pPr>
        <w:pStyle w:val="NoSpacing"/>
        <w:numPr>
          <w:ilvl w:val="0"/>
          <w:numId w:val="4"/>
        </w:numPr>
        <w:spacing w:line="276" w:lineRule="auto"/>
      </w:pPr>
      <w:r>
        <w:t>Three Times Sold more than 1</w:t>
      </w:r>
      <w:r w:rsidR="00FD4249">
        <w:t>4</w:t>
      </w:r>
      <w:r>
        <w:t xml:space="preserve"> Vehicles in one month individual Basis.</w:t>
      </w:r>
    </w:p>
    <w:p w:rsidR="00D85875" w:rsidRDefault="00D85875" w:rsidP="00DC25EF">
      <w:pPr>
        <w:pStyle w:val="NoSpacing"/>
        <w:numPr>
          <w:ilvl w:val="0"/>
          <w:numId w:val="4"/>
        </w:numPr>
        <w:spacing w:line="276" w:lineRule="auto"/>
      </w:pPr>
      <w:r>
        <w:t>Achieve best sales teem award more than 5 Times.</w:t>
      </w:r>
    </w:p>
    <w:p w:rsidR="00D85875" w:rsidRDefault="00D85875" w:rsidP="00DC25EF">
      <w:pPr>
        <w:pStyle w:val="NoSpacing"/>
        <w:numPr>
          <w:ilvl w:val="0"/>
          <w:numId w:val="4"/>
        </w:numPr>
        <w:spacing w:line="276" w:lineRule="auto"/>
        <w:rPr>
          <w:u w:val="single"/>
        </w:rPr>
      </w:pPr>
      <w:r>
        <w:t>TATA LCV Product Top seller in Maharashtra 2014-2015.</w:t>
      </w:r>
    </w:p>
    <w:p w:rsidR="00C12021" w:rsidRPr="00427685" w:rsidRDefault="00C12021" w:rsidP="00427685">
      <w:pPr>
        <w:pStyle w:val="NoSpacing"/>
        <w:spacing w:line="240" w:lineRule="auto"/>
      </w:pPr>
    </w:p>
    <w:p w:rsidR="00D85875" w:rsidRPr="00C4652E" w:rsidRDefault="00D85875" w:rsidP="00DB0519">
      <w:pPr>
        <w:pStyle w:val="NoSpacing"/>
        <w:spacing w:line="360" w:lineRule="auto"/>
        <w:rPr>
          <w:b/>
          <w:u w:val="single"/>
        </w:rPr>
      </w:pPr>
      <w:r w:rsidRPr="00C4652E">
        <w:rPr>
          <w:b/>
          <w:u w:val="single"/>
        </w:rPr>
        <w:t>WORK EXPERIENCE:-</w:t>
      </w:r>
    </w:p>
    <w:p w:rsidR="00D85875" w:rsidRPr="00450D68" w:rsidRDefault="00D85875" w:rsidP="00DB0519">
      <w:pPr>
        <w:pStyle w:val="NoSpacing"/>
        <w:spacing w:line="276" w:lineRule="auto"/>
        <w:rPr>
          <w:b/>
        </w:rPr>
      </w:pPr>
      <w:r>
        <w:t xml:space="preserve">Company Name:- </w:t>
      </w:r>
      <w:r w:rsidRPr="00450D68">
        <w:rPr>
          <w:b/>
        </w:rPr>
        <w:t>MAS Financial Services Ltd.</w:t>
      </w:r>
    </w:p>
    <w:p w:rsidR="00D85875" w:rsidRDefault="00D85875" w:rsidP="00DB0519">
      <w:pPr>
        <w:pStyle w:val="NoSpacing"/>
        <w:spacing w:line="276" w:lineRule="auto"/>
      </w:pPr>
      <w:r>
        <w:t xml:space="preserve">Designation        :- </w:t>
      </w:r>
      <w:r w:rsidR="00992244">
        <w:t>Sales Manager</w:t>
      </w:r>
    </w:p>
    <w:p w:rsidR="001C7765" w:rsidRDefault="00D85875" w:rsidP="00C60334">
      <w:pPr>
        <w:pStyle w:val="NoSpacing"/>
        <w:rPr>
          <w:vertAlign w:val="superscript"/>
        </w:rPr>
      </w:pPr>
      <w:r>
        <w:t>Period             :- 1</w:t>
      </w:r>
      <w:r>
        <w:rPr>
          <w:vertAlign w:val="superscript"/>
        </w:rPr>
        <w:t>ST</w:t>
      </w:r>
      <w:r>
        <w:t xml:space="preserve"> Jan.2010    To   31</w:t>
      </w:r>
      <w:r w:rsidR="00992244">
        <w:t xml:space="preserve"> Aug 2011</w:t>
      </w:r>
    </w:p>
    <w:p w:rsidR="00D85875" w:rsidRDefault="00D85875" w:rsidP="00C60334">
      <w:pPr>
        <w:pStyle w:val="NoSpacing"/>
      </w:pPr>
    </w:p>
    <w:p w:rsidR="003618D3" w:rsidRDefault="003618D3" w:rsidP="00427685">
      <w:pPr>
        <w:pStyle w:val="NoSpacing"/>
        <w:spacing w:line="240" w:lineRule="auto"/>
      </w:pPr>
    </w:p>
    <w:p w:rsidR="00D85875" w:rsidRPr="00C4652E" w:rsidRDefault="00D85875" w:rsidP="00C60334">
      <w:pPr>
        <w:pStyle w:val="ListParagraph"/>
        <w:ind w:left="0"/>
        <w:rPr>
          <w:b/>
          <w:u w:val="single"/>
        </w:rPr>
      </w:pPr>
      <w:r w:rsidRPr="00C4652E">
        <w:rPr>
          <w:b/>
          <w:u w:val="single"/>
        </w:rPr>
        <w:t>JOB PROFILE</w:t>
      </w:r>
      <w:r w:rsidR="00C4652E">
        <w:rPr>
          <w:b/>
          <w:u w:val="single"/>
        </w:rPr>
        <w:t>:-</w:t>
      </w:r>
    </w:p>
    <w:p w:rsidR="00D85875" w:rsidRDefault="00D85875" w:rsidP="00DC25EF">
      <w:pPr>
        <w:pStyle w:val="NoSpacing"/>
        <w:numPr>
          <w:ilvl w:val="0"/>
          <w:numId w:val="16"/>
        </w:numPr>
        <w:spacing w:line="276" w:lineRule="auto"/>
      </w:pPr>
      <w:r>
        <w:t>Developed and implemented marketing strategy for newly launched product lines.</w:t>
      </w:r>
    </w:p>
    <w:p w:rsidR="00D85875" w:rsidRDefault="00D85875" w:rsidP="00DC25EF">
      <w:pPr>
        <w:pStyle w:val="NoSpacing"/>
        <w:numPr>
          <w:ilvl w:val="0"/>
          <w:numId w:val="16"/>
        </w:numPr>
        <w:spacing w:line="276" w:lineRule="auto"/>
      </w:pPr>
      <w:r>
        <w:t>Responsible for hiring and training a high performance team.</w:t>
      </w:r>
    </w:p>
    <w:p w:rsidR="00D85875" w:rsidRDefault="00D85875" w:rsidP="00DC25EF">
      <w:pPr>
        <w:pStyle w:val="NoSpacing"/>
        <w:numPr>
          <w:ilvl w:val="0"/>
          <w:numId w:val="16"/>
        </w:numPr>
        <w:spacing w:line="276" w:lineRule="auto"/>
      </w:pPr>
      <w:r>
        <w:t>Achieved strong revenue and income growth.</w:t>
      </w:r>
    </w:p>
    <w:p w:rsidR="00D85875" w:rsidRDefault="00D85875" w:rsidP="00DC25EF">
      <w:pPr>
        <w:pStyle w:val="NoSpacing"/>
        <w:numPr>
          <w:ilvl w:val="0"/>
          <w:numId w:val="16"/>
        </w:numPr>
        <w:spacing w:line="276" w:lineRule="auto"/>
      </w:pPr>
      <w:r>
        <w:t xml:space="preserve">Leading a Team of </w:t>
      </w:r>
      <w:r w:rsidR="00992244">
        <w:t>5</w:t>
      </w:r>
      <w:r>
        <w:t xml:space="preserve"> FOs at various Dealership Point.</w:t>
      </w:r>
    </w:p>
    <w:p w:rsidR="00D85875" w:rsidRDefault="00D85875" w:rsidP="00DC25EF">
      <w:pPr>
        <w:pStyle w:val="NoSpacing"/>
        <w:numPr>
          <w:ilvl w:val="0"/>
          <w:numId w:val="16"/>
        </w:numPr>
        <w:spacing w:line="276" w:lineRule="auto"/>
      </w:pPr>
      <w:r>
        <w:t>Follow-up &amp; Maintained relationship with DSA fo</w:t>
      </w:r>
      <w:r w:rsidR="00992244">
        <w:t>r New &amp;</w:t>
      </w:r>
      <w:r>
        <w:t xml:space="preserve"> Use Vehicle Loan.</w:t>
      </w:r>
    </w:p>
    <w:p w:rsidR="00D85875" w:rsidRDefault="00D85875" w:rsidP="00DC25EF">
      <w:pPr>
        <w:pStyle w:val="NoSpacing"/>
        <w:numPr>
          <w:ilvl w:val="0"/>
          <w:numId w:val="16"/>
        </w:numPr>
        <w:spacing w:line="276" w:lineRule="auto"/>
      </w:pPr>
      <w:r>
        <w:t>Monitoring the TAT &amp; Delivering the Payment.</w:t>
      </w:r>
    </w:p>
    <w:p w:rsidR="00D85875" w:rsidRDefault="00D85875" w:rsidP="00DC25EF">
      <w:pPr>
        <w:pStyle w:val="NoSpacing"/>
        <w:numPr>
          <w:ilvl w:val="0"/>
          <w:numId w:val="16"/>
        </w:numPr>
        <w:spacing w:line="276" w:lineRule="auto"/>
      </w:pPr>
      <w:r>
        <w:t>Co-ordination with Collection Manager &amp; Agencies.</w:t>
      </w:r>
    </w:p>
    <w:p w:rsidR="00D85875" w:rsidRDefault="00D85875" w:rsidP="00DC25EF">
      <w:pPr>
        <w:pStyle w:val="NoSpacing"/>
        <w:numPr>
          <w:ilvl w:val="0"/>
          <w:numId w:val="16"/>
        </w:numPr>
        <w:spacing w:line="276" w:lineRule="auto"/>
      </w:pPr>
      <w:r>
        <w:t>Maintain relationship with Automobile Dealers for getting leads directly from them.</w:t>
      </w:r>
    </w:p>
    <w:p w:rsidR="00D85875" w:rsidRDefault="00D85875" w:rsidP="00DC25EF">
      <w:pPr>
        <w:pStyle w:val="NoSpacing"/>
        <w:numPr>
          <w:ilvl w:val="0"/>
          <w:numId w:val="16"/>
        </w:numPr>
        <w:spacing w:line="276" w:lineRule="auto"/>
      </w:pPr>
      <w:r>
        <w:t>Ensure proper documentation and paper work to bring in sales under policy &amp; guidelines.</w:t>
      </w:r>
    </w:p>
    <w:p w:rsidR="00D85875" w:rsidRDefault="00D85875" w:rsidP="00DC25EF">
      <w:pPr>
        <w:pStyle w:val="NoSpacing"/>
        <w:numPr>
          <w:ilvl w:val="0"/>
          <w:numId w:val="16"/>
        </w:numPr>
        <w:spacing w:line="276" w:lineRule="auto"/>
      </w:pPr>
      <w:r>
        <w:t>Monitoring Inventory Funding &amp; Trade advance.</w:t>
      </w:r>
    </w:p>
    <w:p w:rsidR="00101051" w:rsidRPr="003C78B5" w:rsidRDefault="00101051" w:rsidP="00A44850">
      <w:pPr>
        <w:pStyle w:val="ListParagraph"/>
        <w:spacing w:line="240" w:lineRule="auto"/>
        <w:ind w:left="106"/>
        <w:jc w:val="both"/>
        <w:rPr>
          <w:b/>
        </w:rPr>
      </w:pPr>
      <w:r w:rsidRPr="003C78B5">
        <w:rPr>
          <w:b/>
          <w:u w:val="single"/>
        </w:rPr>
        <w:t>ACHI</w:t>
      </w:r>
      <w:r w:rsidR="00A44850" w:rsidRPr="003C78B5">
        <w:rPr>
          <w:b/>
          <w:u w:val="single"/>
        </w:rPr>
        <w:t>EVEMENT:-</w:t>
      </w:r>
    </w:p>
    <w:p w:rsidR="00A44850" w:rsidRDefault="00681FDF" w:rsidP="00DC25EF">
      <w:pPr>
        <w:pStyle w:val="NoSpacing"/>
        <w:numPr>
          <w:ilvl w:val="0"/>
          <w:numId w:val="23"/>
        </w:numPr>
        <w:spacing w:line="276" w:lineRule="auto"/>
      </w:pPr>
      <w:r>
        <w:t>Pan India</w:t>
      </w:r>
      <w:r w:rsidR="004607E6">
        <w:t xml:space="preserve"> top in branch bu</w:t>
      </w:r>
      <w:r>
        <w:t xml:space="preserve">siness </w:t>
      </w:r>
      <w:r w:rsidR="004607E6">
        <w:t>f</w:t>
      </w:r>
      <w:r>
        <w:t>r</w:t>
      </w:r>
      <w:r w:rsidR="004607E6">
        <w:t>om March 2010 to July</w:t>
      </w:r>
      <w:r>
        <w:t>2010 and Oct 2010 to Jan2011.</w:t>
      </w:r>
      <w:r w:rsidR="004607E6">
        <w:t xml:space="preserve">  </w:t>
      </w:r>
    </w:p>
    <w:p w:rsidR="00681FDF" w:rsidRDefault="00681FDF" w:rsidP="00DC25EF">
      <w:pPr>
        <w:pStyle w:val="NoSpacing"/>
        <w:numPr>
          <w:ilvl w:val="0"/>
          <w:numId w:val="23"/>
        </w:numPr>
        <w:spacing w:line="276" w:lineRule="auto"/>
      </w:pPr>
      <w:r>
        <w:t>Achieved highest disbursal Branch in Commercial Vehicle in 2011.</w:t>
      </w:r>
    </w:p>
    <w:p w:rsidR="003618D3" w:rsidRPr="00427685" w:rsidRDefault="003618D3" w:rsidP="00427685">
      <w:pPr>
        <w:pStyle w:val="NoSpacing"/>
        <w:spacing w:line="240" w:lineRule="auto"/>
      </w:pPr>
    </w:p>
    <w:p w:rsidR="00DB0519" w:rsidRDefault="00DB0519" w:rsidP="00C60334">
      <w:pPr>
        <w:pStyle w:val="NoSpacing"/>
        <w:rPr>
          <w:b/>
          <w:u w:val="single"/>
        </w:rPr>
      </w:pPr>
    </w:p>
    <w:p w:rsidR="00DB0519" w:rsidRDefault="00DB0519" w:rsidP="00C60334">
      <w:pPr>
        <w:pStyle w:val="NoSpacing"/>
        <w:rPr>
          <w:b/>
          <w:u w:val="single"/>
        </w:rPr>
      </w:pPr>
    </w:p>
    <w:p w:rsidR="00D85875" w:rsidRPr="003C78B5" w:rsidRDefault="00D85875" w:rsidP="00DB0519">
      <w:pPr>
        <w:pStyle w:val="NoSpacing"/>
        <w:spacing w:line="360" w:lineRule="auto"/>
        <w:rPr>
          <w:b/>
          <w:u w:val="single"/>
        </w:rPr>
      </w:pPr>
      <w:r w:rsidRPr="003C78B5">
        <w:rPr>
          <w:b/>
          <w:u w:val="single"/>
        </w:rPr>
        <w:t>WORK EXPERIENCE:-</w:t>
      </w:r>
    </w:p>
    <w:p w:rsidR="00D85875" w:rsidRDefault="00D85875" w:rsidP="00C60334">
      <w:pPr>
        <w:pStyle w:val="NoSpacing"/>
      </w:pPr>
      <w:r>
        <w:t xml:space="preserve">Company Name:- </w:t>
      </w:r>
      <w:r w:rsidRPr="00450D68">
        <w:rPr>
          <w:b/>
        </w:rPr>
        <w:t>INDUSIND BANK LTD.</w:t>
      </w:r>
    </w:p>
    <w:p w:rsidR="00D85875" w:rsidRDefault="00D85875" w:rsidP="00C60334">
      <w:pPr>
        <w:pStyle w:val="NoSpacing"/>
      </w:pPr>
      <w:r>
        <w:t>Designation        :- Team Leader</w:t>
      </w:r>
    </w:p>
    <w:p w:rsidR="00D85875" w:rsidRDefault="00D85875" w:rsidP="00C60334">
      <w:pPr>
        <w:pStyle w:val="NoSpacing"/>
      </w:pPr>
      <w:r>
        <w:t>Period             :- 1</w:t>
      </w:r>
      <w:r>
        <w:rPr>
          <w:vertAlign w:val="superscript"/>
        </w:rPr>
        <w:t>ST</w:t>
      </w:r>
      <w:r>
        <w:t xml:space="preserve"> April.2008 To   31</w:t>
      </w:r>
      <w:r>
        <w:rPr>
          <w:vertAlign w:val="superscript"/>
        </w:rPr>
        <w:t>st</w:t>
      </w:r>
      <w:r w:rsidR="00AD47DB">
        <w:t xml:space="preserve"> Nov. 20</w:t>
      </w:r>
      <w:r w:rsidR="008B5C21">
        <w:t>09.</w:t>
      </w:r>
    </w:p>
    <w:p w:rsidR="00D85875" w:rsidRDefault="00D85875" w:rsidP="00427685">
      <w:pPr>
        <w:pStyle w:val="NoSpacing"/>
        <w:spacing w:line="240" w:lineRule="auto"/>
      </w:pPr>
    </w:p>
    <w:p w:rsidR="00D85875" w:rsidRPr="003C78B5" w:rsidRDefault="00D85875" w:rsidP="00C60334">
      <w:pPr>
        <w:pStyle w:val="ListParagraph"/>
        <w:ind w:left="0"/>
        <w:rPr>
          <w:b/>
        </w:rPr>
      </w:pPr>
      <w:r w:rsidRPr="003C78B5">
        <w:rPr>
          <w:b/>
          <w:u w:val="single"/>
        </w:rPr>
        <w:t>JOB PROFILE</w:t>
      </w:r>
      <w:r w:rsidR="003C78B5">
        <w:rPr>
          <w:b/>
          <w:u w:val="single"/>
        </w:rPr>
        <w:t>:-</w:t>
      </w:r>
    </w:p>
    <w:p w:rsidR="00D85875" w:rsidRDefault="00D85875" w:rsidP="00DC25EF">
      <w:pPr>
        <w:pStyle w:val="NoSpacing"/>
        <w:numPr>
          <w:ilvl w:val="0"/>
          <w:numId w:val="10"/>
        </w:numPr>
        <w:spacing w:line="276" w:lineRule="auto"/>
      </w:pPr>
      <w:r>
        <w:t xml:space="preserve">Developed Successfully Two Wheeler &amp; Commercial Vehicle product lines in Bhandara Dist. </w:t>
      </w:r>
    </w:p>
    <w:p w:rsidR="00D85875" w:rsidRDefault="00D85875" w:rsidP="00DC25EF">
      <w:pPr>
        <w:pStyle w:val="NoSpacing"/>
        <w:numPr>
          <w:ilvl w:val="0"/>
          <w:numId w:val="10"/>
        </w:numPr>
        <w:spacing w:line="276" w:lineRule="auto"/>
      </w:pPr>
      <w:r>
        <w:t>Responsible for training a high performance team.</w:t>
      </w:r>
    </w:p>
    <w:p w:rsidR="00D85875" w:rsidRDefault="00D85875" w:rsidP="00DC25EF">
      <w:pPr>
        <w:pStyle w:val="NoSpacing"/>
        <w:numPr>
          <w:ilvl w:val="0"/>
          <w:numId w:val="10"/>
        </w:numPr>
        <w:spacing w:line="276" w:lineRule="auto"/>
      </w:pPr>
      <w:r>
        <w:t>Leading a Team of 4 FOs at various Dealership Point for Two Wheeler &amp; Commercial Vehicle.</w:t>
      </w:r>
    </w:p>
    <w:p w:rsidR="00D85875" w:rsidRDefault="00D85875" w:rsidP="00DC25EF">
      <w:pPr>
        <w:pStyle w:val="NoSpacing"/>
        <w:numPr>
          <w:ilvl w:val="0"/>
          <w:numId w:val="10"/>
        </w:numPr>
        <w:spacing w:line="276" w:lineRule="auto"/>
      </w:pPr>
      <w:r>
        <w:t>Follow-up &amp; Maintained relationship with Automobile Dealers &amp; DSA for New/Use Vehicle Loan.</w:t>
      </w:r>
    </w:p>
    <w:p w:rsidR="00D85875" w:rsidRDefault="00D85875" w:rsidP="00DC25EF">
      <w:pPr>
        <w:pStyle w:val="NoSpacing"/>
        <w:numPr>
          <w:ilvl w:val="0"/>
          <w:numId w:val="10"/>
        </w:numPr>
        <w:spacing w:line="276" w:lineRule="auto"/>
      </w:pPr>
      <w:r>
        <w:t>Monitoring the TAT &amp; Delivering the Payment on time.</w:t>
      </w:r>
    </w:p>
    <w:p w:rsidR="00D85875" w:rsidRDefault="00D85875" w:rsidP="00DC25EF">
      <w:pPr>
        <w:pStyle w:val="NoSpacing"/>
        <w:numPr>
          <w:ilvl w:val="0"/>
          <w:numId w:val="10"/>
        </w:numPr>
        <w:spacing w:line="276" w:lineRule="auto"/>
      </w:pPr>
      <w:r>
        <w:t>Recovery the Payment of various Bkt. in given area.</w:t>
      </w:r>
    </w:p>
    <w:p w:rsidR="00D85875" w:rsidRDefault="00D85875" w:rsidP="00DC25EF">
      <w:pPr>
        <w:pStyle w:val="NoSpacing"/>
        <w:numPr>
          <w:ilvl w:val="0"/>
          <w:numId w:val="10"/>
        </w:numPr>
        <w:spacing w:line="276" w:lineRule="auto"/>
      </w:pPr>
      <w:r>
        <w:t>Verification of the documents given by the customer.</w:t>
      </w:r>
    </w:p>
    <w:p w:rsidR="00D85875" w:rsidRDefault="00D85875" w:rsidP="00DC25EF">
      <w:pPr>
        <w:pStyle w:val="NoSpacing"/>
        <w:numPr>
          <w:ilvl w:val="0"/>
          <w:numId w:val="10"/>
        </w:numPr>
        <w:spacing w:line="276" w:lineRule="auto"/>
      </w:pPr>
      <w:r>
        <w:t>Ensure proper documentation and paper work to bring in sales under policy &amp; guidelines.</w:t>
      </w:r>
    </w:p>
    <w:p w:rsidR="00D85875" w:rsidRPr="003C78B5" w:rsidRDefault="00D85875" w:rsidP="00C60334">
      <w:pPr>
        <w:tabs>
          <w:tab w:val="left" w:pos="529"/>
        </w:tabs>
        <w:rPr>
          <w:b/>
        </w:rPr>
      </w:pPr>
      <w:r w:rsidRPr="003C78B5">
        <w:rPr>
          <w:b/>
        </w:rPr>
        <w:t xml:space="preserve"> </w:t>
      </w:r>
      <w:r w:rsidRPr="003C78B5">
        <w:rPr>
          <w:b/>
          <w:u w:val="single"/>
        </w:rPr>
        <w:t>ACHIEVEMENT:-</w:t>
      </w:r>
    </w:p>
    <w:p w:rsidR="00D85875" w:rsidRPr="00EC66E8" w:rsidRDefault="00D85875" w:rsidP="00C60334">
      <w:pPr>
        <w:pStyle w:val="ListParagraph"/>
        <w:numPr>
          <w:ilvl w:val="0"/>
          <w:numId w:val="21"/>
        </w:numPr>
        <w:rPr>
          <w:u w:val="single"/>
        </w:rPr>
      </w:pPr>
      <w:r>
        <w:t>Developed Successfully Two Wheeler &amp; Commercial Vehicle product lines in Bhandara Dist.</w:t>
      </w:r>
    </w:p>
    <w:p w:rsidR="00EC66E8" w:rsidRDefault="00EC66E8" w:rsidP="00C60334">
      <w:pPr>
        <w:pStyle w:val="ListParagraph"/>
        <w:numPr>
          <w:ilvl w:val="0"/>
          <w:numId w:val="21"/>
        </w:numPr>
        <w:rPr>
          <w:u w:val="single"/>
        </w:rPr>
      </w:pPr>
    </w:p>
    <w:p w:rsidR="00D85875" w:rsidRPr="003C78B5" w:rsidRDefault="00D85875" w:rsidP="00DB0519">
      <w:pPr>
        <w:pStyle w:val="NoSpacing"/>
        <w:spacing w:line="360" w:lineRule="auto"/>
        <w:rPr>
          <w:b/>
          <w:u w:val="single"/>
        </w:rPr>
      </w:pPr>
      <w:r w:rsidRPr="003C78B5">
        <w:rPr>
          <w:b/>
          <w:u w:val="single"/>
        </w:rPr>
        <w:t>WORK EXPERIENCE:-</w:t>
      </w:r>
    </w:p>
    <w:p w:rsidR="00D85875" w:rsidRPr="00450D68" w:rsidRDefault="00D85875" w:rsidP="00C60334">
      <w:pPr>
        <w:pStyle w:val="NoSpacing"/>
        <w:rPr>
          <w:b/>
        </w:rPr>
      </w:pPr>
      <w:r>
        <w:t xml:space="preserve">Company Name:- </w:t>
      </w:r>
      <w:r w:rsidRPr="00450D68">
        <w:rPr>
          <w:b/>
        </w:rPr>
        <w:t>Unnati  Motors.(Mahindra &amp; Mahindra Ltd)</w:t>
      </w:r>
    </w:p>
    <w:p w:rsidR="00D85875" w:rsidRDefault="00D85875" w:rsidP="00C60334">
      <w:pPr>
        <w:pStyle w:val="NoSpacing"/>
      </w:pPr>
      <w:r>
        <w:t>Designation        :- Sales Executive(DSE)</w:t>
      </w:r>
    </w:p>
    <w:p w:rsidR="00D85875" w:rsidRDefault="00D85875" w:rsidP="00C60334">
      <w:pPr>
        <w:pStyle w:val="NoSpacing"/>
      </w:pPr>
      <w:r>
        <w:t>Period             :- 1</w:t>
      </w:r>
      <w:r>
        <w:rPr>
          <w:vertAlign w:val="superscript"/>
        </w:rPr>
        <w:t>st</w:t>
      </w:r>
      <w:r>
        <w:t xml:space="preserve"> April.2007    To     31st March.2008.</w:t>
      </w:r>
    </w:p>
    <w:p w:rsidR="00C60334" w:rsidRDefault="00C60334" w:rsidP="00C60334">
      <w:pPr>
        <w:pStyle w:val="NoSpacing"/>
      </w:pPr>
    </w:p>
    <w:p w:rsidR="00D85875" w:rsidRPr="003C78B5" w:rsidRDefault="00D85875" w:rsidP="00C60334">
      <w:pPr>
        <w:pStyle w:val="ListParagraph"/>
        <w:ind w:left="0"/>
        <w:rPr>
          <w:b/>
        </w:rPr>
      </w:pPr>
      <w:r w:rsidRPr="003C78B5">
        <w:rPr>
          <w:b/>
          <w:u w:val="single"/>
        </w:rPr>
        <w:t>JOB PROFILE:-</w:t>
      </w:r>
    </w:p>
    <w:p w:rsidR="005E50E2" w:rsidRDefault="00DC25EF" w:rsidP="00DC25EF">
      <w:pPr>
        <w:pStyle w:val="NoSpacing"/>
        <w:numPr>
          <w:ilvl w:val="0"/>
          <w:numId w:val="20"/>
        </w:numPr>
        <w:spacing w:line="276" w:lineRule="auto"/>
      </w:pPr>
      <w:r>
        <w:t>R</w:t>
      </w:r>
      <w:r w:rsidR="00D85875">
        <w:t>esponsible for product knowledge Mahindra Maxx Pick-up, Bolero Pick-up,</w:t>
      </w:r>
      <w:r>
        <w:t xml:space="preserve"> </w:t>
      </w:r>
      <w:r w:rsidR="00D85875">
        <w:t>Maxi Truck,</w:t>
      </w:r>
      <w:r>
        <w:t xml:space="preserve"> </w:t>
      </w:r>
      <w:r w:rsidR="00D85875">
        <w:t xml:space="preserve">Bolero </w:t>
      </w:r>
      <w:r w:rsidR="005E50E2">
        <w:t xml:space="preserve"> </w:t>
      </w:r>
    </w:p>
    <w:p w:rsidR="00D85875" w:rsidRDefault="00DC25EF" w:rsidP="00DC25EF">
      <w:pPr>
        <w:pStyle w:val="NoSpacing"/>
        <w:spacing w:line="276" w:lineRule="auto"/>
      </w:pPr>
      <w:r>
        <w:t xml:space="preserve">               </w:t>
      </w:r>
      <w:r w:rsidR="00D85875">
        <w:t xml:space="preserve">&amp; Maxx </w:t>
      </w:r>
      <w:r>
        <w:t>Passenger Vehicle</w:t>
      </w:r>
      <w:r w:rsidR="00D85875">
        <w:t xml:space="preserve"> Segment &amp; its Features.</w:t>
      </w:r>
    </w:p>
    <w:p w:rsidR="00D85875" w:rsidRDefault="00D85875" w:rsidP="00427685">
      <w:pPr>
        <w:pStyle w:val="NoSpacing"/>
        <w:numPr>
          <w:ilvl w:val="0"/>
          <w:numId w:val="20"/>
        </w:numPr>
        <w:spacing w:line="276" w:lineRule="auto"/>
      </w:pPr>
      <w:r>
        <w:t>Develop prospect from current commercial customers, Referral leads, Sales or Trades meetings.</w:t>
      </w:r>
    </w:p>
    <w:p w:rsidR="005E50E2" w:rsidRDefault="00D85875" w:rsidP="00DC25EF">
      <w:pPr>
        <w:pStyle w:val="NoSpacing"/>
        <w:numPr>
          <w:ilvl w:val="0"/>
          <w:numId w:val="20"/>
        </w:numPr>
        <w:spacing w:line="276" w:lineRule="auto"/>
      </w:pPr>
      <w:r>
        <w:t xml:space="preserve">Provide excellent customer services, Positive feed-back of CSI (Customer Satisfaction Surveys) </w:t>
      </w:r>
    </w:p>
    <w:p w:rsidR="00D85875" w:rsidRDefault="00D85875" w:rsidP="00DC25EF">
      <w:pPr>
        <w:pStyle w:val="NoSpacing"/>
        <w:numPr>
          <w:ilvl w:val="0"/>
          <w:numId w:val="20"/>
        </w:numPr>
        <w:spacing w:line="276" w:lineRule="auto"/>
      </w:pPr>
      <w:r>
        <w:t>were consistently at 100%.</w:t>
      </w:r>
    </w:p>
    <w:p w:rsidR="00D85875" w:rsidRDefault="00D85875" w:rsidP="00DC25EF">
      <w:pPr>
        <w:pStyle w:val="NoSpacing"/>
        <w:numPr>
          <w:ilvl w:val="0"/>
          <w:numId w:val="20"/>
        </w:numPr>
        <w:spacing w:line="276" w:lineRule="auto"/>
      </w:pPr>
      <w:r>
        <w:t>Top 3 in Dealership Sales in monthly.</w:t>
      </w:r>
    </w:p>
    <w:p w:rsidR="00D85875" w:rsidRDefault="00D85875" w:rsidP="00DC25EF">
      <w:pPr>
        <w:pStyle w:val="NoSpacing"/>
        <w:numPr>
          <w:ilvl w:val="0"/>
          <w:numId w:val="20"/>
        </w:numPr>
        <w:spacing w:line="276" w:lineRule="auto"/>
      </w:pPr>
      <w:r>
        <w:t>Manage per-de</w:t>
      </w:r>
      <w:r w:rsidR="00DC25EF">
        <w:t xml:space="preserve">livery inspections, Deliveries </w:t>
      </w:r>
      <w:r>
        <w:t>to customer and after sales-service.</w:t>
      </w:r>
    </w:p>
    <w:p w:rsidR="00D85875" w:rsidRDefault="00D85875" w:rsidP="00DC25EF">
      <w:pPr>
        <w:pStyle w:val="NoSpacing"/>
        <w:numPr>
          <w:ilvl w:val="0"/>
          <w:numId w:val="20"/>
        </w:numPr>
        <w:spacing w:line="276" w:lineRule="auto"/>
        <w:rPr>
          <w:u w:val="single"/>
        </w:rPr>
      </w:pPr>
      <w:r>
        <w:t>Consistently exceeded challenging sales objectives.</w:t>
      </w:r>
    </w:p>
    <w:p w:rsidR="00D85875" w:rsidRPr="003C78B5" w:rsidRDefault="00D85875" w:rsidP="00DB0519">
      <w:pPr>
        <w:pStyle w:val="NoSpacing"/>
        <w:spacing w:line="360" w:lineRule="auto"/>
      </w:pPr>
      <w:r w:rsidRPr="003C78B5">
        <w:t>ACHIEVEMENT:-</w:t>
      </w:r>
    </w:p>
    <w:p w:rsidR="00D85875" w:rsidRDefault="00D85875" w:rsidP="00DC25EF">
      <w:pPr>
        <w:pStyle w:val="NoSpacing"/>
        <w:numPr>
          <w:ilvl w:val="0"/>
          <w:numId w:val="5"/>
        </w:numPr>
        <w:spacing w:line="276" w:lineRule="auto"/>
      </w:pPr>
      <w:r>
        <w:t>Build Strong relation and sold more than 5 vehicles Same customer.</w:t>
      </w:r>
    </w:p>
    <w:p w:rsidR="00D85875" w:rsidRPr="00C60334" w:rsidRDefault="00D85875" w:rsidP="00DC25EF">
      <w:pPr>
        <w:pStyle w:val="NoSpacing"/>
        <w:numPr>
          <w:ilvl w:val="0"/>
          <w:numId w:val="5"/>
        </w:numPr>
        <w:spacing w:line="276" w:lineRule="auto"/>
        <w:rPr>
          <w:u w:val="single"/>
        </w:rPr>
      </w:pPr>
      <w:r>
        <w:t>Best salesman award in Mahindra Great Maratha Annual Award in 2008.</w:t>
      </w:r>
    </w:p>
    <w:p w:rsidR="003618D3" w:rsidRPr="00BD070E" w:rsidRDefault="003618D3" w:rsidP="00BD070E">
      <w:pPr>
        <w:pStyle w:val="NoSpacing"/>
      </w:pPr>
    </w:p>
    <w:p w:rsidR="00D85875" w:rsidRPr="003C78B5" w:rsidRDefault="00D85875" w:rsidP="00DB0519">
      <w:pPr>
        <w:pStyle w:val="NoSpacing"/>
        <w:spacing w:line="360" w:lineRule="auto"/>
        <w:rPr>
          <w:b/>
          <w:u w:val="single"/>
        </w:rPr>
      </w:pPr>
      <w:r w:rsidRPr="003C78B5">
        <w:rPr>
          <w:b/>
          <w:u w:val="single"/>
        </w:rPr>
        <w:t>WORK EXPERIENCE:-</w:t>
      </w:r>
    </w:p>
    <w:p w:rsidR="00D85875" w:rsidRPr="00450D68" w:rsidRDefault="00D85875" w:rsidP="00C60334">
      <w:pPr>
        <w:pStyle w:val="NoSpacing"/>
        <w:rPr>
          <w:b/>
        </w:rPr>
      </w:pPr>
      <w:r>
        <w:t xml:space="preserve">Company Name:- </w:t>
      </w:r>
      <w:r w:rsidRPr="00450D68">
        <w:rPr>
          <w:b/>
        </w:rPr>
        <w:t>provincial Automobile Pvt</w:t>
      </w:r>
      <w:r w:rsidR="00E8578F">
        <w:rPr>
          <w:b/>
        </w:rPr>
        <w:t>.</w:t>
      </w:r>
      <w:r w:rsidRPr="00450D68">
        <w:rPr>
          <w:b/>
        </w:rPr>
        <w:t xml:space="preserve"> Ltd(Mahindra &amp; Mahindra Ltd)</w:t>
      </w:r>
    </w:p>
    <w:p w:rsidR="00D85875" w:rsidRDefault="00D85875" w:rsidP="00C60334">
      <w:pPr>
        <w:pStyle w:val="NoSpacing"/>
      </w:pPr>
      <w:r>
        <w:t>Designation        :- Sales Executive (DSE)</w:t>
      </w:r>
    </w:p>
    <w:p w:rsidR="00D85875" w:rsidRDefault="00D85875" w:rsidP="00C60334">
      <w:pPr>
        <w:pStyle w:val="NoSpacing"/>
      </w:pPr>
      <w:r>
        <w:t>Period             :- 1</w:t>
      </w:r>
      <w:r>
        <w:rPr>
          <w:vertAlign w:val="superscript"/>
        </w:rPr>
        <w:t>st</w:t>
      </w:r>
      <w:r>
        <w:t xml:space="preserve"> April.2006    To     31st March.2007.</w:t>
      </w:r>
    </w:p>
    <w:p w:rsidR="00C60334" w:rsidRDefault="00C60334" w:rsidP="00C60334">
      <w:pPr>
        <w:pStyle w:val="NoSpacing"/>
      </w:pPr>
    </w:p>
    <w:p w:rsidR="00D85875" w:rsidRPr="003618D3" w:rsidRDefault="00BD070E" w:rsidP="00BD070E">
      <w:pPr>
        <w:pStyle w:val="ListParagraph"/>
        <w:ind w:left="0"/>
        <w:rPr>
          <w:b/>
          <w:u w:val="single"/>
        </w:rPr>
      </w:pPr>
      <w:r>
        <w:rPr>
          <w:b/>
          <w:u w:val="single"/>
        </w:rPr>
        <w:t xml:space="preserve"> </w:t>
      </w:r>
      <w:r w:rsidR="00D85875" w:rsidRPr="003618D3">
        <w:rPr>
          <w:b/>
          <w:u w:val="single"/>
        </w:rPr>
        <w:t>JOB PROFILE:-</w:t>
      </w:r>
    </w:p>
    <w:p w:rsidR="00D85875" w:rsidRDefault="00D85875" w:rsidP="00DC25EF">
      <w:pPr>
        <w:pStyle w:val="NoSpacing"/>
        <w:numPr>
          <w:ilvl w:val="0"/>
          <w:numId w:val="11"/>
        </w:numPr>
        <w:spacing w:line="276" w:lineRule="auto"/>
      </w:pPr>
      <w:r>
        <w:t>responsible for product knowledge Mahindra Maxx Pick-up, Bolero Pick-up,</w:t>
      </w:r>
      <w:r w:rsidR="00E8578F">
        <w:t xml:space="preserve"> </w:t>
      </w:r>
      <w:r>
        <w:t>Maxi Truck,</w:t>
      </w:r>
      <w:r w:rsidR="00E8578F">
        <w:t xml:space="preserve"> </w:t>
      </w:r>
      <w:r>
        <w:t>Bolero &amp; Maxx Passenger Vehicle Segment &amp; its Features.</w:t>
      </w:r>
    </w:p>
    <w:p w:rsidR="00D85875" w:rsidRDefault="00D85875" w:rsidP="00DC25EF">
      <w:pPr>
        <w:pStyle w:val="NoSpacing"/>
        <w:numPr>
          <w:ilvl w:val="0"/>
          <w:numId w:val="11"/>
        </w:numPr>
        <w:spacing w:line="276" w:lineRule="auto"/>
      </w:pPr>
      <w:r>
        <w:t>Develop prospect from current commercial customers, Referral leads, Sales or Trades meetings.</w:t>
      </w:r>
    </w:p>
    <w:p w:rsidR="00D85875" w:rsidRDefault="00D85875" w:rsidP="00DC25EF">
      <w:pPr>
        <w:pStyle w:val="NoSpacing"/>
        <w:numPr>
          <w:ilvl w:val="0"/>
          <w:numId w:val="11"/>
        </w:numPr>
        <w:spacing w:line="276" w:lineRule="auto"/>
      </w:pPr>
      <w:r>
        <w:t>Provide excellent customer services, Positive feed-back of CSI (Customer Satisfaction Surveys) .</w:t>
      </w:r>
    </w:p>
    <w:p w:rsidR="00D85875" w:rsidRDefault="00D85875" w:rsidP="00DC25EF">
      <w:pPr>
        <w:pStyle w:val="NoSpacing"/>
        <w:numPr>
          <w:ilvl w:val="0"/>
          <w:numId w:val="11"/>
        </w:numPr>
        <w:spacing w:line="276" w:lineRule="auto"/>
      </w:pPr>
      <w:r>
        <w:t xml:space="preserve">Manage per-delivery inspections, </w:t>
      </w:r>
      <w:r w:rsidR="00DC25EF">
        <w:t>Deliveries to</w:t>
      </w:r>
      <w:r>
        <w:t xml:space="preserve"> customer and after sales-service.</w:t>
      </w:r>
    </w:p>
    <w:p w:rsidR="00D85875" w:rsidRDefault="00D85875" w:rsidP="00DC25EF">
      <w:pPr>
        <w:pStyle w:val="NoSpacing"/>
        <w:numPr>
          <w:ilvl w:val="0"/>
          <w:numId w:val="11"/>
        </w:numPr>
        <w:spacing w:line="276" w:lineRule="auto"/>
      </w:pPr>
      <w:r>
        <w:t>Consistently exceeded challenging sales objectives.</w:t>
      </w:r>
    </w:p>
    <w:p w:rsidR="00BE7D50" w:rsidRDefault="00BE7D50" w:rsidP="00BD070E">
      <w:pPr>
        <w:pStyle w:val="NoSpacing"/>
        <w:spacing w:line="240" w:lineRule="auto"/>
      </w:pPr>
    </w:p>
    <w:p w:rsidR="00D85875" w:rsidRDefault="00D85875" w:rsidP="00BD070E">
      <w:pPr>
        <w:pStyle w:val="NoSpacing"/>
        <w:spacing w:line="240" w:lineRule="auto"/>
      </w:pPr>
    </w:p>
    <w:p w:rsidR="00D85875" w:rsidRDefault="00D85875" w:rsidP="00BD070E">
      <w:pPr>
        <w:pStyle w:val="NoSpacing"/>
        <w:spacing w:line="240" w:lineRule="auto"/>
      </w:pPr>
    </w:p>
    <w:p w:rsidR="00EC66E8" w:rsidRDefault="00EC66E8" w:rsidP="00EC66E8">
      <w:pPr>
        <w:pStyle w:val="ListParagraph"/>
        <w:spacing w:line="240" w:lineRule="auto"/>
        <w:ind w:left="0"/>
        <w:rPr>
          <w:b/>
          <w:u w:val="single"/>
        </w:rPr>
      </w:pPr>
      <w:r w:rsidRPr="00EC66E8">
        <w:rPr>
          <w:b/>
          <w:u w:val="single"/>
        </w:rPr>
        <w:t>ACADEMIA:-</w:t>
      </w:r>
    </w:p>
    <w:p w:rsidR="00EC66E8" w:rsidRDefault="00EC66E8" w:rsidP="00DC25EF">
      <w:pPr>
        <w:pStyle w:val="NoSpacing"/>
        <w:numPr>
          <w:ilvl w:val="0"/>
          <w:numId w:val="26"/>
        </w:numPr>
      </w:pPr>
      <w:r>
        <w:t xml:space="preserve">B.Com from </w:t>
      </w:r>
      <w:r w:rsidR="00012E1D">
        <w:t>Kanpur</w:t>
      </w:r>
      <w:r>
        <w:t xml:space="preserve"> </w:t>
      </w:r>
      <w:r w:rsidR="00DC25EF">
        <w:t>University</w:t>
      </w:r>
      <w:r>
        <w:t xml:space="preserve"> in 2005.</w:t>
      </w:r>
    </w:p>
    <w:p w:rsidR="00EC66E8" w:rsidRDefault="00EC66E8" w:rsidP="00DC25EF">
      <w:pPr>
        <w:pStyle w:val="NoSpacing"/>
        <w:numPr>
          <w:ilvl w:val="0"/>
          <w:numId w:val="26"/>
        </w:numPr>
      </w:pPr>
      <w:r>
        <w:t>HSC from Nagpur Board in 1999.</w:t>
      </w:r>
    </w:p>
    <w:p w:rsidR="00EC66E8" w:rsidRDefault="00EC66E8" w:rsidP="00DC25EF">
      <w:pPr>
        <w:pStyle w:val="NoSpacing"/>
        <w:numPr>
          <w:ilvl w:val="0"/>
          <w:numId w:val="26"/>
        </w:numPr>
      </w:pPr>
      <w:r>
        <w:t>SSC from Nagpur Board in 1997.</w:t>
      </w:r>
    </w:p>
    <w:p w:rsidR="00EC66E8" w:rsidRDefault="00EC66E8" w:rsidP="00DC25EF">
      <w:pPr>
        <w:pStyle w:val="NoSpacing"/>
        <w:numPr>
          <w:ilvl w:val="0"/>
          <w:numId w:val="26"/>
        </w:numPr>
      </w:pPr>
      <w:r>
        <w:t>Computer Diploma in Office Automation &amp; Financial Accounting</w:t>
      </w:r>
      <w:r w:rsidR="00DC25EF">
        <w:t>.</w:t>
      </w:r>
    </w:p>
    <w:p w:rsidR="00DC25EF" w:rsidRDefault="00DC25EF" w:rsidP="00DC25EF">
      <w:pPr>
        <w:pStyle w:val="NoSpacing"/>
        <w:numPr>
          <w:ilvl w:val="0"/>
          <w:numId w:val="26"/>
        </w:numPr>
      </w:pPr>
      <w:r>
        <w:t>Diploma in Computer Management &amp; System.</w:t>
      </w:r>
    </w:p>
    <w:p w:rsidR="00DC25EF" w:rsidRDefault="00DC25EF" w:rsidP="00DC25EF">
      <w:pPr>
        <w:pStyle w:val="NoSpacing"/>
        <w:numPr>
          <w:ilvl w:val="0"/>
          <w:numId w:val="26"/>
        </w:numPr>
      </w:pPr>
      <w:r>
        <w:t>English Typing 40wpm.</w:t>
      </w:r>
    </w:p>
    <w:p w:rsidR="008632EE" w:rsidRDefault="008632EE" w:rsidP="00BC5957">
      <w:pPr>
        <w:pStyle w:val="NoSpacing"/>
        <w:spacing w:line="240" w:lineRule="auto"/>
      </w:pPr>
    </w:p>
    <w:p w:rsidR="00D85875" w:rsidRDefault="00D85875" w:rsidP="00BC5957">
      <w:pPr>
        <w:pStyle w:val="NoSpacing"/>
        <w:spacing w:line="240" w:lineRule="auto"/>
      </w:pPr>
    </w:p>
    <w:p w:rsidR="00D85875" w:rsidRPr="00BD070E" w:rsidRDefault="00D85875" w:rsidP="00BC5957">
      <w:pPr>
        <w:pStyle w:val="NoSpacing"/>
        <w:spacing w:line="240" w:lineRule="auto"/>
      </w:pPr>
    </w:p>
    <w:p w:rsidR="001D2DB0" w:rsidRDefault="008632EE" w:rsidP="008632EE">
      <w:pPr>
        <w:pStyle w:val="ListParagraph"/>
        <w:spacing w:line="240" w:lineRule="auto"/>
        <w:ind w:left="0"/>
        <w:rPr>
          <w:b/>
          <w:u w:val="single"/>
        </w:rPr>
      </w:pPr>
      <w:r>
        <w:t xml:space="preserve"> </w:t>
      </w:r>
      <w:r>
        <w:rPr>
          <w:b/>
          <w:u w:val="single"/>
        </w:rPr>
        <w:t>PERSONAL DE</w:t>
      </w:r>
      <w:r w:rsidRPr="008632EE">
        <w:rPr>
          <w:b/>
          <w:u w:val="single"/>
        </w:rPr>
        <w:t>T</w:t>
      </w:r>
      <w:r>
        <w:rPr>
          <w:b/>
          <w:u w:val="single"/>
        </w:rPr>
        <w:t>AI</w:t>
      </w:r>
      <w:r w:rsidRPr="008632EE">
        <w:rPr>
          <w:b/>
          <w:u w:val="single"/>
        </w:rPr>
        <w:t>LS:-</w:t>
      </w:r>
    </w:p>
    <w:p w:rsidR="008632EE" w:rsidRDefault="008632EE" w:rsidP="00BC5957">
      <w:pPr>
        <w:pStyle w:val="NoSpacing"/>
        <w:spacing w:line="240" w:lineRule="auto"/>
      </w:pPr>
      <w:r>
        <w:tab/>
        <w:t>Date of Birth   :-  28</w:t>
      </w:r>
      <w:r w:rsidRPr="008632EE">
        <w:rPr>
          <w:vertAlign w:val="superscript"/>
        </w:rPr>
        <w:t>th</w:t>
      </w:r>
      <w:r>
        <w:t xml:space="preserve"> Jun.1980.</w:t>
      </w:r>
    </w:p>
    <w:p w:rsidR="008632EE" w:rsidRDefault="008632EE" w:rsidP="00BE7D50">
      <w:pPr>
        <w:pStyle w:val="NoSpacing"/>
        <w:spacing w:line="240" w:lineRule="auto"/>
      </w:pPr>
      <w:r>
        <w:tab/>
        <w:t>Nationality     :- Indian.</w:t>
      </w:r>
    </w:p>
    <w:p w:rsidR="008632EE" w:rsidRDefault="008632EE" w:rsidP="00BE7D50">
      <w:pPr>
        <w:pStyle w:val="NoSpacing"/>
        <w:spacing w:line="240" w:lineRule="auto"/>
      </w:pPr>
      <w:r>
        <w:tab/>
        <w:t>Marital Status</w:t>
      </w:r>
      <w:r w:rsidR="00992244">
        <w:t xml:space="preserve">  </w:t>
      </w:r>
      <w:r>
        <w:t>:-Married.</w:t>
      </w:r>
    </w:p>
    <w:p w:rsidR="008632EE" w:rsidRDefault="00BE7D50" w:rsidP="00BE7D50">
      <w:pPr>
        <w:pStyle w:val="NoSpacing"/>
        <w:spacing w:line="240" w:lineRule="auto"/>
      </w:pPr>
      <w:r>
        <w:t xml:space="preserve">    </w:t>
      </w:r>
      <w:r w:rsidR="00992244">
        <w:t xml:space="preserve"> </w:t>
      </w:r>
      <w:r>
        <w:t xml:space="preserve"> </w:t>
      </w:r>
      <w:r w:rsidR="00992244">
        <w:t xml:space="preserve"> Hobbies</w:t>
      </w:r>
      <w:r w:rsidR="008632EE">
        <w:t xml:space="preserve">   </w:t>
      </w:r>
      <w:r>
        <w:t xml:space="preserve">   </w:t>
      </w:r>
      <w:r w:rsidR="008632EE">
        <w:t xml:space="preserve"> :- Reading News Paper, Watching TV, Bike Riding.</w:t>
      </w:r>
    </w:p>
    <w:p w:rsidR="008632EE" w:rsidRPr="008632EE" w:rsidRDefault="00BE7D50" w:rsidP="00BE7D50">
      <w:pPr>
        <w:pStyle w:val="NoSpacing"/>
        <w:spacing w:line="240" w:lineRule="auto"/>
      </w:pPr>
      <w:r>
        <w:t xml:space="preserve">     </w:t>
      </w:r>
      <w:r w:rsidR="00992244">
        <w:t xml:space="preserve"> </w:t>
      </w:r>
      <w:r>
        <w:t xml:space="preserve"> Language Known :-Marathi, Hindi, English.</w:t>
      </w:r>
    </w:p>
    <w:p w:rsidR="008632EE" w:rsidRDefault="008632EE" w:rsidP="001D2DB0">
      <w:pPr>
        <w:pStyle w:val="ListParagraph"/>
        <w:spacing w:line="240" w:lineRule="auto"/>
      </w:pPr>
    </w:p>
    <w:p w:rsidR="00D85875" w:rsidRDefault="00D85875" w:rsidP="001D2DB0">
      <w:pPr>
        <w:pStyle w:val="ListParagraph"/>
        <w:spacing w:line="240" w:lineRule="auto"/>
      </w:pPr>
    </w:p>
    <w:p w:rsidR="00D85875" w:rsidRDefault="00D85875" w:rsidP="001D2DB0">
      <w:pPr>
        <w:pStyle w:val="ListParagraph"/>
        <w:spacing w:line="240" w:lineRule="auto"/>
      </w:pPr>
    </w:p>
    <w:p w:rsidR="00D85875" w:rsidRDefault="00D85875" w:rsidP="001D2DB0">
      <w:pPr>
        <w:pStyle w:val="ListParagraph"/>
        <w:spacing w:line="240" w:lineRule="auto"/>
      </w:pPr>
    </w:p>
    <w:p w:rsidR="00D85875" w:rsidRDefault="00D85875" w:rsidP="001D2DB0">
      <w:pPr>
        <w:pStyle w:val="ListParagraph"/>
        <w:spacing w:line="240" w:lineRule="auto"/>
      </w:pPr>
    </w:p>
    <w:p w:rsidR="00BC5957" w:rsidRDefault="00BC5957" w:rsidP="001D2DB0">
      <w:pPr>
        <w:pStyle w:val="ListParagraph"/>
        <w:spacing w:line="240" w:lineRule="auto"/>
      </w:pPr>
    </w:p>
    <w:p w:rsidR="00BC5957" w:rsidRPr="00BC5957" w:rsidRDefault="00BC5957" w:rsidP="00BC5957">
      <w:pPr>
        <w:pStyle w:val="NoSpacing"/>
        <w:spacing w:line="360" w:lineRule="auto"/>
        <w:jc w:val="right"/>
      </w:pPr>
      <w:r>
        <w:t>(</w:t>
      </w:r>
      <w:r w:rsidRPr="00BC5957">
        <w:t>K</w:t>
      </w:r>
      <w:r>
        <w:t>ishor</w:t>
      </w:r>
      <w:r w:rsidRPr="00BC5957">
        <w:t xml:space="preserve"> R</w:t>
      </w:r>
      <w:r>
        <w:t>amchandra</w:t>
      </w:r>
      <w:r w:rsidRPr="00BC5957">
        <w:t xml:space="preserve"> B</w:t>
      </w:r>
      <w:r>
        <w:t>ighane)</w:t>
      </w:r>
    </w:p>
    <w:sectPr w:rsidR="00BC5957" w:rsidRPr="00BC5957">
      <w:pgSz w:w="11907" w:h="16839" w:code="9"/>
      <w:pgMar w:top="720" w:right="720" w:bottom="720" w:left="720" w:header="720" w:footer="720" w:gutter="0"/>
      <w:cols w:space="720"/>
      <w:docGrid w:linePitch="360" w:charSpace="-163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Open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8"/>
    <w:lvl w:ilvl="0">
      <w:start w:val="1"/>
      <w:numFmt w:val="bullet"/>
      <w:lvlText w:val="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13"/>
    <w:lvl w:ilvl="0">
      <w:start w:val="1"/>
      <w:numFmt w:val="bullet"/>
      <w:lvlText w:val=""/>
      <w:lvlJc w:val="left"/>
      <w:pPr>
        <w:tabs>
          <w:tab w:val="num" w:pos="-63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-63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63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63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63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63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63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63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63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15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16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70"/>
        </w:tabs>
        <w:ind w:left="117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30"/>
        </w:tabs>
        <w:ind w:left="153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50"/>
        </w:tabs>
        <w:ind w:left="225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10"/>
        </w:tabs>
        <w:ind w:left="261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30"/>
        </w:tabs>
        <w:ind w:left="333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90"/>
        </w:tabs>
        <w:ind w:left="369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000000B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hybridMultilevel"/>
    <w:tmpl w:val="A1EA07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CF34B9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2822F6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57D056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5E7416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F1B07C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5B86AC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30FA35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56580A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8676F2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CC7A12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88B628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19228C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E3CA6C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D6AE6B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12"/>
  </w:num>
  <w:num w:numId="5">
    <w:abstractNumId w:val="17"/>
  </w:num>
  <w:num w:numId="6">
    <w:abstractNumId w:val="8"/>
  </w:num>
  <w:num w:numId="7">
    <w:abstractNumId w:val="21"/>
  </w:num>
  <w:num w:numId="8">
    <w:abstractNumId w:val="9"/>
  </w:num>
  <w:num w:numId="9">
    <w:abstractNumId w:val="3"/>
  </w:num>
  <w:num w:numId="10">
    <w:abstractNumId w:val="15"/>
  </w:num>
  <w:num w:numId="11">
    <w:abstractNumId w:val="20"/>
  </w:num>
  <w:num w:numId="12">
    <w:abstractNumId w:val="6"/>
  </w:num>
  <w:num w:numId="13">
    <w:abstractNumId w:val="22"/>
  </w:num>
  <w:num w:numId="14">
    <w:abstractNumId w:val="2"/>
  </w:num>
  <w:num w:numId="15">
    <w:abstractNumId w:val="19"/>
  </w:num>
  <w:num w:numId="16">
    <w:abstractNumId w:val="18"/>
  </w:num>
  <w:num w:numId="17">
    <w:abstractNumId w:val="13"/>
  </w:num>
  <w:num w:numId="18">
    <w:abstractNumId w:val="0"/>
  </w:num>
  <w:num w:numId="19">
    <w:abstractNumId w:val="10"/>
  </w:num>
  <w:num w:numId="20">
    <w:abstractNumId w:val="24"/>
  </w:num>
  <w:num w:numId="21">
    <w:abstractNumId w:val="5"/>
  </w:num>
  <w:num w:numId="22">
    <w:abstractNumId w:val="1"/>
  </w:num>
  <w:num w:numId="23">
    <w:abstractNumId w:val="11"/>
  </w:num>
  <w:num w:numId="24">
    <w:abstractNumId w:val="25"/>
  </w:num>
  <w:num w:numId="25">
    <w:abstractNumId w:val="2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6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drawingGridHorizontalSpacing w:val="105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1D7F"/>
    <w:rsid w:val="00012E1D"/>
    <w:rsid w:val="00077FB0"/>
    <w:rsid w:val="000B0DFA"/>
    <w:rsid w:val="000E772A"/>
    <w:rsid w:val="00101051"/>
    <w:rsid w:val="001252BC"/>
    <w:rsid w:val="00172A27"/>
    <w:rsid w:val="001C7765"/>
    <w:rsid w:val="001D2DB0"/>
    <w:rsid w:val="001D512C"/>
    <w:rsid w:val="001E1876"/>
    <w:rsid w:val="00277AAE"/>
    <w:rsid w:val="002B31C7"/>
    <w:rsid w:val="002F3549"/>
    <w:rsid w:val="00305DCF"/>
    <w:rsid w:val="003237FF"/>
    <w:rsid w:val="0033669A"/>
    <w:rsid w:val="003618D3"/>
    <w:rsid w:val="00377325"/>
    <w:rsid w:val="00380DDA"/>
    <w:rsid w:val="00381BFD"/>
    <w:rsid w:val="00391254"/>
    <w:rsid w:val="003961B7"/>
    <w:rsid w:val="003C78B5"/>
    <w:rsid w:val="003F1B09"/>
    <w:rsid w:val="00427685"/>
    <w:rsid w:val="00450D68"/>
    <w:rsid w:val="004607E6"/>
    <w:rsid w:val="0046533C"/>
    <w:rsid w:val="004A71D9"/>
    <w:rsid w:val="00517415"/>
    <w:rsid w:val="005E50E2"/>
    <w:rsid w:val="00643C8F"/>
    <w:rsid w:val="00681FDF"/>
    <w:rsid w:val="00683B8D"/>
    <w:rsid w:val="006A0FEA"/>
    <w:rsid w:val="006A6CC8"/>
    <w:rsid w:val="006C7655"/>
    <w:rsid w:val="006D41A1"/>
    <w:rsid w:val="00711D27"/>
    <w:rsid w:val="007407BB"/>
    <w:rsid w:val="007608FF"/>
    <w:rsid w:val="008012D5"/>
    <w:rsid w:val="00837E49"/>
    <w:rsid w:val="008632EE"/>
    <w:rsid w:val="008717A5"/>
    <w:rsid w:val="008B5C21"/>
    <w:rsid w:val="008D77A6"/>
    <w:rsid w:val="008F1831"/>
    <w:rsid w:val="009269E2"/>
    <w:rsid w:val="00992244"/>
    <w:rsid w:val="009B0958"/>
    <w:rsid w:val="009F1C79"/>
    <w:rsid w:val="00A21C42"/>
    <w:rsid w:val="00A44850"/>
    <w:rsid w:val="00A767C2"/>
    <w:rsid w:val="00A82B85"/>
    <w:rsid w:val="00A90E2C"/>
    <w:rsid w:val="00AA3868"/>
    <w:rsid w:val="00AB61C4"/>
    <w:rsid w:val="00AD47DB"/>
    <w:rsid w:val="00AE4168"/>
    <w:rsid w:val="00B10202"/>
    <w:rsid w:val="00B15511"/>
    <w:rsid w:val="00BC4406"/>
    <w:rsid w:val="00BC5957"/>
    <w:rsid w:val="00BC6063"/>
    <w:rsid w:val="00BD070E"/>
    <w:rsid w:val="00BE2480"/>
    <w:rsid w:val="00BE7593"/>
    <w:rsid w:val="00BE7D50"/>
    <w:rsid w:val="00C12021"/>
    <w:rsid w:val="00C219B9"/>
    <w:rsid w:val="00C35BF8"/>
    <w:rsid w:val="00C41F64"/>
    <w:rsid w:val="00C4652E"/>
    <w:rsid w:val="00C60334"/>
    <w:rsid w:val="00C95C49"/>
    <w:rsid w:val="00CB16EB"/>
    <w:rsid w:val="00D01AB7"/>
    <w:rsid w:val="00D319BF"/>
    <w:rsid w:val="00D63DB1"/>
    <w:rsid w:val="00D70AA8"/>
    <w:rsid w:val="00D85875"/>
    <w:rsid w:val="00DA0478"/>
    <w:rsid w:val="00DB0519"/>
    <w:rsid w:val="00DC25EF"/>
    <w:rsid w:val="00E005C8"/>
    <w:rsid w:val="00E8578F"/>
    <w:rsid w:val="00EC19F5"/>
    <w:rsid w:val="00EC66E8"/>
    <w:rsid w:val="00EF0BEA"/>
    <w:rsid w:val="00F82ED2"/>
    <w:rsid w:val="00FD3A96"/>
    <w:rsid w:val="00FD4249"/>
    <w:rsid w:val="00FD4B00"/>
    <w:rsid w:val="00FD710B"/>
    <w:rsid w:val="00FF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chartTrackingRefBased/>
  <w15:docId w15:val="{E89E4C27-69B4-144E-86AA-841F7221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Tahoma"/>
      <w:kern w:val="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pPr>
      <w:suppressAutoHyphens/>
      <w:spacing w:line="100" w:lineRule="atLeast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styleId="ListParagraph">
    <w:name w:val="List Paragraph"/>
    <w:basedOn w:val="Normal"/>
    <w:qFormat/>
    <w:pPr>
      <w:ind w:left="720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rPr>
      <w:rFonts w:ascii="Times New Roman" w:eastAsia="Times New Roman" w:hAnsi="Times New Roman" w:cs="Times New Roman"/>
      <w:color w:val="808080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</w:rPr>
  </w:style>
  <w:style w:type="character" w:customStyle="1" w:styleId="ListLabel1">
    <w:name w:val="ListLabel 1"/>
    <w:rPr>
      <w:rFonts w:ascii="Times New Roman" w:eastAsia="Times New Roman" w:hAnsi="Times New Roman"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styleId="BodyText">
    <w:name w:val="Body Text"/>
    <w:basedOn w:val="Normal"/>
    <w:pPr>
      <w:spacing w:after="120"/>
    </w:pPr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Times New Roman" w:eastAsia="Times New Roman" w:hAnsi="Times New Roman" w:cs="Mangal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eastAsia="Times New Roman" w:hAnsi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  <w:spacing w:after="0" w:line="100" w:lineRule="atLeast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  <w:spacing w:after="0" w:line="10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1235</Words>
  <Characters>7046</Characters>
  <Application>Microsoft Office Word</Application>
  <DocSecurity>0</DocSecurity>
  <Lines>58</Lines>
  <Paragraphs>16</Paragraphs>
  <ScaleCrop>false</ScaleCrop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</dc:creator>
  <cp:keywords/>
  <cp:lastModifiedBy>kishorbighane@gmail.com</cp:lastModifiedBy>
  <cp:revision>2</cp:revision>
  <cp:lastPrinted>1899-12-31T18:30:00Z</cp:lastPrinted>
  <dcterms:created xsi:type="dcterms:W3CDTF">2020-06-23T04:41:00Z</dcterms:created>
  <dcterms:modified xsi:type="dcterms:W3CDTF">2020-06-23T04:41:00Z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