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8E" w:rsidRDefault="0046288E" w:rsidP="0046288E">
      <w:pPr>
        <w:pStyle w:val="Subtitle"/>
        <w:spacing w:line="276" w:lineRule="auto"/>
        <w:jc w:val="center"/>
        <w:rPr>
          <w:rStyle w:val="IntenseEmphasis"/>
          <w:sz w:val="28"/>
          <w:szCs w:val="28"/>
          <w:u w:val="single"/>
        </w:rPr>
      </w:pPr>
      <w:r w:rsidRPr="0046288E">
        <w:rPr>
          <w:rStyle w:val="IntenseEmphasis"/>
          <w:sz w:val="28"/>
          <w:szCs w:val="28"/>
          <w:u w:val="single"/>
        </w:rPr>
        <w:t>CURRICULAM VITAE</w:t>
      </w:r>
    </w:p>
    <w:p w:rsidR="0046288E" w:rsidRDefault="0046288E" w:rsidP="0046288E">
      <w:pPr>
        <w:jc w:val="right"/>
        <w:rPr>
          <w:lang w:val="en-GB"/>
        </w:rPr>
      </w:pPr>
    </w:p>
    <w:p w:rsidR="0046288E" w:rsidRPr="00252F19" w:rsidRDefault="0046288E" w:rsidP="0046288E">
      <w:pPr>
        <w:spacing w:line="240" w:lineRule="auto"/>
        <w:jc w:val="center"/>
        <w:rPr>
          <w:rFonts w:asciiTheme="majorHAnsi" w:hAnsiTheme="majorHAnsi" w:cs="Times New Roman"/>
          <w:b/>
          <w:sz w:val="28"/>
          <w:szCs w:val="28"/>
          <w:lang w:val="en-GB"/>
        </w:rPr>
      </w:pPr>
      <w:r w:rsidRPr="00252F19">
        <w:rPr>
          <w:rFonts w:asciiTheme="majorHAnsi" w:hAnsiTheme="majorHAnsi" w:cs="Times New Roman"/>
          <w:b/>
          <w:sz w:val="28"/>
          <w:szCs w:val="28"/>
          <w:lang w:val="en-GB"/>
        </w:rPr>
        <w:t xml:space="preserve">                                 </w:t>
      </w:r>
      <w:r w:rsidR="00252F19">
        <w:rPr>
          <w:rFonts w:asciiTheme="majorHAnsi" w:hAnsiTheme="majorHAnsi" w:cs="Times New Roman"/>
          <w:b/>
          <w:sz w:val="28"/>
          <w:szCs w:val="28"/>
          <w:lang w:val="en-GB"/>
        </w:rPr>
        <w:t xml:space="preserve">                              </w:t>
      </w:r>
      <w:r w:rsidRPr="00252F19">
        <w:rPr>
          <w:rFonts w:asciiTheme="majorHAnsi" w:hAnsiTheme="majorHAnsi" w:cs="Times New Roman"/>
          <w:b/>
          <w:sz w:val="28"/>
          <w:szCs w:val="28"/>
          <w:lang w:val="en-GB"/>
        </w:rPr>
        <w:t xml:space="preserve">  Name: ASLAM KHAN</w:t>
      </w:r>
    </w:p>
    <w:p w:rsidR="0046288E" w:rsidRPr="00252F19" w:rsidRDefault="0046288E" w:rsidP="0046288E">
      <w:pPr>
        <w:spacing w:line="240" w:lineRule="auto"/>
        <w:jc w:val="center"/>
        <w:rPr>
          <w:rFonts w:asciiTheme="majorHAnsi" w:hAnsiTheme="majorHAnsi" w:cs="Times New Roman"/>
          <w:b/>
          <w:sz w:val="28"/>
          <w:szCs w:val="28"/>
        </w:rPr>
      </w:pPr>
      <w:r w:rsidRPr="00252F19">
        <w:rPr>
          <w:rFonts w:asciiTheme="majorHAnsi" w:hAnsiTheme="majorHAnsi" w:cs="Times New Roman"/>
          <w:b/>
          <w:sz w:val="28"/>
          <w:szCs w:val="28"/>
          <w:lang w:val="en-GB"/>
        </w:rPr>
        <w:t xml:space="preserve">                                                               </w:t>
      </w:r>
      <w:r w:rsidR="00252F19">
        <w:rPr>
          <w:rFonts w:asciiTheme="majorHAnsi" w:hAnsiTheme="majorHAnsi" w:cs="Times New Roman"/>
          <w:b/>
          <w:sz w:val="28"/>
          <w:szCs w:val="28"/>
          <w:lang w:val="en-GB"/>
        </w:rPr>
        <w:t xml:space="preserve">                               </w:t>
      </w:r>
      <w:r w:rsidRPr="00252F19">
        <w:rPr>
          <w:rFonts w:asciiTheme="majorHAnsi" w:hAnsiTheme="majorHAnsi" w:cs="Times New Roman"/>
          <w:b/>
          <w:sz w:val="28"/>
          <w:szCs w:val="28"/>
          <w:lang w:val="en-GB"/>
        </w:rPr>
        <w:t xml:space="preserve"> Email: </w:t>
      </w:r>
      <w:hyperlink r:id="rId8" w:history="1">
        <w:r w:rsidRPr="00252F19">
          <w:rPr>
            <w:rStyle w:val="Hyperlink"/>
            <w:rFonts w:asciiTheme="majorHAnsi" w:hAnsiTheme="majorHAnsi" w:cs="Times New Roman"/>
            <w:b/>
            <w:color w:val="4F81BD" w:themeColor="accent1"/>
            <w:sz w:val="28"/>
            <w:szCs w:val="28"/>
          </w:rPr>
          <w:t>aslam.khan086@gmail.com</w:t>
        </w:r>
      </w:hyperlink>
    </w:p>
    <w:p w:rsidR="0046288E" w:rsidRPr="00252F19" w:rsidRDefault="007A13F9" w:rsidP="007A13F9">
      <w:pPr>
        <w:spacing w:line="240" w:lineRule="auto"/>
        <w:jc w:val="center"/>
        <w:rPr>
          <w:rFonts w:asciiTheme="majorHAnsi" w:hAnsiTheme="majorHAnsi"/>
          <w:lang w:val="en-GB"/>
        </w:rPr>
      </w:pPr>
      <w:r>
        <w:rPr>
          <w:rFonts w:asciiTheme="majorHAnsi" w:hAnsiTheme="majorHAnsi" w:cs="Times New Roman"/>
          <w:b/>
          <w:sz w:val="28"/>
          <w:szCs w:val="28"/>
        </w:rPr>
        <w:t xml:space="preserve">                                                                  </w:t>
      </w:r>
      <w:r w:rsidR="0046288E" w:rsidRPr="00252F19">
        <w:rPr>
          <w:rFonts w:asciiTheme="majorHAnsi" w:hAnsiTheme="majorHAnsi" w:cs="Times New Roman"/>
          <w:b/>
          <w:sz w:val="28"/>
          <w:szCs w:val="28"/>
        </w:rPr>
        <w:t xml:space="preserve">Mobile: </w:t>
      </w:r>
      <w:r w:rsidRPr="00252F19">
        <w:rPr>
          <w:rFonts w:asciiTheme="majorHAnsi" w:hAnsiTheme="majorHAnsi" w:cs="Times New Roman"/>
          <w:b/>
          <w:sz w:val="28"/>
          <w:szCs w:val="28"/>
        </w:rPr>
        <w:t>9902978888</w:t>
      </w:r>
    </w:p>
    <w:p w:rsidR="0046288E" w:rsidRPr="0046288E" w:rsidRDefault="0046288E" w:rsidP="0046288E">
      <w:pPr>
        <w:jc w:val="right"/>
        <w:rPr>
          <w:lang w:val="en-GB"/>
        </w:rPr>
      </w:pPr>
    </w:p>
    <w:p w:rsidR="00830AEE" w:rsidRDefault="00554B5D">
      <w:pPr>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OBJECTIVE:</w:t>
      </w:r>
      <w:r w:rsidR="00252F19">
        <w:rPr>
          <w:rFonts w:ascii="Times New Roman" w:hAnsi="Times New Roman" w:cs="Times New Roman"/>
          <w:b/>
          <w:color w:val="4F81BD" w:themeColor="accent1"/>
          <w:sz w:val="28"/>
          <w:szCs w:val="28"/>
          <w:u w:val="single"/>
        </w:rPr>
        <w:t>-</w:t>
      </w:r>
    </w:p>
    <w:p w:rsidR="00C04B95" w:rsidRPr="00AF3EF0" w:rsidRDefault="00C04B95">
      <w:pPr>
        <w:rPr>
          <w:rFonts w:ascii="Times New Roman" w:hAnsi="Times New Roman" w:cs="Times New Roman"/>
          <w:b/>
          <w:color w:val="4F81BD" w:themeColor="accent1"/>
          <w:sz w:val="28"/>
          <w:szCs w:val="28"/>
          <w:u w:val="single"/>
        </w:rPr>
      </w:pPr>
    </w:p>
    <w:p w:rsidR="00554B5D" w:rsidRPr="002252BB" w:rsidRDefault="00554B5D" w:rsidP="002252BB">
      <w:pPr>
        <w:spacing w:line="240" w:lineRule="auto"/>
        <w:ind w:left="720"/>
        <w:jc w:val="both"/>
        <w:rPr>
          <w:rFonts w:ascii="Times New Roman" w:hAnsi="Times New Roman" w:cs="Times New Roman"/>
          <w:sz w:val="28"/>
          <w:szCs w:val="28"/>
        </w:rPr>
      </w:pPr>
      <w:r w:rsidRPr="002252BB">
        <w:rPr>
          <w:rFonts w:ascii="Times New Roman" w:hAnsi="Times New Roman" w:cs="Times New Roman"/>
          <w:sz w:val="28"/>
          <w:szCs w:val="28"/>
        </w:rPr>
        <w:t>Continuous improvement" sums up my career objective, which is to continuously update my knowledge and competencies, there by contributing to my organization and assessing self, constantly wherein I can leverage my education and skills for the growth of employer’s clients and myself.</w:t>
      </w:r>
    </w:p>
    <w:p w:rsidR="00554B5D" w:rsidRDefault="002252BB" w:rsidP="002252BB">
      <w:pPr>
        <w:spacing w:line="240" w:lineRule="auto"/>
        <w:jc w:val="both"/>
        <w:rPr>
          <w:rFonts w:ascii="Times New Roman" w:hAnsi="Times New Roman" w:cs="Times New Roman"/>
          <w:sz w:val="28"/>
          <w:szCs w:val="28"/>
        </w:rPr>
      </w:pPr>
      <w:r w:rsidRPr="002252BB">
        <w:rPr>
          <w:rFonts w:ascii="Times New Roman" w:hAnsi="Times New Roman" w:cs="Times New Roman"/>
          <w:sz w:val="28"/>
          <w:szCs w:val="28"/>
        </w:rPr>
        <w:t xml:space="preserve">        </w:t>
      </w:r>
      <w:r w:rsidR="00AF3EF0" w:rsidRPr="002252BB">
        <w:rPr>
          <w:rFonts w:ascii="Times New Roman" w:hAnsi="Times New Roman" w:cs="Times New Roman"/>
          <w:sz w:val="28"/>
          <w:szCs w:val="28"/>
        </w:rPr>
        <w:t xml:space="preserve"> </w:t>
      </w:r>
      <w:r w:rsidR="00554B5D" w:rsidRPr="002252BB">
        <w:rPr>
          <w:rFonts w:ascii="Times New Roman" w:hAnsi="Times New Roman" w:cs="Times New Roman"/>
          <w:sz w:val="28"/>
          <w:szCs w:val="28"/>
        </w:rPr>
        <w:t>Attitude in the present scenario and grow along with the concern.</w:t>
      </w:r>
    </w:p>
    <w:p w:rsidR="00617F5C" w:rsidRDefault="00617F5C" w:rsidP="002252BB">
      <w:pPr>
        <w:spacing w:line="240" w:lineRule="auto"/>
        <w:jc w:val="both"/>
        <w:rPr>
          <w:rFonts w:ascii="Times New Roman" w:hAnsi="Times New Roman" w:cs="Times New Roman"/>
          <w:b/>
          <w:sz w:val="28"/>
          <w:szCs w:val="28"/>
        </w:rPr>
      </w:pPr>
    </w:p>
    <w:p w:rsidR="00617F5C" w:rsidRPr="002252BB" w:rsidRDefault="00617F5C" w:rsidP="002252BB">
      <w:pPr>
        <w:spacing w:line="240" w:lineRule="auto"/>
        <w:jc w:val="both"/>
        <w:rPr>
          <w:rFonts w:ascii="Times New Roman" w:hAnsi="Times New Roman" w:cs="Times New Roman"/>
          <w:b/>
          <w:sz w:val="28"/>
          <w:szCs w:val="28"/>
        </w:rPr>
      </w:pPr>
    </w:p>
    <w:p w:rsidR="00E616E8" w:rsidRPr="00AF3EF0" w:rsidRDefault="00AF3EF0" w:rsidP="00554B5D">
      <w:pPr>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PROFILE:</w:t>
      </w:r>
      <w:r w:rsidR="00252F19">
        <w:rPr>
          <w:rFonts w:ascii="Times New Roman" w:hAnsi="Times New Roman" w:cs="Times New Roman"/>
          <w:b/>
          <w:color w:val="4F81BD" w:themeColor="accent1"/>
          <w:sz w:val="28"/>
          <w:szCs w:val="28"/>
          <w:u w:val="single"/>
        </w:rPr>
        <w:t>-</w:t>
      </w:r>
    </w:p>
    <w:p w:rsidR="00E616E8" w:rsidRPr="00AF3EF0" w:rsidRDefault="00E616E8" w:rsidP="00AF3EF0">
      <w:pPr>
        <w:numPr>
          <w:ilvl w:val="0"/>
          <w:numId w:val="2"/>
        </w:numPr>
        <w:spacing w:after="0"/>
        <w:jc w:val="both"/>
        <w:rPr>
          <w:rFonts w:ascii="Times New Roman" w:hAnsi="Times New Roman" w:cs="Times New Roman"/>
          <w:b/>
          <w:sz w:val="28"/>
          <w:szCs w:val="28"/>
        </w:rPr>
      </w:pPr>
      <w:r w:rsidRPr="00AF3EF0">
        <w:rPr>
          <w:rFonts w:ascii="Times New Roman" w:hAnsi="Times New Roman" w:cs="Times New Roman"/>
          <w:sz w:val="28"/>
          <w:szCs w:val="28"/>
        </w:rPr>
        <w:t>Ability to take accurate phone messages and deliver messages promptly.</w:t>
      </w:r>
    </w:p>
    <w:p w:rsidR="00E616E8" w:rsidRPr="00AF3EF0" w:rsidRDefault="00E616E8" w:rsidP="00AF3EF0">
      <w:pPr>
        <w:widowControl w:val="0"/>
        <w:numPr>
          <w:ilvl w:val="0"/>
          <w:numId w:val="2"/>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Booking Air Tickets &amp; Cabs.</w:t>
      </w:r>
    </w:p>
    <w:p w:rsidR="00E616E8" w:rsidRPr="00AF3EF0" w:rsidRDefault="00E616E8" w:rsidP="00AF3EF0">
      <w:pPr>
        <w:numPr>
          <w:ilvl w:val="0"/>
          <w:numId w:val="2"/>
        </w:numPr>
        <w:spacing w:after="0"/>
        <w:jc w:val="both"/>
        <w:rPr>
          <w:rFonts w:ascii="Times New Roman" w:hAnsi="Times New Roman" w:cs="Times New Roman"/>
          <w:b/>
          <w:sz w:val="28"/>
          <w:szCs w:val="28"/>
        </w:rPr>
      </w:pPr>
      <w:r w:rsidRPr="00AF3EF0">
        <w:rPr>
          <w:rFonts w:ascii="Times New Roman" w:hAnsi="Times New Roman" w:cs="Times New Roman"/>
          <w:sz w:val="28"/>
          <w:szCs w:val="28"/>
        </w:rPr>
        <w:t>Experience in handling confidential paper work.</w:t>
      </w:r>
    </w:p>
    <w:p w:rsidR="00E616E8" w:rsidRPr="00AF3EF0" w:rsidRDefault="00E616E8" w:rsidP="00AF3EF0">
      <w:pPr>
        <w:widowControl w:val="0"/>
        <w:numPr>
          <w:ilvl w:val="0"/>
          <w:numId w:val="3"/>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Maintenance of office Premises.</w:t>
      </w:r>
    </w:p>
    <w:p w:rsidR="00E616E8" w:rsidRPr="00AF3EF0" w:rsidRDefault="00E616E8" w:rsidP="00AF3EF0">
      <w:pPr>
        <w:widowControl w:val="0"/>
        <w:numPr>
          <w:ilvl w:val="0"/>
          <w:numId w:val="3"/>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Letter Drafting on Microsoft Outlook.</w:t>
      </w:r>
    </w:p>
    <w:p w:rsidR="00E616E8" w:rsidRPr="00AF3EF0" w:rsidRDefault="00E616E8" w:rsidP="00AF3EF0">
      <w:pPr>
        <w:widowControl w:val="0"/>
        <w:numPr>
          <w:ilvl w:val="0"/>
          <w:numId w:val="3"/>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Other Administration Work :</w:t>
      </w:r>
    </w:p>
    <w:p w:rsidR="00E616E8" w:rsidRPr="00AF3EF0" w:rsidRDefault="00E616E8" w:rsidP="00AF3EF0">
      <w:pPr>
        <w:widowControl w:val="0"/>
        <w:autoSpaceDE w:val="0"/>
        <w:autoSpaceDN w:val="0"/>
        <w:adjustRightInd w:val="0"/>
        <w:spacing w:after="0"/>
        <w:ind w:left="720"/>
        <w:jc w:val="both"/>
        <w:rPr>
          <w:rFonts w:ascii="Times New Roman" w:hAnsi="Times New Roman" w:cs="Times New Roman"/>
          <w:sz w:val="28"/>
          <w:szCs w:val="28"/>
        </w:rPr>
      </w:pPr>
    </w:p>
    <w:p w:rsidR="00E616E8" w:rsidRPr="00AF3EF0" w:rsidRDefault="00E616E8" w:rsidP="00AF3EF0">
      <w:pPr>
        <w:widowControl w:val="0"/>
        <w:numPr>
          <w:ilvl w:val="1"/>
          <w:numId w:val="3"/>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Handling Stationary</w:t>
      </w:r>
    </w:p>
    <w:p w:rsidR="00E616E8" w:rsidRPr="00AF3EF0" w:rsidRDefault="00E616E8" w:rsidP="00AF3EF0">
      <w:pPr>
        <w:widowControl w:val="0"/>
        <w:numPr>
          <w:ilvl w:val="1"/>
          <w:numId w:val="3"/>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 xml:space="preserve">Dealing with Vendor  </w:t>
      </w:r>
    </w:p>
    <w:p w:rsidR="00E616E8" w:rsidRPr="00AF3EF0" w:rsidRDefault="00E616E8" w:rsidP="00AF3EF0">
      <w:pPr>
        <w:widowControl w:val="0"/>
        <w:numPr>
          <w:ilvl w:val="1"/>
          <w:numId w:val="3"/>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Courier work</w:t>
      </w:r>
    </w:p>
    <w:p w:rsidR="00E616E8" w:rsidRPr="00AF3EF0" w:rsidRDefault="00E616E8" w:rsidP="00AF3EF0">
      <w:pPr>
        <w:widowControl w:val="0"/>
        <w:numPr>
          <w:ilvl w:val="1"/>
          <w:numId w:val="3"/>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 xml:space="preserve">Payments </w:t>
      </w:r>
    </w:p>
    <w:p w:rsidR="00E616E8" w:rsidRDefault="00E616E8" w:rsidP="00AF3EF0">
      <w:pPr>
        <w:widowControl w:val="0"/>
        <w:numPr>
          <w:ilvl w:val="1"/>
          <w:numId w:val="3"/>
        </w:numPr>
        <w:autoSpaceDE w:val="0"/>
        <w:autoSpaceDN w:val="0"/>
        <w:adjustRightInd w:val="0"/>
        <w:spacing w:after="0"/>
        <w:jc w:val="both"/>
        <w:rPr>
          <w:rFonts w:ascii="Times New Roman" w:hAnsi="Times New Roman" w:cs="Times New Roman"/>
          <w:sz w:val="28"/>
          <w:szCs w:val="28"/>
        </w:rPr>
      </w:pPr>
      <w:r w:rsidRPr="00AF3EF0">
        <w:rPr>
          <w:rFonts w:ascii="Times New Roman" w:hAnsi="Times New Roman" w:cs="Times New Roman"/>
          <w:sz w:val="28"/>
          <w:szCs w:val="28"/>
        </w:rPr>
        <w:t>Maintaining the Course ware Material &amp; sending it to Branches (Related to Training)</w:t>
      </w:r>
    </w:p>
    <w:p w:rsidR="00252F19" w:rsidRDefault="00252F19" w:rsidP="00252F19">
      <w:pPr>
        <w:spacing w:after="0"/>
        <w:jc w:val="both"/>
        <w:rPr>
          <w:rFonts w:ascii="Times New Roman" w:hAnsi="Times New Roman" w:cs="Times New Roman"/>
          <w:sz w:val="28"/>
          <w:szCs w:val="28"/>
        </w:rPr>
      </w:pPr>
    </w:p>
    <w:p w:rsidR="00E616E8" w:rsidRPr="00252F19" w:rsidRDefault="00E616E8" w:rsidP="00252F19">
      <w:pPr>
        <w:pStyle w:val="ListParagraph"/>
        <w:numPr>
          <w:ilvl w:val="0"/>
          <w:numId w:val="11"/>
        </w:numPr>
        <w:jc w:val="both"/>
        <w:rPr>
          <w:b/>
          <w:sz w:val="28"/>
          <w:szCs w:val="28"/>
        </w:rPr>
      </w:pPr>
      <w:r w:rsidRPr="00252F19">
        <w:rPr>
          <w:sz w:val="28"/>
          <w:szCs w:val="28"/>
        </w:rPr>
        <w:t>Day-to-Day Admin Activities &amp; MIS reports</w:t>
      </w:r>
    </w:p>
    <w:p w:rsidR="00E616E8" w:rsidRPr="00252F19" w:rsidRDefault="00E616E8" w:rsidP="00AF3EF0">
      <w:pPr>
        <w:numPr>
          <w:ilvl w:val="0"/>
          <w:numId w:val="2"/>
        </w:numPr>
        <w:spacing w:after="0"/>
        <w:jc w:val="both"/>
        <w:rPr>
          <w:rFonts w:ascii="Times New Roman" w:hAnsi="Times New Roman" w:cs="Times New Roman"/>
          <w:b/>
          <w:sz w:val="28"/>
          <w:szCs w:val="28"/>
        </w:rPr>
      </w:pPr>
      <w:r w:rsidRPr="00AF3EF0">
        <w:rPr>
          <w:rFonts w:ascii="Times New Roman" w:hAnsi="Times New Roman" w:cs="Times New Roman"/>
          <w:sz w:val="28"/>
          <w:szCs w:val="28"/>
        </w:rPr>
        <w:t>Monthly Audit &amp; MIS report</w:t>
      </w:r>
    </w:p>
    <w:p w:rsidR="00252F19" w:rsidRDefault="00252F19" w:rsidP="00252F19">
      <w:pPr>
        <w:spacing w:after="0"/>
        <w:ind w:left="720"/>
        <w:jc w:val="both"/>
        <w:rPr>
          <w:rFonts w:ascii="Times New Roman" w:hAnsi="Times New Roman" w:cs="Times New Roman"/>
          <w:b/>
          <w:sz w:val="28"/>
          <w:szCs w:val="28"/>
        </w:rPr>
      </w:pPr>
    </w:p>
    <w:p w:rsidR="00617F5C" w:rsidRDefault="00617F5C" w:rsidP="00252F19">
      <w:pPr>
        <w:spacing w:after="0"/>
        <w:ind w:left="720"/>
        <w:jc w:val="both"/>
        <w:rPr>
          <w:rFonts w:ascii="Times New Roman" w:hAnsi="Times New Roman" w:cs="Times New Roman"/>
          <w:b/>
          <w:sz w:val="28"/>
          <w:szCs w:val="28"/>
        </w:rPr>
      </w:pPr>
    </w:p>
    <w:p w:rsidR="00617F5C" w:rsidRDefault="00617F5C" w:rsidP="00252F19">
      <w:pPr>
        <w:spacing w:after="0"/>
        <w:ind w:left="720"/>
        <w:jc w:val="both"/>
        <w:rPr>
          <w:rFonts w:ascii="Times New Roman" w:hAnsi="Times New Roman" w:cs="Times New Roman"/>
          <w:b/>
          <w:sz w:val="28"/>
          <w:szCs w:val="28"/>
        </w:rPr>
      </w:pPr>
    </w:p>
    <w:p w:rsidR="00617F5C" w:rsidRDefault="00617F5C" w:rsidP="00252F19">
      <w:pPr>
        <w:spacing w:after="0"/>
        <w:ind w:left="720"/>
        <w:jc w:val="both"/>
        <w:rPr>
          <w:rFonts w:ascii="Times New Roman" w:hAnsi="Times New Roman" w:cs="Times New Roman"/>
          <w:b/>
          <w:sz w:val="28"/>
          <w:szCs w:val="28"/>
        </w:rPr>
      </w:pPr>
    </w:p>
    <w:p w:rsidR="00617F5C" w:rsidRDefault="00617F5C" w:rsidP="00252F19">
      <w:pPr>
        <w:spacing w:after="0"/>
        <w:ind w:left="720"/>
        <w:jc w:val="both"/>
        <w:rPr>
          <w:rFonts w:ascii="Times New Roman" w:hAnsi="Times New Roman" w:cs="Times New Roman"/>
          <w:b/>
          <w:sz w:val="28"/>
          <w:szCs w:val="28"/>
        </w:rPr>
      </w:pPr>
    </w:p>
    <w:p w:rsidR="00184F52" w:rsidRDefault="00184F52" w:rsidP="00252F19">
      <w:pPr>
        <w:spacing w:after="0"/>
        <w:ind w:left="720"/>
        <w:jc w:val="both"/>
        <w:rPr>
          <w:rFonts w:ascii="Times New Roman" w:hAnsi="Times New Roman" w:cs="Times New Roman"/>
          <w:b/>
          <w:sz w:val="28"/>
          <w:szCs w:val="28"/>
        </w:rPr>
      </w:pPr>
    </w:p>
    <w:p w:rsidR="00184F52" w:rsidRPr="00AF3EF0" w:rsidRDefault="00184F52" w:rsidP="00252F19">
      <w:pPr>
        <w:spacing w:after="0"/>
        <w:ind w:left="720"/>
        <w:jc w:val="both"/>
        <w:rPr>
          <w:rFonts w:ascii="Times New Roman" w:hAnsi="Times New Roman" w:cs="Times New Roman"/>
          <w:b/>
          <w:sz w:val="28"/>
          <w:szCs w:val="28"/>
        </w:rPr>
      </w:pPr>
    </w:p>
    <w:p w:rsidR="00184F52" w:rsidRDefault="00E616E8" w:rsidP="00252F19">
      <w:pPr>
        <w:jc w:val="both"/>
        <w:rPr>
          <w:rFonts w:ascii="Times New Roman" w:hAnsi="Times New Roman" w:cs="Times New Roman"/>
          <w:i/>
          <w:sz w:val="28"/>
          <w:szCs w:val="28"/>
        </w:rPr>
      </w:pPr>
      <w:r w:rsidRPr="00252F19">
        <w:rPr>
          <w:rFonts w:ascii="Times New Roman" w:hAnsi="Times New Roman" w:cs="Times New Roman"/>
          <w:i/>
          <w:sz w:val="28"/>
          <w:szCs w:val="28"/>
        </w:rPr>
        <w:t xml:space="preserve">Worked with some of the renowned firms including </w:t>
      </w:r>
      <w:r w:rsidRPr="00252F19">
        <w:rPr>
          <w:rFonts w:ascii="Times New Roman" w:hAnsi="Times New Roman" w:cs="Times New Roman"/>
          <w:b/>
          <w:i/>
          <w:sz w:val="28"/>
          <w:szCs w:val="28"/>
        </w:rPr>
        <w:t>Armen</w:t>
      </w:r>
      <w:r w:rsidRPr="00252F19">
        <w:rPr>
          <w:rFonts w:ascii="Times New Roman" w:hAnsi="Times New Roman" w:cs="Times New Roman"/>
          <w:i/>
          <w:sz w:val="28"/>
          <w:szCs w:val="28"/>
        </w:rPr>
        <w:t xml:space="preserve"> </w:t>
      </w:r>
      <w:r w:rsidRPr="00252F19">
        <w:rPr>
          <w:rFonts w:ascii="Times New Roman" w:hAnsi="Times New Roman" w:cs="Times New Roman"/>
          <w:b/>
          <w:i/>
          <w:sz w:val="28"/>
          <w:szCs w:val="28"/>
        </w:rPr>
        <w:t>tours &amp; Travels, Clippers</w:t>
      </w:r>
      <w:r w:rsidRPr="00252F19">
        <w:rPr>
          <w:rFonts w:ascii="Times New Roman" w:hAnsi="Times New Roman" w:cs="Times New Roman"/>
          <w:i/>
          <w:sz w:val="28"/>
          <w:szCs w:val="28"/>
        </w:rPr>
        <w:t xml:space="preserve"> </w:t>
      </w:r>
      <w:r w:rsidRPr="00252F19">
        <w:rPr>
          <w:rFonts w:ascii="Times New Roman" w:hAnsi="Times New Roman" w:cs="Times New Roman"/>
          <w:b/>
          <w:i/>
          <w:sz w:val="28"/>
          <w:szCs w:val="28"/>
        </w:rPr>
        <w:t>tours &amp; Travels, Spaceline World Travel, ING Life Insurance, Global Travels</w:t>
      </w:r>
      <w:r w:rsidR="00031FE2" w:rsidRPr="00252F19">
        <w:rPr>
          <w:rFonts w:ascii="Times New Roman" w:hAnsi="Times New Roman" w:cs="Times New Roman"/>
          <w:i/>
          <w:sz w:val="28"/>
          <w:szCs w:val="28"/>
        </w:rPr>
        <w:t xml:space="preserve">. </w:t>
      </w:r>
    </w:p>
    <w:p w:rsidR="00AF3EF0" w:rsidRPr="00252F19" w:rsidRDefault="00184F52" w:rsidP="00252F19">
      <w:pPr>
        <w:jc w:val="both"/>
        <w:rPr>
          <w:rFonts w:ascii="Times New Roman" w:hAnsi="Times New Roman" w:cs="Times New Roman"/>
          <w:i/>
          <w:sz w:val="28"/>
          <w:szCs w:val="28"/>
        </w:rPr>
      </w:pPr>
      <w:r w:rsidRPr="00252F19">
        <w:rPr>
          <w:rFonts w:ascii="Times New Roman" w:hAnsi="Times New Roman" w:cs="Times New Roman"/>
          <w:i/>
          <w:sz w:val="28"/>
          <w:szCs w:val="28"/>
        </w:rPr>
        <w:t>Currently working</w:t>
      </w:r>
      <w:r w:rsidR="00E616E8" w:rsidRPr="00252F19">
        <w:rPr>
          <w:rFonts w:ascii="Times New Roman" w:hAnsi="Times New Roman" w:cs="Times New Roman"/>
          <w:i/>
          <w:sz w:val="28"/>
          <w:szCs w:val="28"/>
        </w:rPr>
        <w:t xml:space="preserve"> with </w:t>
      </w:r>
      <w:r w:rsidR="00031FE2" w:rsidRPr="002252BB">
        <w:rPr>
          <w:rFonts w:ascii="Times New Roman" w:hAnsi="Times New Roman" w:cs="Times New Roman"/>
          <w:b/>
          <w:i/>
          <w:sz w:val="28"/>
          <w:szCs w:val="28"/>
        </w:rPr>
        <w:t>Cox and Kings</w:t>
      </w:r>
      <w:r>
        <w:rPr>
          <w:rFonts w:ascii="Times New Roman" w:hAnsi="Times New Roman" w:cs="Times New Roman"/>
          <w:b/>
          <w:i/>
          <w:sz w:val="28"/>
          <w:szCs w:val="28"/>
        </w:rPr>
        <w:t xml:space="preserve"> Ltd</w:t>
      </w:r>
      <w:r w:rsidR="00031FE2" w:rsidRPr="00252F19">
        <w:rPr>
          <w:rFonts w:ascii="Times New Roman" w:hAnsi="Times New Roman" w:cs="Times New Roman"/>
          <w:i/>
          <w:sz w:val="28"/>
          <w:szCs w:val="28"/>
        </w:rPr>
        <w:t xml:space="preserve">. </w:t>
      </w:r>
    </w:p>
    <w:p w:rsidR="00252F19" w:rsidRPr="00252F19" w:rsidRDefault="00252F19" w:rsidP="00252F19">
      <w:pPr>
        <w:jc w:val="both"/>
        <w:rPr>
          <w:rFonts w:ascii="Times New Roman" w:hAnsi="Times New Roman" w:cs="Times New Roman"/>
          <w:sz w:val="28"/>
          <w:szCs w:val="28"/>
        </w:rPr>
      </w:pPr>
    </w:p>
    <w:p w:rsidR="00252F19" w:rsidRDefault="00252F19" w:rsidP="00031FE2">
      <w:pPr>
        <w:spacing w:after="0" w:line="240" w:lineRule="auto"/>
        <w:rPr>
          <w:rFonts w:ascii="Times New Roman" w:hAnsi="Times New Roman" w:cs="Times New Roman"/>
          <w:b/>
          <w:color w:val="4F81BD" w:themeColor="accent1"/>
          <w:sz w:val="28"/>
          <w:szCs w:val="28"/>
          <w:u w:val="single"/>
        </w:rPr>
      </w:pPr>
    </w:p>
    <w:p w:rsidR="00031FE2" w:rsidRPr="00AF3EF0" w:rsidRDefault="00AF3EF0" w:rsidP="00031FE2">
      <w:pPr>
        <w:spacing w:after="0" w:line="240" w:lineRule="auto"/>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EDUCATION &amp; TRAINING:-</w:t>
      </w:r>
    </w:p>
    <w:p w:rsidR="00031FE2" w:rsidRPr="00031FE2" w:rsidRDefault="00031FE2" w:rsidP="00031FE2">
      <w:pPr>
        <w:spacing w:after="0" w:line="240" w:lineRule="auto"/>
        <w:rPr>
          <w:rFonts w:ascii="Arial" w:hAnsi="Arial" w:cs="Arial"/>
          <w:b/>
          <w:sz w:val="24"/>
          <w:szCs w:val="24"/>
        </w:rPr>
      </w:pPr>
    </w:p>
    <w:p w:rsidR="00031FE2" w:rsidRPr="00AF3EF0" w:rsidRDefault="00031FE2" w:rsidP="00252F19">
      <w:pPr>
        <w:numPr>
          <w:ilvl w:val="0"/>
          <w:numId w:val="4"/>
        </w:numPr>
        <w:spacing w:after="0" w:line="360" w:lineRule="auto"/>
        <w:ind w:left="720" w:hanging="360"/>
        <w:jc w:val="both"/>
        <w:rPr>
          <w:rFonts w:ascii="Times New Roman" w:hAnsi="Times New Roman" w:cs="Times New Roman"/>
          <w:sz w:val="28"/>
          <w:szCs w:val="28"/>
        </w:rPr>
      </w:pPr>
      <w:r w:rsidRPr="00AF3EF0">
        <w:rPr>
          <w:rFonts w:ascii="Times New Roman" w:hAnsi="Times New Roman" w:cs="Times New Roman"/>
          <w:sz w:val="28"/>
          <w:szCs w:val="28"/>
        </w:rPr>
        <w:t>PUC from Bangalore University Board, Year 2002 – 2004, With 1 Division</w:t>
      </w:r>
    </w:p>
    <w:p w:rsidR="00031FE2" w:rsidRPr="00AF3EF0" w:rsidRDefault="00031FE2" w:rsidP="00252F19">
      <w:pPr>
        <w:numPr>
          <w:ilvl w:val="0"/>
          <w:numId w:val="4"/>
        </w:numPr>
        <w:overflowPunct w:val="0"/>
        <w:autoSpaceDE w:val="0"/>
        <w:autoSpaceDN w:val="0"/>
        <w:adjustRightInd w:val="0"/>
        <w:spacing w:after="0" w:line="360" w:lineRule="auto"/>
        <w:ind w:left="720" w:hanging="360"/>
        <w:jc w:val="both"/>
        <w:rPr>
          <w:rFonts w:ascii="Times New Roman" w:hAnsi="Times New Roman" w:cs="Times New Roman"/>
          <w:sz w:val="28"/>
          <w:szCs w:val="28"/>
        </w:rPr>
      </w:pPr>
      <w:r w:rsidRPr="00AF3EF0">
        <w:rPr>
          <w:rFonts w:ascii="Times New Roman" w:hAnsi="Times New Roman" w:cs="Times New Roman"/>
          <w:sz w:val="28"/>
          <w:szCs w:val="28"/>
        </w:rPr>
        <w:t>Graduation Under Corresponding in Bangalore University</w:t>
      </w:r>
    </w:p>
    <w:p w:rsidR="00031FE2" w:rsidRDefault="00031FE2" w:rsidP="00031FE2">
      <w:pPr>
        <w:overflowPunct w:val="0"/>
        <w:autoSpaceDE w:val="0"/>
        <w:autoSpaceDN w:val="0"/>
        <w:adjustRightInd w:val="0"/>
        <w:spacing w:after="0" w:line="240" w:lineRule="auto"/>
        <w:ind w:left="720"/>
        <w:jc w:val="both"/>
        <w:rPr>
          <w:rFonts w:ascii="Arial" w:hAnsi="Arial" w:cs="Arial"/>
          <w:sz w:val="24"/>
          <w:szCs w:val="24"/>
        </w:rPr>
      </w:pPr>
    </w:p>
    <w:p w:rsidR="00640729" w:rsidRDefault="00640729" w:rsidP="00031FE2">
      <w:pPr>
        <w:overflowPunct w:val="0"/>
        <w:autoSpaceDE w:val="0"/>
        <w:autoSpaceDN w:val="0"/>
        <w:adjustRightInd w:val="0"/>
        <w:spacing w:after="0" w:line="240" w:lineRule="auto"/>
        <w:ind w:left="720"/>
        <w:jc w:val="both"/>
        <w:rPr>
          <w:rFonts w:ascii="Arial" w:hAnsi="Arial" w:cs="Arial"/>
          <w:sz w:val="24"/>
          <w:szCs w:val="24"/>
        </w:rPr>
      </w:pPr>
    </w:p>
    <w:p w:rsidR="00031FE2" w:rsidRPr="00AF3EF0" w:rsidRDefault="00AF3EF0" w:rsidP="00031FE2">
      <w:pPr>
        <w:overflowPunct w:val="0"/>
        <w:autoSpaceDE w:val="0"/>
        <w:autoSpaceDN w:val="0"/>
        <w:adjustRightInd w:val="0"/>
        <w:spacing w:after="0" w:line="240" w:lineRule="auto"/>
        <w:jc w:val="both"/>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COMPUTER SKILLS:-</w:t>
      </w:r>
    </w:p>
    <w:p w:rsidR="00031FE2" w:rsidRDefault="00031FE2" w:rsidP="00031FE2">
      <w:pPr>
        <w:overflowPunct w:val="0"/>
        <w:autoSpaceDE w:val="0"/>
        <w:autoSpaceDN w:val="0"/>
        <w:adjustRightInd w:val="0"/>
        <w:spacing w:after="0" w:line="240" w:lineRule="auto"/>
        <w:jc w:val="both"/>
        <w:rPr>
          <w:rFonts w:ascii="Arial" w:hAnsi="Arial" w:cs="Arial"/>
          <w:sz w:val="24"/>
          <w:szCs w:val="24"/>
        </w:rPr>
      </w:pPr>
    </w:p>
    <w:p w:rsidR="00031FE2" w:rsidRDefault="00031FE2" w:rsidP="00252F19">
      <w:pPr>
        <w:numPr>
          <w:ilvl w:val="0"/>
          <w:numId w:val="5"/>
        </w:numPr>
        <w:spacing w:after="0" w:line="240" w:lineRule="auto"/>
        <w:jc w:val="both"/>
        <w:rPr>
          <w:rFonts w:ascii="Times New Roman" w:hAnsi="Times New Roman" w:cs="Times New Roman"/>
          <w:sz w:val="28"/>
          <w:szCs w:val="28"/>
        </w:rPr>
      </w:pPr>
      <w:r w:rsidRPr="00AF3EF0">
        <w:rPr>
          <w:rFonts w:ascii="Times New Roman" w:hAnsi="Times New Roman" w:cs="Times New Roman"/>
          <w:sz w:val="28"/>
          <w:szCs w:val="28"/>
        </w:rPr>
        <w:t>Software (Computer Operating Windows -98/2007 &amp; 2010, XP &amp; MS office)</w:t>
      </w:r>
    </w:p>
    <w:p w:rsidR="00252F19" w:rsidRPr="00252F19" w:rsidRDefault="00252F19" w:rsidP="00252F19">
      <w:pPr>
        <w:spacing w:after="0" w:line="240" w:lineRule="auto"/>
        <w:ind w:left="720"/>
        <w:jc w:val="both"/>
        <w:rPr>
          <w:rFonts w:ascii="Times New Roman" w:hAnsi="Times New Roman" w:cs="Times New Roman"/>
          <w:sz w:val="28"/>
          <w:szCs w:val="28"/>
        </w:rPr>
      </w:pPr>
    </w:p>
    <w:p w:rsidR="00031FE2" w:rsidRPr="00AF3EF0" w:rsidRDefault="00031FE2" w:rsidP="00AF3EF0">
      <w:pPr>
        <w:numPr>
          <w:ilvl w:val="0"/>
          <w:numId w:val="5"/>
        </w:numPr>
        <w:spacing w:after="0" w:line="240" w:lineRule="auto"/>
        <w:jc w:val="both"/>
        <w:rPr>
          <w:rFonts w:ascii="Times New Roman" w:hAnsi="Times New Roman" w:cs="Times New Roman"/>
          <w:sz w:val="28"/>
          <w:szCs w:val="28"/>
        </w:rPr>
      </w:pPr>
      <w:r w:rsidRPr="00AF3EF0">
        <w:rPr>
          <w:rFonts w:ascii="Times New Roman" w:hAnsi="Times New Roman" w:cs="Times New Roman"/>
          <w:sz w:val="28"/>
          <w:szCs w:val="28"/>
        </w:rPr>
        <w:t>BASIC &amp; Advance Diploma in Airlines &amp; Travel Management</w:t>
      </w:r>
    </w:p>
    <w:p w:rsidR="00031FE2" w:rsidRPr="00AF3EF0" w:rsidRDefault="00031FE2" w:rsidP="00AF3EF0">
      <w:pPr>
        <w:pStyle w:val="ListParagraph"/>
        <w:jc w:val="both"/>
        <w:rPr>
          <w:sz w:val="28"/>
          <w:szCs w:val="28"/>
        </w:rPr>
      </w:pPr>
    </w:p>
    <w:p w:rsidR="002252BB" w:rsidRDefault="00031FE2" w:rsidP="002252BB">
      <w:pPr>
        <w:numPr>
          <w:ilvl w:val="0"/>
          <w:numId w:val="5"/>
        </w:numPr>
        <w:spacing w:after="0"/>
        <w:jc w:val="both"/>
        <w:rPr>
          <w:rFonts w:ascii="Times New Roman" w:hAnsi="Times New Roman" w:cs="Times New Roman"/>
          <w:sz w:val="28"/>
          <w:szCs w:val="28"/>
        </w:rPr>
      </w:pPr>
      <w:r w:rsidRPr="00AF3EF0">
        <w:rPr>
          <w:rFonts w:ascii="Times New Roman" w:hAnsi="Times New Roman" w:cs="Times New Roman"/>
          <w:sz w:val="28"/>
          <w:szCs w:val="28"/>
        </w:rPr>
        <w:t>DOS &amp; Windows</w:t>
      </w:r>
    </w:p>
    <w:p w:rsidR="00640729" w:rsidRDefault="00640729" w:rsidP="00640729">
      <w:pPr>
        <w:pStyle w:val="ListParagraph"/>
        <w:rPr>
          <w:sz w:val="28"/>
          <w:szCs w:val="28"/>
        </w:rPr>
      </w:pPr>
    </w:p>
    <w:p w:rsidR="00640729" w:rsidRPr="002252BB" w:rsidRDefault="00640729" w:rsidP="00640729">
      <w:pPr>
        <w:spacing w:after="0"/>
        <w:ind w:left="720"/>
        <w:jc w:val="both"/>
        <w:rPr>
          <w:rFonts w:ascii="Times New Roman" w:hAnsi="Times New Roman" w:cs="Times New Roman"/>
          <w:sz w:val="28"/>
          <w:szCs w:val="28"/>
        </w:rPr>
      </w:pPr>
    </w:p>
    <w:p w:rsidR="00031FE2" w:rsidRDefault="00031FE2" w:rsidP="00031FE2">
      <w:pPr>
        <w:overflowPunct w:val="0"/>
        <w:autoSpaceDE w:val="0"/>
        <w:autoSpaceDN w:val="0"/>
        <w:adjustRightInd w:val="0"/>
        <w:spacing w:after="0" w:line="240" w:lineRule="auto"/>
        <w:jc w:val="both"/>
        <w:rPr>
          <w:rFonts w:ascii="Arial" w:hAnsi="Arial" w:cs="Arial"/>
          <w:sz w:val="24"/>
          <w:szCs w:val="24"/>
        </w:rPr>
      </w:pPr>
    </w:p>
    <w:p w:rsidR="00031FE2" w:rsidRDefault="00AF3EF0" w:rsidP="00031FE2">
      <w:pPr>
        <w:overflowPunct w:val="0"/>
        <w:autoSpaceDE w:val="0"/>
        <w:autoSpaceDN w:val="0"/>
        <w:adjustRightInd w:val="0"/>
        <w:spacing w:after="0" w:line="240" w:lineRule="auto"/>
        <w:jc w:val="both"/>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EMPLOYMENT EXPERIENCE:-</w:t>
      </w:r>
    </w:p>
    <w:p w:rsidR="00AF3EF0" w:rsidRPr="00AF3EF0" w:rsidRDefault="00AF3EF0" w:rsidP="00031FE2">
      <w:pPr>
        <w:overflowPunct w:val="0"/>
        <w:autoSpaceDE w:val="0"/>
        <w:autoSpaceDN w:val="0"/>
        <w:adjustRightInd w:val="0"/>
        <w:spacing w:after="0" w:line="240" w:lineRule="auto"/>
        <w:jc w:val="both"/>
        <w:rPr>
          <w:rFonts w:ascii="Times New Roman" w:hAnsi="Times New Roman" w:cs="Times New Roman"/>
          <w:b/>
          <w:color w:val="4F81BD" w:themeColor="accent1"/>
          <w:sz w:val="28"/>
          <w:szCs w:val="28"/>
          <w:u w:val="single"/>
        </w:rPr>
      </w:pPr>
    </w:p>
    <w:p w:rsidR="00031FE2" w:rsidRPr="00AF3EF0" w:rsidRDefault="00031FE2" w:rsidP="00252F19">
      <w:pPr>
        <w:numPr>
          <w:ilvl w:val="0"/>
          <w:numId w:val="6"/>
        </w:numPr>
        <w:spacing w:after="0" w:line="360" w:lineRule="auto"/>
        <w:jc w:val="both"/>
        <w:rPr>
          <w:rFonts w:ascii="Times New Roman" w:hAnsi="Times New Roman" w:cs="Times New Roman"/>
          <w:sz w:val="28"/>
          <w:szCs w:val="28"/>
        </w:rPr>
      </w:pPr>
      <w:r w:rsidRPr="00AF3EF0">
        <w:rPr>
          <w:rFonts w:ascii="Times New Roman" w:hAnsi="Times New Roman" w:cs="Times New Roman"/>
          <w:sz w:val="28"/>
          <w:szCs w:val="28"/>
        </w:rPr>
        <w:t xml:space="preserve">Worked in </w:t>
      </w:r>
      <w:r w:rsidRPr="00AF3EF0">
        <w:rPr>
          <w:rFonts w:ascii="Times New Roman" w:hAnsi="Times New Roman" w:cs="Times New Roman"/>
          <w:b/>
          <w:sz w:val="28"/>
          <w:szCs w:val="28"/>
        </w:rPr>
        <w:t>Armen</w:t>
      </w:r>
      <w:r w:rsidRPr="00AF3EF0">
        <w:rPr>
          <w:rFonts w:ascii="Times New Roman" w:hAnsi="Times New Roman" w:cs="Times New Roman"/>
          <w:sz w:val="28"/>
          <w:szCs w:val="28"/>
        </w:rPr>
        <w:t xml:space="preserve"> </w:t>
      </w:r>
      <w:r w:rsidRPr="00AF3EF0">
        <w:rPr>
          <w:rFonts w:ascii="Times New Roman" w:hAnsi="Times New Roman" w:cs="Times New Roman"/>
          <w:b/>
          <w:sz w:val="28"/>
          <w:szCs w:val="28"/>
        </w:rPr>
        <w:t xml:space="preserve">tours &amp; Travels </w:t>
      </w:r>
      <w:r w:rsidRPr="00AF3EF0">
        <w:rPr>
          <w:rFonts w:ascii="Times New Roman" w:hAnsi="Times New Roman" w:cs="Times New Roman"/>
          <w:sz w:val="28"/>
          <w:szCs w:val="28"/>
        </w:rPr>
        <w:t xml:space="preserve">as </w:t>
      </w:r>
      <w:r w:rsidRPr="00AF3EF0">
        <w:rPr>
          <w:rFonts w:ascii="Times New Roman" w:hAnsi="Times New Roman" w:cs="Times New Roman"/>
          <w:b/>
          <w:sz w:val="28"/>
          <w:szCs w:val="28"/>
        </w:rPr>
        <w:t>Trainee</w:t>
      </w:r>
      <w:r w:rsidRPr="00AF3EF0">
        <w:rPr>
          <w:rFonts w:ascii="Times New Roman" w:hAnsi="Times New Roman" w:cs="Times New Roman"/>
          <w:sz w:val="28"/>
          <w:szCs w:val="28"/>
        </w:rPr>
        <w:t xml:space="preserve"> from September 2004 to June 2005  (Ticketing &amp; passport)</w:t>
      </w:r>
    </w:p>
    <w:p w:rsidR="00031FE2" w:rsidRPr="00AF3EF0" w:rsidRDefault="00031FE2" w:rsidP="00AF3EF0">
      <w:pPr>
        <w:ind w:left="480"/>
        <w:jc w:val="both"/>
        <w:rPr>
          <w:rFonts w:ascii="Times New Roman" w:hAnsi="Times New Roman" w:cs="Times New Roman"/>
          <w:sz w:val="28"/>
          <w:szCs w:val="28"/>
          <w:u w:val="single"/>
        </w:rPr>
      </w:pPr>
    </w:p>
    <w:p w:rsidR="00031FE2" w:rsidRPr="00AF3EF0" w:rsidRDefault="00031FE2" w:rsidP="00252F19">
      <w:pPr>
        <w:numPr>
          <w:ilvl w:val="0"/>
          <w:numId w:val="6"/>
        </w:numPr>
        <w:spacing w:after="0" w:line="360" w:lineRule="auto"/>
        <w:jc w:val="both"/>
        <w:rPr>
          <w:rFonts w:ascii="Times New Roman" w:hAnsi="Times New Roman" w:cs="Times New Roman"/>
          <w:sz w:val="28"/>
          <w:szCs w:val="28"/>
        </w:rPr>
      </w:pPr>
      <w:r w:rsidRPr="00AF3EF0">
        <w:rPr>
          <w:rFonts w:ascii="Times New Roman" w:hAnsi="Times New Roman" w:cs="Times New Roman"/>
          <w:sz w:val="28"/>
          <w:szCs w:val="28"/>
        </w:rPr>
        <w:t xml:space="preserve">Worked in </w:t>
      </w:r>
      <w:r w:rsidRPr="00AF3EF0">
        <w:rPr>
          <w:rFonts w:ascii="Times New Roman" w:hAnsi="Times New Roman" w:cs="Times New Roman"/>
          <w:b/>
          <w:sz w:val="28"/>
          <w:szCs w:val="28"/>
        </w:rPr>
        <w:t>Clippers</w:t>
      </w:r>
      <w:r w:rsidRPr="00AF3EF0">
        <w:rPr>
          <w:rFonts w:ascii="Times New Roman" w:hAnsi="Times New Roman" w:cs="Times New Roman"/>
          <w:sz w:val="28"/>
          <w:szCs w:val="28"/>
        </w:rPr>
        <w:t xml:space="preserve"> </w:t>
      </w:r>
      <w:r w:rsidRPr="00AF3EF0">
        <w:rPr>
          <w:rFonts w:ascii="Times New Roman" w:hAnsi="Times New Roman" w:cs="Times New Roman"/>
          <w:b/>
          <w:sz w:val="28"/>
          <w:szCs w:val="28"/>
        </w:rPr>
        <w:t xml:space="preserve">tours &amp; Travels </w:t>
      </w:r>
      <w:r w:rsidRPr="00AF3EF0">
        <w:rPr>
          <w:rFonts w:ascii="Times New Roman" w:hAnsi="Times New Roman" w:cs="Times New Roman"/>
          <w:sz w:val="28"/>
          <w:szCs w:val="28"/>
        </w:rPr>
        <w:t xml:space="preserve">as </w:t>
      </w:r>
      <w:r w:rsidRPr="00AF3EF0">
        <w:rPr>
          <w:rFonts w:ascii="Times New Roman" w:hAnsi="Times New Roman" w:cs="Times New Roman"/>
          <w:b/>
          <w:sz w:val="28"/>
          <w:szCs w:val="28"/>
        </w:rPr>
        <w:t>Trainee</w:t>
      </w:r>
      <w:r w:rsidRPr="00AF3EF0">
        <w:rPr>
          <w:rFonts w:ascii="Times New Roman" w:hAnsi="Times New Roman" w:cs="Times New Roman"/>
          <w:sz w:val="28"/>
          <w:szCs w:val="28"/>
        </w:rPr>
        <w:t xml:space="preserve"> from July 2005 to October 2005 (Package tours &amp; ticketing) </w:t>
      </w:r>
    </w:p>
    <w:p w:rsidR="00031FE2" w:rsidRPr="00AF3EF0" w:rsidRDefault="00031FE2" w:rsidP="00AF3EF0">
      <w:pPr>
        <w:pStyle w:val="ListParagraph"/>
        <w:spacing w:line="276" w:lineRule="auto"/>
        <w:jc w:val="both"/>
        <w:rPr>
          <w:sz w:val="28"/>
          <w:szCs w:val="28"/>
          <w:u w:val="single"/>
        </w:rPr>
      </w:pPr>
    </w:p>
    <w:p w:rsidR="00031FE2" w:rsidRPr="00AF3EF0" w:rsidRDefault="00031FE2" w:rsidP="00252F19">
      <w:pPr>
        <w:numPr>
          <w:ilvl w:val="0"/>
          <w:numId w:val="7"/>
        </w:numPr>
        <w:tabs>
          <w:tab w:val="clear" w:pos="480"/>
          <w:tab w:val="left" w:pos="720"/>
        </w:tabs>
        <w:spacing w:after="0" w:line="360" w:lineRule="auto"/>
        <w:ind w:left="720"/>
        <w:jc w:val="both"/>
        <w:rPr>
          <w:rFonts w:ascii="Times New Roman" w:hAnsi="Times New Roman" w:cs="Times New Roman"/>
          <w:sz w:val="28"/>
          <w:szCs w:val="28"/>
        </w:rPr>
      </w:pPr>
      <w:r w:rsidRPr="00AF3EF0">
        <w:rPr>
          <w:rFonts w:ascii="Times New Roman" w:hAnsi="Times New Roman" w:cs="Times New Roman"/>
          <w:sz w:val="28"/>
          <w:szCs w:val="28"/>
        </w:rPr>
        <w:t xml:space="preserve">Worked in </w:t>
      </w:r>
      <w:r w:rsidRPr="00AF3EF0">
        <w:rPr>
          <w:rFonts w:ascii="Times New Roman" w:hAnsi="Times New Roman" w:cs="Times New Roman"/>
          <w:b/>
          <w:sz w:val="28"/>
          <w:szCs w:val="28"/>
        </w:rPr>
        <w:t xml:space="preserve">Spaceline World Travel </w:t>
      </w:r>
      <w:r w:rsidRPr="00AF3EF0">
        <w:rPr>
          <w:rFonts w:ascii="Times New Roman" w:hAnsi="Times New Roman" w:cs="Times New Roman"/>
          <w:sz w:val="28"/>
          <w:szCs w:val="28"/>
        </w:rPr>
        <w:t>as Counter staff from Dec 2005 to Nov 2007. (</w:t>
      </w:r>
      <w:r w:rsidR="0077078F">
        <w:rPr>
          <w:rFonts w:ascii="Times New Roman" w:hAnsi="Times New Roman" w:cs="Times New Roman"/>
          <w:sz w:val="28"/>
          <w:szCs w:val="28"/>
        </w:rPr>
        <w:t xml:space="preserve">Applying fresh / renewal </w:t>
      </w:r>
      <w:r w:rsidR="0077078F" w:rsidRPr="00AF3EF0">
        <w:rPr>
          <w:rFonts w:ascii="Times New Roman" w:hAnsi="Times New Roman" w:cs="Times New Roman"/>
          <w:sz w:val="28"/>
          <w:szCs w:val="28"/>
        </w:rPr>
        <w:t>Passports</w:t>
      </w:r>
      <w:r w:rsidR="0077078F">
        <w:rPr>
          <w:rFonts w:ascii="Times New Roman" w:hAnsi="Times New Roman" w:cs="Times New Roman"/>
          <w:sz w:val="28"/>
          <w:szCs w:val="28"/>
        </w:rPr>
        <w:t xml:space="preserve"> &amp;</w:t>
      </w:r>
      <w:r w:rsidR="0077078F" w:rsidRPr="00AF3EF0">
        <w:rPr>
          <w:rFonts w:ascii="Times New Roman" w:hAnsi="Times New Roman" w:cs="Times New Roman"/>
          <w:sz w:val="28"/>
          <w:szCs w:val="28"/>
        </w:rPr>
        <w:t xml:space="preserve"> </w:t>
      </w:r>
      <w:r w:rsidRPr="00AF3EF0">
        <w:rPr>
          <w:rFonts w:ascii="Times New Roman" w:hAnsi="Times New Roman" w:cs="Times New Roman"/>
          <w:sz w:val="28"/>
          <w:szCs w:val="28"/>
        </w:rPr>
        <w:t>Dome</w:t>
      </w:r>
      <w:r w:rsidR="00184F52">
        <w:rPr>
          <w:rFonts w:ascii="Times New Roman" w:hAnsi="Times New Roman" w:cs="Times New Roman"/>
          <w:sz w:val="28"/>
          <w:szCs w:val="28"/>
        </w:rPr>
        <w:t xml:space="preserve">stic </w:t>
      </w:r>
      <w:r w:rsidR="0077078F">
        <w:rPr>
          <w:rFonts w:ascii="Times New Roman" w:hAnsi="Times New Roman" w:cs="Times New Roman"/>
          <w:sz w:val="28"/>
          <w:szCs w:val="28"/>
        </w:rPr>
        <w:t xml:space="preserve">/ </w:t>
      </w:r>
      <w:r w:rsidR="00184F52">
        <w:rPr>
          <w:rFonts w:ascii="Times New Roman" w:hAnsi="Times New Roman" w:cs="Times New Roman"/>
          <w:sz w:val="28"/>
          <w:szCs w:val="28"/>
        </w:rPr>
        <w:t>International ticketing</w:t>
      </w:r>
      <w:r w:rsidRPr="00AF3EF0">
        <w:rPr>
          <w:rFonts w:ascii="Times New Roman" w:hAnsi="Times New Roman" w:cs="Times New Roman"/>
          <w:sz w:val="28"/>
          <w:szCs w:val="28"/>
        </w:rPr>
        <w:t xml:space="preserve">) </w:t>
      </w:r>
    </w:p>
    <w:p w:rsidR="00031FE2" w:rsidRPr="00AF3EF0" w:rsidRDefault="00031FE2" w:rsidP="00AF3EF0">
      <w:pPr>
        <w:jc w:val="both"/>
        <w:rPr>
          <w:rFonts w:ascii="Times New Roman" w:hAnsi="Times New Roman" w:cs="Times New Roman"/>
          <w:sz w:val="28"/>
          <w:szCs w:val="28"/>
        </w:rPr>
      </w:pPr>
    </w:p>
    <w:p w:rsidR="00031FE2" w:rsidRPr="00AF3EF0" w:rsidRDefault="00031FE2" w:rsidP="00252F19">
      <w:pPr>
        <w:numPr>
          <w:ilvl w:val="0"/>
          <w:numId w:val="8"/>
        </w:numPr>
        <w:spacing w:after="0" w:line="360" w:lineRule="auto"/>
        <w:jc w:val="both"/>
        <w:rPr>
          <w:rFonts w:ascii="Times New Roman" w:hAnsi="Times New Roman" w:cs="Times New Roman"/>
          <w:sz w:val="28"/>
          <w:szCs w:val="28"/>
        </w:rPr>
      </w:pPr>
      <w:r w:rsidRPr="00AF3EF0">
        <w:rPr>
          <w:rFonts w:ascii="Times New Roman" w:hAnsi="Times New Roman" w:cs="Times New Roman"/>
          <w:sz w:val="28"/>
          <w:szCs w:val="28"/>
        </w:rPr>
        <w:t xml:space="preserve">Worked in </w:t>
      </w:r>
      <w:r w:rsidRPr="00AF3EF0">
        <w:rPr>
          <w:rFonts w:ascii="Times New Roman" w:hAnsi="Times New Roman" w:cs="Times New Roman"/>
          <w:b/>
          <w:sz w:val="28"/>
          <w:szCs w:val="28"/>
        </w:rPr>
        <w:t xml:space="preserve">ING Life Insurance </w:t>
      </w:r>
      <w:r w:rsidRPr="00AF3EF0">
        <w:rPr>
          <w:rFonts w:ascii="Times New Roman" w:hAnsi="Times New Roman" w:cs="Times New Roman"/>
          <w:sz w:val="28"/>
          <w:szCs w:val="28"/>
        </w:rPr>
        <w:t>as Junior Executive (Travel Coordinator) from Nov 14</w:t>
      </w:r>
      <w:r w:rsidRPr="00AF3EF0">
        <w:rPr>
          <w:rFonts w:ascii="Times New Roman" w:hAnsi="Times New Roman" w:cs="Times New Roman"/>
          <w:sz w:val="28"/>
          <w:szCs w:val="28"/>
          <w:vertAlign w:val="superscript"/>
        </w:rPr>
        <w:t>th</w:t>
      </w:r>
      <w:r w:rsidRPr="00AF3EF0">
        <w:rPr>
          <w:rFonts w:ascii="Times New Roman" w:hAnsi="Times New Roman" w:cs="Times New Roman"/>
          <w:sz w:val="28"/>
          <w:szCs w:val="28"/>
        </w:rPr>
        <w:t xml:space="preserve"> 2007 till 1</w:t>
      </w:r>
      <w:r w:rsidRPr="00AF3EF0">
        <w:rPr>
          <w:rFonts w:ascii="Times New Roman" w:hAnsi="Times New Roman" w:cs="Times New Roman"/>
          <w:sz w:val="28"/>
          <w:szCs w:val="28"/>
          <w:vertAlign w:val="superscript"/>
        </w:rPr>
        <w:t>st</w:t>
      </w:r>
      <w:r w:rsidRPr="00AF3EF0">
        <w:rPr>
          <w:rFonts w:ascii="Times New Roman" w:hAnsi="Times New Roman" w:cs="Times New Roman"/>
          <w:sz w:val="28"/>
          <w:szCs w:val="28"/>
        </w:rPr>
        <w:t xml:space="preserve"> Dec 2009.</w:t>
      </w:r>
    </w:p>
    <w:p w:rsidR="00031FE2" w:rsidRPr="00AF3EF0" w:rsidRDefault="00031FE2" w:rsidP="00AF3EF0">
      <w:pPr>
        <w:jc w:val="both"/>
        <w:rPr>
          <w:rFonts w:ascii="Times New Roman" w:hAnsi="Times New Roman" w:cs="Times New Roman"/>
          <w:sz w:val="28"/>
          <w:szCs w:val="28"/>
        </w:rPr>
      </w:pPr>
    </w:p>
    <w:p w:rsidR="00031FE2" w:rsidRPr="00AF3EF0" w:rsidRDefault="00031FE2" w:rsidP="00252F19">
      <w:pPr>
        <w:numPr>
          <w:ilvl w:val="0"/>
          <w:numId w:val="8"/>
        </w:numPr>
        <w:spacing w:after="0" w:line="360" w:lineRule="auto"/>
        <w:jc w:val="both"/>
        <w:rPr>
          <w:rFonts w:ascii="Times New Roman" w:hAnsi="Times New Roman" w:cs="Times New Roman"/>
          <w:sz w:val="28"/>
          <w:szCs w:val="28"/>
        </w:rPr>
      </w:pPr>
      <w:r w:rsidRPr="00AF3EF0">
        <w:rPr>
          <w:rFonts w:ascii="Times New Roman" w:hAnsi="Times New Roman" w:cs="Times New Roman"/>
          <w:sz w:val="28"/>
          <w:szCs w:val="28"/>
        </w:rPr>
        <w:lastRenderedPageBreak/>
        <w:t xml:space="preserve">Worked in </w:t>
      </w:r>
      <w:r w:rsidRPr="00AF3EF0">
        <w:rPr>
          <w:rFonts w:ascii="Times New Roman" w:hAnsi="Times New Roman" w:cs="Times New Roman"/>
          <w:b/>
          <w:sz w:val="28"/>
          <w:szCs w:val="28"/>
        </w:rPr>
        <w:t>Global Travels</w:t>
      </w:r>
      <w:r w:rsidRPr="00AF3EF0">
        <w:rPr>
          <w:rFonts w:ascii="Times New Roman" w:hAnsi="Times New Roman" w:cs="Times New Roman"/>
          <w:sz w:val="28"/>
          <w:szCs w:val="28"/>
        </w:rPr>
        <w:t xml:space="preserve"> as </w:t>
      </w:r>
      <w:r w:rsidR="007A13F9">
        <w:rPr>
          <w:rFonts w:ascii="Times New Roman" w:hAnsi="Times New Roman" w:cs="Times New Roman"/>
          <w:sz w:val="28"/>
          <w:szCs w:val="28"/>
        </w:rPr>
        <w:t>Senior</w:t>
      </w:r>
      <w:r w:rsidRPr="00AF3EF0">
        <w:rPr>
          <w:rFonts w:ascii="Times New Roman" w:hAnsi="Times New Roman" w:cs="Times New Roman"/>
          <w:sz w:val="28"/>
          <w:szCs w:val="28"/>
        </w:rPr>
        <w:t xml:space="preserve"> Staff from </w:t>
      </w:r>
      <w:r w:rsidR="001678E0">
        <w:rPr>
          <w:rFonts w:ascii="Times New Roman" w:hAnsi="Times New Roman" w:cs="Times New Roman"/>
          <w:sz w:val="28"/>
          <w:szCs w:val="28"/>
        </w:rPr>
        <w:t>20</w:t>
      </w:r>
      <w:r w:rsidR="001678E0" w:rsidRPr="001678E0">
        <w:rPr>
          <w:rFonts w:ascii="Times New Roman" w:hAnsi="Times New Roman" w:cs="Times New Roman"/>
          <w:sz w:val="28"/>
          <w:szCs w:val="28"/>
          <w:vertAlign w:val="superscript"/>
        </w:rPr>
        <w:t>th</w:t>
      </w:r>
      <w:r w:rsidR="001678E0">
        <w:rPr>
          <w:rFonts w:ascii="Times New Roman" w:hAnsi="Times New Roman" w:cs="Times New Roman"/>
          <w:sz w:val="28"/>
          <w:szCs w:val="28"/>
        </w:rPr>
        <w:t xml:space="preserve"> </w:t>
      </w:r>
      <w:r w:rsidRPr="00AF3EF0">
        <w:rPr>
          <w:rFonts w:ascii="Times New Roman" w:hAnsi="Times New Roman" w:cs="Times New Roman"/>
          <w:sz w:val="28"/>
          <w:szCs w:val="28"/>
        </w:rPr>
        <w:t>Dec 2009 to Nov 2011.</w:t>
      </w:r>
    </w:p>
    <w:p w:rsidR="00031FE2" w:rsidRPr="00AF3EF0" w:rsidRDefault="00031FE2" w:rsidP="00252F19">
      <w:pPr>
        <w:spacing w:line="360" w:lineRule="auto"/>
        <w:ind w:left="720"/>
        <w:jc w:val="both"/>
        <w:rPr>
          <w:rFonts w:ascii="Times New Roman" w:hAnsi="Times New Roman" w:cs="Times New Roman"/>
          <w:sz w:val="28"/>
          <w:szCs w:val="28"/>
        </w:rPr>
      </w:pPr>
      <w:r w:rsidRPr="00AF3EF0">
        <w:rPr>
          <w:rFonts w:ascii="Times New Roman" w:hAnsi="Times New Roman" w:cs="Times New Roman"/>
          <w:sz w:val="28"/>
          <w:szCs w:val="28"/>
        </w:rPr>
        <w:t xml:space="preserve">(Handling Domestic &amp; International ticketing, Visas, Train tickets, &amp; Cab bookings) </w:t>
      </w:r>
    </w:p>
    <w:p w:rsidR="00184F52" w:rsidRPr="00AF3EF0" w:rsidRDefault="00184F52" w:rsidP="00AF3EF0">
      <w:pPr>
        <w:ind w:left="720"/>
        <w:jc w:val="both"/>
        <w:rPr>
          <w:rFonts w:ascii="Times New Roman" w:hAnsi="Times New Roman" w:cs="Times New Roman"/>
          <w:sz w:val="28"/>
          <w:szCs w:val="28"/>
        </w:rPr>
      </w:pPr>
    </w:p>
    <w:p w:rsidR="00031FE2" w:rsidRPr="00AF3EF0" w:rsidRDefault="00031FE2" w:rsidP="00252F19">
      <w:pPr>
        <w:numPr>
          <w:ilvl w:val="0"/>
          <w:numId w:val="8"/>
        </w:numPr>
        <w:spacing w:after="0" w:line="360" w:lineRule="auto"/>
        <w:jc w:val="both"/>
        <w:rPr>
          <w:rFonts w:ascii="Times New Roman" w:hAnsi="Times New Roman" w:cs="Times New Roman"/>
          <w:sz w:val="28"/>
          <w:szCs w:val="28"/>
        </w:rPr>
      </w:pPr>
      <w:r w:rsidRPr="00AF3EF0">
        <w:rPr>
          <w:rFonts w:ascii="Times New Roman" w:hAnsi="Times New Roman" w:cs="Times New Roman"/>
          <w:sz w:val="28"/>
          <w:szCs w:val="28"/>
        </w:rPr>
        <w:t xml:space="preserve">Working in </w:t>
      </w:r>
      <w:r w:rsidRPr="00AF3EF0">
        <w:rPr>
          <w:rFonts w:ascii="Times New Roman" w:hAnsi="Times New Roman" w:cs="Times New Roman"/>
          <w:b/>
          <w:sz w:val="28"/>
          <w:szCs w:val="28"/>
        </w:rPr>
        <w:t>COX AND KINGS</w:t>
      </w:r>
      <w:r w:rsidRPr="005E31D8">
        <w:rPr>
          <w:rFonts w:ascii="Times New Roman" w:hAnsi="Times New Roman" w:cs="Times New Roman"/>
          <w:b/>
          <w:bCs/>
          <w:sz w:val="28"/>
          <w:szCs w:val="28"/>
        </w:rPr>
        <w:t xml:space="preserve"> </w:t>
      </w:r>
      <w:r w:rsidR="005E31D8" w:rsidRPr="005E31D8">
        <w:rPr>
          <w:rFonts w:ascii="Times New Roman" w:hAnsi="Times New Roman" w:cs="Times New Roman"/>
          <w:b/>
          <w:bCs/>
          <w:sz w:val="28"/>
          <w:szCs w:val="28"/>
        </w:rPr>
        <w:t xml:space="preserve">LTD </w:t>
      </w:r>
      <w:r w:rsidRPr="00AF3EF0">
        <w:rPr>
          <w:rFonts w:ascii="Times New Roman" w:hAnsi="Times New Roman" w:cs="Times New Roman"/>
          <w:sz w:val="28"/>
          <w:szCs w:val="28"/>
        </w:rPr>
        <w:t xml:space="preserve">as </w:t>
      </w:r>
      <w:r w:rsidR="008B55DA">
        <w:rPr>
          <w:rFonts w:ascii="Times New Roman" w:hAnsi="Times New Roman" w:cs="Times New Roman"/>
          <w:sz w:val="28"/>
          <w:szCs w:val="28"/>
        </w:rPr>
        <w:t>Team leader</w:t>
      </w:r>
      <w:r w:rsidRPr="00AF3EF0">
        <w:rPr>
          <w:rFonts w:ascii="Times New Roman" w:hAnsi="Times New Roman" w:cs="Times New Roman"/>
          <w:sz w:val="28"/>
          <w:szCs w:val="28"/>
        </w:rPr>
        <w:t xml:space="preserve"> from 4th Feb 2011 till date. </w:t>
      </w:r>
    </w:p>
    <w:p w:rsidR="00031FE2" w:rsidRPr="00AF3EF0" w:rsidRDefault="00031FE2" w:rsidP="00252F19">
      <w:pPr>
        <w:spacing w:line="360" w:lineRule="auto"/>
        <w:ind w:left="720"/>
        <w:jc w:val="both"/>
        <w:rPr>
          <w:rFonts w:ascii="Times New Roman" w:hAnsi="Times New Roman" w:cs="Times New Roman"/>
          <w:sz w:val="28"/>
          <w:szCs w:val="28"/>
        </w:rPr>
      </w:pPr>
      <w:r w:rsidRPr="00AF3EF0">
        <w:rPr>
          <w:rFonts w:ascii="Times New Roman" w:hAnsi="Times New Roman" w:cs="Times New Roman"/>
          <w:sz w:val="28"/>
          <w:szCs w:val="28"/>
        </w:rPr>
        <w:t xml:space="preserve">(Handling International </w:t>
      </w:r>
      <w:r w:rsidR="00617F5C">
        <w:rPr>
          <w:rFonts w:ascii="Times New Roman" w:hAnsi="Times New Roman" w:cs="Times New Roman"/>
          <w:sz w:val="28"/>
          <w:szCs w:val="28"/>
        </w:rPr>
        <w:t xml:space="preserve">&amp; </w:t>
      </w:r>
      <w:r w:rsidR="00617F5C" w:rsidRPr="00AF3EF0">
        <w:rPr>
          <w:rFonts w:ascii="Times New Roman" w:hAnsi="Times New Roman" w:cs="Times New Roman"/>
          <w:sz w:val="28"/>
          <w:szCs w:val="28"/>
        </w:rPr>
        <w:t xml:space="preserve">Domestic </w:t>
      </w:r>
      <w:r w:rsidRPr="00AF3EF0">
        <w:rPr>
          <w:rFonts w:ascii="Times New Roman" w:hAnsi="Times New Roman" w:cs="Times New Roman"/>
          <w:sz w:val="28"/>
          <w:szCs w:val="28"/>
        </w:rPr>
        <w:t xml:space="preserve">ticketing, </w:t>
      </w:r>
      <w:r w:rsidR="005E31D8">
        <w:rPr>
          <w:rFonts w:ascii="Times New Roman" w:hAnsi="Times New Roman" w:cs="Times New Roman"/>
          <w:sz w:val="28"/>
          <w:szCs w:val="28"/>
        </w:rPr>
        <w:t xml:space="preserve">FIT </w:t>
      </w:r>
      <w:r w:rsidR="00617F5C">
        <w:rPr>
          <w:rFonts w:ascii="Times New Roman" w:hAnsi="Times New Roman" w:cs="Times New Roman"/>
          <w:sz w:val="28"/>
          <w:szCs w:val="28"/>
        </w:rPr>
        <w:t>Groups travel</w:t>
      </w:r>
      <w:r w:rsidR="00184F52">
        <w:rPr>
          <w:rFonts w:ascii="Times New Roman" w:hAnsi="Times New Roman" w:cs="Times New Roman"/>
          <w:sz w:val="28"/>
          <w:szCs w:val="28"/>
        </w:rPr>
        <w:t>s</w:t>
      </w:r>
      <w:r w:rsidR="00617F5C">
        <w:rPr>
          <w:rFonts w:ascii="Times New Roman" w:hAnsi="Times New Roman" w:cs="Times New Roman"/>
          <w:sz w:val="28"/>
          <w:szCs w:val="28"/>
        </w:rPr>
        <w:t xml:space="preserve">, </w:t>
      </w:r>
      <w:r w:rsidRPr="00AF3EF0">
        <w:rPr>
          <w:rFonts w:ascii="Times New Roman" w:hAnsi="Times New Roman" w:cs="Times New Roman"/>
          <w:sz w:val="28"/>
          <w:szCs w:val="28"/>
        </w:rPr>
        <w:t>Visas</w:t>
      </w:r>
      <w:r w:rsidR="00184F52">
        <w:rPr>
          <w:rFonts w:ascii="Times New Roman" w:hAnsi="Times New Roman" w:cs="Times New Roman"/>
          <w:sz w:val="28"/>
          <w:szCs w:val="28"/>
        </w:rPr>
        <w:t>,</w:t>
      </w:r>
      <w:r w:rsidRPr="00AF3EF0">
        <w:rPr>
          <w:rFonts w:ascii="Times New Roman" w:hAnsi="Times New Roman" w:cs="Times New Roman"/>
          <w:sz w:val="28"/>
          <w:szCs w:val="28"/>
        </w:rPr>
        <w:t xml:space="preserve"> Train</w:t>
      </w:r>
      <w:r w:rsidR="00184F52">
        <w:rPr>
          <w:rFonts w:ascii="Times New Roman" w:hAnsi="Times New Roman" w:cs="Times New Roman"/>
          <w:sz w:val="28"/>
          <w:szCs w:val="28"/>
        </w:rPr>
        <w:t>/Bus</w:t>
      </w:r>
      <w:r w:rsidRPr="00AF3EF0">
        <w:rPr>
          <w:rFonts w:ascii="Times New Roman" w:hAnsi="Times New Roman" w:cs="Times New Roman"/>
          <w:sz w:val="28"/>
          <w:szCs w:val="28"/>
        </w:rPr>
        <w:t xml:space="preserve"> tickets, </w:t>
      </w:r>
      <w:r w:rsidR="005E31D8">
        <w:rPr>
          <w:rFonts w:ascii="Times New Roman" w:hAnsi="Times New Roman" w:cs="Times New Roman"/>
          <w:sz w:val="28"/>
          <w:szCs w:val="28"/>
        </w:rPr>
        <w:t xml:space="preserve">Hotels </w:t>
      </w:r>
      <w:r w:rsidRPr="00AF3EF0">
        <w:rPr>
          <w:rFonts w:ascii="Times New Roman" w:hAnsi="Times New Roman" w:cs="Times New Roman"/>
          <w:sz w:val="28"/>
          <w:szCs w:val="28"/>
        </w:rPr>
        <w:t xml:space="preserve">&amp; Cab bookings) </w:t>
      </w:r>
    </w:p>
    <w:p w:rsidR="00184F52" w:rsidRDefault="00617F5C" w:rsidP="00617F5C">
      <w:pPr>
        <w:ind w:left="720"/>
        <w:jc w:val="both"/>
        <w:rPr>
          <w:rFonts w:ascii="Times New Roman" w:hAnsi="Times New Roman" w:cs="Times New Roman"/>
          <w:b/>
          <w:sz w:val="28"/>
          <w:szCs w:val="28"/>
        </w:rPr>
      </w:pPr>
      <w:r w:rsidRPr="00252F19">
        <w:rPr>
          <w:rFonts w:ascii="Times New Roman" w:hAnsi="Times New Roman" w:cs="Times New Roman"/>
          <w:i/>
          <w:sz w:val="28"/>
          <w:szCs w:val="28"/>
        </w:rPr>
        <w:t xml:space="preserve">Worked with </w:t>
      </w:r>
      <w:r>
        <w:rPr>
          <w:rFonts w:ascii="Times New Roman" w:hAnsi="Times New Roman" w:cs="Times New Roman"/>
          <w:i/>
          <w:sz w:val="28"/>
          <w:szCs w:val="28"/>
        </w:rPr>
        <w:t>few</w:t>
      </w:r>
      <w:r w:rsidR="00E65B52">
        <w:rPr>
          <w:rFonts w:ascii="Times New Roman" w:hAnsi="Times New Roman" w:cs="Times New Roman"/>
          <w:i/>
          <w:sz w:val="28"/>
          <w:szCs w:val="28"/>
        </w:rPr>
        <w:t xml:space="preserve"> </w:t>
      </w:r>
      <w:r w:rsidR="00E65B52" w:rsidRPr="00252F19">
        <w:rPr>
          <w:rFonts w:ascii="Times New Roman" w:hAnsi="Times New Roman" w:cs="Times New Roman"/>
          <w:i/>
          <w:sz w:val="28"/>
          <w:szCs w:val="28"/>
        </w:rPr>
        <w:t>renowned</w:t>
      </w:r>
      <w:r>
        <w:rPr>
          <w:rFonts w:ascii="Times New Roman" w:hAnsi="Times New Roman" w:cs="Times New Roman"/>
          <w:i/>
          <w:sz w:val="28"/>
          <w:szCs w:val="28"/>
        </w:rPr>
        <w:t xml:space="preserve"> Implants</w:t>
      </w:r>
      <w:r w:rsidRPr="00617F5C">
        <w:rPr>
          <w:rFonts w:ascii="Times New Roman" w:hAnsi="Times New Roman" w:cs="Times New Roman"/>
          <w:b/>
          <w:sz w:val="28"/>
          <w:szCs w:val="28"/>
        </w:rPr>
        <w:t xml:space="preserve"> (Mac</w:t>
      </w:r>
      <w:r>
        <w:rPr>
          <w:rFonts w:ascii="Times New Roman" w:hAnsi="Times New Roman" w:cs="Times New Roman"/>
          <w:b/>
          <w:sz w:val="28"/>
          <w:szCs w:val="28"/>
        </w:rPr>
        <w:t xml:space="preserve"> Cafe / Vodafone / Sabre / PWC / Ness </w:t>
      </w:r>
      <w:r w:rsidRPr="00617F5C">
        <w:rPr>
          <w:rFonts w:ascii="Times New Roman" w:hAnsi="Times New Roman" w:cs="Times New Roman"/>
          <w:b/>
          <w:sz w:val="28"/>
          <w:szCs w:val="28"/>
        </w:rPr>
        <w:t>Technology</w:t>
      </w:r>
      <w:r>
        <w:rPr>
          <w:rFonts w:ascii="Times New Roman" w:hAnsi="Times New Roman" w:cs="Times New Roman"/>
          <w:b/>
          <w:sz w:val="28"/>
          <w:szCs w:val="28"/>
        </w:rPr>
        <w:t>)</w:t>
      </w:r>
      <w:r w:rsidRPr="00617F5C">
        <w:rPr>
          <w:rFonts w:ascii="Times New Roman" w:hAnsi="Times New Roman" w:cs="Times New Roman"/>
          <w:bCs/>
          <w:sz w:val="28"/>
          <w:szCs w:val="28"/>
        </w:rPr>
        <w:t xml:space="preserve"> </w:t>
      </w:r>
      <w:r w:rsidR="00E65B52" w:rsidRPr="00617F5C">
        <w:rPr>
          <w:rFonts w:ascii="Times New Roman" w:hAnsi="Times New Roman" w:cs="Times New Roman"/>
          <w:bCs/>
          <w:sz w:val="28"/>
          <w:szCs w:val="28"/>
        </w:rPr>
        <w:t>currently</w:t>
      </w:r>
      <w:r>
        <w:rPr>
          <w:rFonts w:ascii="Times New Roman" w:hAnsi="Times New Roman" w:cs="Times New Roman"/>
          <w:b/>
          <w:sz w:val="28"/>
          <w:szCs w:val="28"/>
        </w:rPr>
        <w:t xml:space="preserve"> </w:t>
      </w:r>
      <w:r w:rsidR="00E65B52" w:rsidRPr="00E65B52">
        <w:rPr>
          <w:rFonts w:ascii="Times New Roman" w:hAnsi="Times New Roman" w:cs="Times New Roman"/>
          <w:bCs/>
          <w:sz w:val="28"/>
          <w:szCs w:val="28"/>
        </w:rPr>
        <w:t>w</w:t>
      </w:r>
      <w:r w:rsidRPr="00252F19">
        <w:rPr>
          <w:rFonts w:ascii="Times New Roman" w:hAnsi="Times New Roman" w:cs="Times New Roman"/>
          <w:i/>
          <w:sz w:val="28"/>
          <w:szCs w:val="28"/>
        </w:rPr>
        <w:t xml:space="preserve">orking with </w:t>
      </w:r>
      <w:r w:rsidR="00E65B52">
        <w:rPr>
          <w:rFonts w:ascii="Times New Roman" w:hAnsi="Times New Roman" w:cs="Times New Roman"/>
          <w:i/>
          <w:sz w:val="28"/>
          <w:szCs w:val="28"/>
        </w:rPr>
        <w:t xml:space="preserve">Implant </w:t>
      </w:r>
      <w:r>
        <w:rPr>
          <w:rFonts w:ascii="Times New Roman" w:hAnsi="Times New Roman" w:cs="Times New Roman"/>
          <w:b/>
          <w:sz w:val="28"/>
          <w:szCs w:val="28"/>
        </w:rPr>
        <w:t xml:space="preserve">Lowes India Pvt </w:t>
      </w:r>
      <w:r w:rsidR="00184F52">
        <w:rPr>
          <w:rFonts w:ascii="Times New Roman" w:hAnsi="Times New Roman" w:cs="Times New Roman"/>
          <w:b/>
          <w:sz w:val="28"/>
          <w:szCs w:val="28"/>
        </w:rPr>
        <w:t xml:space="preserve">Ltd. </w:t>
      </w:r>
    </w:p>
    <w:p w:rsidR="00E65B52" w:rsidRPr="00AF3EF0" w:rsidRDefault="00E65B52" w:rsidP="00E65B52">
      <w:pPr>
        <w:spacing w:line="360" w:lineRule="auto"/>
        <w:ind w:left="720"/>
        <w:jc w:val="both"/>
        <w:rPr>
          <w:rFonts w:ascii="Times New Roman" w:hAnsi="Times New Roman" w:cs="Times New Roman"/>
          <w:sz w:val="28"/>
          <w:szCs w:val="28"/>
        </w:rPr>
      </w:pPr>
      <w:r w:rsidRPr="00AF3EF0">
        <w:rPr>
          <w:rFonts w:ascii="Times New Roman" w:hAnsi="Times New Roman" w:cs="Times New Roman"/>
          <w:sz w:val="28"/>
          <w:szCs w:val="28"/>
        </w:rPr>
        <w:t xml:space="preserve">(Handling International </w:t>
      </w:r>
      <w:r>
        <w:rPr>
          <w:rFonts w:ascii="Times New Roman" w:hAnsi="Times New Roman" w:cs="Times New Roman"/>
          <w:sz w:val="28"/>
          <w:szCs w:val="28"/>
        </w:rPr>
        <w:t>bookings</w:t>
      </w:r>
      <w:r w:rsidRPr="00AF3EF0">
        <w:rPr>
          <w:rFonts w:ascii="Times New Roman" w:hAnsi="Times New Roman" w:cs="Times New Roman"/>
          <w:sz w:val="28"/>
          <w:szCs w:val="28"/>
        </w:rPr>
        <w:t>,</w:t>
      </w:r>
      <w:r w:rsidR="00E736F9" w:rsidRPr="00E736F9">
        <w:rPr>
          <w:rFonts w:ascii="Times New Roman" w:hAnsi="Times New Roman" w:cs="Times New Roman"/>
          <w:sz w:val="28"/>
          <w:szCs w:val="28"/>
        </w:rPr>
        <w:t xml:space="preserve"> </w:t>
      </w:r>
      <w:r w:rsidR="00E736F9" w:rsidRPr="00AF3EF0">
        <w:rPr>
          <w:rFonts w:ascii="Times New Roman" w:hAnsi="Times New Roman" w:cs="Times New Roman"/>
          <w:sz w:val="28"/>
          <w:szCs w:val="28"/>
        </w:rPr>
        <w:t>Visas</w:t>
      </w:r>
      <w:r w:rsidR="00E736F9">
        <w:rPr>
          <w:rFonts w:ascii="Times New Roman" w:hAnsi="Times New Roman" w:cs="Times New Roman"/>
          <w:sz w:val="28"/>
          <w:szCs w:val="28"/>
        </w:rPr>
        <w:t>,</w:t>
      </w:r>
      <w:r w:rsidRPr="00AF3EF0">
        <w:rPr>
          <w:rFonts w:ascii="Times New Roman" w:hAnsi="Times New Roman" w:cs="Times New Roman"/>
          <w:sz w:val="28"/>
          <w:szCs w:val="28"/>
        </w:rPr>
        <w:t xml:space="preserve"> </w:t>
      </w:r>
      <w:r w:rsidR="00E736F9" w:rsidRPr="00AF3EF0">
        <w:rPr>
          <w:rFonts w:ascii="Times New Roman" w:hAnsi="Times New Roman" w:cs="Times New Roman"/>
          <w:sz w:val="28"/>
          <w:szCs w:val="28"/>
        </w:rPr>
        <w:t>Hotels</w:t>
      </w:r>
      <w:r w:rsidR="00E736F9">
        <w:rPr>
          <w:rFonts w:ascii="Times New Roman" w:hAnsi="Times New Roman" w:cs="Times New Roman"/>
          <w:sz w:val="28"/>
          <w:szCs w:val="28"/>
        </w:rPr>
        <w:t xml:space="preserve"> </w:t>
      </w:r>
      <w:r w:rsidR="00E736F9" w:rsidRPr="00AF3EF0">
        <w:rPr>
          <w:rFonts w:ascii="Times New Roman" w:hAnsi="Times New Roman" w:cs="Times New Roman"/>
          <w:sz w:val="28"/>
          <w:szCs w:val="28"/>
        </w:rPr>
        <w:t>&amp; Cab bookings</w:t>
      </w:r>
      <w:r w:rsidR="00E736F9">
        <w:rPr>
          <w:rFonts w:ascii="Times New Roman" w:hAnsi="Times New Roman" w:cs="Times New Roman"/>
          <w:sz w:val="28"/>
          <w:szCs w:val="28"/>
        </w:rPr>
        <w:t xml:space="preserve">, </w:t>
      </w:r>
      <w:r>
        <w:rPr>
          <w:rFonts w:ascii="Times New Roman" w:hAnsi="Times New Roman" w:cs="Times New Roman"/>
          <w:sz w:val="28"/>
          <w:szCs w:val="28"/>
        </w:rPr>
        <w:t>HR Groups travel for campus purpose, Forex arrangement</w:t>
      </w:r>
      <w:r w:rsidR="00E736F9">
        <w:rPr>
          <w:rFonts w:ascii="Times New Roman" w:hAnsi="Times New Roman" w:cs="Times New Roman"/>
          <w:sz w:val="28"/>
          <w:szCs w:val="28"/>
        </w:rPr>
        <w:t>,</w:t>
      </w:r>
      <w:r>
        <w:rPr>
          <w:rFonts w:ascii="Times New Roman" w:hAnsi="Times New Roman" w:cs="Times New Roman"/>
          <w:sz w:val="28"/>
          <w:szCs w:val="28"/>
        </w:rPr>
        <w:t xml:space="preserve"> </w:t>
      </w:r>
      <w:r w:rsidR="00E736F9">
        <w:rPr>
          <w:rFonts w:ascii="Times New Roman" w:hAnsi="Times New Roman" w:cs="Times New Roman"/>
          <w:sz w:val="28"/>
          <w:szCs w:val="28"/>
        </w:rPr>
        <w:t>Laptop/Immigration letters &amp; MIS reports</w:t>
      </w:r>
      <w:r w:rsidRPr="00AF3EF0">
        <w:rPr>
          <w:rFonts w:ascii="Times New Roman" w:hAnsi="Times New Roman" w:cs="Times New Roman"/>
          <w:sz w:val="28"/>
          <w:szCs w:val="28"/>
        </w:rPr>
        <w:t xml:space="preserve">) </w:t>
      </w:r>
    </w:p>
    <w:p w:rsidR="00E65B52" w:rsidRDefault="00E65B52" w:rsidP="00617F5C">
      <w:pPr>
        <w:ind w:left="720"/>
        <w:jc w:val="both"/>
        <w:rPr>
          <w:rFonts w:ascii="Times New Roman" w:hAnsi="Times New Roman" w:cs="Times New Roman"/>
          <w:b/>
          <w:sz w:val="28"/>
          <w:szCs w:val="28"/>
        </w:rPr>
      </w:pPr>
    </w:p>
    <w:p w:rsidR="00617F5C" w:rsidRDefault="00617F5C" w:rsidP="00617F5C">
      <w:pPr>
        <w:ind w:left="720"/>
        <w:jc w:val="both"/>
        <w:rPr>
          <w:rFonts w:ascii="Times New Roman" w:hAnsi="Times New Roman" w:cs="Times New Roman"/>
          <w:sz w:val="28"/>
          <w:szCs w:val="28"/>
        </w:rPr>
      </w:pPr>
      <w:r w:rsidRPr="00252F19">
        <w:rPr>
          <w:rFonts w:ascii="Times New Roman" w:hAnsi="Times New Roman" w:cs="Times New Roman"/>
          <w:i/>
          <w:sz w:val="28"/>
          <w:szCs w:val="28"/>
        </w:rPr>
        <w:t>Looking forward to get associated with reputed company and assure my determination and sincerity towards work, giving my best out of everything</w:t>
      </w:r>
    </w:p>
    <w:p w:rsidR="00252F19" w:rsidRDefault="00252F19" w:rsidP="00E616E8">
      <w:pPr>
        <w:spacing w:after="0" w:line="240" w:lineRule="auto"/>
        <w:rPr>
          <w:rFonts w:ascii="Times New Roman" w:hAnsi="Times New Roman" w:cs="Times New Roman"/>
          <w:b/>
          <w:color w:val="4F81BD" w:themeColor="accent1"/>
          <w:sz w:val="28"/>
          <w:szCs w:val="28"/>
          <w:u w:val="single"/>
        </w:rPr>
      </w:pPr>
    </w:p>
    <w:p w:rsidR="00617F5C" w:rsidRDefault="00617F5C" w:rsidP="00E616E8">
      <w:pPr>
        <w:spacing w:after="0" w:line="240" w:lineRule="auto"/>
        <w:rPr>
          <w:rFonts w:ascii="Times New Roman" w:hAnsi="Times New Roman" w:cs="Times New Roman"/>
          <w:b/>
          <w:color w:val="4F81BD" w:themeColor="accent1"/>
          <w:sz w:val="28"/>
          <w:szCs w:val="28"/>
          <w:u w:val="single"/>
        </w:rPr>
      </w:pPr>
    </w:p>
    <w:p w:rsidR="00184F52" w:rsidRDefault="00184F52" w:rsidP="00E616E8">
      <w:pPr>
        <w:spacing w:after="0" w:line="240" w:lineRule="auto"/>
        <w:rPr>
          <w:rFonts w:ascii="Times New Roman" w:hAnsi="Times New Roman" w:cs="Times New Roman"/>
          <w:b/>
          <w:color w:val="4F81BD" w:themeColor="accent1"/>
          <w:sz w:val="28"/>
          <w:szCs w:val="28"/>
          <w:u w:val="single"/>
        </w:rPr>
      </w:pPr>
    </w:p>
    <w:p w:rsidR="00031FE2" w:rsidRPr="00AF3EF0" w:rsidRDefault="00AF3EF0" w:rsidP="00E616E8">
      <w:pPr>
        <w:spacing w:after="0" w:line="240" w:lineRule="auto"/>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COMPUTER RESERVATION SYSTEM:</w:t>
      </w:r>
    </w:p>
    <w:p w:rsidR="00031FE2" w:rsidRDefault="00031FE2" w:rsidP="00E616E8">
      <w:pPr>
        <w:spacing w:after="0" w:line="240" w:lineRule="auto"/>
        <w:rPr>
          <w:rFonts w:ascii="Arial" w:hAnsi="Arial" w:cs="Arial"/>
          <w:b/>
          <w:sz w:val="24"/>
          <w:szCs w:val="24"/>
        </w:rPr>
      </w:pPr>
    </w:p>
    <w:p w:rsidR="00031FE2" w:rsidRPr="00AF3EF0" w:rsidRDefault="00031FE2" w:rsidP="00AF3EF0">
      <w:pPr>
        <w:numPr>
          <w:ilvl w:val="0"/>
          <w:numId w:val="5"/>
        </w:numPr>
        <w:spacing w:after="0" w:line="240" w:lineRule="auto"/>
        <w:jc w:val="both"/>
        <w:rPr>
          <w:rFonts w:ascii="Times New Roman" w:hAnsi="Times New Roman" w:cs="Times New Roman"/>
          <w:sz w:val="28"/>
          <w:szCs w:val="28"/>
        </w:rPr>
      </w:pPr>
      <w:r w:rsidRPr="00AF3EF0">
        <w:rPr>
          <w:rFonts w:ascii="Times New Roman" w:hAnsi="Times New Roman" w:cs="Times New Roman"/>
          <w:sz w:val="28"/>
          <w:szCs w:val="28"/>
        </w:rPr>
        <w:t>AMADEUS</w:t>
      </w:r>
    </w:p>
    <w:p w:rsidR="00031FE2" w:rsidRPr="00AF3EF0" w:rsidRDefault="00031FE2" w:rsidP="00AF3EF0">
      <w:pPr>
        <w:spacing w:line="240" w:lineRule="auto"/>
        <w:ind w:left="360"/>
        <w:jc w:val="both"/>
        <w:rPr>
          <w:rFonts w:ascii="Times New Roman" w:hAnsi="Times New Roman" w:cs="Times New Roman"/>
          <w:sz w:val="28"/>
          <w:szCs w:val="28"/>
        </w:rPr>
      </w:pPr>
    </w:p>
    <w:p w:rsidR="00031FE2" w:rsidRPr="00AF3EF0" w:rsidRDefault="00031FE2" w:rsidP="00AF3EF0">
      <w:pPr>
        <w:numPr>
          <w:ilvl w:val="0"/>
          <w:numId w:val="5"/>
        </w:numPr>
        <w:spacing w:after="0" w:line="240" w:lineRule="auto"/>
        <w:jc w:val="both"/>
        <w:rPr>
          <w:rFonts w:ascii="Times New Roman" w:hAnsi="Times New Roman" w:cs="Times New Roman"/>
          <w:sz w:val="28"/>
          <w:szCs w:val="28"/>
        </w:rPr>
      </w:pPr>
      <w:r w:rsidRPr="00AF3EF0">
        <w:rPr>
          <w:rFonts w:ascii="Times New Roman" w:hAnsi="Times New Roman" w:cs="Times New Roman"/>
          <w:sz w:val="28"/>
          <w:szCs w:val="28"/>
        </w:rPr>
        <w:t>GALILEO</w:t>
      </w:r>
    </w:p>
    <w:p w:rsidR="00031FE2" w:rsidRPr="00AF3EF0" w:rsidRDefault="00031FE2" w:rsidP="00AF3EF0">
      <w:pPr>
        <w:spacing w:line="240" w:lineRule="auto"/>
        <w:jc w:val="both"/>
        <w:rPr>
          <w:rFonts w:ascii="Times New Roman" w:hAnsi="Times New Roman" w:cs="Times New Roman"/>
          <w:sz w:val="28"/>
          <w:szCs w:val="28"/>
        </w:rPr>
      </w:pPr>
    </w:p>
    <w:p w:rsidR="00031FE2" w:rsidRPr="00AF3EF0" w:rsidRDefault="00031FE2" w:rsidP="00AF3EF0">
      <w:pPr>
        <w:numPr>
          <w:ilvl w:val="0"/>
          <w:numId w:val="5"/>
        </w:numPr>
        <w:spacing w:after="0" w:line="240" w:lineRule="auto"/>
        <w:jc w:val="both"/>
        <w:rPr>
          <w:rFonts w:ascii="Times New Roman" w:hAnsi="Times New Roman" w:cs="Times New Roman"/>
          <w:sz w:val="28"/>
          <w:szCs w:val="28"/>
        </w:rPr>
      </w:pPr>
      <w:r w:rsidRPr="00AF3EF0">
        <w:rPr>
          <w:rFonts w:ascii="Times New Roman" w:hAnsi="Times New Roman" w:cs="Times New Roman"/>
          <w:sz w:val="28"/>
          <w:szCs w:val="28"/>
        </w:rPr>
        <w:t>ABACUS</w:t>
      </w:r>
      <w:r w:rsidR="00184F52">
        <w:rPr>
          <w:rFonts w:ascii="Times New Roman" w:hAnsi="Times New Roman" w:cs="Times New Roman"/>
          <w:sz w:val="28"/>
          <w:szCs w:val="28"/>
        </w:rPr>
        <w:t xml:space="preserve"> </w:t>
      </w:r>
    </w:p>
    <w:p w:rsidR="00031FE2" w:rsidRDefault="00031FE2" w:rsidP="00252F19">
      <w:pPr>
        <w:spacing w:after="0" w:line="240" w:lineRule="auto"/>
        <w:jc w:val="center"/>
        <w:rPr>
          <w:rFonts w:ascii="Arial" w:hAnsi="Arial" w:cs="Arial"/>
          <w:b/>
          <w:sz w:val="24"/>
          <w:szCs w:val="24"/>
        </w:rPr>
      </w:pPr>
    </w:p>
    <w:p w:rsidR="00252F19" w:rsidRDefault="00252F19" w:rsidP="00E616E8">
      <w:pPr>
        <w:spacing w:after="0" w:line="240" w:lineRule="auto"/>
        <w:rPr>
          <w:rFonts w:ascii="Times New Roman" w:hAnsi="Times New Roman" w:cs="Times New Roman"/>
          <w:b/>
          <w:color w:val="4F81BD" w:themeColor="accent1"/>
          <w:sz w:val="28"/>
          <w:szCs w:val="28"/>
          <w:u w:val="single"/>
        </w:rPr>
      </w:pPr>
    </w:p>
    <w:p w:rsidR="00031FE2" w:rsidRDefault="00AF3EF0" w:rsidP="00E616E8">
      <w:pPr>
        <w:spacing w:after="0" w:line="240" w:lineRule="auto"/>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EX</w:t>
      </w:r>
      <w:r>
        <w:rPr>
          <w:rFonts w:ascii="Times New Roman" w:hAnsi="Times New Roman" w:cs="Times New Roman"/>
          <w:b/>
          <w:color w:val="4F81BD" w:themeColor="accent1"/>
          <w:sz w:val="28"/>
          <w:szCs w:val="28"/>
          <w:u w:val="single"/>
        </w:rPr>
        <w:t>TRA CURRICULAR A</w:t>
      </w:r>
      <w:r w:rsidRPr="00AF3EF0">
        <w:rPr>
          <w:rFonts w:ascii="Times New Roman" w:hAnsi="Times New Roman" w:cs="Times New Roman"/>
          <w:b/>
          <w:color w:val="4F81BD" w:themeColor="accent1"/>
          <w:sz w:val="28"/>
          <w:szCs w:val="28"/>
          <w:u w:val="single"/>
        </w:rPr>
        <w:t xml:space="preserve">CTIVITIES:- </w:t>
      </w:r>
    </w:p>
    <w:p w:rsidR="00252F19" w:rsidRPr="00AF3EF0" w:rsidRDefault="00252F19" w:rsidP="00E616E8">
      <w:pPr>
        <w:spacing w:after="0" w:line="240" w:lineRule="auto"/>
        <w:rPr>
          <w:rFonts w:ascii="Times New Roman" w:hAnsi="Times New Roman" w:cs="Times New Roman"/>
          <w:b/>
          <w:color w:val="4F81BD" w:themeColor="accent1"/>
          <w:sz w:val="28"/>
          <w:szCs w:val="28"/>
          <w:u w:val="single"/>
        </w:rPr>
      </w:pPr>
    </w:p>
    <w:p w:rsidR="00AF3EF0" w:rsidRPr="00252F19" w:rsidRDefault="00AF3EF0" w:rsidP="00252F19">
      <w:pPr>
        <w:pStyle w:val="BodyText"/>
        <w:numPr>
          <w:ilvl w:val="0"/>
          <w:numId w:val="1"/>
        </w:numPr>
        <w:spacing w:line="276" w:lineRule="auto"/>
        <w:rPr>
          <w:rFonts w:ascii="Times New Roman" w:hAnsi="Times New Roman" w:cs="Times New Roman"/>
          <w:b/>
          <w:bCs/>
          <w:sz w:val="28"/>
          <w:szCs w:val="28"/>
          <w:u w:val="single"/>
        </w:rPr>
      </w:pPr>
      <w:r w:rsidRPr="00252F19">
        <w:rPr>
          <w:rFonts w:ascii="Times New Roman" w:hAnsi="Times New Roman" w:cs="Times New Roman"/>
          <w:sz w:val="28"/>
          <w:szCs w:val="28"/>
        </w:rPr>
        <w:t>Reading book, listening music, Playing Cricket &amp; Various Collegiate meets</w:t>
      </w:r>
    </w:p>
    <w:p w:rsidR="00252F19" w:rsidRPr="00252F19" w:rsidRDefault="00252F19" w:rsidP="00252F19">
      <w:pPr>
        <w:pStyle w:val="BodyText"/>
        <w:spacing w:line="276" w:lineRule="auto"/>
        <w:ind w:left="480"/>
        <w:rPr>
          <w:rFonts w:ascii="Times New Roman" w:hAnsi="Times New Roman" w:cs="Times New Roman"/>
          <w:b/>
          <w:bCs/>
          <w:sz w:val="28"/>
          <w:szCs w:val="28"/>
          <w:u w:val="single"/>
        </w:rPr>
      </w:pPr>
    </w:p>
    <w:p w:rsidR="00AF3EF0" w:rsidRPr="00252F19" w:rsidRDefault="00AF3EF0" w:rsidP="00252F19">
      <w:pPr>
        <w:pStyle w:val="BodyText"/>
        <w:numPr>
          <w:ilvl w:val="0"/>
          <w:numId w:val="1"/>
        </w:numPr>
        <w:spacing w:line="276" w:lineRule="auto"/>
        <w:rPr>
          <w:rFonts w:ascii="Times New Roman" w:hAnsi="Times New Roman" w:cs="Times New Roman"/>
          <w:b/>
          <w:bCs/>
          <w:sz w:val="28"/>
          <w:szCs w:val="28"/>
          <w:u w:val="single"/>
        </w:rPr>
      </w:pPr>
      <w:r w:rsidRPr="00252F19">
        <w:rPr>
          <w:rFonts w:ascii="Times New Roman" w:hAnsi="Times New Roman" w:cs="Times New Roman"/>
          <w:sz w:val="28"/>
          <w:szCs w:val="28"/>
        </w:rPr>
        <w:t>To take up a challenging career, which enhances individual talent, creativity, vision and determination and to effectively use my skills, experience and qualifications in today’s Dynamic Sales, Banking and Customer Care environment and contribute to the success of the organization I work with.</w:t>
      </w:r>
    </w:p>
    <w:p w:rsidR="00031FE2" w:rsidRDefault="00031FE2" w:rsidP="00E616E8">
      <w:pPr>
        <w:spacing w:after="0" w:line="240" w:lineRule="auto"/>
        <w:rPr>
          <w:rFonts w:ascii="Arial" w:hAnsi="Arial" w:cs="Arial"/>
          <w:b/>
          <w:sz w:val="24"/>
          <w:szCs w:val="24"/>
        </w:rPr>
      </w:pPr>
    </w:p>
    <w:p w:rsidR="00252F19" w:rsidRDefault="00252F19" w:rsidP="00E616E8">
      <w:pPr>
        <w:spacing w:after="0" w:line="240" w:lineRule="auto"/>
        <w:rPr>
          <w:rFonts w:ascii="Times New Roman" w:hAnsi="Times New Roman" w:cs="Times New Roman"/>
          <w:b/>
          <w:color w:val="4F81BD" w:themeColor="accent1"/>
          <w:sz w:val="28"/>
          <w:szCs w:val="28"/>
          <w:u w:val="single"/>
        </w:rPr>
      </w:pPr>
    </w:p>
    <w:p w:rsidR="00E736F9" w:rsidRDefault="00E736F9" w:rsidP="00E616E8">
      <w:pPr>
        <w:spacing w:after="0" w:line="240" w:lineRule="auto"/>
        <w:rPr>
          <w:rFonts w:ascii="Times New Roman" w:hAnsi="Times New Roman" w:cs="Times New Roman"/>
          <w:b/>
          <w:color w:val="4F81BD" w:themeColor="accent1"/>
          <w:sz w:val="28"/>
          <w:szCs w:val="28"/>
          <w:u w:val="single"/>
        </w:rPr>
      </w:pPr>
    </w:p>
    <w:p w:rsidR="00E736F9" w:rsidRDefault="00E736F9" w:rsidP="00E616E8">
      <w:pPr>
        <w:spacing w:after="0" w:line="240" w:lineRule="auto"/>
        <w:rPr>
          <w:rFonts w:ascii="Times New Roman" w:hAnsi="Times New Roman" w:cs="Times New Roman"/>
          <w:b/>
          <w:color w:val="4F81BD" w:themeColor="accent1"/>
          <w:sz w:val="28"/>
          <w:szCs w:val="28"/>
          <w:u w:val="single"/>
        </w:rPr>
      </w:pPr>
    </w:p>
    <w:p w:rsidR="00E736F9" w:rsidRDefault="00E736F9" w:rsidP="00E616E8">
      <w:pPr>
        <w:spacing w:after="0" w:line="240" w:lineRule="auto"/>
        <w:rPr>
          <w:rFonts w:ascii="Times New Roman" w:hAnsi="Times New Roman" w:cs="Times New Roman"/>
          <w:b/>
          <w:color w:val="4F81BD" w:themeColor="accent1"/>
          <w:sz w:val="28"/>
          <w:szCs w:val="28"/>
          <w:u w:val="single"/>
        </w:rPr>
      </w:pPr>
    </w:p>
    <w:p w:rsidR="00640729" w:rsidRDefault="00640729" w:rsidP="00E616E8">
      <w:pPr>
        <w:spacing w:after="0" w:line="240" w:lineRule="auto"/>
        <w:rPr>
          <w:rFonts w:ascii="Times New Roman" w:hAnsi="Times New Roman" w:cs="Times New Roman"/>
          <w:b/>
          <w:color w:val="4F81BD" w:themeColor="accent1"/>
          <w:sz w:val="28"/>
          <w:szCs w:val="28"/>
          <w:u w:val="single"/>
        </w:rPr>
      </w:pPr>
    </w:p>
    <w:p w:rsidR="00AF3EF0" w:rsidRDefault="00AF3EF0" w:rsidP="00E616E8">
      <w:pPr>
        <w:spacing w:after="0" w:line="240" w:lineRule="auto"/>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STRENGTHS:-</w:t>
      </w:r>
    </w:p>
    <w:p w:rsidR="00252F19" w:rsidRPr="00AF3EF0" w:rsidRDefault="00252F19" w:rsidP="00E616E8">
      <w:pPr>
        <w:spacing w:after="0" w:line="240" w:lineRule="auto"/>
        <w:rPr>
          <w:rFonts w:ascii="Times New Roman" w:hAnsi="Times New Roman" w:cs="Times New Roman"/>
          <w:b/>
          <w:color w:val="4F81BD" w:themeColor="accent1"/>
          <w:sz w:val="28"/>
          <w:szCs w:val="28"/>
          <w:u w:val="single"/>
        </w:rPr>
      </w:pPr>
    </w:p>
    <w:p w:rsidR="00AF3EF0" w:rsidRPr="00252F19" w:rsidRDefault="00AF3EF0" w:rsidP="00252F19">
      <w:pPr>
        <w:numPr>
          <w:ilvl w:val="0"/>
          <w:numId w:val="9"/>
        </w:numPr>
        <w:spacing w:after="0" w:line="360" w:lineRule="auto"/>
        <w:jc w:val="both"/>
        <w:rPr>
          <w:rFonts w:ascii="Times New Roman" w:hAnsi="Times New Roman" w:cs="Times New Roman"/>
          <w:color w:val="000000"/>
          <w:sz w:val="28"/>
          <w:szCs w:val="28"/>
        </w:rPr>
      </w:pPr>
      <w:r w:rsidRPr="00252F19">
        <w:rPr>
          <w:rFonts w:ascii="Times New Roman" w:hAnsi="Times New Roman" w:cs="Times New Roman"/>
          <w:color w:val="000000"/>
          <w:sz w:val="28"/>
          <w:szCs w:val="28"/>
        </w:rPr>
        <w:t>Versatility and adaptability</w:t>
      </w:r>
    </w:p>
    <w:p w:rsidR="00AF3EF0" w:rsidRPr="00252F19" w:rsidRDefault="00AF3EF0" w:rsidP="00252F19">
      <w:pPr>
        <w:numPr>
          <w:ilvl w:val="0"/>
          <w:numId w:val="9"/>
        </w:numPr>
        <w:spacing w:after="0" w:line="360" w:lineRule="auto"/>
        <w:jc w:val="both"/>
        <w:rPr>
          <w:rFonts w:ascii="Times New Roman" w:hAnsi="Times New Roman" w:cs="Times New Roman"/>
          <w:color w:val="000000"/>
          <w:sz w:val="28"/>
          <w:szCs w:val="28"/>
        </w:rPr>
      </w:pPr>
      <w:r w:rsidRPr="00252F19">
        <w:rPr>
          <w:rFonts w:ascii="Times New Roman" w:hAnsi="Times New Roman" w:cs="Times New Roman"/>
          <w:color w:val="000000"/>
          <w:sz w:val="28"/>
          <w:szCs w:val="28"/>
        </w:rPr>
        <w:t xml:space="preserve">Dedication and drive as a hard-working individual. </w:t>
      </w:r>
    </w:p>
    <w:p w:rsidR="00AF3EF0" w:rsidRPr="00252F19" w:rsidRDefault="00AF3EF0" w:rsidP="00252F19">
      <w:pPr>
        <w:numPr>
          <w:ilvl w:val="0"/>
          <w:numId w:val="9"/>
        </w:numPr>
        <w:spacing w:after="0" w:line="360" w:lineRule="auto"/>
        <w:jc w:val="both"/>
        <w:rPr>
          <w:rFonts w:ascii="Times New Roman" w:hAnsi="Times New Roman" w:cs="Times New Roman"/>
          <w:caps/>
          <w:sz w:val="28"/>
          <w:szCs w:val="28"/>
        </w:rPr>
      </w:pPr>
      <w:r w:rsidRPr="00252F19">
        <w:rPr>
          <w:rFonts w:ascii="Times New Roman" w:hAnsi="Times New Roman" w:cs="Times New Roman"/>
          <w:color w:val="000000"/>
          <w:sz w:val="28"/>
          <w:szCs w:val="28"/>
        </w:rPr>
        <w:t xml:space="preserve">Good communication, </w:t>
      </w:r>
      <w:r w:rsidRPr="00252F19">
        <w:rPr>
          <w:rFonts w:ascii="Times New Roman" w:hAnsi="Times New Roman" w:cs="Times New Roman"/>
          <w:sz w:val="28"/>
          <w:szCs w:val="28"/>
        </w:rPr>
        <w:t>interpersonal</w:t>
      </w:r>
      <w:r w:rsidRPr="00252F19">
        <w:rPr>
          <w:rFonts w:ascii="Times New Roman" w:hAnsi="Times New Roman" w:cs="Times New Roman"/>
          <w:color w:val="000000"/>
          <w:sz w:val="28"/>
          <w:szCs w:val="28"/>
        </w:rPr>
        <w:t xml:space="preserve"> and team-building skills. </w:t>
      </w:r>
    </w:p>
    <w:p w:rsidR="00AF3EF0" w:rsidRPr="00252F19" w:rsidRDefault="00AF3EF0" w:rsidP="00252F19">
      <w:pPr>
        <w:numPr>
          <w:ilvl w:val="0"/>
          <w:numId w:val="9"/>
        </w:numPr>
        <w:spacing w:after="0" w:line="360" w:lineRule="auto"/>
        <w:jc w:val="both"/>
        <w:rPr>
          <w:rFonts w:ascii="Times New Roman" w:hAnsi="Times New Roman" w:cs="Times New Roman"/>
          <w:b/>
          <w:bCs/>
          <w:sz w:val="28"/>
          <w:szCs w:val="28"/>
          <w:u w:val="single"/>
        </w:rPr>
      </w:pPr>
      <w:r w:rsidRPr="00252F19">
        <w:rPr>
          <w:rFonts w:ascii="Times New Roman" w:hAnsi="Times New Roman" w:cs="Times New Roman"/>
          <w:color w:val="000000"/>
          <w:sz w:val="28"/>
          <w:szCs w:val="28"/>
        </w:rPr>
        <w:t>Ability to manage multiple tasks in a pressured environment.</w:t>
      </w:r>
      <w:r w:rsidRPr="00252F19">
        <w:rPr>
          <w:rFonts w:ascii="Times New Roman" w:hAnsi="Times New Roman" w:cs="Times New Roman"/>
          <w:caps/>
          <w:sz w:val="28"/>
          <w:szCs w:val="28"/>
        </w:rPr>
        <w:t xml:space="preserve">  </w:t>
      </w:r>
    </w:p>
    <w:p w:rsidR="00AF3EF0" w:rsidRDefault="00AF3EF0" w:rsidP="00E616E8">
      <w:pPr>
        <w:spacing w:after="0" w:line="240" w:lineRule="auto"/>
        <w:rPr>
          <w:rFonts w:ascii="Arial" w:hAnsi="Arial" w:cs="Arial"/>
          <w:b/>
          <w:sz w:val="24"/>
          <w:szCs w:val="24"/>
        </w:rPr>
      </w:pPr>
    </w:p>
    <w:p w:rsidR="00640729" w:rsidRDefault="00640729" w:rsidP="00E616E8">
      <w:pPr>
        <w:spacing w:after="0" w:line="240" w:lineRule="auto"/>
        <w:rPr>
          <w:rFonts w:ascii="Arial" w:hAnsi="Arial" w:cs="Arial"/>
          <w:b/>
          <w:sz w:val="24"/>
          <w:szCs w:val="24"/>
        </w:rPr>
      </w:pPr>
    </w:p>
    <w:p w:rsidR="00184F52" w:rsidRPr="00E616E8" w:rsidRDefault="00184F52" w:rsidP="00E616E8">
      <w:pPr>
        <w:spacing w:after="0" w:line="240" w:lineRule="auto"/>
        <w:rPr>
          <w:rFonts w:ascii="Arial" w:hAnsi="Arial" w:cs="Arial"/>
          <w:b/>
          <w:sz w:val="24"/>
          <w:szCs w:val="24"/>
        </w:rPr>
      </w:pPr>
    </w:p>
    <w:p w:rsidR="00AF3EF0" w:rsidRDefault="00AF3EF0" w:rsidP="00E616E8">
      <w:pPr>
        <w:spacing w:after="0" w:line="240" w:lineRule="auto"/>
        <w:rPr>
          <w:rFonts w:ascii="Arial" w:hAnsi="Arial" w:cs="Arial"/>
          <w:b/>
          <w:sz w:val="24"/>
          <w:szCs w:val="24"/>
        </w:rPr>
      </w:pPr>
    </w:p>
    <w:p w:rsidR="00E616E8" w:rsidRDefault="00AF3EF0" w:rsidP="00E616E8">
      <w:pPr>
        <w:spacing w:after="0" w:line="240" w:lineRule="auto"/>
        <w:rPr>
          <w:rFonts w:ascii="Times New Roman" w:hAnsi="Times New Roman" w:cs="Times New Roman"/>
          <w:b/>
          <w:color w:val="4F81BD" w:themeColor="accent1"/>
          <w:sz w:val="28"/>
          <w:szCs w:val="28"/>
          <w:u w:val="single"/>
        </w:rPr>
      </w:pPr>
      <w:r w:rsidRPr="00AF3EF0">
        <w:rPr>
          <w:rFonts w:ascii="Times New Roman" w:hAnsi="Times New Roman" w:cs="Times New Roman"/>
          <w:b/>
          <w:color w:val="4F81BD" w:themeColor="accent1"/>
          <w:sz w:val="28"/>
          <w:szCs w:val="28"/>
          <w:u w:val="single"/>
        </w:rPr>
        <w:t>PERSONAL DETAILS:-</w:t>
      </w:r>
    </w:p>
    <w:p w:rsidR="00252F19" w:rsidRPr="00AF3EF0" w:rsidRDefault="00252F19" w:rsidP="00E616E8">
      <w:pPr>
        <w:spacing w:after="0" w:line="240" w:lineRule="auto"/>
        <w:rPr>
          <w:rFonts w:ascii="Times New Roman" w:hAnsi="Times New Roman" w:cs="Times New Roman"/>
          <w:b/>
          <w:color w:val="4F81BD" w:themeColor="accent1"/>
          <w:sz w:val="28"/>
          <w:szCs w:val="28"/>
          <w:u w:val="single"/>
        </w:rPr>
      </w:pPr>
    </w:p>
    <w:p w:rsidR="00AF3EF0" w:rsidRDefault="00AF3EF0" w:rsidP="008B55DA">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r w:rsidRPr="00252F19">
        <w:rPr>
          <w:rFonts w:ascii="Times New Roman" w:hAnsi="Times New Roman" w:cs="Times New Roman"/>
          <w:sz w:val="28"/>
          <w:szCs w:val="28"/>
        </w:rPr>
        <w:t>Name</w:t>
      </w:r>
      <w:r w:rsidRPr="00252F19">
        <w:rPr>
          <w:rFonts w:ascii="Times New Roman" w:hAnsi="Times New Roman" w:cs="Times New Roman"/>
          <w:sz w:val="28"/>
          <w:szCs w:val="28"/>
        </w:rPr>
        <w:tab/>
      </w:r>
      <w:r w:rsidRPr="00252F19">
        <w:rPr>
          <w:rFonts w:ascii="Times New Roman" w:hAnsi="Times New Roman" w:cs="Times New Roman"/>
          <w:sz w:val="28"/>
          <w:szCs w:val="28"/>
        </w:rPr>
        <w:tab/>
      </w:r>
      <w:r w:rsidRPr="00252F19">
        <w:rPr>
          <w:rFonts w:ascii="Times New Roman" w:hAnsi="Times New Roman" w:cs="Times New Roman"/>
          <w:sz w:val="28"/>
          <w:szCs w:val="28"/>
        </w:rPr>
        <w:tab/>
      </w:r>
      <w:r w:rsidRPr="00252F19">
        <w:rPr>
          <w:rFonts w:ascii="Times New Roman" w:hAnsi="Times New Roman" w:cs="Times New Roman"/>
          <w:sz w:val="28"/>
          <w:szCs w:val="28"/>
        </w:rPr>
        <w:tab/>
      </w:r>
      <w:r w:rsidR="00252F19">
        <w:rPr>
          <w:rFonts w:ascii="Times New Roman" w:hAnsi="Times New Roman" w:cs="Times New Roman"/>
          <w:sz w:val="28"/>
          <w:szCs w:val="28"/>
        </w:rPr>
        <w:t>: Aslam K</w:t>
      </w:r>
      <w:r w:rsidRPr="00252F19">
        <w:rPr>
          <w:rFonts w:ascii="Times New Roman" w:hAnsi="Times New Roman" w:cs="Times New Roman"/>
          <w:sz w:val="28"/>
          <w:szCs w:val="28"/>
        </w:rPr>
        <w:t>han</w:t>
      </w:r>
      <w:r w:rsidRPr="00252F19">
        <w:rPr>
          <w:rFonts w:ascii="Times New Roman" w:hAnsi="Times New Roman" w:cs="Times New Roman"/>
          <w:sz w:val="28"/>
          <w:szCs w:val="28"/>
        </w:rPr>
        <w:tab/>
      </w:r>
    </w:p>
    <w:p w:rsidR="008B55DA" w:rsidRPr="00252F19" w:rsidRDefault="008B55DA" w:rsidP="008B55DA">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p>
    <w:p w:rsidR="00AF3EF0" w:rsidRPr="00252F19" w:rsidRDefault="00AF3EF0" w:rsidP="00AF3EF0">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r w:rsidRPr="00252F19">
        <w:rPr>
          <w:rFonts w:ascii="Times New Roman" w:hAnsi="Times New Roman" w:cs="Times New Roman"/>
          <w:sz w:val="28"/>
          <w:szCs w:val="28"/>
        </w:rPr>
        <w:t>Date of Birth</w:t>
      </w:r>
      <w:r w:rsidRPr="00252F19">
        <w:rPr>
          <w:rFonts w:ascii="Times New Roman" w:hAnsi="Times New Roman" w:cs="Times New Roman"/>
          <w:sz w:val="28"/>
          <w:szCs w:val="28"/>
        </w:rPr>
        <w:tab/>
      </w:r>
      <w:r w:rsidRPr="00252F19">
        <w:rPr>
          <w:rFonts w:ascii="Times New Roman" w:hAnsi="Times New Roman" w:cs="Times New Roman"/>
          <w:sz w:val="28"/>
          <w:szCs w:val="28"/>
        </w:rPr>
        <w:tab/>
      </w:r>
      <w:r w:rsidRPr="00252F19">
        <w:rPr>
          <w:rFonts w:ascii="Times New Roman" w:hAnsi="Times New Roman" w:cs="Times New Roman"/>
          <w:sz w:val="28"/>
          <w:szCs w:val="28"/>
        </w:rPr>
        <w:tab/>
        <w:t>: 30 December 1986</w:t>
      </w:r>
    </w:p>
    <w:p w:rsidR="00AF3EF0" w:rsidRPr="00252F19" w:rsidRDefault="00AF3EF0" w:rsidP="00AF3EF0">
      <w:pPr>
        <w:pStyle w:val="ListParagraph"/>
        <w:rPr>
          <w:sz w:val="28"/>
          <w:szCs w:val="28"/>
        </w:rPr>
      </w:pPr>
    </w:p>
    <w:p w:rsidR="00AF3EF0" w:rsidRPr="00252F19" w:rsidRDefault="00AF3EF0" w:rsidP="00AF3EF0">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r w:rsidRPr="00252F19">
        <w:rPr>
          <w:rFonts w:ascii="Times New Roman" w:hAnsi="Times New Roman" w:cs="Times New Roman"/>
          <w:sz w:val="28"/>
          <w:szCs w:val="28"/>
        </w:rPr>
        <w:t>Father’s Name</w:t>
      </w:r>
      <w:r w:rsidRPr="00252F19">
        <w:rPr>
          <w:rFonts w:ascii="Times New Roman" w:hAnsi="Times New Roman" w:cs="Times New Roman"/>
          <w:sz w:val="28"/>
          <w:szCs w:val="28"/>
        </w:rPr>
        <w:tab/>
      </w:r>
      <w:r w:rsidRPr="00252F19">
        <w:rPr>
          <w:rFonts w:ascii="Times New Roman" w:hAnsi="Times New Roman" w:cs="Times New Roman"/>
          <w:sz w:val="28"/>
          <w:szCs w:val="28"/>
        </w:rPr>
        <w:tab/>
      </w:r>
      <w:r w:rsidRPr="00252F19">
        <w:rPr>
          <w:rFonts w:ascii="Times New Roman" w:hAnsi="Times New Roman" w:cs="Times New Roman"/>
          <w:sz w:val="28"/>
          <w:szCs w:val="28"/>
        </w:rPr>
        <w:tab/>
        <w:t>: Shafi Ulla</w:t>
      </w:r>
    </w:p>
    <w:p w:rsidR="00AF3EF0" w:rsidRPr="00252F19" w:rsidRDefault="00AF3EF0" w:rsidP="00AF3EF0">
      <w:pPr>
        <w:pStyle w:val="ListParagraph"/>
        <w:rPr>
          <w:sz w:val="28"/>
          <w:szCs w:val="28"/>
        </w:rPr>
      </w:pPr>
    </w:p>
    <w:p w:rsidR="00AF3EF0" w:rsidRPr="00252F19" w:rsidRDefault="00AF3EF0" w:rsidP="00AF3EF0">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r w:rsidRPr="00252F19">
        <w:rPr>
          <w:rFonts w:ascii="Times New Roman" w:hAnsi="Times New Roman" w:cs="Times New Roman"/>
          <w:sz w:val="28"/>
          <w:szCs w:val="28"/>
        </w:rPr>
        <w:t>Sex</w:t>
      </w:r>
      <w:r w:rsidRPr="00252F19">
        <w:rPr>
          <w:rFonts w:ascii="Times New Roman" w:hAnsi="Times New Roman" w:cs="Times New Roman"/>
          <w:sz w:val="28"/>
          <w:szCs w:val="28"/>
        </w:rPr>
        <w:tab/>
      </w:r>
      <w:r w:rsidRPr="00252F19">
        <w:rPr>
          <w:rFonts w:ascii="Times New Roman" w:hAnsi="Times New Roman" w:cs="Times New Roman"/>
          <w:sz w:val="28"/>
          <w:szCs w:val="28"/>
        </w:rPr>
        <w:tab/>
      </w:r>
      <w:r w:rsidRPr="00252F19">
        <w:rPr>
          <w:rFonts w:ascii="Times New Roman" w:hAnsi="Times New Roman" w:cs="Times New Roman"/>
          <w:sz w:val="28"/>
          <w:szCs w:val="28"/>
        </w:rPr>
        <w:tab/>
      </w:r>
      <w:r w:rsidRPr="00252F19">
        <w:rPr>
          <w:rFonts w:ascii="Times New Roman" w:hAnsi="Times New Roman" w:cs="Times New Roman"/>
          <w:sz w:val="28"/>
          <w:szCs w:val="28"/>
        </w:rPr>
        <w:tab/>
        <w:t>: Male</w:t>
      </w:r>
    </w:p>
    <w:p w:rsidR="00AF3EF0" w:rsidRPr="00252F19" w:rsidRDefault="00AF3EF0" w:rsidP="00AF3EF0">
      <w:pPr>
        <w:pStyle w:val="ListParagraph"/>
        <w:rPr>
          <w:sz w:val="28"/>
          <w:szCs w:val="28"/>
        </w:rPr>
      </w:pPr>
    </w:p>
    <w:p w:rsidR="00AF3EF0" w:rsidRPr="00252F19" w:rsidRDefault="00AF3EF0" w:rsidP="00AF3EF0">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r w:rsidRPr="00252F19">
        <w:rPr>
          <w:rFonts w:ascii="Times New Roman" w:hAnsi="Times New Roman" w:cs="Times New Roman"/>
          <w:sz w:val="28"/>
          <w:szCs w:val="28"/>
        </w:rPr>
        <w:t>Languages known</w:t>
      </w:r>
      <w:r w:rsidRPr="00252F19">
        <w:rPr>
          <w:rFonts w:ascii="Times New Roman" w:hAnsi="Times New Roman" w:cs="Times New Roman"/>
          <w:sz w:val="28"/>
          <w:szCs w:val="28"/>
        </w:rPr>
        <w:tab/>
      </w:r>
      <w:r w:rsidRPr="00252F19">
        <w:rPr>
          <w:rFonts w:ascii="Times New Roman" w:hAnsi="Times New Roman" w:cs="Times New Roman"/>
          <w:sz w:val="28"/>
          <w:szCs w:val="28"/>
        </w:rPr>
        <w:tab/>
        <w:t>: English, Hindi, Kannada</w:t>
      </w:r>
    </w:p>
    <w:p w:rsidR="00AF3EF0" w:rsidRPr="00252F19" w:rsidRDefault="00AF3EF0" w:rsidP="00AF3EF0">
      <w:pPr>
        <w:pStyle w:val="ListParagraph"/>
        <w:rPr>
          <w:sz w:val="28"/>
          <w:szCs w:val="28"/>
        </w:rPr>
      </w:pPr>
    </w:p>
    <w:p w:rsidR="00AF3EF0" w:rsidRDefault="00AF3EF0" w:rsidP="002644A8">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r w:rsidRPr="00252F19">
        <w:rPr>
          <w:rFonts w:ascii="Times New Roman" w:hAnsi="Times New Roman" w:cs="Times New Roman"/>
          <w:sz w:val="28"/>
          <w:szCs w:val="28"/>
        </w:rPr>
        <w:t>Marital Status</w:t>
      </w:r>
      <w:r w:rsidRPr="00252F19">
        <w:rPr>
          <w:rFonts w:ascii="Times New Roman" w:hAnsi="Times New Roman" w:cs="Times New Roman"/>
          <w:sz w:val="28"/>
          <w:szCs w:val="28"/>
        </w:rPr>
        <w:tab/>
      </w:r>
      <w:r w:rsidRPr="00252F19">
        <w:rPr>
          <w:rFonts w:ascii="Times New Roman" w:hAnsi="Times New Roman" w:cs="Times New Roman"/>
          <w:sz w:val="28"/>
          <w:szCs w:val="28"/>
        </w:rPr>
        <w:tab/>
        <w:t xml:space="preserve">     </w:t>
      </w:r>
      <w:r w:rsidRPr="00252F19">
        <w:rPr>
          <w:rFonts w:ascii="Times New Roman" w:hAnsi="Times New Roman" w:cs="Times New Roman"/>
          <w:sz w:val="28"/>
          <w:szCs w:val="28"/>
        </w:rPr>
        <w:tab/>
        <w:t>: Married</w:t>
      </w:r>
    </w:p>
    <w:p w:rsidR="002644A8" w:rsidRPr="00252F19" w:rsidRDefault="002644A8" w:rsidP="002644A8">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p>
    <w:p w:rsidR="00554B5D" w:rsidRPr="008B55DA" w:rsidRDefault="00AF3EF0" w:rsidP="008B55DA">
      <w:pPr>
        <w:tabs>
          <w:tab w:val="left" w:pos="720"/>
        </w:tabs>
        <w:overflowPunct w:val="0"/>
        <w:autoSpaceDE w:val="0"/>
        <w:autoSpaceDN w:val="0"/>
        <w:adjustRightInd w:val="0"/>
        <w:spacing w:after="0" w:line="240" w:lineRule="auto"/>
        <w:ind w:left="1080"/>
        <w:jc w:val="both"/>
        <w:rPr>
          <w:rFonts w:ascii="Times New Roman" w:hAnsi="Times New Roman" w:cs="Times New Roman"/>
          <w:sz w:val="28"/>
          <w:szCs w:val="28"/>
        </w:rPr>
      </w:pPr>
      <w:r w:rsidRPr="00252F19">
        <w:rPr>
          <w:rFonts w:ascii="Times New Roman" w:hAnsi="Times New Roman" w:cs="Times New Roman"/>
          <w:sz w:val="28"/>
          <w:szCs w:val="28"/>
        </w:rPr>
        <w:t>Nationality</w:t>
      </w:r>
      <w:r w:rsidRPr="00252F19">
        <w:rPr>
          <w:rFonts w:ascii="Times New Roman" w:hAnsi="Times New Roman" w:cs="Times New Roman"/>
          <w:sz w:val="28"/>
          <w:szCs w:val="28"/>
        </w:rPr>
        <w:tab/>
      </w:r>
      <w:r w:rsidRPr="00252F19">
        <w:rPr>
          <w:rFonts w:ascii="Times New Roman" w:hAnsi="Times New Roman" w:cs="Times New Roman"/>
          <w:sz w:val="28"/>
          <w:szCs w:val="28"/>
        </w:rPr>
        <w:tab/>
      </w:r>
      <w:r w:rsidRPr="00252F19">
        <w:rPr>
          <w:rFonts w:ascii="Times New Roman" w:hAnsi="Times New Roman" w:cs="Times New Roman"/>
          <w:sz w:val="28"/>
          <w:szCs w:val="28"/>
        </w:rPr>
        <w:tab/>
        <w:t>: Indian</w:t>
      </w:r>
    </w:p>
    <w:p w:rsidR="00554B5D" w:rsidRPr="00554B5D" w:rsidRDefault="00554B5D">
      <w:pPr>
        <w:rPr>
          <w:color w:val="4F81BD" w:themeColor="accent1"/>
        </w:rPr>
      </w:pPr>
    </w:p>
    <w:p w:rsidR="00554B5D" w:rsidRDefault="00554B5D"/>
    <w:sectPr w:rsidR="00554B5D" w:rsidSect="0046288E">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9DD" w:rsidRDefault="00A539DD" w:rsidP="0046288E">
      <w:pPr>
        <w:spacing w:after="0" w:line="240" w:lineRule="auto"/>
      </w:pPr>
      <w:r>
        <w:separator/>
      </w:r>
    </w:p>
  </w:endnote>
  <w:endnote w:type="continuationSeparator" w:id="1">
    <w:p w:rsidR="00A539DD" w:rsidRDefault="00A539DD" w:rsidP="00462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9DD" w:rsidRDefault="00A539DD" w:rsidP="0046288E">
      <w:pPr>
        <w:spacing w:after="0" w:line="240" w:lineRule="auto"/>
      </w:pPr>
      <w:r>
        <w:separator/>
      </w:r>
    </w:p>
  </w:footnote>
  <w:footnote w:type="continuationSeparator" w:id="1">
    <w:p w:rsidR="00A539DD" w:rsidRDefault="00A539DD" w:rsidP="00462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0000008"/>
    <w:multiLevelType w:val="singleLevel"/>
    <w:tmpl w:val="00000008"/>
    <w:lvl w:ilvl="0">
      <w:start w:val="1"/>
      <w:numFmt w:val="bullet"/>
      <w:lvlText w:val=""/>
      <w:lvlJc w:val="left"/>
      <w:pPr>
        <w:tabs>
          <w:tab w:val="num" w:pos="480"/>
        </w:tabs>
        <w:ind w:left="480" w:hanging="360"/>
      </w:pPr>
      <w:rPr>
        <w:rFonts w:ascii="Symbol" w:hAnsi="Symbol" w:hint="default"/>
        <w:sz w:val="20"/>
        <w:szCs w:val="20"/>
      </w:rPr>
    </w:lvl>
  </w:abstractNum>
  <w:abstractNum w:abstractNumId="4">
    <w:nsid w:val="0000000A"/>
    <w:multiLevelType w:val="multilevel"/>
    <w:tmpl w:val="0000000A"/>
    <w:lvl w:ilvl="0">
      <w:numFmt w:val="bullet"/>
      <w:lvlText w:val=""/>
      <w:lvlJc w:val="left"/>
      <w:pPr>
        <w:ind w:left="0" w:firstLine="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000C"/>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0E"/>
    <w:multiLevelType w:val="multilevel"/>
    <w:tmpl w:val="0000000E"/>
    <w:lvl w:ilvl="0">
      <w:numFmt w:val="bullet"/>
      <w:lvlText w:val=""/>
      <w:lvlJc w:val="left"/>
      <w:pPr>
        <w:ind w:left="720"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0010"/>
    <w:multiLevelType w:val="multilevel"/>
    <w:tmpl w:val="0000001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0000013"/>
    <w:multiLevelType w:val="multilevel"/>
    <w:tmpl w:val="00000013"/>
    <w:lvl w:ilvl="0">
      <w:start w:val="1"/>
      <w:numFmt w:val="bullet"/>
      <w:lvlText w:val=""/>
      <w:lvlJc w:val="left"/>
      <w:pPr>
        <w:tabs>
          <w:tab w:val="num" w:pos="480"/>
        </w:tabs>
        <w:ind w:left="480" w:hanging="360"/>
      </w:pPr>
      <w:rPr>
        <w:rFonts w:ascii="Symbol" w:hAnsi="Symbol" w:hint="default"/>
        <w:sz w:val="20"/>
        <w:szCs w:val="20"/>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0">
    <w:nsid w:val="2CE04692"/>
    <w:multiLevelType w:val="hybridMultilevel"/>
    <w:tmpl w:val="162C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6"/>
  </w:num>
  <w:num w:numId="6">
    <w:abstractNumId w:val="2"/>
  </w:num>
  <w:num w:numId="7">
    <w:abstractNumId w:val="3"/>
  </w:num>
  <w:num w:numId="8">
    <w:abstractNumId w:val="5"/>
  </w:num>
  <w:num w:numId="9">
    <w:abstractNumId w:val="7"/>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288E"/>
    <w:rsid w:val="00031FE2"/>
    <w:rsid w:val="001678E0"/>
    <w:rsid w:val="00184F52"/>
    <w:rsid w:val="001E4ADD"/>
    <w:rsid w:val="002252BB"/>
    <w:rsid w:val="00252F19"/>
    <w:rsid w:val="002644A8"/>
    <w:rsid w:val="00270BAB"/>
    <w:rsid w:val="004104BE"/>
    <w:rsid w:val="0046288E"/>
    <w:rsid w:val="005337A0"/>
    <w:rsid w:val="00554B5D"/>
    <w:rsid w:val="005E31D8"/>
    <w:rsid w:val="00617F5C"/>
    <w:rsid w:val="00640729"/>
    <w:rsid w:val="0077078F"/>
    <w:rsid w:val="007A13F9"/>
    <w:rsid w:val="00830AEE"/>
    <w:rsid w:val="008B55DA"/>
    <w:rsid w:val="00A539DD"/>
    <w:rsid w:val="00A96B12"/>
    <w:rsid w:val="00AF3EF0"/>
    <w:rsid w:val="00B06762"/>
    <w:rsid w:val="00C04B95"/>
    <w:rsid w:val="00E616E8"/>
    <w:rsid w:val="00E65B52"/>
    <w:rsid w:val="00E736F9"/>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28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288E"/>
  </w:style>
  <w:style w:type="paragraph" w:styleId="Footer">
    <w:name w:val="footer"/>
    <w:basedOn w:val="Normal"/>
    <w:link w:val="FooterChar"/>
    <w:uiPriority w:val="99"/>
    <w:semiHidden/>
    <w:unhideWhenUsed/>
    <w:rsid w:val="004628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288E"/>
  </w:style>
  <w:style w:type="paragraph" w:styleId="Subtitle">
    <w:name w:val="Subtitle"/>
    <w:basedOn w:val="Normal"/>
    <w:next w:val="Normal"/>
    <w:link w:val="SubtitleChar"/>
    <w:uiPriority w:val="11"/>
    <w:qFormat/>
    <w:rsid w:val="0046288E"/>
    <w:pPr>
      <w:numPr>
        <w:ilvl w:val="1"/>
      </w:numPr>
      <w:spacing w:after="0" w:line="240" w:lineRule="auto"/>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46288E"/>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qFormat/>
    <w:rsid w:val="0046288E"/>
    <w:rPr>
      <w:b/>
      <w:bCs/>
      <w:i/>
      <w:iCs/>
      <w:color w:val="4F81BD" w:themeColor="accent1"/>
    </w:rPr>
  </w:style>
  <w:style w:type="character" w:styleId="Hyperlink">
    <w:name w:val="Hyperlink"/>
    <w:basedOn w:val="DefaultParagraphFont"/>
    <w:uiPriority w:val="99"/>
    <w:unhideWhenUsed/>
    <w:rsid w:val="0046288E"/>
    <w:rPr>
      <w:color w:val="0000FF" w:themeColor="hyperlink"/>
      <w:u w:val="single"/>
    </w:rPr>
  </w:style>
  <w:style w:type="paragraph" w:styleId="BodyText">
    <w:name w:val="Body Text"/>
    <w:basedOn w:val="Normal"/>
    <w:link w:val="BodyTextChar"/>
    <w:rsid w:val="00E616E8"/>
    <w:pPr>
      <w:spacing w:after="0" w:line="240" w:lineRule="auto"/>
      <w:jc w:val="both"/>
    </w:pPr>
    <w:rPr>
      <w:rFonts w:ascii="Arial" w:eastAsia="Times New Roman" w:hAnsi="Arial" w:cs="Arial"/>
      <w:sz w:val="18"/>
      <w:szCs w:val="24"/>
    </w:rPr>
  </w:style>
  <w:style w:type="character" w:customStyle="1" w:styleId="BodyTextChar">
    <w:name w:val="Body Text Char"/>
    <w:basedOn w:val="DefaultParagraphFont"/>
    <w:link w:val="BodyText"/>
    <w:rsid w:val="00E616E8"/>
    <w:rPr>
      <w:rFonts w:ascii="Arial" w:eastAsia="Times New Roman" w:hAnsi="Arial" w:cs="Arial"/>
      <w:sz w:val="18"/>
      <w:szCs w:val="24"/>
    </w:rPr>
  </w:style>
  <w:style w:type="paragraph" w:styleId="ListParagraph">
    <w:name w:val="List Paragraph"/>
    <w:basedOn w:val="Normal"/>
    <w:qFormat/>
    <w:rsid w:val="00E616E8"/>
    <w:pPr>
      <w:overflowPunct w:val="0"/>
      <w:autoSpaceDE w:val="0"/>
      <w:autoSpaceDN w:val="0"/>
      <w:adjustRightInd w:val="0"/>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lam.khan08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3BBC-DAB1-47CC-8EF7-F399566F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Abacus User</cp:lastModifiedBy>
  <cp:revision>14</cp:revision>
  <dcterms:created xsi:type="dcterms:W3CDTF">2013-11-25T14:02:00Z</dcterms:created>
  <dcterms:modified xsi:type="dcterms:W3CDTF">2019-08-20T12:32:00Z</dcterms:modified>
</cp:coreProperties>
</file>