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6E1" w:rsidRDefault="003346E1" w:rsidP="003346E1">
      <w:pPr>
        <w:pStyle w:val="Standard"/>
        <w:spacing w:before="28"/>
        <w:jc w:val="right"/>
        <w:rPr>
          <w:rFonts w:ascii="Verdana" w:eastAsia="Times New Roman" w:hAnsi="Verdana" w:cs="Times New Roman"/>
          <w:b/>
          <w:bCs/>
          <w:sz w:val="20"/>
          <w:szCs w:val="20"/>
        </w:rPr>
      </w:pPr>
    </w:p>
    <w:p w:rsidR="003346E1" w:rsidRDefault="003346E1" w:rsidP="003346E1">
      <w:pPr>
        <w:pStyle w:val="Standard"/>
        <w:spacing w:before="28"/>
        <w:jc w:val="right"/>
        <w:rPr>
          <w:rFonts w:ascii="Verdana" w:eastAsia="Times New Roman" w:hAnsi="Verdana" w:cs="Times New Roman"/>
          <w:b/>
          <w:bCs/>
          <w:sz w:val="20"/>
          <w:szCs w:val="20"/>
        </w:rPr>
      </w:pPr>
    </w:p>
    <w:p w:rsidR="003346E1" w:rsidRDefault="003346E1" w:rsidP="003346E1">
      <w:pPr>
        <w:pStyle w:val="Standard"/>
        <w:spacing w:before="28"/>
        <w:jc w:val="right"/>
        <w:rPr>
          <w:rFonts w:ascii="Verdana" w:eastAsia="Times New Roman" w:hAnsi="Verdana" w:cs="Times New Roman"/>
          <w:sz w:val="20"/>
          <w:szCs w:val="20"/>
        </w:rPr>
      </w:pPr>
      <w:r>
        <w:rPr>
          <w:rFonts w:ascii="Verdana" w:eastAsia="Times New Roman" w:hAnsi="Verdana" w:cs="Times New Roman"/>
          <w:b/>
          <w:bCs/>
          <w:sz w:val="20"/>
          <w:szCs w:val="20"/>
        </w:rPr>
        <w:t xml:space="preserve">Srinivasa Balaji </w:t>
      </w:r>
      <w:proofErr w:type="spellStart"/>
      <w:r>
        <w:rPr>
          <w:rFonts w:ascii="Verdana" w:eastAsia="Times New Roman" w:hAnsi="Verdana" w:cs="Times New Roman"/>
          <w:b/>
          <w:bCs/>
          <w:sz w:val="20"/>
          <w:szCs w:val="20"/>
        </w:rPr>
        <w:t>Oduri</w:t>
      </w:r>
      <w:proofErr w:type="spellEnd"/>
      <w:r>
        <w:rPr>
          <w:rFonts w:ascii="Verdana" w:eastAsia="Times New Roman" w:hAnsi="Verdana" w:cs="Times New Roman"/>
          <w:b/>
          <w:bCs/>
          <w:sz w:val="20"/>
          <w:szCs w:val="20"/>
        </w:rPr>
        <w:t xml:space="preserve">                                                         </w:t>
      </w:r>
      <w:r>
        <w:rPr>
          <w:rFonts w:ascii="Verdana" w:eastAsia="Times New Roman" w:hAnsi="Verdana" w:cs="Times New Roman"/>
          <w:sz w:val="20"/>
          <w:szCs w:val="20"/>
          <w:u w:val="single"/>
        </w:rPr>
        <w:t>Ph</w:t>
      </w:r>
      <w:r>
        <w:rPr>
          <w:rFonts w:ascii="Verdana" w:eastAsia="Times New Roman" w:hAnsi="Verdana" w:cs="Times New Roman"/>
          <w:sz w:val="20"/>
          <w:szCs w:val="20"/>
        </w:rPr>
        <w:t>: +91 9951556644 (M); Email:srinivasabalajio@gmail.com</w:t>
      </w:r>
    </w:p>
    <w:p w:rsidR="003346E1" w:rsidRDefault="003346E1" w:rsidP="003346E1">
      <w:pPr>
        <w:pStyle w:val="Standard"/>
        <w:spacing w:before="28"/>
        <w:jc w:val="both"/>
      </w:pPr>
      <w:r>
        <w:tab/>
      </w:r>
    </w:p>
    <w:p w:rsidR="003346E1" w:rsidRDefault="003346E1" w:rsidP="003346E1">
      <w:pPr>
        <w:pStyle w:val="Standard"/>
        <w:spacing w:before="28"/>
        <w:jc w:val="both"/>
      </w:pPr>
    </w:p>
    <w:p w:rsidR="003346E1" w:rsidRDefault="003346E1" w:rsidP="003346E1">
      <w:pPr>
        <w:pStyle w:val="Standard"/>
        <w:spacing w:before="28"/>
        <w:jc w:val="both"/>
        <w:rPr>
          <w:rFonts w:ascii="Verdana" w:eastAsia="Times New Roman" w:hAnsi="Verdana" w:cs="Times New Roman"/>
          <w:b/>
          <w:bCs/>
          <w:sz w:val="20"/>
          <w:szCs w:val="20"/>
        </w:rPr>
      </w:pPr>
      <w:r>
        <w:rPr>
          <w:rFonts w:ascii="Verdana" w:eastAsia="Times New Roman" w:hAnsi="Verdana" w:cs="Times New Roman"/>
          <w:b/>
          <w:bCs/>
          <w:sz w:val="20"/>
          <w:szCs w:val="20"/>
          <w:u w:val="single"/>
        </w:rPr>
        <w:t>OBJECTIVE</w:t>
      </w:r>
      <w:r>
        <w:rPr>
          <w:rFonts w:ascii="Verdana" w:eastAsia="Times New Roman" w:hAnsi="Verdana" w:cs="Times New Roman"/>
          <w:b/>
          <w:bCs/>
          <w:sz w:val="20"/>
          <w:szCs w:val="20"/>
        </w:rPr>
        <w:t>:</w:t>
      </w:r>
    </w:p>
    <w:p w:rsidR="003346E1" w:rsidRDefault="003346E1" w:rsidP="003346E1">
      <w:pPr>
        <w:pStyle w:val="Standard"/>
        <w:ind w:left="363"/>
        <w:jc w:val="both"/>
        <w:rPr>
          <w:rFonts w:ascii="Verdana" w:eastAsia="Times New Roman" w:hAnsi="Verdana" w:cs="Times New Roman"/>
          <w:sz w:val="20"/>
          <w:szCs w:val="20"/>
        </w:rPr>
      </w:pPr>
    </w:p>
    <w:p w:rsidR="003346E1" w:rsidRDefault="003346E1" w:rsidP="003346E1">
      <w:pPr>
        <w:pStyle w:val="Standard"/>
        <w:ind w:left="363"/>
        <w:jc w:val="both"/>
      </w:pPr>
      <w:r>
        <w:rPr>
          <w:rFonts w:ascii="Verdana" w:eastAsia="Times New Roman" w:hAnsi="Verdana" w:cs="Times New Roman"/>
          <w:sz w:val="20"/>
          <w:szCs w:val="20"/>
        </w:rPr>
        <w:t>To be a part of challenging work environment and learning culture of an organization that will enhance my skills enabling a greater contribution to the organization thus creating growth possibilities for both organization and myself.</w:t>
      </w:r>
    </w:p>
    <w:p w:rsidR="003346E1" w:rsidRDefault="003346E1" w:rsidP="003346E1">
      <w:pPr>
        <w:pStyle w:val="Standard"/>
        <w:jc w:val="both"/>
      </w:pPr>
    </w:p>
    <w:p w:rsidR="003346E1" w:rsidRDefault="003346E1" w:rsidP="003346E1">
      <w:pPr>
        <w:pStyle w:val="Standard"/>
        <w:rPr>
          <w:rFonts w:ascii="Verdana" w:eastAsia="Times New Roman" w:hAnsi="Verdana" w:cs="Arial"/>
          <w:sz w:val="20"/>
          <w:szCs w:val="20"/>
          <w:lang w:val="en-US"/>
        </w:rPr>
      </w:pPr>
      <w:r>
        <w:rPr>
          <w:rFonts w:ascii="Verdana" w:eastAsia="Times New Roman" w:hAnsi="Verdana" w:cs="Arial"/>
          <w:b/>
          <w:bCs/>
          <w:sz w:val="20"/>
          <w:szCs w:val="20"/>
          <w:u w:val="single"/>
          <w:lang w:val="en-US"/>
        </w:rPr>
        <w:t>PROFILE</w:t>
      </w:r>
      <w:r>
        <w:rPr>
          <w:rFonts w:ascii="Verdana" w:eastAsia="Times New Roman" w:hAnsi="Verdana" w:cs="Arial"/>
          <w:sz w:val="20"/>
          <w:szCs w:val="20"/>
          <w:lang w:val="en-US"/>
        </w:rPr>
        <w:t>:</w:t>
      </w:r>
    </w:p>
    <w:p w:rsidR="003346E1" w:rsidRDefault="003346E1" w:rsidP="003346E1">
      <w:pPr>
        <w:pStyle w:val="Standard"/>
        <w:rPr>
          <w:rFonts w:ascii="Verdana" w:eastAsia="Times New Roman" w:hAnsi="Verdana" w:cs="Arial"/>
          <w:sz w:val="20"/>
          <w:szCs w:val="20"/>
          <w:lang w:val="en-US"/>
        </w:rPr>
      </w:pPr>
    </w:p>
    <w:p w:rsidR="003346E1" w:rsidRDefault="0098110E" w:rsidP="003346E1">
      <w:pPr>
        <w:pStyle w:val="Standard"/>
        <w:numPr>
          <w:ilvl w:val="0"/>
          <w:numId w:val="8"/>
        </w:numPr>
        <w:rPr>
          <w:rFonts w:ascii="Verdana" w:eastAsia="Times New Roman" w:hAnsi="Verdana" w:cs="Times New Roman"/>
          <w:sz w:val="20"/>
          <w:szCs w:val="20"/>
        </w:rPr>
      </w:pPr>
      <w:r>
        <w:rPr>
          <w:rFonts w:ascii="Verdana" w:eastAsia="Times New Roman" w:hAnsi="Verdana" w:cs="Times New Roman"/>
          <w:b/>
          <w:bCs/>
          <w:sz w:val="20"/>
          <w:szCs w:val="20"/>
        </w:rPr>
        <w:t>Having 8</w:t>
      </w:r>
      <w:r w:rsidR="006228C8">
        <w:rPr>
          <w:rFonts w:ascii="Verdana" w:eastAsia="Times New Roman" w:hAnsi="Verdana" w:cs="Times New Roman"/>
          <w:b/>
          <w:bCs/>
          <w:sz w:val="20"/>
          <w:szCs w:val="20"/>
        </w:rPr>
        <w:t xml:space="preserve"> </w:t>
      </w:r>
      <w:r w:rsidR="003346E1">
        <w:rPr>
          <w:rFonts w:ascii="Verdana" w:eastAsia="Times New Roman" w:hAnsi="Verdana" w:cs="Times New Roman"/>
          <w:b/>
          <w:bCs/>
          <w:sz w:val="20"/>
          <w:szCs w:val="20"/>
        </w:rPr>
        <w:t>years of work Experience in information technology</w:t>
      </w:r>
      <w:r w:rsidR="003346E1">
        <w:rPr>
          <w:rFonts w:ascii="Verdana" w:eastAsia="Times New Roman" w:hAnsi="Verdana" w:cs="Times New Roman"/>
          <w:sz w:val="20"/>
          <w:szCs w:val="20"/>
        </w:rPr>
        <w:t>. Possess extensive experience in design, development and implementation of information systems using Microsoft Technologies.</w:t>
      </w:r>
    </w:p>
    <w:p w:rsidR="003346E1" w:rsidRPr="00984186" w:rsidRDefault="003346E1" w:rsidP="003346E1">
      <w:pPr>
        <w:numPr>
          <w:ilvl w:val="0"/>
          <w:numId w:val="8"/>
        </w:numPr>
        <w:suppressAutoHyphens w:val="0"/>
        <w:spacing w:before="60" w:after="0" w:line="240" w:lineRule="auto"/>
        <w:jc w:val="both"/>
        <w:rPr>
          <w:rFonts w:ascii="Verdana" w:hAnsi="Verdana"/>
          <w:sz w:val="20"/>
          <w:szCs w:val="20"/>
        </w:rPr>
      </w:pPr>
      <w:r w:rsidRPr="00984186">
        <w:rPr>
          <w:rFonts w:ascii="Verdana" w:hAnsi="Verdana"/>
          <w:sz w:val="20"/>
          <w:szCs w:val="20"/>
        </w:rPr>
        <w:t xml:space="preserve">Gained a strong Technical work experience in the fields of Client Server and Web Application Development using </w:t>
      </w:r>
      <w:proofErr w:type="spellStart"/>
      <w:r w:rsidRPr="00984186">
        <w:rPr>
          <w:rFonts w:ascii="Verdana" w:hAnsi="Verdana"/>
          <w:sz w:val="20"/>
          <w:szCs w:val="20"/>
        </w:rPr>
        <w:t>Sql</w:t>
      </w:r>
      <w:proofErr w:type="spellEnd"/>
      <w:r>
        <w:rPr>
          <w:rFonts w:ascii="Verdana" w:hAnsi="Verdana"/>
          <w:sz w:val="20"/>
          <w:szCs w:val="20"/>
        </w:rPr>
        <w:t xml:space="preserve"> </w:t>
      </w:r>
      <w:r w:rsidRPr="00984186">
        <w:rPr>
          <w:rFonts w:ascii="Verdana" w:hAnsi="Verdana"/>
          <w:sz w:val="20"/>
          <w:szCs w:val="20"/>
        </w:rPr>
        <w:t xml:space="preserve">Server as a database server </w:t>
      </w:r>
    </w:p>
    <w:p w:rsidR="003346E1" w:rsidRDefault="003346E1" w:rsidP="003346E1">
      <w:pPr>
        <w:pStyle w:val="Standard"/>
        <w:numPr>
          <w:ilvl w:val="0"/>
          <w:numId w:val="4"/>
        </w:numPr>
        <w:spacing w:before="28"/>
        <w:rPr>
          <w:rFonts w:ascii="Verdana" w:eastAsia="Times New Roman" w:hAnsi="Verdana" w:cs="Times New Roman"/>
          <w:sz w:val="20"/>
          <w:szCs w:val="20"/>
        </w:rPr>
      </w:pPr>
      <w:r>
        <w:rPr>
          <w:rFonts w:ascii="Verdana" w:eastAsia="Times New Roman" w:hAnsi="Verdana" w:cs="Times New Roman"/>
          <w:sz w:val="20"/>
          <w:szCs w:val="20"/>
        </w:rPr>
        <w:t>Having experience in developing Web Applications using C#.Net, MVC, SQL Server.</w:t>
      </w:r>
    </w:p>
    <w:p w:rsidR="003346E1" w:rsidRDefault="003346E1" w:rsidP="003346E1">
      <w:pPr>
        <w:pStyle w:val="Standard"/>
        <w:numPr>
          <w:ilvl w:val="0"/>
          <w:numId w:val="4"/>
        </w:numPr>
        <w:spacing w:before="28"/>
        <w:rPr>
          <w:rFonts w:ascii="Verdana" w:eastAsia="Times New Roman" w:hAnsi="Verdana" w:cs="Times New Roman"/>
          <w:sz w:val="20"/>
          <w:szCs w:val="20"/>
        </w:rPr>
      </w:pPr>
      <w:r>
        <w:rPr>
          <w:rFonts w:ascii="Verdana" w:eastAsia="Times New Roman" w:hAnsi="Verdana" w:cs="Times New Roman"/>
          <w:sz w:val="20"/>
          <w:szCs w:val="20"/>
        </w:rPr>
        <w:t>Having experience in developing Windows Applications using C#.Net, WPF, SQL Server.</w:t>
      </w:r>
    </w:p>
    <w:p w:rsidR="003346E1" w:rsidRDefault="003346E1" w:rsidP="003346E1">
      <w:pPr>
        <w:pStyle w:val="Standard"/>
        <w:numPr>
          <w:ilvl w:val="0"/>
          <w:numId w:val="4"/>
        </w:numPr>
        <w:spacing w:before="28"/>
        <w:rPr>
          <w:rFonts w:ascii="Verdana" w:eastAsia="Times New Roman" w:hAnsi="Verdana" w:cs="Times New Roman"/>
          <w:sz w:val="20"/>
          <w:szCs w:val="20"/>
        </w:rPr>
      </w:pPr>
      <w:r>
        <w:rPr>
          <w:rFonts w:ascii="Verdana" w:eastAsia="Times New Roman" w:hAnsi="Verdana" w:cs="Times New Roman"/>
          <w:sz w:val="20"/>
          <w:szCs w:val="20"/>
        </w:rPr>
        <w:t>Good knowledge in Object Oriented Analysis/Design.</w:t>
      </w:r>
    </w:p>
    <w:p w:rsidR="003346E1" w:rsidRDefault="003346E1" w:rsidP="003346E1">
      <w:pPr>
        <w:pStyle w:val="Standard"/>
        <w:numPr>
          <w:ilvl w:val="0"/>
          <w:numId w:val="4"/>
        </w:numPr>
        <w:spacing w:before="28"/>
        <w:rPr>
          <w:rFonts w:ascii="Verdana" w:eastAsia="Times New Roman" w:hAnsi="Verdana" w:cs="Times New Roman"/>
          <w:sz w:val="20"/>
          <w:szCs w:val="20"/>
        </w:rPr>
      </w:pPr>
      <w:r>
        <w:rPr>
          <w:rFonts w:ascii="Verdana" w:eastAsia="Times New Roman" w:hAnsi="Verdana" w:cs="Times New Roman"/>
          <w:sz w:val="20"/>
          <w:szCs w:val="20"/>
        </w:rPr>
        <w:t>Involved in the development of presentation Layer, Business Layer and Data Access Layers ,MVVM, architecture</w:t>
      </w:r>
    </w:p>
    <w:p w:rsidR="003346E1" w:rsidRDefault="003346E1" w:rsidP="003346E1">
      <w:pPr>
        <w:pStyle w:val="Standard"/>
        <w:numPr>
          <w:ilvl w:val="0"/>
          <w:numId w:val="4"/>
        </w:numPr>
        <w:spacing w:before="28"/>
        <w:rPr>
          <w:rFonts w:ascii="Verdana" w:eastAsia="Times New Roman" w:hAnsi="Verdana" w:cs="Times New Roman"/>
          <w:sz w:val="20"/>
          <w:szCs w:val="20"/>
        </w:rPr>
      </w:pPr>
      <w:r>
        <w:rPr>
          <w:rFonts w:ascii="Verdana" w:eastAsia="Times New Roman" w:hAnsi="Verdana" w:cs="Times New Roman"/>
          <w:sz w:val="20"/>
          <w:szCs w:val="20"/>
        </w:rPr>
        <w:t>Proven ability to quickly learn new technologies and apply them in business solutions and by nature hard working.</w:t>
      </w:r>
    </w:p>
    <w:p w:rsidR="003346E1" w:rsidRDefault="003346E1" w:rsidP="003346E1">
      <w:pPr>
        <w:pStyle w:val="Standard"/>
        <w:numPr>
          <w:ilvl w:val="0"/>
          <w:numId w:val="4"/>
        </w:numPr>
        <w:spacing w:before="28"/>
        <w:rPr>
          <w:rFonts w:ascii="Verdana" w:eastAsia="Times New Roman" w:hAnsi="Verdana" w:cs="Times New Roman"/>
          <w:sz w:val="20"/>
          <w:szCs w:val="20"/>
        </w:rPr>
      </w:pPr>
      <w:r>
        <w:rPr>
          <w:rFonts w:ascii="Verdana" w:eastAsia="Times New Roman" w:hAnsi="Verdana" w:cs="Times New Roman"/>
          <w:sz w:val="20"/>
          <w:szCs w:val="20"/>
        </w:rPr>
        <w:t>Possess excellent interpersonal skills with ability to work in a team and individual environment.</w:t>
      </w:r>
    </w:p>
    <w:p w:rsidR="003346E1" w:rsidRDefault="003346E1" w:rsidP="003346E1">
      <w:pPr>
        <w:pStyle w:val="Standard"/>
        <w:numPr>
          <w:ilvl w:val="0"/>
          <w:numId w:val="4"/>
        </w:numPr>
        <w:spacing w:before="28"/>
      </w:pPr>
      <w:r w:rsidRPr="00287EEF">
        <w:rPr>
          <w:rFonts w:ascii="Verdana" w:eastAsia="Times New Roman" w:hAnsi="Verdana" w:cs="Times New Roman"/>
          <w:sz w:val="20"/>
          <w:szCs w:val="20"/>
        </w:rPr>
        <w:t>Hands on Experience in WCF, Crystal Reports</w:t>
      </w:r>
    </w:p>
    <w:p w:rsidR="003346E1" w:rsidRDefault="003346E1" w:rsidP="003346E1">
      <w:pPr>
        <w:pStyle w:val="Standard"/>
        <w:spacing w:before="28"/>
        <w:ind w:left="720"/>
      </w:pPr>
    </w:p>
    <w:p w:rsidR="003346E1" w:rsidRDefault="003346E1" w:rsidP="003346E1">
      <w:pPr>
        <w:pStyle w:val="Standard"/>
        <w:spacing w:before="40"/>
        <w:rPr>
          <w:rFonts w:ascii="Verdana" w:eastAsia="Times New Roman" w:hAnsi="Verdana" w:cs="Times New Roman"/>
          <w:sz w:val="20"/>
          <w:szCs w:val="20"/>
        </w:rPr>
      </w:pPr>
      <w:r>
        <w:rPr>
          <w:rFonts w:ascii="Verdana" w:eastAsia="Times New Roman" w:hAnsi="Verdana" w:cs="Times New Roman"/>
          <w:b/>
          <w:bCs/>
          <w:sz w:val="20"/>
          <w:szCs w:val="20"/>
          <w:u w:val="single"/>
        </w:rPr>
        <w:t>TECHNICAL SKILL SET</w:t>
      </w:r>
      <w:r>
        <w:rPr>
          <w:rFonts w:ascii="Verdana" w:eastAsia="Times New Roman" w:hAnsi="Verdana" w:cs="Times New Roman"/>
          <w:sz w:val="20"/>
          <w:szCs w:val="20"/>
        </w:rPr>
        <w:t>:</w:t>
      </w:r>
    </w:p>
    <w:p w:rsidR="003346E1" w:rsidRDefault="003346E1" w:rsidP="003346E1">
      <w:pPr>
        <w:pStyle w:val="Standard"/>
        <w:spacing w:before="40"/>
        <w:rPr>
          <w:rFonts w:ascii="Verdana" w:eastAsia="Times New Roman" w:hAnsi="Verdana" w:cs="Times New Roman"/>
          <w:sz w:val="20"/>
          <w:szCs w:val="20"/>
        </w:rPr>
      </w:pPr>
    </w:p>
    <w:p w:rsidR="003346E1" w:rsidRDefault="003346E1" w:rsidP="003346E1">
      <w:pPr>
        <w:pStyle w:val="Standard"/>
        <w:numPr>
          <w:ilvl w:val="0"/>
          <w:numId w:val="3"/>
        </w:numPr>
        <w:spacing w:before="102" w:after="102"/>
        <w:rPr>
          <w:rFonts w:ascii="Verdana" w:eastAsia="Times New Roman" w:hAnsi="Verdana" w:cs="Times New Roman"/>
          <w:sz w:val="20"/>
          <w:szCs w:val="20"/>
        </w:rPr>
      </w:pPr>
      <w:r>
        <w:rPr>
          <w:rFonts w:ascii="Verdana" w:eastAsia="Times New Roman" w:hAnsi="Verdana" w:cs="Times New Roman"/>
          <w:sz w:val="20"/>
          <w:szCs w:val="20"/>
        </w:rPr>
        <w:t>Technologies: C#, ASP.NET, MVC, Silverlight, WCF, WPF,</w:t>
      </w:r>
      <w:r w:rsidR="00B4682C">
        <w:rPr>
          <w:rFonts w:ascii="Verdana" w:eastAsia="Times New Roman" w:hAnsi="Verdana" w:cs="Times New Roman"/>
          <w:sz w:val="20"/>
          <w:szCs w:val="20"/>
        </w:rPr>
        <w:t xml:space="preserve"> </w:t>
      </w:r>
      <w:r>
        <w:rPr>
          <w:rFonts w:ascii="Verdana" w:eastAsia="Times New Roman" w:hAnsi="Verdana" w:cs="Times New Roman"/>
          <w:sz w:val="20"/>
          <w:szCs w:val="20"/>
        </w:rPr>
        <w:t>HTML,</w:t>
      </w:r>
      <w:r w:rsidR="009D555D">
        <w:rPr>
          <w:rFonts w:ascii="Verdana" w:eastAsia="Times New Roman" w:hAnsi="Verdana" w:cs="Times New Roman"/>
          <w:sz w:val="20"/>
          <w:szCs w:val="20"/>
        </w:rPr>
        <w:t xml:space="preserve"> </w:t>
      </w:r>
      <w:proofErr w:type="spellStart"/>
      <w:r w:rsidR="009D555D">
        <w:rPr>
          <w:rFonts w:ascii="Verdana" w:eastAsia="Times New Roman" w:hAnsi="Verdana" w:cs="Times New Roman"/>
          <w:sz w:val="20"/>
          <w:szCs w:val="20"/>
        </w:rPr>
        <w:t>JQuery</w:t>
      </w:r>
      <w:proofErr w:type="spellEnd"/>
      <w:r w:rsidR="009D555D">
        <w:rPr>
          <w:rFonts w:ascii="Verdana" w:eastAsia="Times New Roman" w:hAnsi="Verdana" w:cs="Times New Roman"/>
          <w:sz w:val="20"/>
          <w:szCs w:val="20"/>
        </w:rPr>
        <w:t xml:space="preserve">, </w:t>
      </w:r>
      <w:proofErr w:type="spellStart"/>
      <w:r>
        <w:rPr>
          <w:rFonts w:ascii="Verdana" w:eastAsia="Times New Roman" w:hAnsi="Verdana" w:cs="Times New Roman"/>
          <w:sz w:val="20"/>
          <w:szCs w:val="20"/>
        </w:rPr>
        <w:t>Javascript</w:t>
      </w:r>
      <w:proofErr w:type="spellEnd"/>
      <w:r>
        <w:rPr>
          <w:rFonts w:ascii="Verdana" w:eastAsia="Times New Roman" w:hAnsi="Verdana" w:cs="Times New Roman"/>
          <w:sz w:val="20"/>
          <w:szCs w:val="20"/>
        </w:rPr>
        <w:t>.</w:t>
      </w:r>
    </w:p>
    <w:p w:rsidR="003346E1" w:rsidRDefault="003346E1" w:rsidP="003346E1">
      <w:pPr>
        <w:pStyle w:val="Standard"/>
        <w:numPr>
          <w:ilvl w:val="0"/>
          <w:numId w:val="3"/>
        </w:numPr>
        <w:spacing w:before="102" w:after="102"/>
        <w:rPr>
          <w:rFonts w:ascii="Verdana" w:eastAsia="Times New Roman" w:hAnsi="Verdana" w:cs="Times New Roman"/>
          <w:sz w:val="20"/>
          <w:szCs w:val="20"/>
        </w:rPr>
      </w:pPr>
      <w:r>
        <w:rPr>
          <w:rFonts w:ascii="Verdana" w:eastAsia="Times New Roman" w:hAnsi="Verdana" w:cs="Times New Roman"/>
          <w:sz w:val="20"/>
          <w:szCs w:val="20"/>
        </w:rPr>
        <w:t>RDBMS: SQL Server.</w:t>
      </w:r>
    </w:p>
    <w:p w:rsidR="003346E1" w:rsidRDefault="003346E1" w:rsidP="003346E1">
      <w:pPr>
        <w:pStyle w:val="Standard"/>
        <w:numPr>
          <w:ilvl w:val="0"/>
          <w:numId w:val="3"/>
        </w:numPr>
        <w:spacing w:before="102" w:after="102"/>
        <w:rPr>
          <w:rFonts w:ascii="Verdana" w:eastAsia="Times New Roman" w:hAnsi="Verdana" w:cs="Times New Roman"/>
          <w:sz w:val="20"/>
          <w:szCs w:val="20"/>
        </w:rPr>
      </w:pPr>
      <w:r>
        <w:rPr>
          <w:rFonts w:ascii="Verdana" w:eastAsia="Times New Roman" w:hAnsi="Verdana" w:cs="Times New Roman"/>
          <w:sz w:val="20"/>
          <w:szCs w:val="20"/>
        </w:rPr>
        <w:t>Tools : Microsoft Visual Studio</w:t>
      </w:r>
    </w:p>
    <w:p w:rsidR="003346E1" w:rsidRDefault="003346E1" w:rsidP="003346E1">
      <w:pPr>
        <w:pStyle w:val="Standard"/>
        <w:numPr>
          <w:ilvl w:val="0"/>
          <w:numId w:val="3"/>
        </w:numPr>
        <w:spacing w:before="102"/>
        <w:rPr>
          <w:rFonts w:ascii="Verdana" w:eastAsia="Times New Roman" w:hAnsi="Verdana" w:cs="Times New Roman"/>
          <w:sz w:val="20"/>
          <w:szCs w:val="20"/>
        </w:rPr>
      </w:pPr>
      <w:r>
        <w:rPr>
          <w:rFonts w:ascii="Verdana" w:eastAsia="Times New Roman" w:hAnsi="Verdana" w:cs="Times New Roman"/>
          <w:sz w:val="20"/>
          <w:szCs w:val="20"/>
        </w:rPr>
        <w:t>Operating Systems: UNIX, Windows.</w:t>
      </w:r>
    </w:p>
    <w:p w:rsidR="003346E1" w:rsidRDefault="003346E1" w:rsidP="003346E1">
      <w:pPr>
        <w:pStyle w:val="Standard"/>
        <w:spacing w:before="102"/>
        <w:ind w:left="720"/>
        <w:rPr>
          <w:rFonts w:ascii="Verdana" w:hAnsi="Verdana"/>
          <w:b/>
          <w:bCs/>
          <w:sz w:val="20"/>
          <w:szCs w:val="20"/>
          <w:u w:val="single"/>
        </w:rPr>
      </w:pPr>
    </w:p>
    <w:p w:rsidR="003346E1" w:rsidRDefault="003346E1" w:rsidP="003346E1">
      <w:pPr>
        <w:pStyle w:val="NormalWeb"/>
        <w:spacing w:line="276" w:lineRule="auto"/>
        <w:rPr>
          <w:rFonts w:ascii="Verdana" w:hAnsi="Verdana"/>
          <w:b/>
          <w:bCs/>
          <w:sz w:val="20"/>
          <w:szCs w:val="20"/>
          <w:u w:val="single"/>
        </w:rPr>
      </w:pPr>
      <w:r>
        <w:rPr>
          <w:rFonts w:ascii="Verdana" w:hAnsi="Verdana"/>
          <w:b/>
          <w:bCs/>
          <w:sz w:val="20"/>
          <w:szCs w:val="20"/>
          <w:u w:val="single"/>
        </w:rPr>
        <w:t>PROFESSIONAL EXPERIENCE:</w:t>
      </w:r>
    </w:p>
    <w:p w:rsidR="003346E1" w:rsidRDefault="003346E1" w:rsidP="003346E1">
      <w:pPr>
        <w:pStyle w:val="NormalWeb"/>
        <w:spacing w:line="276" w:lineRule="auto"/>
        <w:rPr>
          <w:rFonts w:ascii="Verdana" w:hAnsi="Verdana"/>
          <w:b/>
          <w:bCs/>
          <w:sz w:val="20"/>
          <w:szCs w:val="20"/>
          <w:u w:val="single"/>
        </w:rPr>
      </w:pPr>
    </w:p>
    <w:p w:rsidR="003346E1" w:rsidRDefault="003346E1" w:rsidP="003346E1">
      <w:pPr>
        <w:pStyle w:val="NormalWeb"/>
        <w:numPr>
          <w:ilvl w:val="0"/>
          <w:numId w:val="6"/>
        </w:numPr>
        <w:spacing w:after="0" w:line="360" w:lineRule="auto"/>
        <w:rPr>
          <w:rFonts w:ascii="Verdana" w:hAnsi="Verdana"/>
          <w:sz w:val="20"/>
          <w:szCs w:val="20"/>
        </w:rPr>
      </w:pPr>
      <w:r>
        <w:rPr>
          <w:rFonts w:ascii="Verdana" w:hAnsi="Verdana"/>
          <w:sz w:val="20"/>
          <w:szCs w:val="20"/>
        </w:rPr>
        <w:t xml:space="preserve">Working as a </w:t>
      </w:r>
      <w:proofErr w:type="spellStart"/>
      <w:r>
        <w:rPr>
          <w:rFonts w:ascii="Verdana" w:hAnsi="Verdana"/>
          <w:b/>
          <w:bCs/>
          <w:sz w:val="20"/>
          <w:szCs w:val="20"/>
        </w:rPr>
        <w:t>Sr.Software</w:t>
      </w:r>
      <w:proofErr w:type="spellEnd"/>
      <w:r>
        <w:rPr>
          <w:rFonts w:ascii="Verdana" w:hAnsi="Verdana"/>
          <w:b/>
          <w:bCs/>
          <w:sz w:val="20"/>
          <w:szCs w:val="20"/>
        </w:rPr>
        <w:t xml:space="preserve"> Engineer</w:t>
      </w:r>
      <w:r>
        <w:rPr>
          <w:rFonts w:ascii="Verdana" w:hAnsi="Verdana"/>
          <w:sz w:val="20"/>
          <w:szCs w:val="20"/>
        </w:rPr>
        <w:t xml:space="preserve"> in </w:t>
      </w:r>
      <w:r>
        <w:rPr>
          <w:rFonts w:ascii="Verdana" w:hAnsi="Verdana" w:cs="Courier New"/>
          <w:b/>
          <w:bCs/>
          <w:sz w:val="20"/>
          <w:szCs w:val="20"/>
        </w:rPr>
        <w:t>DEVATECH INFO SYSTEMS PVT.LTD</w:t>
      </w:r>
      <w:r w:rsidR="00AD4C61">
        <w:rPr>
          <w:rFonts w:ascii="Verdana" w:hAnsi="Verdana" w:cs="Courier New"/>
          <w:b/>
          <w:bCs/>
          <w:sz w:val="18"/>
          <w:szCs w:val="18"/>
        </w:rPr>
        <w:t>.</w:t>
      </w:r>
      <w:r w:rsidR="0098110E">
        <w:rPr>
          <w:rFonts w:ascii="Verdana" w:hAnsi="Verdana"/>
          <w:sz w:val="20"/>
          <w:szCs w:val="20"/>
        </w:rPr>
        <w:t xml:space="preserve"> </w:t>
      </w:r>
      <w:r>
        <w:rPr>
          <w:rFonts w:ascii="Verdana" w:hAnsi="Verdana"/>
          <w:sz w:val="20"/>
          <w:szCs w:val="20"/>
        </w:rPr>
        <w:t>from July 2017 to Till Date.</w:t>
      </w:r>
    </w:p>
    <w:p w:rsidR="003346E1" w:rsidRPr="00586F22" w:rsidRDefault="003346E1" w:rsidP="003346E1">
      <w:pPr>
        <w:pStyle w:val="NormalWeb"/>
        <w:numPr>
          <w:ilvl w:val="0"/>
          <w:numId w:val="6"/>
        </w:numPr>
        <w:spacing w:after="0" w:line="360" w:lineRule="auto"/>
        <w:rPr>
          <w:rFonts w:ascii="Verdana" w:hAnsi="Verdana"/>
          <w:sz w:val="20"/>
          <w:szCs w:val="20"/>
        </w:rPr>
      </w:pPr>
      <w:r w:rsidRPr="00586F22">
        <w:rPr>
          <w:rFonts w:ascii="Verdana" w:hAnsi="Verdana"/>
          <w:sz w:val="20"/>
          <w:szCs w:val="20"/>
        </w:rPr>
        <w:t xml:space="preserve">Worked as a </w:t>
      </w:r>
      <w:proofErr w:type="spellStart"/>
      <w:r w:rsidRPr="00586F22">
        <w:rPr>
          <w:rFonts w:ascii="Verdana" w:hAnsi="Verdana"/>
          <w:b/>
          <w:bCs/>
          <w:sz w:val="20"/>
          <w:szCs w:val="20"/>
        </w:rPr>
        <w:t>Sr.Software</w:t>
      </w:r>
      <w:proofErr w:type="spellEnd"/>
      <w:r w:rsidRPr="00586F22">
        <w:rPr>
          <w:rFonts w:ascii="Verdana" w:hAnsi="Verdana"/>
          <w:b/>
          <w:bCs/>
          <w:sz w:val="20"/>
          <w:szCs w:val="20"/>
        </w:rPr>
        <w:t xml:space="preserve"> Engineer</w:t>
      </w:r>
      <w:r w:rsidRPr="00586F22">
        <w:rPr>
          <w:rFonts w:ascii="Verdana" w:hAnsi="Verdana"/>
          <w:sz w:val="20"/>
          <w:szCs w:val="20"/>
        </w:rPr>
        <w:t xml:space="preserve"> in </w:t>
      </w:r>
      <w:r w:rsidRPr="00586F22">
        <w:rPr>
          <w:rFonts w:ascii="Verdana" w:hAnsi="Verdana" w:cs="Courier New"/>
          <w:b/>
          <w:bCs/>
          <w:sz w:val="20"/>
          <w:szCs w:val="20"/>
        </w:rPr>
        <w:t>TECHMAHINDRA</w:t>
      </w:r>
      <w:r w:rsidRPr="00586F22">
        <w:rPr>
          <w:rFonts w:ascii="Verdana" w:hAnsi="Verdana" w:cs="Courier New"/>
          <w:b/>
          <w:bCs/>
          <w:sz w:val="18"/>
          <w:szCs w:val="18"/>
        </w:rPr>
        <w:t xml:space="preserve"> LIMTED,                   </w:t>
      </w:r>
      <w:r w:rsidRPr="00586F22">
        <w:rPr>
          <w:rFonts w:ascii="Verdana" w:hAnsi="Verdana"/>
          <w:sz w:val="20"/>
          <w:szCs w:val="20"/>
        </w:rPr>
        <w:t>Hyderabad from January 2017 to June 2017.</w:t>
      </w:r>
    </w:p>
    <w:p w:rsidR="003346E1" w:rsidRDefault="003346E1" w:rsidP="003346E1">
      <w:pPr>
        <w:pStyle w:val="NormalWeb"/>
        <w:numPr>
          <w:ilvl w:val="0"/>
          <w:numId w:val="6"/>
        </w:numPr>
        <w:spacing w:after="0" w:line="360" w:lineRule="auto"/>
        <w:rPr>
          <w:rFonts w:ascii="Verdana" w:hAnsi="Verdana"/>
          <w:sz w:val="20"/>
          <w:szCs w:val="20"/>
        </w:rPr>
      </w:pPr>
      <w:r>
        <w:rPr>
          <w:rFonts w:ascii="Verdana" w:hAnsi="Verdana"/>
          <w:sz w:val="20"/>
          <w:szCs w:val="20"/>
        </w:rPr>
        <w:t xml:space="preserve">Worked as a </w:t>
      </w:r>
      <w:proofErr w:type="spellStart"/>
      <w:r>
        <w:rPr>
          <w:rFonts w:ascii="Verdana" w:hAnsi="Verdana"/>
          <w:b/>
          <w:bCs/>
          <w:sz w:val="20"/>
          <w:szCs w:val="20"/>
        </w:rPr>
        <w:t>Sr.Software</w:t>
      </w:r>
      <w:proofErr w:type="spellEnd"/>
      <w:r>
        <w:rPr>
          <w:rFonts w:ascii="Verdana" w:hAnsi="Verdana"/>
          <w:b/>
          <w:bCs/>
          <w:sz w:val="20"/>
          <w:szCs w:val="20"/>
        </w:rPr>
        <w:t xml:space="preserve"> Engineer</w:t>
      </w:r>
      <w:r>
        <w:rPr>
          <w:rFonts w:ascii="Verdana" w:hAnsi="Verdana"/>
          <w:sz w:val="20"/>
          <w:szCs w:val="20"/>
        </w:rPr>
        <w:t xml:space="preserve"> in </w:t>
      </w:r>
      <w:r>
        <w:rPr>
          <w:rFonts w:ascii="Verdana" w:hAnsi="Verdana" w:cs="Courier New"/>
          <w:b/>
          <w:bCs/>
          <w:sz w:val="20"/>
          <w:szCs w:val="20"/>
        </w:rPr>
        <w:t>WATERBUCK</w:t>
      </w:r>
      <w:r>
        <w:rPr>
          <w:rFonts w:ascii="Verdana" w:hAnsi="Verdana" w:cs="Courier New"/>
          <w:b/>
          <w:bCs/>
          <w:sz w:val="18"/>
          <w:szCs w:val="18"/>
        </w:rPr>
        <w:t xml:space="preserve"> TECHNOLOGIES PVT. LTD</w:t>
      </w:r>
      <w:r>
        <w:rPr>
          <w:rFonts w:ascii="Verdana" w:hAnsi="Verdana" w:cs="Courier New"/>
          <w:sz w:val="18"/>
          <w:szCs w:val="18"/>
        </w:rPr>
        <w:t>,</w:t>
      </w:r>
      <w:r>
        <w:rPr>
          <w:rFonts w:ascii="Verdana" w:hAnsi="Verdana"/>
          <w:sz w:val="20"/>
          <w:szCs w:val="20"/>
        </w:rPr>
        <w:t xml:space="preserve"> Hyderabad from April 2014 to November 2015.</w:t>
      </w:r>
    </w:p>
    <w:p w:rsidR="003346E1" w:rsidRDefault="003346E1" w:rsidP="003346E1">
      <w:pPr>
        <w:pStyle w:val="NormalWeb"/>
        <w:numPr>
          <w:ilvl w:val="0"/>
          <w:numId w:val="2"/>
        </w:numPr>
        <w:spacing w:after="0" w:line="360" w:lineRule="auto"/>
        <w:rPr>
          <w:rFonts w:ascii="Verdana" w:hAnsi="Verdana"/>
          <w:sz w:val="20"/>
          <w:szCs w:val="20"/>
        </w:rPr>
      </w:pPr>
      <w:r>
        <w:rPr>
          <w:rFonts w:ascii="Verdana" w:hAnsi="Verdana"/>
          <w:sz w:val="20"/>
          <w:szCs w:val="20"/>
        </w:rPr>
        <w:lastRenderedPageBreak/>
        <w:t xml:space="preserve">Worked as a </w:t>
      </w:r>
      <w:proofErr w:type="spellStart"/>
      <w:r>
        <w:rPr>
          <w:rFonts w:ascii="Verdana" w:hAnsi="Verdana"/>
          <w:b/>
          <w:bCs/>
          <w:sz w:val="20"/>
          <w:szCs w:val="20"/>
        </w:rPr>
        <w:t>Sr.Software</w:t>
      </w:r>
      <w:proofErr w:type="spellEnd"/>
      <w:r>
        <w:rPr>
          <w:rFonts w:ascii="Verdana" w:hAnsi="Verdana"/>
          <w:b/>
          <w:bCs/>
          <w:sz w:val="20"/>
          <w:szCs w:val="20"/>
        </w:rPr>
        <w:t xml:space="preserve"> Engineer </w:t>
      </w:r>
      <w:r>
        <w:rPr>
          <w:rFonts w:ascii="Verdana" w:hAnsi="Verdana"/>
          <w:sz w:val="20"/>
          <w:szCs w:val="20"/>
        </w:rPr>
        <w:t>in</w:t>
      </w:r>
      <w:r>
        <w:rPr>
          <w:rFonts w:ascii="Verdana" w:hAnsi="Verdana"/>
          <w:b/>
          <w:bCs/>
          <w:sz w:val="20"/>
          <w:szCs w:val="20"/>
        </w:rPr>
        <w:t xml:space="preserve"> </w:t>
      </w:r>
      <w:proofErr w:type="spellStart"/>
      <w:r>
        <w:rPr>
          <w:rFonts w:ascii="Verdana" w:hAnsi="Verdana"/>
          <w:b/>
          <w:bCs/>
          <w:sz w:val="20"/>
          <w:szCs w:val="20"/>
        </w:rPr>
        <w:t>Tenx</w:t>
      </w:r>
      <w:proofErr w:type="spellEnd"/>
      <w:r>
        <w:rPr>
          <w:rFonts w:ascii="Verdana" w:hAnsi="Verdana"/>
          <w:b/>
          <w:bCs/>
          <w:sz w:val="20"/>
          <w:szCs w:val="20"/>
        </w:rPr>
        <w:t xml:space="preserve"> Labs</w:t>
      </w:r>
      <w:r>
        <w:rPr>
          <w:rFonts w:ascii="Verdana" w:hAnsi="Verdana" w:cs="Courier New"/>
          <w:b/>
          <w:bCs/>
          <w:sz w:val="18"/>
          <w:szCs w:val="18"/>
        </w:rPr>
        <w:t xml:space="preserve"> PVT. LTD,</w:t>
      </w:r>
      <w:r>
        <w:rPr>
          <w:rFonts w:ascii="Verdana" w:hAnsi="Verdana"/>
          <w:sz w:val="20"/>
          <w:szCs w:val="20"/>
        </w:rPr>
        <w:t xml:space="preserve"> Hyderabad from May 2012 to March 2014.</w:t>
      </w:r>
    </w:p>
    <w:p w:rsidR="003346E1" w:rsidRDefault="003346E1" w:rsidP="003346E1">
      <w:pPr>
        <w:pStyle w:val="NormalWeb"/>
        <w:numPr>
          <w:ilvl w:val="0"/>
          <w:numId w:val="2"/>
        </w:numPr>
        <w:spacing w:line="360" w:lineRule="auto"/>
        <w:rPr>
          <w:rFonts w:ascii="Verdana" w:hAnsi="Verdana"/>
          <w:sz w:val="20"/>
          <w:szCs w:val="20"/>
        </w:rPr>
      </w:pPr>
      <w:r>
        <w:rPr>
          <w:rFonts w:ascii="Verdana" w:hAnsi="Verdana"/>
          <w:sz w:val="20"/>
          <w:szCs w:val="20"/>
        </w:rPr>
        <w:t xml:space="preserve">Worked as a </w:t>
      </w:r>
      <w:r>
        <w:rPr>
          <w:rFonts w:ascii="Verdana" w:hAnsi="Verdana"/>
          <w:b/>
          <w:bCs/>
          <w:sz w:val="20"/>
          <w:szCs w:val="20"/>
        </w:rPr>
        <w:t xml:space="preserve">Software Engineer </w:t>
      </w:r>
      <w:r>
        <w:rPr>
          <w:rFonts w:ascii="Verdana" w:hAnsi="Verdana"/>
          <w:sz w:val="20"/>
          <w:szCs w:val="20"/>
        </w:rPr>
        <w:t>in</w:t>
      </w:r>
      <w:r>
        <w:rPr>
          <w:rFonts w:ascii="Verdana" w:hAnsi="Verdana"/>
          <w:b/>
          <w:bCs/>
          <w:sz w:val="20"/>
          <w:szCs w:val="20"/>
        </w:rPr>
        <w:t xml:space="preserve"> e-ICON ONLINE SERVICES PVT LTD.</w:t>
      </w:r>
      <w:r>
        <w:rPr>
          <w:rFonts w:ascii="Verdana" w:hAnsi="Verdana"/>
          <w:sz w:val="20"/>
          <w:szCs w:val="20"/>
        </w:rPr>
        <w:t>, Hyderabad from June 2009 to May 2012.</w:t>
      </w:r>
    </w:p>
    <w:p w:rsidR="003346E1" w:rsidRDefault="003346E1" w:rsidP="003346E1">
      <w:pPr>
        <w:pStyle w:val="Title"/>
        <w:spacing w:after="120" w:line="276" w:lineRule="auto"/>
        <w:jc w:val="both"/>
        <w:rPr>
          <w:rFonts w:ascii="Verdana" w:hAnsi="Verdana"/>
          <w:sz w:val="18"/>
          <w:szCs w:val="18"/>
          <w:u w:val="single"/>
        </w:rPr>
      </w:pPr>
    </w:p>
    <w:p w:rsidR="003346E1" w:rsidRDefault="003346E1" w:rsidP="003346E1">
      <w:pPr>
        <w:pStyle w:val="Title"/>
        <w:spacing w:after="120" w:line="276" w:lineRule="auto"/>
        <w:jc w:val="both"/>
        <w:rPr>
          <w:rFonts w:ascii="Verdana" w:hAnsi="Verdana"/>
          <w:sz w:val="18"/>
          <w:szCs w:val="18"/>
          <w:u w:val="single"/>
        </w:rPr>
      </w:pPr>
      <w:r>
        <w:rPr>
          <w:rFonts w:ascii="Verdana" w:hAnsi="Verdana"/>
          <w:sz w:val="18"/>
          <w:szCs w:val="18"/>
          <w:u w:val="single"/>
        </w:rPr>
        <w:t>EDUCATIONAL QUALIFICATIONS:</w:t>
      </w:r>
    </w:p>
    <w:p w:rsidR="003346E1" w:rsidRPr="0019221E" w:rsidRDefault="003346E1" w:rsidP="003346E1">
      <w:pPr>
        <w:pStyle w:val="Subtitle"/>
        <w:rPr>
          <w:lang w:val="en-IN" w:eastAsia="hi-IN" w:bidi="hi-IN"/>
        </w:rPr>
      </w:pPr>
    </w:p>
    <w:p w:rsidR="003346E1" w:rsidRPr="00F72AAB" w:rsidRDefault="003346E1" w:rsidP="003346E1">
      <w:pPr>
        <w:pStyle w:val="Standard"/>
        <w:numPr>
          <w:ilvl w:val="0"/>
          <w:numId w:val="1"/>
        </w:numPr>
        <w:spacing w:after="120"/>
        <w:jc w:val="both"/>
        <w:rPr>
          <w:rFonts w:ascii="Verdana" w:hAnsi="Verdana"/>
          <w:sz w:val="20"/>
          <w:szCs w:val="20"/>
        </w:rPr>
      </w:pPr>
      <w:r w:rsidRPr="00F72AAB">
        <w:rPr>
          <w:rFonts w:ascii="Verdana" w:hAnsi="Verdana"/>
          <w:sz w:val="20"/>
          <w:szCs w:val="20"/>
        </w:rPr>
        <w:t xml:space="preserve">S.S.C from G.V &amp; K.B.M English School, </w:t>
      </w:r>
      <w:proofErr w:type="spellStart"/>
      <w:r w:rsidRPr="00F72AAB">
        <w:rPr>
          <w:rFonts w:ascii="Verdana" w:hAnsi="Verdana"/>
          <w:sz w:val="20"/>
          <w:szCs w:val="20"/>
        </w:rPr>
        <w:t>Ramachandrapuram</w:t>
      </w:r>
      <w:proofErr w:type="spellEnd"/>
      <w:r w:rsidRPr="00F72AAB">
        <w:rPr>
          <w:rFonts w:ascii="Verdana" w:hAnsi="Verdana"/>
          <w:sz w:val="20"/>
          <w:szCs w:val="20"/>
        </w:rPr>
        <w:t xml:space="preserve"> 2000 with 70.3% aggregate.</w:t>
      </w:r>
    </w:p>
    <w:p w:rsidR="003346E1" w:rsidRPr="00F72AAB" w:rsidRDefault="003346E1" w:rsidP="003346E1">
      <w:pPr>
        <w:pStyle w:val="Standard"/>
        <w:numPr>
          <w:ilvl w:val="0"/>
          <w:numId w:val="1"/>
        </w:numPr>
        <w:spacing w:after="120"/>
        <w:jc w:val="both"/>
        <w:rPr>
          <w:rFonts w:ascii="Verdana" w:hAnsi="Verdana"/>
          <w:sz w:val="20"/>
          <w:szCs w:val="20"/>
        </w:rPr>
      </w:pPr>
      <w:r w:rsidRPr="00F72AAB">
        <w:rPr>
          <w:rFonts w:ascii="Verdana" w:hAnsi="Verdana"/>
          <w:sz w:val="20"/>
          <w:szCs w:val="20"/>
        </w:rPr>
        <w:t xml:space="preserve">Intermediate from </w:t>
      </w:r>
      <w:proofErr w:type="spellStart"/>
      <w:r w:rsidRPr="00F72AAB">
        <w:rPr>
          <w:rFonts w:ascii="Verdana" w:hAnsi="Verdana"/>
          <w:sz w:val="20"/>
          <w:szCs w:val="20"/>
        </w:rPr>
        <w:t>Nalanda</w:t>
      </w:r>
      <w:proofErr w:type="spellEnd"/>
      <w:r w:rsidRPr="00F72AAB">
        <w:rPr>
          <w:rFonts w:ascii="Verdana" w:hAnsi="Verdana"/>
          <w:sz w:val="20"/>
          <w:szCs w:val="20"/>
        </w:rPr>
        <w:t xml:space="preserve"> Junior College, Visakhapatnam 2002 with 83.5% aggregate.</w:t>
      </w:r>
    </w:p>
    <w:p w:rsidR="003346E1" w:rsidRPr="00A303BD" w:rsidRDefault="003346E1" w:rsidP="003346E1">
      <w:pPr>
        <w:pStyle w:val="Standard"/>
        <w:numPr>
          <w:ilvl w:val="0"/>
          <w:numId w:val="1"/>
        </w:numPr>
        <w:spacing w:after="120"/>
        <w:jc w:val="both"/>
        <w:rPr>
          <w:rFonts w:ascii="Verdana" w:hAnsi="Verdana"/>
          <w:sz w:val="18"/>
          <w:szCs w:val="18"/>
        </w:rPr>
      </w:pPr>
      <w:r w:rsidRPr="00A303BD">
        <w:rPr>
          <w:rFonts w:ascii="Verdana" w:hAnsi="Verdana"/>
          <w:sz w:val="20"/>
          <w:szCs w:val="20"/>
        </w:rPr>
        <w:t>Bachelor of Technologies (</w:t>
      </w:r>
      <w:proofErr w:type="spellStart"/>
      <w:r w:rsidRPr="00A303BD">
        <w:rPr>
          <w:rFonts w:ascii="Verdana" w:hAnsi="Verdana"/>
          <w:sz w:val="20"/>
          <w:szCs w:val="20"/>
        </w:rPr>
        <w:t>B.Tech</w:t>
      </w:r>
      <w:proofErr w:type="spellEnd"/>
      <w:r w:rsidRPr="00A303BD">
        <w:rPr>
          <w:rFonts w:ascii="Verdana" w:hAnsi="Verdana"/>
          <w:sz w:val="20"/>
          <w:szCs w:val="20"/>
        </w:rPr>
        <w:t xml:space="preserve">) From S.C.E.T (JNTU), </w:t>
      </w:r>
      <w:proofErr w:type="spellStart"/>
      <w:r w:rsidRPr="00A303BD">
        <w:rPr>
          <w:rFonts w:ascii="Verdana" w:hAnsi="Verdana"/>
          <w:sz w:val="20"/>
          <w:szCs w:val="20"/>
        </w:rPr>
        <w:t>Narsapur</w:t>
      </w:r>
      <w:proofErr w:type="spellEnd"/>
      <w:r w:rsidRPr="00A303BD">
        <w:rPr>
          <w:rFonts w:ascii="Verdana" w:hAnsi="Verdana"/>
          <w:sz w:val="20"/>
          <w:szCs w:val="20"/>
        </w:rPr>
        <w:t xml:space="preserve"> 2006</w:t>
      </w:r>
      <w:r w:rsidRPr="00A303BD">
        <w:rPr>
          <w:rFonts w:ascii="Verdana" w:hAnsi="Verdana"/>
          <w:b/>
          <w:sz w:val="20"/>
          <w:szCs w:val="20"/>
        </w:rPr>
        <w:t xml:space="preserve"> </w:t>
      </w:r>
      <w:r w:rsidRPr="00A303BD">
        <w:rPr>
          <w:rFonts w:ascii="Verdana" w:hAnsi="Verdana"/>
          <w:sz w:val="20"/>
          <w:szCs w:val="20"/>
        </w:rPr>
        <w:t>with 62.04% aggregate</w:t>
      </w:r>
      <w:r w:rsidRPr="00A303BD">
        <w:rPr>
          <w:rFonts w:ascii="Verdana" w:hAnsi="Verdana"/>
          <w:b/>
          <w:sz w:val="20"/>
          <w:szCs w:val="20"/>
        </w:rPr>
        <w:t>.</w:t>
      </w:r>
    </w:p>
    <w:p w:rsidR="003346E1" w:rsidRDefault="003346E1" w:rsidP="003346E1">
      <w:pPr>
        <w:pStyle w:val="Standard"/>
        <w:spacing w:before="102" w:after="102" w:line="360" w:lineRule="auto"/>
        <w:rPr>
          <w:rFonts w:ascii="Verdana" w:eastAsia="Times New Roman" w:hAnsi="Verdana" w:cs="Times New Roman"/>
          <w:b/>
          <w:bCs/>
          <w:sz w:val="20"/>
          <w:szCs w:val="20"/>
          <w:u w:val="single"/>
        </w:rPr>
      </w:pPr>
    </w:p>
    <w:p w:rsidR="003346E1" w:rsidRDefault="003346E1" w:rsidP="003346E1">
      <w:pPr>
        <w:pStyle w:val="Standard"/>
        <w:spacing w:before="102" w:after="102" w:line="360" w:lineRule="auto"/>
        <w:rPr>
          <w:rFonts w:ascii="Verdana" w:eastAsia="Times New Roman" w:hAnsi="Verdana" w:cs="Times New Roman"/>
          <w:sz w:val="20"/>
          <w:szCs w:val="20"/>
        </w:rPr>
      </w:pPr>
      <w:r>
        <w:rPr>
          <w:rFonts w:ascii="Verdana" w:eastAsia="Times New Roman" w:hAnsi="Verdana" w:cs="Times New Roman"/>
          <w:b/>
          <w:bCs/>
          <w:sz w:val="20"/>
          <w:szCs w:val="20"/>
          <w:u w:val="single"/>
        </w:rPr>
        <w:t>Project Details</w:t>
      </w:r>
      <w:r>
        <w:rPr>
          <w:rFonts w:ascii="Verdana" w:eastAsia="Times New Roman" w:hAnsi="Verdana" w:cs="Times New Roman"/>
          <w:sz w:val="20"/>
          <w:szCs w:val="20"/>
        </w:rPr>
        <w:t>:</w:t>
      </w:r>
    </w:p>
    <w:p w:rsidR="003346E1" w:rsidRDefault="003346E1" w:rsidP="003346E1">
      <w:pPr>
        <w:pStyle w:val="Standard"/>
        <w:spacing w:before="102" w:after="102" w:line="360" w:lineRule="auto"/>
        <w:rPr>
          <w:rFonts w:ascii="Verdana" w:eastAsia="Times New Roman" w:hAnsi="Verdana" w:cs="Times New Roman"/>
          <w:b/>
          <w:bCs/>
          <w:sz w:val="20"/>
          <w:szCs w:val="20"/>
          <w:u w:val="single"/>
        </w:rPr>
      </w:pPr>
      <w:r>
        <w:rPr>
          <w:rFonts w:ascii="Verdana" w:eastAsia="Times New Roman" w:hAnsi="Verdana" w:cs="Times New Roman"/>
          <w:b/>
          <w:bCs/>
          <w:sz w:val="20"/>
          <w:szCs w:val="20"/>
          <w:u w:val="single"/>
        </w:rPr>
        <w:t>Project #1:</w:t>
      </w:r>
    </w:p>
    <w:p w:rsidR="003346E1" w:rsidRPr="00F72AAB" w:rsidRDefault="003346E1" w:rsidP="003346E1">
      <w:pPr>
        <w:pStyle w:val="Standard"/>
        <w:tabs>
          <w:tab w:val="left" w:pos="9720"/>
        </w:tabs>
        <w:spacing w:after="120" w:line="360" w:lineRule="auto"/>
        <w:ind w:left="3600" w:hanging="2880"/>
        <w:rPr>
          <w:rFonts w:ascii="Verdana" w:hAnsi="Verdana"/>
          <w:b/>
          <w:sz w:val="20"/>
          <w:szCs w:val="20"/>
          <w:lang w:val="en-GB"/>
        </w:rPr>
      </w:pPr>
      <w:r w:rsidRPr="00F72AAB">
        <w:rPr>
          <w:rFonts w:ascii="Verdana" w:hAnsi="Verdana"/>
          <w:b/>
          <w:sz w:val="20"/>
          <w:szCs w:val="20"/>
          <w:lang w:val="en-GB"/>
        </w:rPr>
        <w:t xml:space="preserve">Title                                  :  </w:t>
      </w:r>
      <w:r>
        <w:rPr>
          <w:rFonts w:ascii="Verdana" w:hAnsi="Verdana"/>
          <w:b/>
          <w:sz w:val="20"/>
          <w:szCs w:val="20"/>
          <w:lang w:val="en-GB"/>
        </w:rPr>
        <w:t>HIMS</w:t>
      </w:r>
    </w:p>
    <w:p w:rsidR="003346E1" w:rsidRPr="00F72AAB" w:rsidRDefault="003346E1" w:rsidP="003346E1">
      <w:pPr>
        <w:pStyle w:val="Standard"/>
        <w:tabs>
          <w:tab w:val="left" w:pos="3960"/>
        </w:tabs>
        <w:spacing w:after="120" w:line="360" w:lineRule="auto"/>
        <w:ind w:left="720"/>
        <w:rPr>
          <w:rStyle w:val="HTMLTypewriter"/>
          <w:rFonts w:ascii="Verdana" w:hAnsi="Verdana"/>
          <w:b/>
          <w:bCs/>
          <w:lang w:val="en-GB"/>
        </w:rPr>
      </w:pPr>
      <w:r w:rsidRPr="00F72AAB">
        <w:rPr>
          <w:rFonts w:ascii="Verdana" w:hAnsi="Verdana"/>
          <w:b/>
          <w:sz w:val="20"/>
          <w:szCs w:val="20"/>
          <w:lang w:val="en-GB"/>
        </w:rPr>
        <w:t xml:space="preserve">Client                                :  </w:t>
      </w:r>
      <w:r>
        <w:rPr>
          <w:rFonts w:ascii="Verdana" w:hAnsi="Verdana"/>
          <w:b/>
          <w:sz w:val="20"/>
          <w:szCs w:val="20"/>
          <w:lang w:val="en-GB"/>
        </w:rPr>
        <w:t>CHENNAI HOSPITALS</w:t>
      </w:r>
    </w:p>
    <w:p w:rsidR="003346E1" w:rsidRPr="00F72AAB" w:rsidRDefault="003346E1" w:rsidP="003346E1">
      <w:pPr>
        <w:pStyle w:val="Standard"/>
        <w:tabs>
          <w:tab w:val="left" w:pos="3960"/>
        </w:tabs>
        <w:spacing w:after="120" w:line="360" w:lineRule="auto"/>
        <w:ind w:left="720"/>
        <w:rPr>
          <w:rStyle w:val="HTMLTypewriter"/>
          <w:rFonts w:ascii="Verdana" w:hAnsi="Verdana"/>
          <w:b/>
          <w:bCs/>
          <w:lang w:val="en-GB"/>
        </w:rPr>
      </w:pPr>
      <w:r w:rsidRPr="00F72AAB">
        <w:rPr>
          <w:rStyle w:val="HTMLTypewriter"/>
          <w:rFonts w:ascii="Verdana" w:hAnsi="Verdana" w:cs="Times New Roman"/>
          <w:b/>
        </w:rPr>
        <w:t xml:space="preserve">Organization                    :  </w:t>
      </w:r>
      <w:r>
        <w:rPr>
          <w:rStyle w:val="HTMLTypewriter"/>
          <w:rFonts w:ascii="Verdana" w:hAnsi="Verdana"/>
          <w:b/>
          <w:bCs/>
          <w:lang w:val="en-GB"/>
        </w:rPr>
        <w:t>DEVATECH INFO SYSTEMS Pvt. Lt</w:t>
      </w:r>
      <w:r w:rsidRPr="00F72AAB">
        <w:rPr>
          <w:rStyle w:val="HTMLTypewriter"/>
          <w:rFonts w:ascii="Verdana" w:hAnsi="Verdana"/>
          <w:b/>
          <w:bCs/>
          <w:lang w:val="en-GB"/>
        </w:rPr>
        <w:t>d.</w:t>
      </w:r>
    </w:p>
    <w:p w:rsidR="003346E1" w:rsidRPr="00F72AAB" w:rsidRDefault="003346E1" w:rsidP="003346E1">
      <w:pPr>
        <w:pStyle w:val="Standard"/>
        <w:tabs>
          <w:tab w:val="left" w:pos="7920"/>
        </w:tabs>
        <w:spacing w:after="120" w:line="360" w:lineRule="auto"/>
        <w:ind w:left="2700" w:hanging="1980"/>
        <w:rPr>
          <w:rFonts w:ascii="Verdana" w:hAnsi="Verdana"/>
          <w:b/>
          <w:sz w:val="20"/>
          <w:szCs w:val="20"/>
          <w:lang w:val="en-GB"/>
        </w:rPr>
      </w:pPr>
      <w:r w:rsidRPr="00F72AAB">
        <w:rPr>
          <w:rFonts w:ascii="Verdana" w:hAnsi="Verdana"/>
          <w:b/>
          <w:sz w:val="20"/>
          <w:szCs w:val="20"/>
          <w:lang w:val="en-GB"/>
        </w:rPr>
        <w:t>Environment</w:t>
      </w:r>
      <w:r w:rsidRPr="00F72AAB">
        <w:rPr>
          <w:rFonts w:ascii="Verdana" w:hAnsi="Verdana"/>
          <w:b/>
          <w:sz w:val="20"/>
          <w:szCs w:val="20"/>
          <w:lang w:val="en-GB"/>
        </w:rPr>
        <w:tab/>
        <w:t xml:space="preserve">        </w:t>
      </w:r>
      <w:r>
        <w:rPr>
          <w:rFonts w:ascii="Verdana" w:hAnsi="Verdana"/>
          <w:b/>
          <w:sz w:val="20"/>
          <w:szCs w:val="20"/>
          <w:lang w:val="en-GB"/>
        </w:rPr>
        <w:t xml:space="preserve">   </w:t>
      </w:r>
      <w:r w:rsidRPr="00F72AAB">
        <w:rPr>
          <w:rFonts w:ascii="Verdana" w:hAnsi="Verdana"/>
          <w:b/>
          <w:sz w:val="20"/>
          <w:szCs w:val="20"/>
          <w:lang w:val="en-GB"/>
        </w:rPr>
        <w:t xml:space="preserve"> :  </w:t>
      </w:r>
      <w:r>
        <w:rPr>
          <w:rFonts w:ascii="Verdana" w:hAnsi="Verdana"/>
          <w:b/>
          <w:sz w:val="20"/>
          <w:szCs w:val="20"/>
          <w:lang w:val="en-GB"/>
        </w:rPr>
        <w:t>MVC, C#,WCF,</w:t>
      </w:r>
      <w:r w:rsidR="002A068F">
        <w:rPr>
          <w:rFonts w:ascii="Verdana" w:hAnsi="Verdana"/>
          <w:b/>
          <w:sz w:val="20"/>
          <w:szCs w:val="20"/>
          <w:lang w:val="en-GB"/>
        </w:rPr>
        <w:t xml:space="preserve"> </w:t>
      </w:r>
      <w:proofErr w:type="spellStart"/>
      <w:r w:rsidR="00654A39">
        <w:rPr>
          <w:rFonts w:ascii="Verdana" w:hAnsi="Verdana"/>
          <w:b/>
          <w:sz w:val="20"/>
          <w:szCs w:val="20"/>
          <w:lang w:val="en-GB"/>
        </w:rPr>
        <w:t>JQuery</w:t>
      </w:r>
      <w:proofErr w:type="spellEnd"/>
      <w:r w:rsidR="00654A39">
        <w:rPr>
          <w:rFonts w:ascii="Verdana" w:hAnsi="Verdana"/>
          <w:b/>
          <w:sz w:val="20"/>
          <w:szCs w:val="20"/>
          <w:lang w:val="en-GB"/>
        </w:rPr>
        <w:t>,</w:t>
      </w:r>
      <w:r w:rsidR="002A068F">
        <w:rPr>
          <w:rFonts w:ascii="Verdana" w:hAnsi="Verdana"/>
          <w:b/>
          <w:sz w:val="20"/>
          <w:szCs w:val="20"/>
          <w:lang w:val="en-GB"/>
        </w:rPr>
        <w:t xml:space="preserve"> </w:t>
      </w:r>
      <w:proofErr w:type="spellStart"/>
      <w:r>
        <w:rPr>
          <w:rFonts w:ascii="Verdana" w:hAnsi="Verdana"/>
          <w:b/>
          <w:sz w:val="20"/>
          <w:szCs w:val="20"/>
          <w:lang w:val="en-GB"/>
        </w:rPr>
        <w:t>Sql</w:t>
      </w:r>
      <w:proofErr w:type="spellEnd"/>
      <w:r>
        <w:rPr>
          <w:rFonts w:ascii="Verdana" w:hAnsi="Verdana"/>
          <w:b/>
          <w:sz w:val="20"/>
          <w:szCs w:val="20"/>
          <w:lang w:val="en-GB"/>
        </w:rPr>
        <w:t xml:space="preserve"> Server</w:t>
      </w:r>
      <w:r w:rsidRPr="00F72AAB">
        <w:rPr>
          <w:rFonts w:ascii="Verdana" w:hAnsi="Verdana"/>
          <w:b/>
          <w:sz w:val="20"/>
          <w:szCs w:val="20"/>
          <w:lang w:val="en-GB"/>
        </w:rPr>
        <w:t>.</w:t>
      </w:r>
    </w:p>
    <w:p w:rsidR="003346E1" w:rsidRPr="00F72AAB" w:rsidRDefault="003346E1" w:rsidP="003346E1">
      <w:pPr>
        <w:pStyle w:val="Standard"/>
        <w:tabs>
          <w:tab w:val="left" w:pos="7920"/>
        </w:tabs>
        <w:spacing w:after="120" w:line="360" w:lineRule="auto"/>
        <w:ind w:left="2700" w:hanging="1980"/>
        <w:rPr>
          <w:rFonts w:ascii="Verdana" w:hAnsi="Verdana"/>
          <w:color w:val="000000"/>
          <w:sz w:val="20"/>
          <w:szCs w:val="20"/>
        </w:rPr>
      </w:pPr>
      <w:r w:rsidRPr="00F72AAB">
        <w:rPr>
          <w:rFonts w:ascii="Verdana" w:hAnsi="Verdana"/>
          <w:b/>
          <w:color w:val="000000"/>
          <w:sz w:val="20"/>
          <w:szCs w:val="20"/>
        </w:rPr>
        <w:t>Role</w:t>
      </w:r>
      <w:r w:rsidRPr="00F72AAB">
        <w:rPr>
          <w:rFonts w:ascii="Verdana" w:hAnsi="Verdana"/>
          <w:b/>
          <w:color w:val="000000"/>
          <w:sz w:val="20"/>
          <w:szCs w:val="20"/>
        </w:rPr>
        <w:tab/>
        <w:t xml:space="preserve">        </w:t>
      </w:r>
      <w:r>
        <w:rPr>
          <w:rFonts w:ascii="Verdana" w:hAnsi="Verdana"/>
          <w:b/>
          <w:color w:val="000000"/>
          <w:sz w:val="20"/>
          <w:szCs w:val="20"/>
        </w:rPr>
        <w:t xml:space="preserve">   </w:t>
      </w:r>
      <w:r w:rsidRPr="00F72AAB">
        <w:rPr>
          <w:rFonts w:ascii="Verdana" w:hAnsi="Verdana"/>
          <w:b/>
          <w:color w:val="000000"/>
          <w:sz w:val="20"/>
          <w:szCs w:val="20"/>
        </w:rPr>
        <w:t xml:space="preserve"> : </w:t>
      </w:r>
      <w:r w:rsidRPr="00F72AAB">
        <w:rPr>
          <w:rFonts w:ascii="Verdana" w:hAnsi="Verdana"/>
          <w:color w:val="000000"/>
          <w:sz w:val="20"/>
          <w:szCs w:val="20"/>
        </w:rPr>
        <w:t xml:space="preserve"> </w:t>
      </w:r>
      <w:r w:rsidRPr="00F72AAB">
        <w:rPr>
          <w:rFonts w:ascii="Verdana" w:hAnsi="Verdana"/>
          <w:b/>
          <w:color w:val="000000"/>
          <w:sz w:val="20"/>
          <w:szCs w:val="20"/>
        </w:rPr>
        <w:t>Developer</w:t>
      </w:r>
      <w:r w:rsidRPr="00F72AAB">
        <w:rPr>
          <w:rFonts w:ascii="Verdana" w:hAnsi="Verdana"/>
          <w:color w:val="000000"/>
          <w:sz w:val="20"/>
          <w:szCs w:val="20"/>
        </w:rPr>
        <w:t>.</w:t>
      </w:r>
    </w:p>
    <w:p w:rsidR="003346E1" w:rsidRPr="00F72AAB" w:rsidRDefault="003346E1" w:rsidP="003346E1">
      <w:pPr>
        <w:pStyle w:val="Standard"/>
        <w:tabs>
          <w:tab w:val="left" w:pos="3960"/>
        </w:tabs>
        <w:spacing w:after="120" w:line="360" w:lineRule="auto"/>
        <w:ind w:left="720"/>
        <w:rPr>
          <w:rFonts w:ascii="Verdana" w:hAnsi="Verdana"/>
          <w:color w:val="000000"/>
          <w:sz w:val="20"/>
          <w:szCs w:val="20"/>
        </w:rPr>
      </w:pPr>
      <w:r w:rsidRPr="00F72AAB">
        <w:rPr>
          <w:rFonts w:ascii="Verdana" w:hAnsi="Verdana"/>
          <w:b/>
          <w:sz w:val="20"/>
          <w:szCs w:val="20"/>
          <w:lang w:val="en-GB"/>
        </w:rPr>
        <w:t xml:space="preserve">Team Size                        :  </w:t>
      </w:r>
      <w:r>
        <w:rPr>
          <w:rFonts w:ascii="Verdana" w:hAnsi="Verdana"/>
          <w:b/>
          <w:sz w:val="20"/>
          <w:szCs w:val="20"/>
          <w:lang w:val="en-GB"/>
        </w:rPr>
        <w:t>5</w:t>
      </w:r>
    </w:p>
    <w:p w:rsidR="003346E1" w:rsidRPr="00F72AAB" w:rsidRDefault="003346E1" w:rsidP="003346E1">
      <w:pPr>
        <w:pStyle w:val="Standard"/>
        <w:tabs>
          <w:tab w:val="left" w:pos="3960"/>
        </w:tabs>
        <w:spacing w:after="120" w:line="360" w:lineRule="auto"/>
        <w:ind w:left="720"/>
        <w:rPr>
          <w:rFonts w:ascii="Verdana" w:hAnsi="Verdana"/>
          <w:b/>
          <w:sz w:val="20"/>
          <w:szCs w:val="20"/>
          <w:lang w:val="en-GB"/>
        </w:rPr>
      </w:pPr>
      <w:r w:rsidRPr="00F72AAB">
        <w:rPr>
          <w:rFonts w:ascii="Verdana" w:hAnsi="Verdana"/>
          <w:b/>
          <w:sz w:val="20"/>
          <w:szCs w:val="20"/>
        </w:rPr>
        <w:t>Dur</w:t>
      </w:r>
      <w:r>
        <w:rPr>
          <w:rFonts w:ascii="Verdana" w:hAnsi="Verdana"/>
          <w:b/>
          <w:sz w:val="20"/>
          <w:szCs w:val="20"/>
        </w:rPr>
        <w:t xml:space="preserve">ation                           </w:t>
      </w:r>
      <w:r w:rsidRPr="00F72AAB">
        <w:rPr>
          <w:rFonts w:ascii="Verdana" w:hAnsi="Verdana"/>
          <w:b/>
          <w:sz w:val="20"/>
          <w:szCs w:val="20"/>
          <w:lang w:val="en-GB"/>
        </w:rPr>
        <w:t xml:space="preserve">:  </w:t>
      </w:r>
      <w:r>
        <w:rPr>
          <w:rFonts w:ascii="Verdana" w:hAnsi="Verdana"/>
          <w:b/>
          <w:sz w:val="20"/>
          <w:szCs w:val="20"/>
          <w:lang w:val="en-GB"/>
        </w:rPr>
        <w:t>June</w:t>
      </w:r>
      <w:r w:rsidRPr="00F72AAB">
        <w:rPr>
          <w:rFonts w:ascii="Verdana" w:hAnsi="Verdana"/>
          <w:b/>
          <w:sz w:val="20"/>
          <w:szCs w:val="20"/>
          <w:lang w:val="en-GB"/>
        </w:rPr>
        <w:t xml:space="preserve"> 2017 to </w:t>
      </w:r>
      <w:r>
        <w:rPr>
          <w:rFonts w:ascii="Verdana" w:hAnsi="Verdana"/>
          <w:b/>
          <w:sz w:val="20"/>
          <w:szCs w:val="20"/>
          <w:lang w:val="en-GB"/>
        </w:rPr>
        <w:t>Till Date</w:t>
      </w:r>
      <w:r w:rsidRPr="00F72AAB">
        <w:rPr>
          <w:rFonts w:ascii="Verdana" w:hAnsi="Verdana"/>
          <w:b/>
          <w:sz w:val="20"/>
          <w:szCs w:val="20"/>
          <w:lang w:val="en-GB"/>
        </w:rPr>
        <w:t>.</w:t>
      </w:r>
    </w:p>
    <w:p w:rsidR="003346E1" w:rsidRDefault="003346E1" w:rsidP="003346E1">
      <w:pPr>
        <w:pStyle w:val="Standard"/>
        <w:tabs>
          <w:tab w:val="left" w:pos="3960"/>
        </w:tabs>
        <w:spacing w:after="120" w:line="360" w:lineRule="auto"/>
        <w:ind w:left="720"/>
        <w:rPr>
          <w:rFonts w:ascii="Verdana" w:hAnsi="Verdana"/>
          <w:b/>
          <w:sz w:val="18"/>
          <w:szCs w:val="18"/>
          <w:lang w:val="en-GB"/>
        </w:rPr>
      </w:pPr>
    </w:p>
    <w:p w:rsidR="003346E1" w:rsidRDefault="003346E1" w:rsidP="003346E1">
      <w:pPr>
        <w:pStyle w:val="Standard"/>
        <w:spacing w:before="28" w:after="119" w:line="360" w:lineRule="auto"/>
        <w:rPr>
          <w:rFonts w:ascii="Verdana" w:eastAsia="Times New Roman" w:hAnsi="Verdana" w:cs="Times New Roman"/>
          <w:b/>
          <w:bCs/>
          <w:sz w:val="20"/>
          <w:szCs w:val="20"/>
        </w:rPr>
      </w:pPr>
      <w:r>
        <w:rPr>
          <w:rFonts w:ascii="Verdana" w:eastAsia="Times New Roman" w:hAnsi="Verdana" w:cs="Times New Roman"/>
          <w:b/>
          <w:bCs/>
          <w:sz w:val="20"/>
          <w:szCs w:val="20"/>
        </w:rPr>
        <w:t>Description:</w:t>
      </w:r>
    </w:p>
    <w:p w:rsidR="003346E1" w:rsidRDefault="003346E1" w:rsidP="003346E1">
      <w:pPr>
        <w:pStyle w:val="Standard"/>
        <w:spacing w:before="28" w:line="360" w:lineRule="auto"/>
        <w:ind w:left="720"/>
        <w:rPr>
          <w:rFonts w:ascii="Verdana" w:eastAsia="Times New Roman" w:hAnsi="Verdana" w:cs="Times New Roman"/>
          <w:sz w:val="20"/>
          <w:szCs w:val="20"/>
        </w:rPr>
      </w:pPr>
      <w:r>
        <w:rPr>
          <w:rFonts w:ascii="Verdana" w:eastAsia="Times New Roman" w:hAnsi="Verdana" w:cs="Times New Roman"/>
          <w:sz w:val="20"/>
          <w:szCs w:val="20"/>
        </w:rPr>
        <w:t xml:space="preserve"> The aim of Hospital Information Management System (HIMS) is to automate various activities of the Hospital. The main activities covered are Doctor’s information, Patient Details, Nurse </w:t>
      </w:r>
      <w:proofErr w:type="gramStart"/>
      <w:r>
        <w:rPr>
          <w:rFonts w:ascii="Verdana" w:eastAsia="Times New Roman" w:hAnsi="Verdana" w:cs="Times New Roman"/>
          <w:sz w:val="20"/>
          <w:szCs w:val="20"/>
        </w:rPr>
        <w:t>information</w:t>
      </w:r>
      <w:proofErr w:type="gramEnd"/>
      <w:r>
        <w:rPr>
          <w:rFonts w:ascii="Verdana" w:eastAsia="Times New Roman" w:hAnsi="Verdana" w:cs="Times New Roman"/>
          <w:sz w:val="20"/>
          <w:szCs w:val="20"/>
        </w:rPr>
        <w:t>, Lab details, Pharmacy details, Billing details, Laundry details, Dietician details, Administration details. This project also maintains inpatient, outpatient information, also handles employee information, regarding number of employees in the hospital. Billing reports are provided for inpatient and outpatient.</w:t>
      </w:r>
    </w:p>
    <w:p w:rsidR="003346E1" w:rsidRDefault="003346E1" w:rsidP="003346E1">
      <w:pPr>
        <w:pStyle w:val="Standard"/>
        <w:spacing w:before="28" w:line="360" w:lineRule="auto"/>
        <w:ind w:left="720"/>
        <w:rPr>
          <w:rFonts w:ascii="Verdana" w:eastAsia="Times New Roman" w:hAnsi="Verdana" w:cs="Times New Roman"/>
          <w:sz w:val="20"/>
          <w:szCs w:val="20"/>
        </w:rPr>
      </w:pPr>
    </w:p>
    <w:p w:rsidR="003346E1" w:rsidRDefault="003346E1" w:rsidP="003346E1">
      <w:pPr>
        <w:pStyle w:val="Standard"/>
        <w:spacing w:before="28" w:line="360" w:lineRule="auto"/>
        <w:ind w:left="720"/>
        <w:rPr>
          <w:rFonts w:ascii="Verdana" w:eastAsia="Times New Roman" w:hAnsi="Verdana" w:cs="Times New Roman"/>
          <w:sz w:val="20"/>
          <w:szCs w:val="20"/>
        </w:rPr>
      </w:pPr>
    </w:p>
    <w:p w:rsidR="003346E1" w:rsidRDefault="003346E1" w:rsidP="003346E1">
      <w:pPr>
        <w:pStyle w:val="Standard"/>
        <w:spacing w:before="28" w:line="360" w:lineRule="auto"/>
        <w:ind w:left="720"/>
        <w:rPr>
          <w:sz w:val="22"/>
          <w:szCs w:val="22"/>
        </w:rPr>
      </w:pPr>
    </w:p>
    <w:p w:rsidR="003346E1" w:rsidRDefault="003346E1" w:rsidP="003346E1">
      <w:pPr>
        <w:pStyle w:val="Standard"/>
        <w:spacing w:before="28" w:line="360" w:lineRule="auto"/>
        <w:rPr>
          <w:rFonts w:ascii="Verdana" w:eastAsia="Times New Roman" w:hAnsi="Verdana" w:cs="Times New Roman"/>
          <w:b/>
          <w:bCs/>
          <w:sz w:val="20"/>
          <w:szCs w:val="20"/>
        </w:rPr>
      </w:pPr>
      <w:r>
        <w:rPr>
          <w:rFonts w:ascii="Verdana" w:eastAsia="Times New Roman" w:hAnsi="Verdana" w:cs="Times New Roman"/>
          <w:b/>
          <w:bCs/>
          <w:sz w:val="20"/>
          <w:szCs w:val="20"/>
        </w:rPr>
        <w:lastRenderedPageBreak/>
        <w:t>Responsibilities:</w:t>
      </w:r>
    </w:p>
    <w:p w:rsidR="003346E1" w:rsidRDefault="003346E1" w:rsidP="003346E1">
      <w:pPr>
        <w:pStyle w:val="Default"/>
        <w:numPr>
          <w:ilvl w:val="0"/>
          <w:numId w:val="5"/>
        </w:numPr>
        <w:rPr>
          <w:rFonts w:ascii="Verdana" w:hAnsi="Verdana" w:cs="Times New Roman"/>
          <w:color w:val="auto"/>
          <w:kern w:val="1"/>
          <w:sz w:val="20"/>
          <w:szCs w:val="20"/>
          <w:lang w:val="en-IN" w:eastAsia="hi-IN" w:bidi="hi-IN"/>
        </w:rPr>
      </w:pPr>
      <w:r>
        <w:rPr>
          <w:rFonts w:ascii="Verdana" w:hAnsi="Verdana" w:cs="Times New Roman"/>
          <w:color w:val="auto"/>
          <w:kern w:val="1"/>
          <w:sz w:val="20"/>
          <w:szCs w:val="20"/>
          <w:lang w:val="en-IN" w:eastAsia="hi-IN" w:bidi="hi-IN"/>
        </w:rPr>
        <w:t>Implemented MVC architecture using WCF services.</w:t>
      </w:r>
    </w:p>
    <w:p w:rsidR="003346E1" w:rsidRPr="00746B3C" w:rsidRDefault="003346E1" w:rsidP="003346E1">
      <w:pPr>
        <w:pStyle w:val="Default"/>
        <w:ind w:left="720"/>
        <w:rPr>
          <w:rFonts w:ascii="Verdana" w:hAnsi="Verdana" w:cs="Times New Roman"/>
          <w:color w:val="auto"/>
          <w:kern w:val="1"/>
          <w:sz w:val="20"/>
          <w:szCs w:val="20"/>
          <w:lang w:val="en-IN" w:eastAsia="hi-IN" w:bidi="hi-IN"/>
        </w:rPr>
      </w:pPr>
    </w:p>
    <w:p w:rsidR="003346E1" w:rsidRPr="00746B3C" w:rsidRDefault="003346E1" w:rsidP="003346E1">
      <w:pPr>
        <w:pStyle w:val="Default"/>
        <w:numPr>
          <w:ilvl w:val="0"/>
          <w:numId w:val="7"/>
        </w:numPr>
      </w:pPr>
      <w:r>
        <w:rPr>
          <w:rFonts w:ascii="Verdana" w:hAnsi="Verdana" w:cs="Times New Roman"/>
          <w:color w:val="auto"/>
          <w:kern w:val="1"/>
          <w:sz w:val="20"/>
          <w:szCs w:val="20"/>
          <w:lang w:val="en-IN" w:eastAsia="hi-IN" w:bidi="hi-IN"/>
        </w:rPr>
        <w:t>Analysis and implementing Doctor, Nurse, Reception, Technician, Lab and Pharmacy modules.</w:t>
      </w:r>
    </w:p>
    <w:p w:rsidR="003346E1" w:rsidRDefault="003346E1" w:rsidP="003346E1">
      <w:pPr>
        <w:pStyle w:val="Default"/>
        <w:ind w:left="720"/>
      </w:pPr>
    </w:p>
    <w:p w:rsidR="003346E1" w:rsidRPr="00746B3C" w:rsidRDefault="003346E1" w:rsidP="003346E1">
      <w:pPr>
        <w:pStyle w:val="Default"/>
        <w:numPr>
          <w:ilvl w:val="0"/>
          <w:numId w:val="7"/>
        </w:numPr>
        <w:spacing w:before="28" w:after="28" w:line="360" w:lineRule="auto"/>
        <w:rPr>
          <w:rFonts w:ascii="Verdana" w:hAnsi="Verdana" w:cs="Times New Roman"/>
          <w:sz w:val="20"/>
          <w:szCs w:val="20"/>
        </w:rPr>
      </w:pPr>
      <w:r>
        <w:rPr>
          <w:rFonts w:ascii="Verdana" w:hAnsi="Verdana" w:cs="Times New Roman"/>
          <w:sz w:val="20"/>
          <w:szCs w:val="20"/>
        </w:rPr>
        <w:t>Implementing and supporting of integration platform features for Doctor, Nurse, Technician, Reception, Pharmacy, Dietician and Laundry modules.</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Involved in developing business logic layer and written methods in C#.</w:t>
      </w:r>
    </w:p>
    <w:p w:rsidR="003346E1" w:rsidRDefault="003346E1" w:rsidP="003346E1">
      <w:pPr>
        <w:pStyle w:val="Standard"/>
        <w:numPr>
          <w:ilvl w:val="0"/>
          <w:numId w:val="7"/>
        </w:numPr>
        <w:spacing w:before="28" w:line="360" w:lineRule="auto"/>
        <w:rPr>
          <w:rFonts w:ascii="Verdana" w:eastAsia="Times New Roman" w:hAnsi="Verdana" w:cs="Times New Roman"/>
          <w:sz w:val="20"/>
          <w:szCs w:val="20"/>
        </w:rPr>
      </w:pPr>
      <w:r>
        <w:rPr>
          <w:rFonts w:ascii="Verdana" w:eastAsia="Times New Roman" w:hAnsi="Verdana" w:cs="Times New Roman"/>
          <w:sz w:val="20"/>
          <w:szCs w:val="20"/>
        </w:rPr>
        <w:t>Involved in Unit testing.</w:t>
      </w:r>
    </w:p>
    <w:p w:rsidR="003346E1" w:rsidRDefault="003346E1" w:rsidP="003346E1">
      <w:pPr>
        <w:pStyle w:val="Standard"/>
        <w:spacing w:before="102" w:after="102" w:line="360" w:lineRule="auto"/>
        <w:rPr>
          <w:rFonts w:ascii="Verdana" w:eastAsia="Times New Roman" w:hAnsi="Verdana" w:cs="Times New Roman"/>
          <w:sz w:val="20"/>
          <w:szCs w:val="20"/>
        </w:rPr>
      </w:pPr>
    </w:p>
    <w:p w:rsidR="003346E1" w:rsidRDefault="003346E1" w:rsidP="003346E1">
      <w:pPr>
        <w:pStyle w:val="Standard"/>
        <w:spacing w:before="102" w:after="102" w:line="360" w:lineRule="auto"/>
        <w:rPr>
          <w:rFonts w:ascii="Verdana" w:eastAsia="Times New Roman" w:hAnsi="Verdana" w:cs="Times New Roman"/>
          <w:b/>
          <w:bCs/>
          <w:sz w:val="20"/>
          <w:szCs w:val="20"/>
          <w:u w:val="single"/>
        </w:rPr>
      </w:pPr>
      <w:r>
        <w:rPr>
          <w:rFonts w:ascii="Verdana" w:eastAsia="Times New Roman" w:hAnsi="Verdana" w:cs="Times New Roman"/>
          <w:b/>
          <w:bCs/>
          <w:sz w:val="20"/>
          <w:szCs w:val="20"/>
          <w:u w:val="single"/>
        </w:rPr>
        <w:t>Project #2:</w:t>
      </w:r>
    </w:p>
    <w:p w:rsidR="003346E1" w:rsidRPr="00F72AAB" w:rsidRDefault="003346E1" w:rsidP="003346E1">
      <w:pPr>
        <w:pStyle w:val="Standard"/>
        <w:tabs>
          <w:tab w:val="left" w:pos="9720"/>
        </w:tabs>
        <w:spacing w:after="120" w:line="360" w:lineRule="auto"/>
        <w:ind w:left="3600" w:hanging="2880"/>
        <w:rPr>
          <w:rFonts w:ascii="Verdana" w:hAnsi="Verdana"/>
          <w:b/>
          <w:sz w:val="20"/>
          <w:szCs w:val="20"/>
          <w:lang w:val="en-GB"/>
        </w:rPr>
      </w:pPr>
      <w:r w:rsidRPr="00F72AAB">
        <w:rPr>
          <w:rFonts w:ascii="Verdana" w:hAnsi="Verdana"/>
          <w:b/>
          <w:sz w:val="20"/>
          <w:szCs w:val="20"/>
          <w:lang w:val="en-GB"/>
        </w:rPr>
        <w:t xml:space="preserve">Title                                  :  </w:t>
      </w:r>
      <w:proofErr w:type="spellStart"/>
      <w:r w:rsidRPr="00F72AAB">
        <w:rPr>
          <w:rFonts w:ascii="Verdana" w:hAnsi="Verdana"/>
          <w:b/>
          <w:sz w:val="20"/>
          <w:szCs w:val="20"/>
          <w:lang w:val="en-GB"/>
        </w:rPr>
        <w:t>Regulus</w:t>
      </w:r>
      <w:proofErr w:type="spellEnd"/>
    </w:p>
    <w:p w:rsidR="003346E1" w:rsidRPr="00F72AAB" w:rsidRDefault="003346E1" w:rsidP="003346E1">
      <w:pPr>
        <w:pStyle w:val="Standard"/>
        <w:tabs>
          <w:tab w:val="left" w:pos="3960"/>
        </w:tabs>
        <w:spacing w:after="120" w:line="360" w:lineRule="auto"/>
        <w:ind w:left="720"/>
        <w:rPr>
          <w:rStyle w:val="HTMLTypewriter"/>
          <w:rFonts w:ascii="Verdana" w:hAnsi="Verdana"/>
          <w:b/>
          <w:bCs/>
          <w:lang w:val="en-GB"/>
        </w:rPr>
      </w:pPr>
      <w:r w:rsidRPr="00F72AAB">
        <w:rPr>
          <w:rFonts w:ascii="Verdana" w:hAnsi="Verdana"/>
          <w:b/>
          <w:sz w:val="20"/>
          <w:szCs w:val="20"/>
          <w:lang w:val="en-GB"/>
        </w:rPr>
        <w:t>Client                                :  Halliburton (U.S).</w:t>
      </w:r>
    </w:p>
    <w:p w:rsidR="003346E1" w:rsidRPr="00F72AAB" w:rsidRDefault="003346E1" w:rsidP="003346E1">
      <w:pPr>
        <w:pStyle w:val="Standard"/>
        <w:tabs>
          <w:tab w:val="left" w:pos="3960"/>
        </w:tabs>
        <w:spacing w:after="120" w:line="360" w:lineRule="auto"/>
        <w:ind w:left="720"/>
        <w:rPr>
          <w:rStyle w:val="HTMLTypewriter"/>
          <w:rFonts w:ascii="Verdana" w:hAnsi="Verdana"/>
          <w:b/>
          <w:bCs/>
          <w:lang w:val="en-GB"/>
        </w:rPr>
      </w:pPr>
      <w:r w:rsidRPr="00F72AAB">
        <w:rPr>
          <w:rStyle w:val="HTMLTypewriter"/>
          <w:rFonts w:ascii="Verdana" w:hAnsi="Verdana" w:cs="Times New Roman"/>
          <w:b/>
        </w:rPr>
        <w:t xml:space="preserve">Organization                    :  </w:t>
      </w:r>
      <w:r w:rsidRPr="00F72AAB">
        <w:rPr>
          <w:rStyle w:val="HTMLTypewriter"/>
          <w:rFonts w:ascii="Verdana" w:hAnsi="Verdana" w:cs="Times New Roman"/>
          <w:b/>
          <w:lang w:val="en-GB"/>
        </w:rPr>
        <w:t xml:space="preserve"> </w:t>
      </w:r>
      <w:proofErr w:type="spellStart"/>
      <w:r w:rsidRPr="00F72AAB">
        <w:rPr>
          <w:rStyle w:val="HTMLTypewriter"/>
          <w:rFonts w:ascii="Verdana" w:hAnsi="Verdana"/>
          <w:b/>
          <w:bCs/>
          <w:lang w:val="en-GB"/>
        </w:rPr>
        <w:t>Techmahindra</w:t>
      </w:r>
      <w:proofErr w:type="spellEnd"/>
      <w:r w:rsidRPr="00F72AAB">
        <w:rPr>
          <w:rStyle w:val="HTMLTypewriter"/>
          <w:rFonts w:ascii="Verdana" w:hAnsi="Verdana"/>
          <w:b/>
          <w:bCs/>
          <w:lang w:val="en-GB"/>
        </w:rPr>
        <w:t xml:space="preserve"> Limited.</w:t>
      </w:r>
    </w:p>
    <w:p w:rsidR="003346E1" w:rsidRPr="00F72AAB" w:rsidRDefault="003346E1" w:rsidP="003346E1">
      <w:pPr>
        <w:pStyle w:val="Standard"/>
        <w:tabs>
          <w:tab w:val="left" w:pos="7920"/>
        </w:tabs>
        <w:spacing w:after="120" w:line="360" w:lineRule="auto"/>
        <w:ind w:left="2700" w:hanging="1980"/>
        <w:rPr>
          <w:rFonts w:ascii="Verdana" w:hAnsi="Verdana"/>
          <w:b/>
          <w:sz w:val="20"/>
          <w:szCs w:val="20"/>
          <w:lang w:val="en-GB"/>
        </w:rPr>
      </w:pPr>
      <w:r w:rsidRPr="00F72AAB">
        <w:rPr>
          <w:rFonts w:ascii="Verdana" w:hAnsi="Verdana"/>
          <w:b/>
          <w:sz w:val="20"/>
          <w:szCs w:val="20"/>
          <w:lang w:val="en-GB"/>
        </w:rPr>
        <w:t>Environment</w:t>
      </w:r>
      <w:r w:rsidRPr="00F72AAB">
        <w:rPr>
          <w:rFonts w:ascii="Verdana" w:hAnsi="Verdana"/>
          <w:b/>
          <w:sz w:val="20"/>
          <w:szCs w:val="20"/>
          <w:lang w:val="en-GB"/>
        </w:rPr>
        <w:tab/>
        <w:t xml:space="preserve">        </w:t>
      </w:r>
      <w:r>
        <w:rPr>
          <w:rFonts w:ascii="Verdana" w:hAnsi="Verdana"/>
          <w:b/>
          <w:sz w:val="20"/>
          <w:szCs w:val="20"/>
          <w:lang w:val="en-GB"/>
        </w:rPr>
        <w:t xml:space="preserve">   </w:t>
      </w:r>
      <w:r w:rsidRPr="00F72AAB">
        <w:rPr>
          <w:rFonts w:ascii="Verdana" w:hAnsi="Verdana"/>
          <w:b/>
          <w:sz w:val="20"/>
          <w:szCs w:val="20"/>
          <w:lang w:val="en-GB"/>
        </w:rPr>
        <w:t xml:space="preserve"> :  WPF</w:t>
      </w:r>
      <w:r>
        <w:rPr>
          <w:rFonts w:ascii="Verdana" w:hAnsi="Verdana"/>
          <w:b/>
          <w:sz w:val="20"/>
          <w:szCs w:val="20"/>
          <w:lang w:val="en-GB"/>
        </w:rPr>
        <w:t xml:space="preserve">, </w:t>
      </w:r>
      <w:proofErr w:type="spellStart"/>
      <w:r>
        <w:rPr>
          <w:rFonts w:ascii="Verdana" w:hAnsi="Verdana"/>
          <w:b/>
          <w:sz w:val="20"/>
          <w:szCs w:val="20"/>
          <w:lang w:val="en-GB"/>
        </w:rPr>
        <w:t>Sql</w:t>
      </w:r>
      <w:proofErr w:type="spellEnd"/>
      <w:r>
        <w:rPr>
          <w:rFonts w:ascii="Verdana" w:hAnsi="Verdana"/>
          <w:b/>
          <w:sz w:val="20"/>
          <w:szCs w:val="20"/>
          <w:lang w:val="en-GB"/>
        </w:rPr>
        <w:t xml:space="preserve"> Server, </w:t>
      </w:r>
      <w:r w:rsidRPr="00F72AAB">
        <w:rPr>
          <w:rFonts w:ascii="Verdana" w:hAnsi="Verdana"/>
          <w:b/>
          <w:sz w:val="20"/>
          <w:szCs w:val="20"/>
          <w:lang w:val="en-GB"/>
        </w:rPr>
        <w:t>C#,</w:t>
      </w:r>
      <w:r>
        <w:rPr>
          <w:rFonts w:ascii="Verdana" w:hAnsi="Verdana"/>
          <w:b/>
          <w:sz w:val="20"/>
          <w:szCs w:val="20"/>
          <w:lang w:val="en-GB"/>
        </w:rPr>
        <w:t xml:space="preserve"> </w:t>
      </w:r>
      <w:r w:rsidRPr="00F72AAB">
        <w:rPr>
          <w:rFonts w:ascii="Verdana" w:hAnsi="Verdana"/>
          <w:b/>
          <w:sz w:val="20"/>
          <w:szCs w:val="20"/>
          <w:lang w:val="en-GB"/>
        </w:rPr>
        <w:t>MVVM.</w:t>
      </w:r>
    </w:p>
    <w:p w:rsidR="003346E1" w:rsidRPr="00F72AAB" w:rsidRDefault="003346E1" w:rsidP="003346E1">
      <w:pPr>
        <w:pStyle w:val="Standard"/>
        <w:tabs>
          <w:tab w:val="left" w:pos="7920"/>
        </w:tabs>
        <w:spacing w:after="120" w:line="360" w:lineRule="auto"/>
        <w:ind w:left="2700" w:hanging="1980"/>
        <w:rPr>
          <w:rFonts w:ascii="Verdana" w:hAnsi="Verdana"/>
          <w:color w:val="000000"/>
          <w:sz w:val="20"/>
          <w:szCs w:val="20"/>
        </w:rPr>
      </w:pPr>
      <w:r w:rsidRPr="00F72AAB">
        <w:rPr>
          <w:rFonts w:ascii="Verdana" w:hAnsi="Verdana"/>
          <w:b/>
          <w:color w:val="000000"/>
          <w:sz w:val="20"/>
          <w:szCs w:val="20"/>
        </w:rPr>
        <w:t>Role</w:t>
      </w:r>
      <w:r w:rsidRPr="00F72AAB">
        <w:rPr>
          <w:rFonts w:ascii="Verdana" w:hAnsi="Verdana"/>
          <w:b/>
          <w:color w:val="000000"/>
          <w:sz w:val="20"/>
          <w:szCs w:val="20"/>
        </w:rPr>
        <w:tab/>
        <w:t xml:space="preserve">        </w:t>
      </w:r>
      <w:r>
        <w:rPr>
          <w:rFonts w:ascii="Verdana" w:hAnsi="Verdana"/>
          <w:b/>
          <w:color w:val="000000"/>
          <w:sz w:val="20"/>
          <w:szCs w:val="20"/>
        </w:rPr>
        <w:t xml:space="preserve">   </w:t>
      </w:r>
      <w:r w:rsidRPr="00F72AAB">
        <w:rPr>
          <w:rFonts w:ascii="Verdana" w:hAnsi="Verdana"/>
          <w:b/>
          <w:color w:val="000000"/>
          <w:sz w:val="20"/>
          <w:szCs w:val="20"/>
        </w:rPr>
        <w:t xml:space="preserve"> : </w:t>
      </w:r>
      <w:r w:rsidRPr="00F72AAB">
        <w:rPr>
          <w:rFonts w:ascii="Verdana" w:hAnsi="Verdana"/>
          <w:color w:val="000000"/>
          <w:sz w:val="20"/>
          <w:szCs w:val="20"/>
        </w:rPr>
        <w:t xml:space="preserve"> </w:t>
      </w:r>
      <w:r w:rsidRPr="00F72AAB">
        <w:rPr>
          <w:rFonts w:ascii="Verdana" w:hAnsi="Verdana"/>
          <w:b/>
          <w:color w:val="000000"/>
          <w:sz w:val="20"/>
          <w:szCs w:val="20"/>
        </w:rPr>
        <w:t>Developer</w:t>
      </w:r>
      <w:r w:rsidRPr="00F72AAB">
        <w:rPr>
          <w:rFonts w:ascii="Verdana" w:hAnsi="Verdana"/>
          <w:color w:val="000000"/>
          <w:sz w:val="20"/>
          <w:szCs w:val="20"/>
        </w:rPr>
        <w:t>.</w:t>
      </w:r>
    </w:p>
    <w:p w:rsidR="003346E1" w:rsidRPr="00F72AAB" w:rsidRDefault="003346E1" w:rsidP="003346E1">
      <w:pPr>
        <w:pStyle w:val="Standard"/>
        <w:tabs>
          <w:tab w:val="left" w:pos="3960"/>
        </w:tabs>
        <w:spacing w:after="120" w:line="360" w:lineRule="auto"/>
        <w:ind w:left="720"/>
        <w:rPr>
          <w:rFonts w:ascii="Verdana" w:hAnsi="Verdana"/>
          <w:color w:val="000000"/>
          <w:sz w:val="20"/>
          <w:szCs w:val="20"/>
        </w:rPr>
      </w:pPr>
      <w:r w:rsidRPr="00F72AAB">
        <w:rPr>
          <w:rFonts w:ascii="Verdana" w:hAnsi="Verdana"/>
          <w:b/>
          <w:sz w:val="20"/>
          <w:szCs w:val="20"/>
          <w:lang w:val="en-GB"/>
        </w:rPr>
        <w:t>Team Size                        :  3</w:t>
      </w:r>
      <w:r w:rsidRPr="00F72AAB">
        <w:rPr>
          <w:rFonts w:ascii="Verdana" w:hAnsi="Verdana"/>
          <w:b/>
          <w:sz w:val="20"/>
          <w:szCs w:val="20"/>
          <w:lang w:val="en-GB"/>
        </w:rPr>
        <w:tab/>
      </w:r>
    </w:p>
    <w:p w:rsidR="003346E1" w:rsidRPr="00F72AAB" w:rsidRDefault="003346E1" w:rsidP="003346E1">
      <w:pPr>
        <w:pStyle w:val="Standard"/>
        <w:tabs>
          <w:tab w:val="left" w:pos="3960"/>
        </w:tabs>
        <w:spacing w:after="120" w:line="360" w:lineRule="auto"/>
        <w:ind w:left="720"/>
        <w:rPr>
          <w:rFonts w:ascii="Verdana" w:hAnsi="Verdana"/>
          <w:b/>
          <w:sz w:val="20"/>
          <w:szCs w:val="20"/>
          <w:lang w:val="en-GB"/>
        </w:rPr>
      </w:pPr>
      <w:r w:rsidRPr="00F72AAB">
        <w:rPr>
          <w:rFonts w:ascii="Verdana" w:hAnsi="Verdana"/>
          <w:b/>
          <w:sz w:val="20"/>
          <w:szCs w:val="20"/>
        </w:rPr>
        <w:t>Dur</w:t>
      </w:r>
      <w:r>
        <w:rPr>
          <w:rFonts w:ascii="Verdana" w:hAnsi="Verdana"/>
          <w:b/>
          <w:sz w:val="20"/>
          <w:szCs w:val="20"/>
        </w:rPr>
        <w:t xml:space="preserve">ation                           </w:t>
      </w:r>
      <w:r w:rsidRPr="00F72AAB">
        <w:rPr>
          <w:rFonts w:ascii="Verdana" w:hAnsi="Verdana"/>
          <w:b/>
          <w:sz w:val="20"/>
          <w:szCs w:val="20"/>
          <w:lang w:val="en-GB"/>
        </w:rPr>
        <w:t>:  JANUARY 2017 to June 2017.</w:t>
      </w:r>
    </w:p>
    <w:p w:rsidR="003346E1" w:rsidRDefault="003346E1" w:rsidP="003346E1">
      <w:pPr>
        <w:pStyle w:val="Standard"/>
        <w:tabs>
          <w:tab w:val="left" w:pos="3960"/>
        </w:tabs>
        <w:spacing w:after="120" w:line="360" w:lineRule="auto"/>
        <w:ind w:left="720"/>
        <w:rPr>
          <w:rFonts w:ascii="Verdana" w:hAnsi="Verdana"/>
          <w:b/>
          <w:sz w:val="18"/>
          <w:szCs w:val="18"/>
          <w:lang w:val="en-GB"/>
        </w:rPr>
      </w:pPr>
    </w:p>
    <w:p w:rsidR="003346E1" w:rsidRDefault="003346E1" w:rsidP="003346E1">
      <w:pPr>
        <w:pStyle w:val="Standard"/>
        <w:spacing w:before="28" w:after="119" w:line="360" w:lineRule="auto"/>
        <w:rPr>
          <w:rFonts w:ascii="Verdana" w:eastAsia="Times New Roman" w:hAnsi="Verdana" w:cs="Times New Roman"/>
          <w:b/>
          <w:bCs/>
          <w:sz w:val="20"/>
          <w:szCs w:val="20"/>
        </w:rPr>
      </w:pPr>
      <w:r>
        <w:rPr>
          <w:rFonts w:ascii="Verdana" w:eastAsia="Times New Roman" w:hAnsi="Verdana" w:cs="Times New Roman"/>
          <w:b/>
          <w:bCs/>
          <w:sz w:val="20"/>
          <w:szCs w:val="20"/>
        </w:rPr>
        <w:t>Description:</w:t>
      </w:r>
    </w:p>
    <w:p w:rsidR="003346E1" w:rsidRDefault="003346E1" w:rsidP="003346E1">
      <w:pPr>
        <w:pStyle w:val="Standard"/>
        <w:spacing w:before="28" w:line="360" w:lineRule="auto"/>
        <w:ind w:left="720"/>
        <w:rPr>
          <w:sz w:val="22"/>
          <w:szCs w:val="22"/>
        </w:rPr>
      </w:pPr>
      <w:r>
        <w:rPr>
          <w:rFonts w:ascii="Verdana" w:eastAsia="Times New Roman" w:hAnsi="Verdana" w:cs="Times New Roman"/>
          <w:sz w:val="20"/>
          <w:szCs w:val="20"/>
        </w:rPr>
        <w:t xml:space="preserve"> </w:t>
      </w:r>
      <w:r w:rsidRPr="00896E2C">
        <w:rPr>
          <w:rFonts w:ascii="Verdana" w:eastAsia="Times New Roman" w:hAnsi="Verdana" w:cs="Times New Roman"/>
          <w:sz w:val="20"/>
          <w:szCs w:val="20"/>
        </w:rPr>
        <w:t xml:space="preserve">The intent of this </w:t>
      </w:r>
      <w:proofErr w:type="spellStart"/>
      <w:r>
        <w:rPr>
          <w:rFonts w:ascii="Verdana" w:eastAsia="Times New Roman" w:hAnsi="Verdana" w:cs="Times New Roman"/>
          <w:sz w:val="20"/>
          <w:szCs w:val="20"/>
        </w:rPr>
        <w:t>Regulus</w:t>
      </w:r>
      <w:proofErr w:type="spellEnd"/>
      <w:r>
        <w:rPr>
          <w:rFonts w:ascii="Verdana" w:eastAsia="Times New Roman" w:hAnsi="Verdana" w:cs="Times New Roman"/>
          <w:sz w:val="20"/>
          <w:szCs w:val="20"/>
        </w:rPr>
        <w:t xml:space="preserve"> project</w:t>
      </w:r>
      <w:r w:rsidRPr="00896E2C">
        <w:rPr>
          <w:rFonts w:ascii="Verdana" w:eastAsia="Times New Roman" w:hAnsi="Verdana" w:cs="Times New Roman"/>
          <w:sz w:val="20"/>
          <w:szCs w:val="20"/>
        </w:rPr>
        <w:t xml:space="preserve"> is to apply a presentation layer over the </w:t>
      </w:r>
      <w:r>
        <w:rPr>
          <w:rFonts w:ascii="Verdana" w:eastAsia="Times New Roman" w:hAnsi="Verdana" w:cs="Times New Roman"/>
          <w:sz w:val="20"/>
          <w:szCs w:val="20"/>
        </w:rPr>
        <w:t xml:space="preserve">CTC </w:t>
      </w:r>
      <w:r w:rsidRPr="00896E2C">
        <w:rPr>
          <w:rFonts w:ascii="Verdana" w:eastAsia="Times New Roman" w:hAnsi="Verdana" w:cs="Times New Roman"/>
          <w:sz w:val="20"/>
          <w:szCs w:val="20"/>
        </w:rPr>
        <w:t>protocol to allow the higher level applications (Windows) to view and operate on the data in a manner similar to a file system</w:t>
      </w:r>
      <w:r>
        <w:rPr>
          <w:sz w:val="22"/>
          <w:szCs w:val="22"/>
        </w:rPr>
        <w:t xml:space="preserve">. </w:t>
      </w:r>
      <w:r w:rsidRPr="00896E2C">
        <w:rPr>
          <w:rFonts w:ascii="Verdana" w:eastAsia="Times New Roman" w:hAnsi="Verdana" w:cs="Times New Roman"/>
          <w:sz w:val="20"/>
          <w:szCs w:val="20"/>
        </w:rPr>
        <w:t xml:space="preserve">The CTC protocol is a custom protocol designed to retrieve data from latest generation </w:t>
      </w:r>
      <w:r>
        <w:rPr>
          <w:rFonts w:ascii="Verdana" w:eastAsia="Times New Roman" w:hAnsi="Verdana" w:cs="Times New Roman"/>
          <w:sz w:val="20"/>
          <w:szCs w:val="20"/>
        </w:rPr>
        <w:t xml:space="preserve">of </w:t>
      </w:r>
      <w:r w:rsidRPr="00896E2C">
        <w:rPr>
          <w:rFonts w:ascii="Verdana" w:eastAsia="Times New Roman" w:hAnsi="Verdana" w:cs="Times New Roman"/>
          <w:sz w:val="20"/>
          <w:szCs w:val="20"/>
        </w:rPr>
        <w:t>Sperry tools. The comm</w:t>
      </w:r>
      <w:r>
        <w:rPr>
          <w:rFonts w:ascii="Verdana" w:eastAsia="Times New Roman" w:hAnsi="Verdana" w:cs="Times New Roman"/>
          <w:sz w:val="20"/>
          <w:szCs w:val="20"/>
        </w:rPr>
        <w:t xml:space="preserve">unications </w:t>
      </w:r>
      <w:r w:rsidRPr="00896E2C">
        <w:rPr>
          <w:rFonts w:ascii="Verdana" w:eastAsia="Times New Roman" w:hAnsi="Verdana" w:cs="Times New Roman"/>
          <w:sz w:val="20"/>
          <w:szCs w:val="20"/>
        </w:rPr>
        <w:t>executed over CAN or 1553. Drivers for the CAN and 1553 exist and are to be reused for this</w:t>
      </w:r>
      <w:r>
        <w:rPr>
          <w:rFonts w:ascii="Verdana" w:eastAsia="Times New Roman" w:hAnsi="Verdana" w:cs="Times New Roman"/>
          <w:sz w:val="20"/>
          <w:szCs w:val="20"/>
        </w:rPr>
        <w:t xml:space="preserve"> </w:t>
      </w:r>
      <w:proofErr w:type="spellStart"/>
      <w:r>
        <w:rPr>
          <w:rFonts w:ascii="Verdana" w:eastAsia="Times New Roman" w:hAnsi="Verdana" w:cs="Times New Roman"/>
          <w:sz w:val="20"/>
          <w:szCs w:val="20"/>
        </w:rPr>
        <w:t>Regulus</w:t>
      </w:r>
      <w:proofErr w:type="spellEnd"/>
      <w:r w:rsidRPr="00896E2C">
        <w:rPr>
          <w:rFonts w:ascii="Verdana" w:eastAsia="Times New Roman" w:hAnsi="Verdana" w:cs="Times New Roman"/>
          <w:sz w:val="20"/>
          <w:szCs w:val="20"/>
        </w:rPr>
        <w:t xml:space="preserve">. </w:t>
      </w:r>
    </w:p>
    <w:p w:rsidR="003346E1" w:rsidRDefault="003346E1" w:rsidP="003346E1">
      <w:pPr>
        <w:pStyle w:val="Standard"/>
        <w:spacing w:before="28" w:line="360" w:lineRule="auto"/>
        <w:rPr>
          <w:rFonts w:ascii="Verdana" w:eastAsia="Times New Roman" w:hAnsi="Verdana" w:cs="Times New Roman"/>
          <w:b/>
          <w:bCs/>
          <w:sz w:val="20"/>
          <w:szCs w:val="20"/>
        </w:rPr>
      </w:pPr>
      <w:r>
        <w:rPr>
          <w:rFonts w:ascii="Verdana" w:eastAsia="Times New Roman" w:hAnsi="Verdana" w:cs="Times New Roman"/>
          <w:b/>
          <w:bCs/>
          <w:sz w:val="20"/>
          <w:szCs w:val="20"/>
        </w:rPr>
        <w:t>Responsibilities:</w:t>
      </w:r>
    </w:p>
    <w:p w:rsidR="003346E1" w:rsidRDefault="003346E1" w:rsidP="003346E1">
      <w:pPr>
        <w:pStyle w:val="Default"/>
        <w:numPr>
          <w:ilvl w:val="0"/>
          <w:numId w:val="5"/>
        </w:numPr>
        <w:rPr>
          <w:rFonts w:ascii="Verdana" w:hAnsi="Verdana" w:cs="Times New Roman"/>
          <w:color w:val="auto"/>
          <w:kern w:val="1"/>
          <w:sz w:val="20"/>
          <w:szCs w:val="20"/>
          <w:lang w:val="en-IN" w:eastAsia="hi-IN" w:bidi="hi-IN"/>
        </w:rPr>
      </w:pPr>
      <w:r w:rsidRPr="00746B3C">
        <w:rPr>
          <w:rFonts w:ascii="Verdana" w:hAnsi="Verdana" w:cs="Times New Roman"/>
          <w:color w:val="auto"/>
          <w:kern w:val="1"/>
          <w:sz w:val="20"/>
          <w:szCs w:val="20"/>
          <w:lang w:val="en-IN" w:eastAsia="hi-IN" w:bidi="hi-IN"/>
        </w:rPr>
        <w:t>Develop set of classes that wrap the CTC protocol and allow the data structures to be seen as a set of files.</w:t>
      </w:r>
    </w:p>
    <w:p w:rsidR="003346E1" w:rsidRPr="00746B3C" w:rsidRDefault="003346E1" w:rsidP="003346E1">
      <w:pPr>
        <w:pStyle w:val="Default"/>
        <w:ind w:left="720"/>
        <w:rPr>
          <w:rFonts w:ascii="Verdana" w:hAnsi="Verdana" w:cs="Times New Roman"/>
          <w:color w:val="auto"/>
          <w:kern w:val="1"/>
          <w:sz w:val="20"/>
          <w:szCs w:val="20"/>
          <w:lang w:val="en-IN" w:eastAsia="hi-IN" w:bidi="hi-IN"/>
        </w:rPr>
      </w:pPr>
    </w:p>
    <w:p w:rsidR="003346E1" w:rsidRPr="00746B3C" w:rsidRDefault="003346E1" w:rsidP="003346E1">
      <w:pPr>
        <w:pStyle w:val="Default"/>
        <w:numPr>
          <w:ilvl w:val="0"/>
          <w:numId w:val="7"/>
        </w:numPr>
      </w:pPr>
      <w:r w:rsidRPr="00746B3C">
        <w:rPr>
          <w:rFonts w:ascii="Verdana" w:hAnsi="Verdana" w:cs="Times New Roman"/>
          <w:color w:val="auto"/>
          <w:kern w:val="1"/>
          <w:sz w:val="20"/>
          <w:szCs w:val="20"/>
          <w:lang w:val="en-IN" w:eastAsia="hi-IN" w:bidi="hi-IN"/>
        </w:rPr>
        <w:t>Develop an installer and custom protocol handler that implements Windows Explorer integration</w:t>
      </w:r>
      <w:r>
        <w:rPr>
          <w:rFonts w:ascii="Verdana" w:hAnsi="Verdana" w:cs="Times New Roman"/>
          <w:color w:val="auto"/>
          <w:kern w:val="1"/>
          <w:sz w:val="20"/>
          <w:szCs w:val="20"/>
          <w:lang w:val="en-IN" w:eastAsia="hi-IN" w:bidi="hi-IN"/>
        </w:rPr>
        <w:t>.</w:t>
      </w:r>
    </w:p>
    <w:p w:rsidR="003346E1" w:rsidRDefault="003346E1" w:rsidP="003346E1">
      <w:pPr>
        <w:pStyle w:val="Default"/>
        <w:ind w:left="720"/>
      </w:pPr>
    </w:p>
    <w:p w:rsidR="003346E1" w:rsidRPr="00746B3C" w:rsidRDefault="003346E1" w:rsidP="003346E1">
      <w:pPr>
        <w:pStyle w:val="Default"/>
        <w:numPr>
          <w:ilvl w:val="0"/>
          <w:numId w:val="7"/>
        </w:numPr>
        <w:spacing w:before="28" w:after="28" w:line="360" w:lineRule="auto"/>
        <w:rPr>
          <w:rFonts w:ascii="Verdana" w:hAnsi="Verdana" w:cs="Times New Roman"/>
          <w:sz w:val="20"/>
          <w:szCs w:val="20"/>
        </w:rPr>
      </w:pPr>
      <w:r w:rsidRPr="00746B3C">
        <w:rPr>
          <w:rFonts w:ascii="Verdana" w:hAnsi="Verdana" w:cs="Times New Roman"/>
          <w:color w:val="auto"/>
          <w:kern w:val="1"/>
          <w:sz w:val="20"/>
          <w:szCs w:val="20"/>
          <w:lang w:val="en-IN" w:eastAsia="hi-IN" w:bidi="hi-IN"/>
        </w:rPr>
        <w:t xml:space="preserve">Develop application can display the file/directory list as file tree with contents </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Involved in developing business logic layer and written methods in C#.</w:t>
      </w:r>
    </w:p>
    <w:p w:rsidR="003346E1" w:rsidRDefault="003346E1" w:rsidP="003346E1">
      <w:pPr>
        <w:pStyle w:val="Standard"/>
        <w:numPr>
          <w:ilvl w:val="0"/>
          <w:numId w:val="7"/>
        </w:numPr>
        <w:spacing w:before="28" w:line="360" w:lineRule="auto"/>
        <w:rPr>
          <w:rFonts w:ascii="Verdana" w:eastAsia="Times New Roman" w:hAnsi="Verdana" w:cs="Times New Roman"/>
          <w:sz w:val="20"/>
          <w:szCs w:val="20"/>
        </w:rPr>
      </w:pPr>
      <w:r>
        <w:rPr>
          <w:rFonts w:ascii="Verdana" w:eastAsia="Times New Roman" w:hAnsi="Verdana" w:cs="Times New Roman"/>
          <w:sz w:val="20"/>
          <w:szCs w:val="20"/>
        </w:rPr>
        <w:t>Involved in Unit testing.</w:t>
      </w:r>
    </w:p>
    <w:p w:rsidR="003346E1" w:rsidRDefault="003346E1" w:rsidP="003346E1">
      <w:pPr>
        <w:pStyle w:val="Standard"/>
        <w:spacing w:before="102" w:after="102" w:line="360" w:lineRule="auto"/>
        <w:rPr>
          <w:rFonts w:ascii="Verdana" w:eastAsia="Times New Roman" w:hAnsi="Verdana" w:cs="Times New Roman"/>
          <w:sz w:val="20"/>
          <w:szCs w:val="20"/>
        </w:rPr>
      </w:pPr>
    </w:p>
    <w:p w:rsidR="003346E1" w:rsidRDefault="003346E1" w:rsidP="003346E1">
      <w:pPr>
        <w:pStyle w:val="Standard"/>
        <w:spacing w:before="102" w:after="102" w:line="360" w:lineRule="auto"/>
        <w:rPr>
          <w:rFonts w:ascii="Verdana" w:eastAsia="Times New Roman" w:hAnsi="Verdana" w:cs="Times New Roman"/>
          <w:b/>
          <w:bCs/>
          <w:sz w:val="20"/>
          <w:szCs w:val="20"/>
          <w:u w:val="single"/>
        </w:rPr>
      </w:pPr>
      <w:r>
        <w:rPr>
          <w:rFonts w:ascii="Verdana" w:eastAsia="Times New Roman" w:hAnsi="Verdana" w:cs="Times New Roman"/>
          <w:b/>
          <w:bCs/>
          <w:sz w:val="20"/>
          <w:szCs w:val="20"/>
          <w:u w:val="single"/>
        </w:rPr>
        <w:t>Project #3:</w:t>
      </w:r>
    </w:p>
    <w:p w:rsidR="003346E1" w:rsidRDefault="003346E1" w:rsidP="003346E1">
      <w:pPr>
        <w:pStyle w:val="Standard"/>
        <w:tabs>
          <w:tab w:val="left" w:pos="9720"/>
        </w:tabs>
        <w:spacing w:after="120" w:line="360" w:lineRule="auto"/>
        <w:ind w:left="3600" w:hanging="2880"/>
        <w:rPr>
          <w:rFonts w:ascii="Verdana" w:hAnsi="Verdana"/>
          <w:b/>
          <w:sz w:val="18"/>
          <w:szCs w:val="18"/>
          <w:lang w:val="en-GB"/>
        </w:rPr>
      </w:pPr>
    </w:p>
    <w:p w:rsidR="003346E1" w:rsidRPr="00360639" w:rsidRDefault="003346E1" w:rsidP="003346E1">
      <w:pPr>
        <w:pStyle w:val="Standard"/>
        <w:tabs>
          <w:tab w:val="left" w:pos="9720"/>
        </w:tabs>
        <w:spacing w:after="120" w:line="360" w:lineRule="auto"/>
        <w:ind w:left="3600" w:hanging="2880"/>
        <w:rPr>
          <w:rFonts w:ascii="Verdana" w:hAnsi="Verdana"/>
          <w:b/>
          <w:sz w:val="20"/>
          <w:szCs w:val="20"/>
          <w:lang w:val="en-GB"/>
        </w:rPr>
      </w:pPr>
      <w:r w:rsidRPr="00360639">
        <w:rPr>
          <w:rFonts w:ascii="Verdana" w:hAnsi="Verdana"/>
          <w:b/>
          <w:sz w:val="20"/>
          <w:szCs w:val="20"/>
          <w:lang w:val="en-GB"/>
        </w:rPr>
        <w:t>Title                                  :  CARE WEB SOLUTIONS (CWS)</w:t>
      </w:r>
    </w:p>
    <w:p w:rsidR="003346E1" w:rsidRPr="00360639" w:rsidRDefault="003346E1" w:rsidP="003346E1">
      <w:pPr>
        <w:pStyle w:val="Standard"/>
        <w:tabs>
          <w:tab w:val="left" w:pos="3960"/>
        </w:tabs>
        <w:spacing w:after="120" w:line="360" w:lineRule="auto"/>
        <w:ind w:left="720"/>
        <w:rPr>
          <w:rStyle w:val="HTMLTypewriter"/>
          <w:rFonts w:ascii="Verdana" w:hAnsi="Verdana"/>
          <w:b/>
          <w:bCs/>
          <w:lang w:val="en-GB"/>
        </w:rPr>
      </w:pPr>
      <w:r w:rsidRPr="00360639">
        <w:rPr>
          <w:rFonts w:ascii="Verdana" w:hAnsi="Verdana"/>
          <w:b/>
          <w:sz w:val="20"/>
          <w:szCs w:val="20"/>
          <w:lang w:val="en-GB"/>
        </w:rPr>
        <w:t xml:space="preserve">Client                                :  </w:t>
      </w:r>
      <w:proofErr w:type="spellStart"/>
      <w:r w:rsidRPr="00360639">
        <w:rPr>
          <w:rFonts w:ascii="Verdana" w:hAnsi="Verdana"/>
          <w:b/>
          <w:sz w:val="20"/>
          <w:szCs w:val="20"/>
          <w:lang w:val="en-GB"/>
        </w:rPr>
        <w:t>Hinduja</w:t>
      </w:r>
      <w:proofErr w:type="spellEnd"/>
      <w:r w:rsidRPr="00360639">
        <w:rPr>
          <w:rFonts w:ascii="Verdana" w:hAnsi="Verdana"/>
          <w:b/>
          <w:sz w:val="20"/>
          <w:szCs w:val="20"/>
          <w:lang w:val="en-GB"/>
        </w:rPr>
        <w:t xml:space="preserve"> Hospital-</w:t>
      </w:r>
      <w:proofErr w:type="spellStart"/>
      <w:r w:rsidRPr="00360639">
        <w:rPr>
          <w:rFonts w:ascii="Verdana" w:hAnsi="Verdana"/>
          <w:b/>
          <w:sz w:val="20"/>
          <w:szCs w:val="20"/>
          <w:lang w:val="en-GB"/>
        </w:rPr>
        <w:t>Mumbai</w:t>
      </w:r>
      <w:proofErr w:type="gramStart"/>
      <w:r w:rsidRPr="00360639">
        <w:rPr>
          <w:rFonts w:ascii="Verdana" w:hAnsi="Verdana"/>
          <w:b/>
          <w:sz w:val="20"/>
          <w:szCs w:val="20"/>
          <w:lang w:val="en-GB"/>
        </w:rPr>
        <w:t>,Yashoda</w:t>
      </w:r>
      <w:proofErr w:type="spellEnd"/>
      <w:proofErr w:type="gramEnd"/>
      <w:r w:rsidRPr="00360639">
        <w:rPr>
          <w:rFonts w:ascii="Verdana" w:hAnsi="Verdana"/>
          <w:b/>
          <w:sz w:val="20"/>
          <w:szCs w:val="20"/>
          <w:lang w:val="en-GB"/>
        </w:rPr>
        <w:t xml:space="preserve"> Hospitals-               </w:t>
      </w:r>
      <w:r>
        <w:rPr>
          <w:rFonts w:ascii="Verdana" w:hAnsi="Verdana"/>
          <w:b/>
          <w:sz w:val="20"/>
          <w:szCs w:val="20"/>
          <w:lang w:val="en-GB"/>
        </w:rPr>
        <w:t xml:space="preserve">               </w:t>
      </w:r>
      <w:r w:rsidRPr="00360639">
        <w:rPr>
          <w:rFonts w:ascii="Verdana" w:hAnsi="Verdana"/>
          <w:b/>
          <w:sz w:val="20"/>
          <w:szCs w:val="20"/>
          <w:lang w:val="en-GB"/>
        </w:rPr>
        <w:t>Hyderabad.</w:t>
      </w:r>
    </w:p>
    <w:p w:rsidR="003346E1" w:rsidRPr="00360639" w:rsidRDefault="003346E1" w:rsidP="003346E1">
      <w:pPr>
        <w:pStyle w:val="Standard"/>
        <w:tabs>
          <w:tab w:val="left" w:pos="3960"/>
        </w:tabs>
        <w:spacing w:after="120" w:line="360" w:lineRule="auto"/>
        <w:ind w:left="720"/>
        <w:rPr>
          <w:rStyle w:val="HTMLTypewriter"/>
          <w:rFonts w:ascii="Verdana" w:hAnsi="Verdana"/>
          <w:b/>
          <w:bCs/>
          <w:lang w:val="en-GB"/>
        </w:rPr>
      </w:pPr>
      <w:r w:rsidRPr="00360639">
        <w:rPr>
          <w:rStyle w:val="HTMLTypewriter"/>
          <w:rFonts w:ascii="Verdana" w:hAnsi="Verdana" w:cs="Times New Roman"/>
          <w:b/>
        </w:rPr>
        <w:t xml:space="preserve">Organization                    :  </w:t>
      </w:r>
      <w:r w:rsidRPr="00360639">
        <w:rPr>
          <w:rStyle w:val="HTMLTypewriter"/>
          <w:rFonts w:ascii="Verdana" w:hAnsi="Verdana" w:cs="Times New Roman"/>
          <w:b/>
          <w:lang w:val="en-GB"/>
        </w:rPr>
        <w:t xml:space="preserve"> </w:t>
      </w:r>
      <w:r w:rsidRPr="00360639">
        <w:rPr>
          <w:rStyle w:val="HTMLTypewriter"/>
          <w:rFonts w:ascii="Verdana" w:hAnsi="Verdana"/>
          <w:b/>
          <w:bCs/>
          <w:lang w:val="en-GB"/>
        </w:rPr>
        <w:t>WATERBUCK TECHNOLOGIES PVT. LTD</w:t>
      </w:r>
    </w:p>
    <w:p w:rsidR="003346E1" w:rsidRPr="00360639" w:rsidRDefault="003346E1" w:rsidP="003346E1">
      <w:pPr>
        <w:pStyle w:val="Standard"/>
        <w:tabs>
          <w:tab w:val="left" w:pos="7920"/>
        </w:tabs>
        <w:spacing w:after="120" w:line="360" w:lineRule="auto"/>
        <w:ind w:left="2700" w:hanging="1980"/>
        <w:rPr>
          <w:rFonts w:ascii="Verdana" w:hAnsi="Verdana"/>
          <w:b/>
          <w:sz w:val="20"/>
          <w:szCs w:val="20"/>
          <w:lang w:val="en-GB"/>
        </w:rPr>
      </w:pPr>
      <w:r w:rsidRPr="00360639">
        <w:rPr>
          <w:rFonts w:ascii="Verdana" w:hAnsi="Verdana"/>
          <w:b/>
          <w:sz w:val="20"/>
          <w:szCs w:val="20"/>
          <w:lang w:val="en-GB"/>
        </w:rPr>
        <w:t>Environment</w:t>
      </w:r>
      <w:r w:rsidRPr="00360639">
        <w:rPr>
          <w:rFonts w:ascii="Verdana" w:hAnsi="Verdana"/>
          <w:b/>
          <w:sz w:val="20"/>
          <w:szCs w:val="20"/>
          <w:lang w:val="en-GB"/>
        </w:rPr>
        <w:tab/>
        <w:t xml:space="preserve">       </w:t>
      </w:r>
      <w:r>
        <w:rPr>
          <w:rFonts w:ascii="Verdana" w:hAnsi="Verdana"/>
          <w:b/>
          <w:sz w:val="20"/>
          <w:szCs w:val="20"/>
          <w:lang w:val="en-GB"/>
        </w:rPr>
        <w:t xml:space="preserve">   </w:t>
      </w:r>
      <w:r w:rsidRPr="00360639">
        <w:rPr>
          <w:rFonts w:ascii="Verdana" w:hAnsi="Verdana"/>
          <w:b/>
          <w:sz w:val="20"/>
          <w:szCs w:val="20"/>
          <w:lang w:val="en-GB"/>
        </w:rPr>
        <w:t xml:space="preserve">  :  Silverlight, WCF, Oracle, </w:t>
      </w:r>
      <w:proofErr w:type="spellStart"/>
      <w:r w:rsidRPr="00360639">
        <w:rPr>
          <w:rFonts w:ascii="Verdana" w:hAnsi="Verdana"/>
          <w:b/>
          <w:sz w:val="20"/>
          <w:szCs w:val="20"/>
          <w:lang w:val="en-GB"/>
        </w:rPr>
        <w:t>Sql</w:t>
      </w:r>
      <w:proofErr w:type="spellEnd"/>
      <w:r w:rsidRPr="00360639">
        <w:rPr>
          <w:rFonts w:ascii="Verdana" w:hAnsi="Verdana"/>
          <w:b/>
          <w:sz w:val="20"/>
          <w:szCs w:val="20"/>
          <w:lang w:val="en-GB"/>
        </w:rPr>
        <w:t xml:space="preserve"> Server, Asp.net,                                       </w:t>
      </w:r>
    </w:p>
    <w:p w:rsidR="003346E1" w:rsidRPr="00360639" w:rsidRDefault="003346E1" w:rsidP="003346E1">
      <w:pPr>
        <w:pStyle w:val="Standard"/>
        <w:tabs>
          <w:tab w:val="left" w:pos="7920"/>
        </w:tabs>
        <w:spacing w:after="120" w:line="360" w:lineRule="auto"/>
        <w:ind w:left="2700" w:hanging="1980"/>
        <w:rPr>
          <w:rFonts w:ascii="Verdana" w:hAnsi="Verdana"/>
          <w:b/>
          <w:sz w:val="20"/>
          <w:szCs w:val="20"/>
          <w:lang w:val="en-GB"/>
        </w:rPr>
      </w:pPr>
      <w:r w:rsidRPr="00360639">
        <w:rPr>
          <w:rFonts w:ascii="Verdana" w:hAnsi="Verdana"/>
          <w:b/>
          <w:sz w:val="20"/>
          <w:szCs w:val="20"/>
          <w:lang w:val="en-GB"/>
        </w:rPr>
        <w:t xml:space="preserve">                                            </w:t>
      </w:r>
      <w:proofErr w:type="spellStart"/>
      <w:r w:rsidRPr="00360639">
        <w:rPr>
          <w:rFonts w:ascii="Verdana" w:hAnsi="Verdana"/>
          <w:b/>
          <w:sz w:val="20"/>
          <w:szCs w:val="20"/>
          <w:lang w:val="en-GB"/>
        </w:rPr>
        <w:t>NHibernate</w:t>
      </w:r>
      <w:proofErr w:type="spellEnd"/>
      <w:r w:rsidRPr="00360639">
        <w:rPr>
          <w:rFonts w:ascii="Verdana" w:hAnsi="Verdana"/>
          <w:b/>
          <w:sz w:val="20"/>
          <w:szCs w:val="20"/>
          <w:lang w:val="en-GB"/>
        </w:rPr>
        <w:t>, MVVM.</w:t>
      </w:r>
    </w:p>
    <w:p w:rsidR="003346E1" w:rsidRPr="00360639" w:rsidRDefault="003346E1" w:rsidP="003346E1">
      <w:pPr>
        <w:pStyle w:val="Standard"/>
        <w:tabs>
          <w:tab w:val="left" w:pos="7920"/>
        </w:tabs>
        <w:spacing w:after="120" w:line="360" w:lineRule="auto"/>
        <w:ind w:left="2700" w:hanging="1980"/>
        <w:rPr>
          <w:rFonts w:ascii="Verdana" w:hAnsi="Verdana"/>
          <w:color w:val="000000"/>
          <w:sz w:val="20"/>
          <w:szCs w:val="20"/>
        </w:rPr>
      </w:pPr>
      <w:r w:rsidRPr="00360639">
        <w:rPr>
          <w:rFonts w:ascii="Verdana" w:hAnsi="Verdana"/>
          <w:b/>
          <w:color w:val="000000"/>
          <w:sz w:val="20"/>
          <w:szCs w:val="20"/>
        </w:rPr>
        <w:t>Role</w:t>
      </w:r>
      <w:r w:rsidRPr="00360639">
        <w:rPr>
          <w:rFonts w:ascii="Verdana" w:hAnsi="Verdana"/>
          <w:b/>
          <w:color w:val="000000"/>
          <w:sz w:val="20"/>
          <w:szCs w:val="20"/>
        </w:rPr>
        <w:tab/>
        <w:t xml:space="preserve">        </w:t>
      </w:r>
      <w:r>
        <w:rPr>
          <w:rFonts w:ascii="Verdana" w:hAnsi="Verdana"/>
          <w:b/>
          <w:color w:val="000000"/>
          <w:sz w:val="20"/>
          <w:szCs w:val="20"/>
        </w:rPr>
        <w:t xml:space="preserve">   </w:t>
      </w:r>
      <w:r w:rsidRPr="00360639">
        <w:rPr>
          <w:rFonts w:ascii="Verdana" w:hAnsi="Verdana"/>
          <w:b/>
          <w:color w:val="000000"/>
          <w:sz w:val="20"/>
          <w:szCs w:val="20"/>
        </w:rPr>
        <w:t xml:space="preserve"> : </w:t>
      </w:r>
      <w:r w:rsidRPr="00360639">
        <w:rPr>
          <w:rFonts w:ascii="Verdana" w:hAnsi="Verdana"/>
          <w:color w:val="000000"/>
          <w:sz w:val="20"/>
          <w:szCs w:val="20"/>
        </w:rPr>
        <w:t xml:space="preserve"> </w:t>
      </w:r>
      <w:r w:rsidRPr="00360639">
        <w:rPr>
          <w:rFonts w:ascii="Verdana" w:hAnsi="Verdana"/>
          <w:b/>
          <w:color w:val="000000"/>
          <w:sz w:val="20"/>
          <w:szCs w:val="20"/>
        </w:rPr>
        <w:t>Developer</w:t>
      </w:r>
      <w:r w:rsidRPr="00360639">
        <w:rPr>
          <w:rFonts w:ascii="Verdana" w:hAnsi="Verdana"/>
          <w:color w:val="000000"/>
          <w:sz w:val="20"/>
          <w:szCs w:val="20"/>
        </w:rPr>
        <w:t>.</w:t>
      </w:r>
    </w:p>
    <w:p w:rsidR="003346E1" w:rsidRPr="00360639" w:rsidRDefault="003346E1" w:rsidP="003346E1">
      <w:pPr>
        <w:pStyle w:val="Standard"/>
        <w:tabs>
          <w:tab w:val="left" w:pos="3960"/>
        </w:tabs>
        <w:spacing w:after="120" w:line="360" w:lineRule="auto"/>
        <w:ind w:left="720"/>
        <w:rPr>
          <w:rFonts w:ascii="Verdana" w:hAnsi="Verdana"/>
          <w:color w:val="000000"/>
          <w:sz w:val="20"/>
          <w:szCs w:val="20"/>
        </w:rPr>
      </w:pPr>
      <w:r w:rsidRPr="00360639">
        <w:rPr>
          <w:rFonts w:ascii="Verdana" w:hAnsi="Verdana"/>
          <w:b/>
          <w:sz w:val="20"/>
          <w:szCs w:val="20"/>
          <w:lang w:val="en-GB"/>
        </w:rPr>
        <w:t>Team Size                        :  10</w:t>
      </w:r>
      <w:r w:rsidRPr="00360639">
        <w:rPr>
          <w:rFonts w:ascii="Verdana" w:hAnsi="Verdana"/>
          <w:b/>
          <w:sz w:val="20"/>
          <w:szCs w:val="20"/>
          <w:lang w:val="en-GB"/>
        </w:rPr>
        <w:tab/>
      </w:r>
    </w:p>
    <w:p w:rsidR="003346E1" w:rsidRPr="00360639" w:rsidRDefault="003346E1" w:rsidP="003346E1">
      <w:pPr>
        <w:pStyle w:val="Standard"/>
        <w:tabs>
          <w:tab w:val="left" w:pos="3960"/>
        </w:tabs>
        <w:spacing w:after="120" w:line="360" w:lineRule="auto"/>
        <w:ind w:left="720"/>
        <w:rPr>
          <w:rFonts w:ascii="Verdana" w:hAnsi="Verdana"/>
          <w:b/>
          <w:sz w:val="20"/>
          <w:szCs w:val="20"/>
          <w:lang w:val="en-GB"/>
        </w:rPr>
      </w:pPr>
      <w:r w:rsidRPr="00360639">
        <w:rPr>
          <w:rFonts w:ascii="Verdana" w:hAnsi="Verdana"/>
          <w:b/>
          <w:sz w:val="20"/>
          <w:szCs w:val="20"/>
        </w:rPr>
        <w:t xml:space="preserve">Duration                           </w:t>
      </w:r>
      <w:r w:rsidRPr="00360639">
        <w:rPr>
          <w:rFonts w:ascii="Verdana" w:hAnsi="Verdana"/>
          <w:b/>
          <w:sz w:val="20"/>
          <w:szCs w:val="20"/>
          <w:lang w:val="en-GB"/>
        </w:rPr>
        <w:t>:  MARCH 2014 to November 2015.</w:t>
      </w:r>
    </w:p>
    <w:p w:rsidR="003346E1" w:rsidRDefault="003346E1" w:rsidP="003346E1">
      <w:pPr>
        <w:pStyle w:val="Standard"/>
        <w:tabs>
          <w:tab w:val="left" w:pos="3960"/>
        </w:tabs>
        <w:spacing w:after="120" w:line="360" w:lineRule="auto"/>
        <w:ind w:left="720"/>
        <w:rPr>
          <w:rFonts w:ascii="Verdana" w:hAnsi="Verdana"/>
          <w:b/>
          <w:sz w:val="18"/>
          <w:szCs w:val="18"/>
          <w:lang w:val="en-GB"/>
        </w:rPr>
      </w:pPr>
    </w:p>
    <w:p w:rsidR="003346E1" w:rsidRDefault="003346E1" w:rsidP="003346E1">
      <w:pPr>
        <w:pStyle w:val="Standard"/>
        <w:spacing w:before="28" w:after="119" w:line="360" w:lineRule="auto"/>
        <w:rPr>
          <w:rFonts w:ascii="Verdana" w:eastAsia="Times New Roman" w:hAnsi="Verdana" w:cs="Times New Roman"/>
          <w:b/>
          <w:bCs/>
          <w:sz w:val="20"/>
          <w:szCs w:val="20"/>
        </w:rPr>
      </w:pPr>
      <w:r>
        <w:rPr>
          <w:rFonts w:ascii="Verdana" w:eastAsia="Times New Roman" w:hAnsi="Verdana" w:cs="Times New Roman"/>
          <w:b/>
          <w:bCs/>
          <w:sz w:val="20"/>
          <w:szCs w:val="20"/>
        </w:rPr>
        <w:t>Description:</w:t>
      </w:r>
    </w:p>
    <w:p w:rsidR="003346E1" w:rsidRDefault="003346E1" w:rsidP="003346E1">
      <w:pPr>
        <w:pStyle w:val="Standard"/>
        <w:spacing w:before="28" w:line="360" w:lineRule="auto"/>
        <w:ind w:left="720"/>
        <w:rPr>
          <w:rFonts w:ascii="Verdana" w:eastAsia="Times New Roman" w:hAnsi="Verdana" w:cs="Times New Roman"/>
          <w:sz w:val="20"/>
          <w:szCs w:val="20"/>
        </w:rPr>
      </w:pPr>
      <w:r>
        <w:rPr>
          <w:rFonts w:ascii="Verdana" w:eastAsia="Times New Roman" w:hAnsi="Verdana" w:cs="Times New Roman"/>
          <w:sz w:val="20"/>
          <w:szCs w:val="20"/>
        </w:rPr>
        <w:t>Care Web Solutions is a comprehensive solution for Healthcare Management Information System (HIMS), is targeting for large government and private hospitals. Care Web Solutions provides one point answer to the complex and sensitive hospital procedures, which link the front line operation to the hospital services.</w:t>
      </w:r>
    </w:p>
    <w:p w:rsidR="003346E1" w:rsidRDefault="003346E1" w:rsidP="003346E1">
      <w:pPr>
        <w:pStyle w:val="Standard"/>
        <w:spacing w:before="28" w:after="119" w:line="360" w:lineRule="auto"/>
        <w:ind w:left="720"/>
        <w:rPr>
          <w:rFonts w:ascii="Verdana" w:eastAsia="Times New Roman" w:hAnsi="Verdana" w:cs="Times New Roman"/>
          <w:sz w:val="20"/>
          <w:szCs w:val="20"/>
        </w:rPr>
      </w:pPr>
      <w:r>
        <w:rPr>
          <w:rFonts w:ascii="Verdana" w:eastAsia="Times New Roman" w:hAnsi="Verdana" w:cs="Times New Roman"/>
          <w:sz w:val="20"/>
          <w:szCs w:val="20"/>
        </w:rPr>
        <w:t>Care Web Solutions integrates all the front line operations pertaining to Registration, Appointment Scheduling, Clinical, Wards, Day care Unit, ICU, ICCU, Operation Theatres, Laboratories, Radiology, Pharmacy, Blood Bank, Medical Records and Billing Services. This Care Web Solutions system on Microsoft stacks with comprehensive functionality based on Service Oriented Architecture (SOA) and Silverlight UI. This Project Builds an Extensible Core Platform which can be leveraged across different regions</w:t>
      </w:r>
    </w:p>
    <w:p w:rsidR="003346E1" w:rsidRDefault="003346E1" w:rsidP="003346E1">
      <w:pPr>
        <w:pStyle w:val="Standard"/>
        <w:spacing w:before="28" w:after="119" w:line="360" w:lineRule="auto"/>
        <w:ind w:left="720"/>
        <w:rPr>
          <w:rFonts w:ascii="Verdana" w:eastAsia="Times New Roman" w:hAnsi="Verdana" w:cs="Times New Roman"/>
          <w:sz w:val="20"/>
          <w:szCs w:val="20"/>
        </w:rPr>
      </w:pPr>
    </w:p>
    <w:p w:rsidR="003346E1" w:rsidRDefault="003346E1" w:rsidP="003346E1">
      <w:pPr>
        <w:pStyle w:val="Standard"/>
        <w:spacing w:before="28" w:after="119" w:line="360" w:lineRule="auto"/>
        <w:rPr>
          <w:rFonts w:ascii="Verdana" w:eastAsia="Times New Roman" w:hAnsi="Verdana" w:cs="Times New Roman"/>
          <w:b/>
          <w:bCs/>
          <w:sz w:val="20"/>
          <w:szCs w:val="20"/>
        </w:rPr>
      </w:pPr>
      <w:r>
        <w:rPr>
          <w:rFonts w:ascii="Verdana" w:eastAsia="Times New Roman" w:hAnsi="Verdana" w:cs="Times New Roman"/>
          <w:b/>
          <w:bCs/>
          <w:sz w:val="20"/>
          <w:szCs w:val="20"/>
        </w:rPr>
        <w:t>Responsibilities:</w:t>
      </w:r>
    </w:p>
    <w:p w:rsidR="003346E1" w:rsidRDefault="003346E1" w:rsidP="003346E1">
      <w:pPr>
        <w:pStyle w:val="Standard"/>
        <w:numPr>
          <w:ilvl w:val="0"/>
          <w:numId w:val="5"/>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FSD analysis including business requirement analysis and the ability to identify problems or opportunities and recommend improvement or alternative approach.</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 xml:space="preserve">Mainly involved in </w:t>
      </w:r>
      <w:r w:rsidRPr="0019221E">
        <w:rPr>
          <w:rFonts w:ascii="Verdana" w:eastAsia="Times New Roman" w:hAnsi="Verdana" w:cs="Times New Roman"/>
          <w:b/>
          <w:sz w:val="20"/>
          <w:szCs w:val="20"/>
        </w:rPr>
        <w:t>Admission</w:t>
      </w:r>
      <w:r>
        <w:rPr>
          <w:rFonts w:ascii="Verdana" w:eastAsia="Times New Roman" w:hAnsi="Verdana" w:cs="Times New Roman"/>
          <w:sz w:val="20"/>
          <w:szCs w:val="20"/>
        </w:rPr>
        <w:t xml:space="preserve"> module, implemented services to populate the data related to patients.</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Share peer overview of functional requirements with team.</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lastRenderedPageBreak/>
        <w:t>Developed project solution for specific modules.</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Developed Business logics, UI design.</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Developed and implemented WCF services.</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Involved in developing business logic layer and Data Access layer and written methods in C#.</w:t>
      </w:r>
    </w:p>
    <w:p w:rsidR="003346E1" w:rsidRDefault="003346E1" w:rsidP="003346E1">
      <w:pPr>
        <w:pStyle w:val="Standard"/>
        <w:numPr>
          <w:ilvl w:val="0"/>
          <w:numId w:val="7"/>
        </w:numPr>
        <w:spacing w:before="28" w:line="360" w:lineRule="auto"/>
        <w:rPr>
          <w:rFonts w:ascii="Verdana" w:eastAsia="Times New Roman" w:hAnsi="Verdana" w:cs="Times New Roman"/>
          <w:sz w:val="20"/>
          <w:szCs w:val="20"/>
        </w:rPr>
      </w:pPr>
      <w:r>
        <w:rPr>
          <w:rFonts w:ascii="Verdana" w:eastAsia="Times New Roman" w:hAnsi="Verdana" w:cs="Times New Roman"/>
          <w:sz w:val="20"/>
          <w:szCs w:val="20"/>
        </w:rPr>
        <w:t>Involved in Unit testing.</w:t>
      </w:r>
    </w:p>
    <w:p w:rsidR="003346E1" w:rsidRDefault="003346E1" w:rsidP="003346E1">
      <w:pPr>
        <w:pStyle w:val="Standard"/>
        <w:spacing w:before="102" w:after="102" w:line="360" w:lineRule="auto"/>
        <w:rPr>
          <w:rFonts w:ascii="Verdana" w:eastAsia="Times New Roman" w:hAnsi="Verdana" w:cs="Times New Roman"/>
          <w:b/>
          <w:bCs/>
          <w:sz w:val="20"/>
          <w:szCs w:val="20"/>
          <w:u w:val="single"/>
        </w:rPr>
      </w:pPr>
    </w:p>
    <w:p w:rsidR="003346E1" w:rsidRPr="0019221E" w:rsidRDefault="003346E1" w:rsidP="003346E1">
      <w:pPr>
        <w:pStyle w:val="Standard"/>
        <w:spacing w:before="102" w:after="102" w:line="360" w:lineRule="auto"/>
        <w:rPr>
          <w:rFonts w:ascii="Verdana" w:eastAsia="Times New Roman" w:hAnsi="Verdana" w:cs="Times New Roman"/>
          <w:b/>
          <w:bCs/>
          <w:sz w:val="20"/>
          <w:szCs w:val="20"/>
          <w:u w:val="single"/>
        </w:rPr>
      </w:pPr>
      <w:r>
        <w:rPr>
          <w:rFonts w:ascii="Verdana" w:eastAsia="Times New Roman" w:hAnsi="Verdana" w:cs="Times New Roman"/>
          <w:b/>
          <w:bCs/>
          <w:sz w:val="20"/>
          <w:szCs w:val="20"/>
          <w:u w:val="single"/>
        </w:rPr>
        <w:t>Project #4:</w:t>
      </w:r>
    </w:p>
    <w:p w:rsidR="003346E1" w:rsidRPr="00360639" w:rsidRDefault="003346E1" w:rsidP="003346E1">
      <w:pPr>
        <w:pStyle w:val="Standard"/>
        <w:tabs>
          <w:tab w:val="left" w:pos="9720"/>
        </w:tabs>
        <w:spacing w:after="120" w:line="360" w:lineRule="auto"/>
        <w:ind w:left="3600" w:hanging="2880"/>
        <w:rPr>
          <w:rFonts w:ascii="Verdana" w:hAnsi="Verdana"/>
          <w:b/>
          <w:sz w:val="20"/>
          <w:szCs w:val="20"/>
          <w:lang w:val="en-GB"/>
        </w:rPr>
      </w:pPr>
      <w:r w:rsidRPr="00360639">
        <w:rPr>
          <w:rFonts w:ascii="Verdana" w:hAnsi="Verdana"/>
          <w:b/>
          <w:sz w:val="20"/>
          <w:szCs w:val="20"/>
          <w:lang w:val="en-GB"/>
        </w:rPr>
        <w:t>Title                                  :  CARE WEB SOLUTIONS (CWS)</w:t>
      </w:r>
    </w:p>
    <w:p w:rsidR="003346E1" w:rsidRPr="00360639" w:rsidRDefault="003346E1" w:rsidP="003346E1">
      <w:pPr>
        <w:pStyle w:val="Standard"/>
        <w:tabs>
          <w:tab w:val="left" w:pos="3960"/>
        </w:tabs>
        <w:spacing w:after="120" w:line="360" w:lineRule="auto"/>
        <w:ind w:left="720"/>
        <w:rPr>
          <w:rStyle w:val="HTMLTypewriter"/>
          <w:rFonts w:ascii="Verdana" w:hAnsi="Verdana"/>
          <w:b/>
          <w:bCs/>
          <w:lang w:val="en-GB"/>
        </w:rPr>
      </w:pPr>
      <w:r w:rsidRPr="00360639">
        <w:rPr>
          <w:rFonts w:ascii="Verdana" w:hAnsi="Verdana"/>
          <w:b/>
          <w:sz w:val="20"/>
          <w:szCs w:val="20"/>
          <w:lang w:val="en-GB"/>
        </w:rPr>
        <w:t xml:space="preserve">Client                                :  </w:t>
      </w:r>
      <w:r w:rsidRPr="00360639">
        <w:rPr>
          <w:rStyle w:val="HTMLTypewriter"/>
          <w:rFonts w:ascii="Verdana" w:hAnsi="Verdana" w:cs="Times New Roman"/>
          <w:b/>
          <w:lang w:val="en-GB"/>
        </w:rPr>
        <w:t xml:space="preserve"> </w:t>
      </w:r>
      <w:r w:rsidRPr="00360639">
        <w:rPr>
          <w:rStyle w:val="HTMLTypewriter"/>
          <w:rFonts w:ascii="Verdana" w:hAnsi="Verdana"/>
          <w:b/>
          <w:bCs/>
          <w:lang w:val="en-GB"/>
        </w:rPr>
        <w:t>WATERBUCK TECHNOLOGIES PVT. LTD</w:t>
      </w:r>
    </w:p>
    <w:p w:rsidR="003346E1" w:rsidRPr="00360639" w:rsidRDefault="003346E1" w:rsidP="003346E1">
      <w:pPr>
        <w:pStyle w:val="Standard"/>
        <w:tabs>
          <w:tab w:val="left" w:pos="3960"/>
        </w:tabs>
        <w:spacing w:after="120" w:line="360" w:lineRule="auto"/>
        <w:ind w:left="720"/>
        <w:rPr>
          <w:rStyle w:val="HTMLTypewriter"/>
          <w:rFonts w:ascii="Verdana" w:hAnsi="Verdana"/>
          <w:b/>
          <w:bCs/>
          <w:lang w:val="en-GB"/>
        </w:rPr>
      </w:pPr>
      <w:r w:rsidRPr="00360639">
        <w:rPr>
          <w:rStyle w:val="HTMLTypewriter"/>
          <w:rFonts w:ascii="Verdana" w:hAnsi="Verdana" w:cs="Times New Roman"/>
          <w:b/>
        </w:rPr>
        <w:t xml:space="preserve">Organization                    :  </w:t>
      </w:r>
      <w:r w:rsidRPr="00360639">
        <w:rPr>
          <w:rStyle w:val="HTMLTypewriter"/>
          <w:rFonts w:ascii="Verdana" w:hAnsi="Verdana"/>
          <w:b/>
          <w:bCs/>
          <w:lang w:val="en-GB"/>
        </w:rPr>
        <w:t xml:space="preserve"> </w:t>
      </w:r>
      <w:proofErr w:type="spellStart"/>
      <w:r w:rsidRPr="00360639">
        <w:rPr>
          <w:rStyle w:val="HTMLTypewriter"/>
          <w:rFonts w:ascii="Verdana" w:hAnsi="Verdana"/>
          <w:b/>
          <w:bCs/>
          <w:lang w:val="en-GB"/>
        </w:rPr>
        <w:t>Tenx</w:t>
      </w:r>
      <w:proofErr w:type="spellEnd"/>
      <w:r w:rsidRPr="00360639">
        <w:rPr>
          <w:rStyle w:val="HTMLTypewriter"/>
          <w:rFonts w:ascii="Verdana" w:hAnsi="Verdana"/>
          <w:b/>
          <w:bCs/>
          <w:lang w:val="en-GB"/>
        </w:rPr>
        <w:t xml:space="preserve"> Labs PVT. LTD</w:t>
      </w:r>
    </w:p>
    <w:p w:rsidR="003346E1" w:rsidRPr="00360639" w:rsidRDefault="003346E1" w:rsidP="003346E1">
      <w:pPr>
        <w:pStyle w:val="Standard"/>
        <w:tabs>
          <w:tab w:val="left" w:pos="7920"/>
        </w:tabs>
        <w:spacing w:after="120" w:line="360" w:lineRule="auto"/>
        <w:ind w:left="2700" w:hanging="1980"/>
        <w:rPr>
          <w:rFonts w:ascii="Verdana" w:hAnsi="Verdana"/>
          <w:b/>
          <w:sz w:val="20"/>
          <w:szCs w:val="20"/>
          <w:lang w:val="en-GB"/>
        </w:rPr>
      </w:pPr>
      <w:r w:rsidRPr="00360639">
        <w:rPr>
          <w:rFonts w:ascii="Verdana" w:hAnsi="Verdana"/>
          <w:b/>
          <w:sz w:val="20"/>
          <w:szCs w:val="20"/>
          <w:lang w:val="en-GB"/>
        </w:rPr>
        <w:t>Environment</w:t>
      </w:r>
      <w:r w:rsidRPr="00360639">
        <w:rPr>
          <w:rFonts w:ascii="Verdana" w:hAnsi="Verdana"/>
          <w:b/>
          <w:sz w:val="20"/>
          <w:szCs w:val="20"/>
          <w:lang w:val="en-GB"/>
        </w:rPr>
        <w:tab/>
        <w:t xml:space="preserve">         </w:t>
      </w:r>
      <w:r>
        <w:rPr>
          <w:rFonts w:ascii="Verdana" w:hAnsi="Verdana"/>
          <w:b/>
          <w:sz w:val="20"/>
          <w:szCs w:val="20"/>
          <w:lang w:val="en-GB"/>
        </w:rPr>
        <w:t xml:space="preserve">   </w:t>
      </w:r>
      <w:r w:rsidRPr="00360639">
        <w:rPr>
          <w:rFonts w:ascii="Verdana" w:hAnsi="Verdana"/>
          <w:b/>
          <w:sz w:val="20"/>
          <w:szCs w:val="20"/>
          <w:lang w:val="en-GB"/>
        </w:rPr>
        <w:t xml:space="preserve">:  Silverlight, WCF, Oracle, </w:t>
      </w:r>
      <w:proofErr w:type="spellStart"/>
      <w:r w:rsidRPr="00360639">
        <w:rPr>
          <w:rFonts w:ascii="Verdana" w:hAnsi="Verdana"/>
          <w:b/>
          <w:sz w:val="20"/>
          <w:szCs w:val="20"/>
          <w:lang w:val="en-GB"/>
        </w:rPr>
        <w:t>Sql</w:t>
      </w:r>
      <w:proofErr w:type="spellEnd"/>
      <w:r w:rsidRPr="00360639">
        <w:rPr>
          <w:rFonts w:ascii="Verdana" w:hAnsi="Verdana"/>
          <w:b/>
          <w:sz w:val="20"/>
          <w:szCs w:val="20"/>
          <w:lang w:val="en-GB"/>
        </w:rPr>
        <w:t xml:space="preserve"> Server, Asp.net,                           </w:t>
      </w:r>
    </w:p>
    <w:p w:rsidR="003346E1" w:rsidRPr="00360639" w:rsidRDefault="003346E1" w:rsidP="003346E1">
      <w:pPr>
        <w:pStyle w:val="Standard"/>
        <w:tabs>
          <w:tab w:val="left" w:pos="7920"/>
        </w:tabs>
        <w:spacing w:after="120" w:line="360" w:lineRule="auto"/>
        <w:ind w:left="2700" w:hanging="1980"/>
        <w:rPr>
          <w:rFonts w:ascii="Verdana" w:hAnsi="Verdana"/>
          <w:b/>
          <w:sz w:val="20"/>
          <w:szCs w:val="20"/>
          <w:lang w:val="en-GB"/>
        </w:rPr>
      </w:pPr>
      <w:r w:rsidRPr="00360639">
        <w:rPr>
          <w:rFonts w:ascii="Verdana" w:hAnsi="Verdana"/>
          <w:b/>
          <w:sz w:val="20"/>
          <w:szCs w:val="20"/>
          <w:lang w:val="en-GB"/>
        </w:rPr>
        <w:t xml:space="preserve">                                            </w:t>
      </w:r>
      <w:proofErr w:type="spellStart"/>
      <w:r w:rsidRPr="00360639">
        <w:rPr>
          <w:rFonts w:ascii="Verdana" w:hAnsi="Verdana"/>
          <w:b/>
          <w:sz w:val="20"/>
          <w:szCs w:val="20"/>
          <w:lang w:val="en-GB"/>
        </w:rPr>
        <w:t>NHibernate</w:t>
      </w:r>
      <w:proofErr w:type="spellEnd"/>
      <w:r w:rsidRPr="00360639">
        <w:rPr>
          <w:rFonts w:ascii="Verdana" w:hAnsi="Verdana"/>
          <w:b/>
          <w:sz w:val="20"/>
          <w:szCs w:val="20"/>
          <w:lang w:val="en-GB"/>
        </w:rPr>
        <w:t>, MVVM.</w:t>
      </w:r>
    </w:p>
    <w:p w:rsidR="003346E1" w:rsidRPr="00360639" w:rsidRDefault="003346E1" w:rsidP="003346E1">
      <w:pPr>
        <w:pStyle w:val="Standard"/>
        <w:tabs>
          <w:tab w:val="left" w:pos="7920"/>
        </w:tabs>
        <w:spacing w:after="120" w:line="360" w:lineRule="auto"/>
        <w:ind w:left="2700" w:hanging="1980"/>
        <w:rPr>
          <w:rFonts w:ascii="Verdana" w:hAnsi="Verdana"/>
          <w:color w:val="000000"/>
          <w:sz w:val="20"/>
          <w:szCs w:val="20"/>
        </w:rPr>
      </w:pPr>
      <w:r w:rsidRPr="00360639">
        <w:rPr>
          <w:rFonts w:ascii="Verdana" w:hAnsi="Verdana"/>
          <w:b/>
          <w:color w:val="000000"/>
          <w:sz w:val="20"/>
          <w:szCs w:val="20"/>
        </w:rPr>
        <w:t>Role</w:t>
      </w:r>
      <w:r w:rsidRPr="00360639">
        <w:rPr>
          <w:rFonts w:ascii="Verdana" w:hAnsi="Verdana"/>
          <w:b/>
          <w:color w:val="000000"/>
          <w:sz w:val="20"/>
          <w:szCs w:val="20"/>
        </w:rPr>
        <w:tab/>
        <w:t xml:space="preserve">         </w:t>
      </w:r>
      <w:r>
        <w:rPr>
          <w:rFonts w:ascii="Verdana" w:hAnsi="Verdana"/>
          <w:b/>
          <w:color w:val="000000"/>
          <w:sz w:val="20"/>
          <w:szCs w:val="20"/>
        </w:rPr>
        <w:t xml:space="preserve">   </w:t>
      </w:r>
      <w:r w:rsidRPr="00360639">
        <w:rPr>
          <w:rFonts w:ascii="Verdana" w:hAnsi="Verdana"/>
          <w:b/>
          <w:color w:val="000000"/>
          <w:sz w:val="20"/>
          <w:szCs w:val="20"/>
        </w:rPr>
        <w:t xml:space="preserve">: </w:t>
      </w:r>
      <w:r w:rsidRPr="00360639">
        <w:rPr>
          <w:rFonts w:ascii="Verdana" w:hAnsi="Verdana"/>
          <w:color w:val="000000"/>
          <w:sz w:val="20"/>
          <w:szCs w:val="20"/>
        </w:rPr>
        <w:t xml:space="preserve"> </w:t>
      </w:r>
      <w:r w:rsidRPr="00360639">
        <w:rPr>
          <w:rFonts w:ascii="Verdana" w:hAnsi="Verdana"/>
          <w:b/>
          <w:color w:val="000000"/>
          <w:sz w:val="20"/>
          <w:szCs w:val="20"/>
        </w:rPr>
        <w:t>Developer</w:t>
      </w:r>
      <w:r w:rsidRPr="00360639">
        <w:rPr>
          <w:rFonts w:ascii="Verdana" w:hAnsi="Verdana"/>
          <w:color w:val="000000"/>
          <w:sz w:val="20"/>
          <w:szCs w:val="20"/>
        </w:rPr>
        <w:t>.</w:t>
      </w:r>
    </w:p>
    <w:p w:rsidR="003346E1" w:rsidRPr="00360639" w:rsidRDefault="003346E1" w:rsidP="003346E1">
      <w:pPr>
        <w:pStyle w:val="Standard"/>
        <w:tabs>
          <w:tab w:val="left" w:pos="3960"/>
        </w:tabs>
        <w:spacing w:after="120" w:line="360" w:lineRule="auto"/>
        <w:ind w:left="720"/>
        <w:rPr>
          <w:rFonts w:ascii="Verdana" w:hAnsi="Verdana"/>
          <w:b/>
          <w:sz w:val="20"/>
          <w:szCs w:val="20"/>
          <w:lang w:val="en-GB"/>
        </w:rPr>
      </w:pPr>
      <w:r w:rsidRPr="00360639">
        <w:rPr>
          <w:rFonts w:ascii="Verdana" w:hAnsi="Verdana"/>
          <w:b/>
          <w:sz w:val="20"/>
          <w:szCs w:val="20"/>
        </w:rPr>
        <w:t xml:space="preserve">Duration                           </w:t>
      </w:r>
      <w:r w:rsidRPr="00360639">
        <w:rPr>
          <w:rFonts w:ascii="Verdana" w:hAnsi="Verdana"/>
          <w:b/>
          <w:sz w:val="20"/>
          <w:szCs w:val="20"/>
          <w:lang w:val="en-GB"/>
        </w:rPr>
        <w:t>:  MAY 2012 to MARCH 2014.</w:t>
      </w:r>
    </w:p>
    <w:p w:rsidR="003346E1" w:rsidRPr="00360639" w:rsidRDefault="003346E1" w:rsidP="003346E1">
      <w:pPr>
        <w:pStyle w:val="Standard"/>
        <w:tabs>
          <w:tab w:val="left" w:pos="3960"/>
        </w:tabs>
        <w:spacing w:after="120" w:line="360" w:lineRule="auto"/>
        <w:ind w:left="720"/>
        <w:rPr>
          <w:rFonts w:ascii="Verdana" w:hAnsi="Verdana"/>
          <w:b/>
          <w:sz w:val="20"/>
          <w:szCs w:val="20"/>
          <w:lang w:val="en-GB"/>
        </w:rPr>
      </w:pPr>
      <w:r w:rsidRPr="00360639">
        <w:rPr>
          <w:rFonts w:ascii="Verdana" w:hAnsi="Verdana"/>
          <w:b/>
          <w:sz w:val="20"/>
          <w:szCs w:val="20"/>
          <w:lang w:val="en-GB"/>
        </w:rPr>
        <w:t>Team Size                         : 10</w:t>
      </w:r>
    </w:p>
    <w:p w:rsidR="003346E1" w:rsidRDefault="003346E1" w:rsidP="003346E1">
      <w:pPr>
        <w:pStyle w:val="Standard"/>
        <w:spacing w:before="28" w:after="119" w:line="360" w:lineRule="auto"/>
        <w:rPr>
          <w:rFonts w:ascii="Verdana" w:eastAsia="Times New Roman" w:hAnsi="Verdana" w:cs="Times New Roman"/>
          <w:b/>
          <w:bCs/>
          <w:sz w:val="20"/>
          <w:szCs w:val="20"/>
        </w:rPr>
      </w:pPr>
    </w:p>
    <w:p w:rsidR="003346E1" w:rsidRDefault="003346E1" w:rsidP="003346E1">
      <w:pPr>
        <w:pStyle w:val="Standard"/>
        <w:spacing w:before="28" w:after="119" w:line="360" w:lineRule="auto"/>
        <w:rPr>
          <w:rFonts w:ascii="Verdana" w:eastAsia="Times New Roman" w:hAnsi="Verdana" w:cs="Times New Roman"/>
          <w:b/>
          <w:bCs/>
          <w:sz w:val="20"/>
          <w:szCs w:val="20"/>
        </w:rPr>
      </w:pPr>
      <w:r>
        <w:rPr>
          <w:rFonts w:ascii="Verdana" w:eastAsia="Times New Roman" w:hAnsi="Verdana" w:cs="Times New Roman"/>
          <w:b/>
          <w:bCs/>
          <w:sz w:val="20"/>
          <w:szCs w:val="20"/>
        </w:rPr>
        <w:t>Description:</w:t>
      </w:r>
    </w:p>
    <w:p w:rsidR="003346E1" w:rsidRDefault="003346E1" w:rsidP="003346E1">
      <w:pPr>
        <w:pStyle w:val="Standard"/>
        <w:spacing w:before="28" w:line="360" w:lineRule="auto"/>
        <w:ind w:left="720"/>
        <w:rPr>
          <w:rFonts w:ascii="Verdana" w:eastAsia="Times New Roman" w:hAnsi="Verdana" w:cs="Times New Roman"/>
          <w:sz w:val="20"/>
          <w:szCs w:val="20"/>
        </w:rPr>
      </w:pPr>
      <w:r>
        <w:rPr>
          <w:rFonts w:ascii="Verdana" w:eastAsia="Times New Roman" w:hAnsi="Verdana" w:cs="Times New Roman"/>
          <w:sz w:val="20"/>
          <w:szCs w:val="20"/>
        </w:rPr>
        <w:t>Care Web Solutions is a comprehensive solution for Healthcare Management Information System (HIMS), is targeting for large government and private hospitals. Care Web Solutions provides one point answer to the complex and sensitive hospital procedures, which link the front line operation to the hospital services.</w:t>
      </w:r>
    </w:p>
    <w:p w:rsidR="003346E1" w:rsidRPr="00482846" w:rsidRDefault="003346E1" w:rsidP="003346E1">
      <w:pPr>
        <w:pStyle w:val="Standard"/>
        <w:spacing w:before="28" w:after="119" w:line="360" w:lineRule="auto"/>
        <w:ind w:left="720"/>
        <w:rPr>
          <w:rFonts w:ascii="Verdana" w:eastAsia="Times New Roman" w:hAnsi="Verdana" w:cs="Times New Roman"/>
          <w:sz w:val="20"/>
          <w:szCs w:val="20"/>
        </w:rPr>
      </w:pPr>
      <w:r>
        <w:rPr>
          <w:rFonts w:ascii="Verdana" w:eastAsia="Times New Roman" w:hAnsi="Verdana" w:cs="Times New Roman"/>
          <w:sz w:val="20"/>
          <w:szCs w:val="20"/>
        </w:rPr>
        <w:t>Care Web Solutions integrates all the front line operations pertaining to Registration, Appointment Scheduling, Clinical, Wards, Day care Unit, ICU, ICCU, Operation Theatres, Laboratories, Radiology, Pharmacy, Blood Bank, Medical Records and Billing Services. This Care Web Solutions system on Microsoft stacks with comprehensive functionality based on Service Oriented Architecture (SOA) and Silverlight UI. This Project Builds an Extensible Core Platform which can be leveraged across different regions</w:t>
      </w:r>
    </w:p>
    <w:p w:rsidR="003346E1" w:rsidRDefault="003346E1" w:rsidP="003346E1">
      <w:pPr>
        <w:pStyle w:val="Standard"/>
        <w:spacing w:before="28" w:after="119" w:line="360" w:lineRule="auto"/>
        <w:rPr>
          <w:rFonts w:ascii="Verdana" w:eastAsia="Times New Roman" w:hAnsi="Verdana" w:cs="Times New Roman"/>
          <w:b/>
          <w:bCs/>
          <w:sz w:val="20"/>
          <w:szCs w:val="20"/>
        </w:rPr>
      </w:pPr>
      <w:r>
        <w:rPr>
          <w:rFonts w:ascii="Verdana" w:eastAsia="Times New Roman" w:hAnsi="Verdana" w:cs="Times New Roman"/>
          <w:b/>
          <w:bCs/>
          <w:sz w:val="20"/>
          <w:szCs w:val="20"/>
        </w:rPr>
        <w:t>Responsibilities:</w:t>
      </w:r>
    </w:p>
    <w:p w:rsidR="003346E1" w:rsidRDefault="003346E1" w:rsidP="003346E1">
      <w:pPr>
        <w:pStyle w:val="Standard"/>
        <w:numPr>
          <w:ilvl w:val="0"/>
          <w:numId w:val="5"/>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FSD analysis including business requirement analysis and the ability to identify problems or opportunities and recommend improvement or alternative approach.</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lastRenderedPageBreak/>
        <w:t xml:space="preserve">Mainly involved in </w:t>
      </w:r>
      <w:r w:rsidRPr="0019221E">
        <w:rPr>
          <w:rFonts w:ascii="Verdana" w:eastAsia="Times New Roman" w:hAnsi="Verdana" w:cs="Times New Roman"/>
          <w:b/>
          <w:sz w:val="20"/>
          <w:szCs w:val="20"/>
        </w:rPr>
        <w:t>Admission</w:t>
      </w:r>
      <w:r>
        <w:rPr>
          <w:rFonts w:ascii="Verdana" w:eastAsia="Times New Roman" w:hAnsi="Verdana" w:cs="Times New Roman"/>
          <w:sz w:val="20"/>
          <w:szCs w:val="20"/>
        </w:rPr>
        <w:t xml:space="preserve"> module, implemented services to populate the data related to patients.</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Share peer overview of functional requirements with team.</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Developed project solution for specific modules.</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Developed Business logics, UI design.</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Developed and implemented WCF services.</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Involved in developing business logic layer and Data Access layer and written methods in C#.</w:t>
      </w:r>
    </w:p>
    <w:p w:rsidR="003346E1" w:rsidRPr="00C94C4D" w:rsidRDefault="003346E1" w:rsidP="003346E1">
      <w:pPr>
        <w:pStyle w:val="Standard"/>
        <w:numPr>
          <w:ilvl w:val="0"/>
          <w:numId w:val="7"/>
        </w:numPr>
        <w:spacing w:before="28" w:line="360" w:lineRule="auto"/>
      </w:pPr>
      <w:r w:rsidRPr="00C94C4D">
        <w:rPr>
          <w:rFonts w:ascii="Verdana" w:eastAsia="Times New Roman" w:hAnsi="Verdana" w:cs="Times New Roman"/>
          <w:sz w:val="20"/>
          <w:szCs w:val="20"/>
        </w:rPr>
        <w:t>Involved in Unit testing.</w:t>
      </w:r>
    </w:p>
    <w:p w:rsidR="003346E1" w:rsidRDefault="003346E1" w:rsidP="003346E1">
      <w:pPr>
        <w:pStyle w:val="Standard"/>
        <w:spacing w:before="28" w:line="360" w:lineRule="auto"/>
        <w:ind w:left="720"/>
      </w:pPr>
    </w:p>
    <w:p w:rsidR="003346E1" w:rsidRDefault="003346E1" w:rsidP="003346E1">
      <w:pPr>
        <w:pStyle w:val="Standard"/>
        <w:spacing w:before="102" w:after="102" w:line="360" w:lineRule="auto"/>
        <w:rPr>
          <w:rFonts w:ascii="Verdana" w:eastAsia="Times New Roman" w:hAnsi="Verdana" w:cs="Times New Roman"/>
          <w:sz w:val="20"/>
          <w:szCs w:val="20"/>
        </w:rPr>
      </w:pPr>
      <w:r>
        <w:rPr>
          <w:rFonts w:ascii="Verdana" w:eastAsia="Times New Roman" w:hAnsi="Verdana" w:cs="Times New Roman"/>
          <w:b/>
          <w:bCs/>
          <w:sz w:val="20"/>
          <w:szCs w:val="20"/>
          <w:u w:val="single"/>
        </w:rPr>
        <w:t>Project # 5</w:t>
      </w:r>
      <w:r>
        <w:rPr>
          <w:rFonts w:ascii="Verdana" w:eastAsia="Times New Roman" w:hAnsi="Verdana" w:cs="Times New Roman"/>
          <w:sz w:val="20"/>
          <w:szCs w:val="20"/>
        </w:rPr>
        <w:t>:</w:t>
      </w:r>
    </w:p>
    <w:p w:rsidR="003346E1" w:rsidRPr="00360639" w:rsidRDefault="003346E1" w:rsidP="003346E1">
      <w:pPr>
        <w:pStyle w:val="Standard"/>
        <w:tabs>
          <w:tab w:val="left" w:pos="9720"/>
        </w:tabs>
        <w:spacing w:after="120" w:line="360" w:lineRule="auto"/>
        <w:ind w:left="3600" w:hanging="2880"/>
        <w:rPr>
          <w:rFonts w:ascii="Verdana" w:eastAsia="Times New Roman" w:hAnsi="Verdana" w:cs="Times New Roman"/>
          <w:b/>
          <w:sz w:val="20"/>
          <w:szCs w:val="20"/>
        </w:rPr>
      </w:pPr>
      <w:r w:rsidRPr="00360639">
        <w:rPr>
          <w:rFonts w:ascii="Verdana" w:hAnsi="Verdana"/>
          <w:b/>
          <w:sz w:val="20"/>
          <w:szCs w:val="20"/>
          <w:lang w:val="en-GB"/>
        </w:rPr>
        <w:t xml:space="preserve">Title                  </w:t>
      </w:r>
      <w:r w:rsidRPr="00360639">
        <w:rPr>
          <w:rFonts w:ascii="Verdana" w:hAnsi="Verdana"/>
          <w:b/>
          <w:sz w:val="20"/>
          <w:szCs w:val="20"/>
          <w:lang w:val="en-GB"/>
        </w:rPr>
        <w:tab/>
        <w:t xml:space="preserve">:  </w:t>
      </w:r>
      <w:r w:rsidRPr="00360639">
        <w:rPr>
          <w:rFonts w:ascii="Verdana" w:eastAsia="Times New Roman" w:hAnsi="Verdana" w:cs="Times New Roman"/>
          <w:b/>
          <w:sz w:val="20"/>
          <w:szCs w:val="20"/>
        </w:rPr>
        <w:t>e-Learning</w:t>
      </w:r>
    </w:p>
    <w:p w:rsidR="003346E1" w:rsidRPr="00360639" w:rsidRDefault="003346E1" w:rsidP="003346E1">
      <w:pPr>
        <w:pStyle w:val="Standard"/>
        <w:tabs>
          <w:tab w:val="left" w:pos="3960"/>
        </w:tabs>
        <w:spacing w:after="120" w:line="360" w:lineRule="auto"/>
        <w:ind w:left="720"/>
        <w:rPr>
          <w:rFonts w:ascii="Verdana" w:hAnsi="Verdana"/>
          <w:b/>
          <w:sz w:val="20"/>
          <w:szCs w:val="20"/>
        </w:rPr>
      </w:pPr>
      <w:r w:rsidRPr="00360639">
        <w:rPr>
          <w:rFonts w:ascii="Verdana" w:hAnsi="Verdana"/>
          <w:b/>
          <w:sz w:val="20"/>
          <w:szCs w:val="20"/>
          <w:lang w:val="en-GB"/>
        </w:rPr>
        <w:t xml:space="preserve">Client    </w:t>
      </w:r>
      <w:r>
        <w:rPr>
          <w:rFonts w:ascii="Verdana" w:hAnsi="Verdana"/>
          <w:b/>
          <w:sz w:val="20"/>
          <w:szCs w:val="20"/>
          <w:lang w:val="en-GB"/>
        </w:rPr>
        <w:t xml:space="preserve">                            </w:t>
      </w:r>
      <w:r w:rsidRPr="00360639">
        <w:rPr>
          <w:rFonts w:ascii="Verdana" w:hAnsi="Verdana"/>
          <w:b/>
          <w:sz w:val="20"/>
          <w:szCs w:val="20"/>
          <w:lang w:val="en-GB"/>
        </w:rPr>
        <w:t xml:space="preserve"> :  </w:t>
      </w:r>
      <w:r w:rsidRPr="00360639">
        <w:rPr>
          <w:rFonts w:ascii="Verdana" w:hAnsi="Verdana"/>
          <w:b/>
          <w:sz w:val="20"/>
          <w:szCs w:val="20"/>
        </w:rPr>
        <w:t>e-ICON ONLINE SERVICES PVT LTD.</w:t>
      </w:r>
    </w:p>
    <w:p w:rsidR="003346E1" w:rsidRPr="00360639" w:rsidRDefault="003346E1" w:rsidP="003346E1">
      <w:pPr>
        <w:pStyle w:val="Standard"/>
        <w:tabs>
          <w:tab w:val="left" w:pos="3960"/>
        </w:tabs>
        <w:spacing w:after="120" w:line="360" w:lineRule="auto"/>
        <w:ind w:left="720"/>
        <w:rPr>
          <w:rFonts w:ascii="Verdana" w:hAnsi="Verdana"/>
          <w:b/>
          <w:sz w:val="20"/>
          <w:szCs w:val="20"/>
        </w:rPr>
      </w:pPr>
      <w:r w:rsidRPr="00360639">
        <w:rPr>
          <w:rStyle w:val="HTMLTypewriter"/>
          <w:rFonts w:ascii="Verdana" w:hAnsi="Verdana" w:cs="Times New Roman"/>
          <w:b/>
        </w:rPr>
        <w:t>Organ</w:t>
      </w:r>
      <w:r>
        <w:rPr>
          <w:rStyle w:val="HTMLTypewriter"/>
          <w:rFonts w:ascii="Verdana" w:hAnsi="Verdana" w:cs="Times New Roman"/>
          <w:b/>
        </w:rPr>
        <w:t xml:space="preserve">ization                     </w:t>
      </w:r>
      <w:r w:rsidRPr="00360639">
        <w:rPr>
          <w:rStyle w:val="HTMLTypewriter"/>
          <w:rFonts w:ascii="Verdana" w:hAnsi="Verdana" w:cs="Times New Roman"/>
          <w:b/>
        </w:rPr>
        <w:t xml:space="preserve">:  </w:t>
      </w:r>
      <w:r w:rsidRPr="00360639">
        <w:rPr>
          <w:rFonts w:ascii="Verdana" w:hAnsi="Verdana"/>
          <w:b/>
          <w:sz w:val="20"/>
          <w:szCs w:val="20"/>
        </w:rPr>
        <w:t>e-ICON ONLINE SERVICES PVT LTD.</w:t>
      </w:r>
    </w:p>
    <w:p w:rsidR="003346E1" w:rsidRPr="00360639" w:rsidRDefault="003346E1" w:rsidP="003346E1">
      <w:pPr>
        <w:pStyle w:val="Standard"/>
        <w:tabs>
          <w:tab w:val="left" w:pos="7920"/>
        </w:tabs>
        <w:spacing w:after="120" w:line="360" w:lineRule="auto"/>
        <w:ind w:left="2700" w:hanging="1980"/>
        <w:rPr>
          <w:rFonts w:ascii="Verdana" w:eastAsia="Times New Roman" w:hAnsi="Verdana" w:cs="Times New Roman"/>
          <w:b/>
          <w:sz w:val="20"/>
          <w:szCs w:val="20"/>
        </w:rPr>
      </w:pPr>
      <w:r>
        <w:rPr>
          <w:rFonts w:ascii="Verdana" w:hAnsi="Verdana"/>
          <w:b/>
          <w:sz w:val="20"/>
          <w:szCs w:val="20"/>
          <w:lang w:val="en-GB"/>
        </w:rPr>
        <w:t>Environment</w:t>
      </w:r>
      <w:r>
        <w:rPr>
          <w:rFonts w:ascii="Verdana" w:hAnsi="Verdana"/>
          <w:b/>
          <w:sz w:val="20"/>
          <w:szCs w:val="20"/>
          <w:lang w:val="en-GB"/>
        </w:rPr>
        <w:tab/>
        <w:t xml:space="preserve">             </w:t>
      </w:r>
      <w:r w:rsidRPr="00360639">
        <w:rPr>
          <w:rFonts w:ascii="Verdana" w:hAnsi="Verdana"/>
          <w:b/>
          <w:sz w:val="20"/>
          <w:szCs w:val="20"/>
          <w:lang w:val="en-GB"/>
        </w:rPr>
        <w:t xml:space="preserve">:  </w:t>
      </w:r>
      <w:r w:rsidRPr="00360639">
        <w:rPr>
          <w:rFonts w:ascii="Verdana" w:eastAsia="Times New Roman" w:hAnsi="Verdana" w:cs="Times New Roman"/>
          <w:b/>
          <w:sz w:val="20"/>
          <w:szCs w:val="20"/>
        </w:rPr>
        <w:t>ASP.NET, SQL Server2008, C# 4.0.</w:t>
      </w:r>
    </w:p>
    <w:p w:rsidR="003346E1" w:rsidRPr="00360639" w:rsidRDefault="003346E1" w:rsidP="003346E1">
      <w:pPr>
        <w:pStyle w:val="Standard"/>
        <w:tabs>
          <w:tab w:val="left" w:pos="7920"/>
        </w:tabs>
        <w:spacing w:after="120" w:line="360" w:lineRule="auto"/>
        <w:ind w:left="2700" w:hanging="1980"/>
        <w:rPr>
          <w:rFonts w:ascii="Verdana" w:eastAsia="Times New Roman" w:hAnsi="Verdana" w:cs="Times New Roman"/>
          <w:b/>
          <w:sz w:val="20"/>
          <w:szCs w:val="20"/>
        </w:rPr>
      </w:pPr>
      <w:r w:rsidRPr="00360639">
        <w:rPr>
          <w:rFonts w:ascii="Verdana" w:hAnsi="Verdana"/>
          <w:b/>
          <w:sz w:val="20"/>
          <w:szCs w:val="20"/>
          <w:lang w:val="en-GB"/>
        </w:rPr>
        <w:t>Team S</w:t>
      </w:r>
      <w:r>
        <w:rPr>
          <w:rFonts w:ascii="Verdana" w:hAnsi="Verdana"/>
          <w:b/>
          <w:sz w:val="20"/>
          <w:szCs w:val="20"/>
          <w:lang w:val="en-GB"/>
        </w:rPr>
        <w:t xml:space="preserve">ize                         </w:t>
      </w:r>
      <w:r w:rsidRPr="00360639">
        <w:rPr>
          <w:rFonts w:ascii="Verdana" w:hAnsi="Verdana"/>
          <w:b/>
          <w:sz w:val="20"/>
          <w:szCs w:val="20"/>
          <w:lang w:val="en-GB"/>
        </w:rPr>
        <w:t>:</w:t>
      </w:r>
      <w:r w:rsidRPr="00360639">
        <w:rPr>
          <w:rFonts w:ascii="Verdana" w:eastAsia="Times New Roman" w:hAnsi="Verdana" w:cs="Times New Roman"/>
          <w:b/>
          <w:sz w:val="20"/>
          <w:szCs w:val="20"/>
        </w:rPr>
        <w:t xml:space="preserve">  8</w:t>
      </w:r>
    </w:p>
    <w:p w:rsidR="003346E1" w:rsidRPr="00360639" w:rsidRDefault="003346E1" w:rsidP="003346E1">
      <w:pPr>
        <w:pStyle w:val="Standard"/>
        <w:tabs>
          <w:tab w:val="left" w:pos="7920"/>
        </w:tabs>
        <w:spacing w:after="120" w:line="360" w:lineRule="auto"/>
        <w:ind w:left="2700" w:hanging="1980"/>
        <w:rPr>
          <w:rFonts w:ascii="Verdana" w:eastAsia="Times New Roman" w:hAnsi="Verdana" w:cs="Times New Roman"/>
          <w:b/>
          <w:sz w:val="20"/>
          <w:szCs w:val="20"/>
        </w:rPr>
      </w:pPr>
      <w:r w:rsidRPr="00360639">
        <w:rPr>
          <w:rFonts w:ascii="Verdana" w:hAnsi="Verdana"/>
          <w:b/>
          <w:sz w:val="20"/>
          <w:szCs w:val="20"/>
          <w:lang w:val="en-GB"/>
        </w:rPr>
        <w:t xml:space="preserve">Role      </w:t>
      </w:r>
      <w:r>
        <w:rPr>
          <w:rFonts w:ascii="Verdana" w:hAnsi="Verdana"/>
          <w:b/>
          <w:sz w:val="20"/>
          <w:szCs w:val="20"/>
          <w:lang w:val="en-GB"/>
        </w:rPr>
        <w:t xml:space="preserve">                             </w:t>
      </w:r>
      <w:r w:rsidRPr="00360639">
        <w:rPr>
          <w:rFonts w:ascii="Verdana" w:hAnsi="Verdana"/>
          <w:b/>
          <w:sz w:val="20"/>
          <w:szCs w:val="20"/>
          <w:lang w:val="en-GB"/>
        </w:rPr>
        <w:t>:</w:t>
      </w:r>
      <w:r w:rsidRPr="00360639">
        <w:rPr>
          <w:rFonts w:ascii="Verdana" w:eastAsia="Times New Roman" w:hAnsi="Verdana" w:cs="Times New Roman"/>
          <w:b/>
          <w:sz w:val="20"/>
          <w:szCs w:val="20"/>
        </w:rPr>
        <w:t xml:space="preserve">  Developer.</w:t>
      </w:r>
    </w:p>
    <w:p w:rsidR="003346E1" w:rsidRPr="00360639" w:rsidRDefault="003346E1" w:rsidP="003346E1">
      <w:pPr>
        <w:pStyle w:val="Standard"/>
        <w:tabs>
          <w:tab w:val="left" w:pos="3960"/>
        </w:tabs>
        <w:spacing w:after="120" w:line="360" w:lineRule="auto"/>
        <w:ind w:left="720"/>
        <w:rPr>
          <w:rFonts w:ascii="Verdana" w:hAnsi="Verdana"/>
          <w:b/>
          <w:sz w:val="20"/>
          <w:szCs w:val="20"/>
          <w:lang w:val="en-GB"/>
        </w:rPr>
      </w:pPr>
      <w:r w:rsidRPr="00360639">
        <w:rPr>
          <w:rFonts w:ascii="Verdana" w:hAnsi="Verdana"/>
          <w:b/>
          <w:sz w:val="20"/>
          <w:szCs w:val="20"/>
        </w:rPr>
        <w:t>Duration</w:t>
      </w:r>
      <w:r>
        <w:rPr>
          <w:rFonts w:ascii="Verdana" w:hAnsi="Verdana"/>
          <w:b/>
          <w:sz w:val="20"/>
          <w:szCs w:val="20"/>
        </w:rPr>
        <w:t xml:space="preserve">                            </w:t>
      </w:r>
      <w:r w:rsidRPr="00360639">
        <w:rPr>
          <w:rFonts w:ascii="Verdana" w:hAnsi="Verdana"/>
          <w:b/>
          <w:sz w:val="20"/>
          <w:szCs w:val="20"/>
          <w:lang w:val="en-GB"/>
        </w:rPr>
        <w:t>:  June 2009 to May 2012.</w:t>
      </w:r>
    </w:p>
    <w:p w:rsidR="003346E1" w:rsidRDefault="003346E1" w:rsidP="003346E1">
      <w:pPr>
        <w:pStyle w:val="Standard"/>
        <w:spacing w:before="28" w:after="119" w:line="360" w:lineRule="auto"/>
        <w:rPr>
          <w:rFonts w:ascii="Verdana" w:eastAsia="Times New Roman" w:hAnsi="Verdana" w:cs="Times New Roman"/>
          <w:b/>
          <w:bCs/>
          <w:sz w:val="20"/>
          <w:szCs w:val="20"/>
        </w:rPr>
      </w:pPr>
      <w:r>
        <w:rPr>
          <w:rFonts w:ascii="Verdana" w:eastAsia="Times New Roman" w:hAnsi="Verdana" w:cs="Times New Roman"/>
          <w:b/>
          <w:bCs/>
          <w:sz w:val="20"/>
          <w:szCs w:val="20"/>
        </w:rPr>
        <w:t>Description:</w:t>
      </w:r>
    </w:p>
    <w:p w:rsidR="003346E1" w:rsidRPr="00EF57B9" w:rsidRDefault="003346E1" w:rsidP="003346E1">
      <w:pPr>
        <w:pStyle w:val="Standard"/>
        <w:spacing w:before="28" w:after="119" w:line="360" w:lineRule="auto"/>
        <w:rPr>
          <w:rFonts w:ascii="Verdana" w:eastAsia="Times New Roman" w:hAnsi="Verdana" w:cs="Times New Roman"/>
          <w:sz w:val="20"/>
          <w:szCs w:val="20"/>
        </w:rPr>
      </w:pPr>
      <w:r>
        <w:rPr>
          <w:rFonts w:ascii="Verdana" w:eastAsia="Times New Roman" w:hAnsi="Verdana" w:cs="Times New Roman"/>
          <w:b/>
          <w:bCs/>
          <w:sz w:val="20"/>
          <w:szCs w:val="20"/>
        </w:rPr>
        <w:t xml:space="preserve">            </w:t>
      </w:r>
      <w:r w:rsidRPr="00652069">
        <w:rPr>
          <w:rFonts w:ascii="Verdana" w:eastAsia="Times New Roman" w:hAnsi="Verdana" w:cs="Times New Roman"/>
          <w:sz w:val="20"/>
          <w:szCs w:val="20"/>
        </w:rPr>
        <w:t xml:space="preserve">E-Learning is a website which is in the Design phase, The Website can be </w:t>
      </w:r>
      <w:r>
        <w:rPr>
          <w:rFonts w:ascii="Verdana" w:eastAsia="Times New Roman" w:hAnsi="Verdana" w:cs="Times New Roman"/>
          <w:sz w:val="20"/>
          <w:szCs w:val="20"/>
        </w:rPr>
        <w:t xml:space="preserve">       </w:t>
      </w:r>
      <w:r w:rsidRPr="00652069">
        <w:rPr>
          <w:rFonts w:ascii="Verdana" w:eastAsia="Times New Roman" w:hAnsi="Verdana" w:cs="Times New Roman"/>
          <w:sz w:val="20"/>
          <w:szCs w:val="20"/>
        </w:rPr>
        <w:t xml:space="preserve">merged in an existing website or it can be kept as an individual website in which online education will be done and online exams will be conducted. This Project is developed using advanced Microsoft Technologies like Visual Studio 2005 and SQL Server 2005. 2005 Login Controls are used in this and Role Based security is provided in this Website which </w:t>
      </w:r>
      <w:r>
        <w:rPr>
          <w:rFonts w:ascii="Verdana" w:eastAsia="Times New Roman" w:hAnsi="Verdana" w:cs="Times New Roman"/>
          <w:sz w:val="20"/>
          <w:szCs w:val="20"/>
        </w:rPr>
        <w:t xml:space="preserve">is </w:t>
      </w:r>
      <w:r w:rsidRPr="00652069">
        <w:rPr>
          <w:rFonts w:ascii="Verdana" w:eastAsia="Times New Roman" w:hAnsi="Verdana" w:cs="Times New Roman"/>
          <w:sz w:val="20"/>
          <w:szCs w:val="20"/>
        </w:rPr>
        <w:t>more</w:t>
      </w:r>
      <w:r>
        <w:rPr>
          <w:rFonts w:ascii="Verdana" w:eastAsia="Times New Roman" w:hAnsi="Verdana" w:cs="Times New Roman"/>
          <w:sz w:val="20"/>
          <w:szCs w:val="20"/>
        </w:rPr>
        <w:t xml:space="preserve"> </w:t>
      </w:r>
      <w:r w:rsidRPr="00652069">
        <w:rPr>
          <w:rFonts w:ascii="Verdana" w:eastAsia="Times New Roman" w:hAnsi="Verdana" w:cs="Times New Roman"/>
          <w:sz w:val="20"/>
          <w:szCs w:val="20"/>
        </w:rPr>
        <w:t>securable then the other websites. In this Chat Server control and Forums are being implemented.</w:t>
      </w:r>
    </w:p>
    <w:p w:rsidR="003346E1" w:rsidRDefault="003346E1" w:rsidP="003346E1">
      <w:pPr>
        <w:pStyle w:val="Standard"/>
        <w:spacing w:before="240" w:line="360" w:lineRule="auto"/>
        <w:rPr>
          <w:rFonts w:ascii="Verdana" w:eastAsia="Times New Roman" w:hAnsi="Verdana" w:cs="Times New Roman"/>
          <w:b/>
          <w:sz w:val="20"/>
          <w:szCs w:val="20"/>
        </w:rPr>
      </w:pPr>
      <w:r>
        <w:rPr>
          <w:rFonts w:ascii="Verdana" w:eastAsia="Times New Roman" w:hAnsi="Verdana" w:cs="Times New Roman"/>
          <w:b/>
          <w:sz w:val="20"/>
          <w:szCs w:val="20"/>
        </w:rPr>
        <w:t>Responsibilities:</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Involved in user interface designing, Code Implementation.</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sidRPr="00652069">
        <w:rPr>
          <w:rFonts w:ascii="Verdana" w:eastAsia="Times New Roman" w:hAnsi="Verdana" w:cs="Verdana"/>
          <w:sz w:val="20"/>
          <w:szCs w:val="20"/>
        </w:rPr>
        <w:t>Involved in the design, development and Testing of the system.</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Developing ASP.NET Pages.</w:t>
      </w:r>
    </w:p>
    <w:p w:rsidR="003346E1" w:rsidRPr="00652069"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Developed and implemented WCF services.</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Involved in Code Review.</w:t>
      </w:r>
    </w:p>
    <w:p w:rsidR="003346E1" w:rsidRDefault="003346E1" w:rsidP="003346E1">
      <w:pPr>
        <w:pStyle w:val="Standard"/>
        <w:numPr>
          <w:ilvl w:val="0"/>
          <w:numId w:val="7"/>
        </w:numPr>
        <w:spacing w:before="28" w:after="28" w:line="360" w:lineRule="auto"/>
        <w:rPr>
          <w:rFonts w:ascii="Verdana" w:eastAsia="Times New Roman" w:hAnsi="Verdana" w:cs="Times New Roman"/>
          <w:sz w:val="20"/>
          <w:szCs w:val="20"/>
        </w:rPr>
      </w:pPr>
      <w:r>
        <w:rPr>
          <w:rFonts w:ascii="Verdana" w:eastAsia="Times New Roman" w:hAnsi="Verdana" w:cs="Times New Roman"/>
          <w:sz w:val="20"/>
          <w:szCs w:val="20"/>
        </w:rPr>
        <w:t>Writing Data Validations using JavaScript.</w:t>
      </w:r>
    </w:p>
    <w:p w:rsidR="003346E1" w:rsidRPr="00A50908" w:rsidRDefault="003346E1" w:rsidP="003346E1">
      <w:pPr>
        <w:pStyle w:val="Standard"/>
        <w:numPr>
          <w:ilvl w:val="0"/>
          <w:numId w:val="7"/>
        </w:numPr>
        <w:spacing w:before="102" w:after="102" w:line="360" w:lineRule="auto"/>
        <w:rPr>
          <w:rFonts w:ascii="Verdana" w:eastAsia="Times New Roman" w:hAnsi="Verdana" w:cs="Times New Roman"/>
          <w:sz w:val="20"/>
          <w:szCs w:val="20"/>
        </w:rPr>
      </w:pPr>
      <w:r>
        <w:rPr>
          <w:rFonts w:ascii="Verdana" w:eastAsia="Times New Roman" w:hAnsi="Verdana" w:cs="Times New Roman"/>
          <w:sz w:val="20"/>
          <w:szCs w:val="20"/>
        </w:rPr>
        <w:lastRenderedPageBreak/>
        <w:t>Involved in UTC's (Unit test cases) preparation, Unit Testing</w:t>
      </w:r>
      <w:r>
        <w:rPr>
          <w:rFonts w:ascii="Verdana" w:eastAsia="Times New Roman" w:hAnsi="Verdana" w:cs="Times New Roman"/>
          <w:sz w:val="20"/>
          <w:szCs w:val="20"/>
        </w:rPr>
        <w:br/>
      </w:r>
    </w:p>
    <w:p w:rsidR="003346E1" w:rsidRDefault="003346E1" w:rsidP="003346E1">
      <w:pPr>
        <w:pStyle w:val="Standard"/>
        <w:spacing w:before="28" w:after="119" w:line="360" w:lineRule="auto"/>
        <w:rPr>
          <w:rFonts w:ascii="Verdana" w:eastAsia="Times New Roman" w:hAnsi="Verdana" w:cs="Times New Roman"/>
          <w:b/>
          <w:sz w:val="20"/>
          <w:szCs w:val="20"/>
        </w:rPr>
      </w:pPr>
    </w:p>
    <w:p w:rsidR="003346E1" w:rsidRDefault="003346E1" w:rsidP="003346E1">
      <w:pPr>
        <w:pStyle w:val="Standard"/>
        <w:spacing w:before="28" w:after="119" w:line="360" w:lineRule="auto"/>
        <w:rPr>
          <w:rFonts w:ascii="Verdana" w:eastAsia="Times New Roman" w:hAnsi="Verdana" w:cs="Times New Roman"/>
          <w:b/>
          <w:sz w:val="20"/>
          <w:szCs w:val="20"/>
        </w:rPr>
      </w:pPr>
      <w:r>
        <w:rPr>
          <w:rFonts w:ascii="Verdana" w:eastAsia="Times New Roman" w:hAnsi="Verdana" w:cs="Times New Roman"/>
          <w:b/>
          <w:sz w:val="20"/>
          <w:szCs w:val="20"/>
        </w:rPr>
        <w:t>Personal Details:</w:t>
      </w:r>
    </w:p>
    <w:p w:rsidR="003346E1" w:rsidRDefault="003346E1" w:rsidP="003346E1">
      <w:pPr>
        <w:pStyle w:val="Standard"/>
        <w:spacing w:before="28" w:after="119" w:line="360" w:lineRule="auto"/>
        <w:rPr>
          <w:rFonts w:ascii="Verdana" w:eastAsia="Times New Roman" w:hAnsi="Verdana" w:cs="Times New Roman"/>
          <w:sz w:val="20"/>
          <w:szCs w:val="20"/>
        </w:rPr>
      </w:pPr>
      <w:r w:rsidRPr="00A50908">
        <w:rPr>
          <w:rFonts w:ascii="Verdana" w:eastAsia="Times New Roman" w:hAnsi="Verdana" w:cs="Times New Roman"/>
          <w:sz w:val="20"/>
          <w:szCs w:val="20"/>
        </w:rPr>
        <w:t>Name</w:t>
      </w:r>
      <w:r>
        <w:rPr>
          <w:rFonts w:ascii="Verdana" w:eastAsia="Times New Roman" w:hAnsi="Verdana" w:cs="Times New Roman"/>
          <w:b/>
          <w:sz w:val="20"/>
          <w:szCs w:val="20"/>
        </w:rPr>
        <w:t xml:space="preserve">                    </w:t>
      </w:r>
      <w:r w:rsidRPr="00A50908">
        <w:rPr>
          <w:rFonts w:ascii="Verdana" w:eastAsia="Times New Roman" w:hAnsi="Verdana" w:cs="Times New Roman"/>
          <w:sz w:val="20"/>
          <w:szCs w:val="20"/>
        </w:rPr>
        <w:t xml:space="preserve">: </w:t>
      </w:r>
      <w:r>
        <w:rPr>
          <w:rFonts w:ascii="Verdana" w:eastAsia="Times New Roman" w:hAnsi="Verdana" w:cs="Times New Roman"/>
          <w:b/>
          <w:sz w:val="20"/>
          <w:szCs w:val="20"/>
        </w:rPr>
        <w:t xml:space="preserve">  </w:t>
      </w:r>
      <w:r w:rsidRPr="00EF57B9">
        <w:rPr>
          <w:rFonts w:ascii="Verdana" w:eastAsia="Times New Roman" w:hAnsi="Verdana" w:cs="Times New Roman"/>
          <w:sz w:val="20"/>
          <w:szCs w:val="20"/>
        </w:rPr>
        <w:t xml:space="preserve">Srinivasa Balaji </w:t>
      </w:r>
      <w:proofErr w:type="spellStart"/>
      <w:r w:rsidRPr="00EF57B9">
        <w:rPr>
          <w:rFonts w:ascii="Verdana" w:eastAsia="Times New Roman" w:hAnsi="Verdana" w:cs="Times New Roman"/>
          <w:sz w:val="20"/>
          <w:szCs w:val="20"/>
        </w:rPr>
        <w:t>Oduri</w:t>
      </w:r>
      <w:proofErr w:type="spellEnd"/>
    </w:p>
    <w:p w:rsidR="003346E1" w:rsidRDefault="003346E1" w:rsidP="003346E1">
      <w:pPr>
        <w:pStyle w:val="Standard"/>
        <w:spacing w:before="28" w:after="119" w:line="360" w:lineRule="auto"/>
        <w:rPr>
          <w:rFonts w:ascii="Verdana" w:eastAsia="Times New Roman" w:hAnsi="Verdana" w:cs="Times New Roman"/>
          <w:sz w:val="20"/>
          <w:szCs w:val="20"/>
        </w:rPr>
      </w:pPr>
      <w:r>
        <w:rPr>
          <w:rFonts w:ascii="Verdana" w:eastAsia="Times New Roman" w:hAnsi="Verdana" w:cs="Times New Roman"/>
          <w:sz w:val="20"/>
          <w:szCs w:val="20"/>
        </w:rPr>
        <w:t>Gender                 :   Male</w:t>
      </w:r>
    </w:p>
    <w:p w:rsidR="003346E1" w:rsidRDefault="003346E1" w:rsidP="003346E1">
      <w:pPr>
        <w:pStyle w:val="Standard"/>
        <w:spacing w:before="28" w:after="119" w:line="360" w:lineRule="auto"/>
        <w:rPr>
          <w:rFonts w:ascii="Verdana" w:eastAsia="Times New Roman" w:hAnsi="Verdana" w:cs="Times New Roman"/>
          <w:sz w:val="20"/>
          <w:szCs w:val="20"/>
        </w:rPr>
      </w:pPr>
      <w:r>
        <w:rPr>
          <w:rFonts w:ascii="Verdana" w:eastAsia="Times New Roman" w:hAnsi="Verdana" w:cs="Times New Roman"/>
          <w:sz w:val="20"/>
          <w:szCs w:val="20"/>
        </w:rPr>
        <w:t>Date of Birth         :   01-June-1985</w:t>
      </w:r>
    </w:p>
    <w:p w:rsidR="003346E1" w:rsidRDefault="003346E1" w:rsidP="003346E1">
      <w:pPr>
        <w:pStyle w:val="Standard"/>
        <w:spacing w:before="28" w:after="119" w:line="360" w:lineRule="auto"/>
        <w:rPr>
          <w:rFonts w:ascii="Verdana" w:eastAsia="Times New Roman" w:hAnsi="Verdana" w:cs="Times New Roman"/>
          <w:sz w:val="20"/>
          <w:szCs w:val="20"/>
        </w:rPr>
      </w:pPr>
      <w:r>
        <w:rPr>
          <w:rFonts w:ascii="Verdana" w:eastAsia="Times New Roman" w:hAnsi="Verdana" w:cs="Times New Roman"/>
          <w:sz w:val="20"/>
          <w:szCs w:val="20"/>
        </w:rPr>
        <w:t>Marital Status       :   Married</w:t>
      </w:r>
    </w:p>
    <w:p w:rsidR="003346E1" w:rsidRDefault="003346E1" w:rsidP="003346E1">
      <w:pPr>
        <w:pStyle w:val="Standard"/>
        <w:spacing w:before="28" w:after="119" w:line="360" w:lineRule="auto"/>
        <w:rPr>
          <w:rFonts w:ascii="Verdana" w:eastAsia="Times New Roman" w:hAnsi="Verdana" w:cs="Times New Roman"/>
          <w:sz w:val="20"/>
          <w:szCs w:val="20"/>
        </w:rPr>
      </w:pPr>
      <w:r>
        <w:rPr>
          <w:rFonts w:ascii="Verdana" w:eastAsia="Times New Roman" w:hAnsi="Verdana" w:cs="Times New Roman"/>
          <w:sz w:val="20"/>
          <w:szCs w:val="20"/>
        </w:rPr>
        <w:t>Nationality            :   Indian</w:t>
      </w:r>
    </w:p>
    <w:p w:rsidR="003346E1" w:rsidRDefault="003346E1" w:rsidP="003346E1">
      <w:pPr>
        <w:pStyle w:val="Standard"/>
        <w:spacing w:before="28" w:after="119" w:line="360" w:lineRule="auto"/>
        <w:rPr>
          <w:rFonts w:ascii="Verdana" w:eastAsia="Times New Roman" w:hAnsi="Verdana" w:cs="Times New Roman"/>
          <w:sz w:val="20"/>
          <w:szCs w:val="20"/>
        </w:rPr>
      </w:pPr>
      <w:r>
        <w:rPr>
          <w:rFonts w:ascii="Verdana" w:eastAsia="Times New Roman" w:hAnsi="Verdana" w:cs="Times New Roman"/>
          <w:sz w:val="20"/>
          <w:szCs w:val="20"/>
        </w:rPr>
        <w:t xml:space="preserve">Languages </w:t>
      </w:r>
      <w:proofErr w:type="gramStart"/>
      <w:r>
        <w:rPr>
          <w:rFonts w:ascii="Verdana" w:eastAsia="Times New Roman" w:hAnsi="Verdana" w:cs="Times New Roman"/>
          <w:sz w:val="20"/>
          <w:szCs w:val="20"/>
        </w:rPr>
        <w:t>known  :</w:t>
      </w:r>
      <w:proofErr w:type="gramEnd"/>
      <w:r>
        <w:rPr>
          <w:rFonts w:ascii="Verdana" w:eastAsia="Times New Roman" w:hAnsi="Verdana" w:cs="Times New Roman"/>
          <w:sz w:val="20"/>
          <w:szCs w:val="20"/>
        </w:rPr>
        <w:t xml:space="preserve">   </w:t>
      </w:r>
      <w:proofErr w:type="spellStart"/>
      <w:r>
        <w:rPr>
          <w:rFonts w:ascii="Verdana" w:eastAsia="Times New Roman" w:hAnsi="Verdana" w:cs="Times New Roman"/>
          <w:sz w:val="20"/>
          <w:szCs w:val="20"/>
        </w:rPr>
        <w:t>English,Telugu,Hindi</w:t>
      </w:r>
      <w:proofErr w:type="spellEnd"/>
      <w:r>
        <w:rPr>
          <w:rFonts w:ascii="Verdana" w:eastAsia="Times New Roman" w:hAnsi="Verdana" w:cs="Times New Roman"/>
          <w:sz w:val="20"/>
          <w:szCs w:val="20"/>
        </w:rPr>
        <w:t xml:space="preserve"> </w:t>
      </w:r>
    </w:p>
    <w:p w:rsidR="003346E1" w:rsidRPr="00EF57B9" w:rsidRDefault="003346E1" w:rsidP="003346E1">
      <w:pPr>
        <w:pStyle w:val="Standard"/>
        <w:spacing w:before="28" w:after="119" w:line="360" w:lineRule="auto"/>
        <w:rPr>
          <w:rFonts w:ascii="Verdana" w:eastAsia="Times New Roman" w:hAnsi="Verdana" w:cs="Times New Roman"/>
          <w:sz w:val="20"/>
          <w:szCs w:val="20"/>
        </w:rPr>
      </w:pPr>
      <w:r>
        <w:rPr>
          <w:rFonts w:ascii="Verdana" w:eastAsia="Times New Roman" w:hAnsi="Verdana" w:cs="Times New Roman"/>
          <w:sz w:val="20"/>
          <w:szCs w:val="20"/>
        </w:rPr>
        <w:t xml:space="preserve">Address                :  Flat no.304, </w:t>
      </w:r>
      <w:proofErr w:type="spellStart"/>
      <w:r>
        <w:rPr>
          <w:rFonts w:ascii="Verdana" w:eastAsia="Times New Roman" w:hAnsi="Verdana" w:cs="Times New Roman"/>
          <w:sz w:val="20"/>
          <w:szCs w:val="20"/>
        </w:rPr>
        <w:t>MegaSri</w:t>
      </w:r>
      <w:proofErr w:type="spellEnd"/>
      <w:r>
        <w:rPr>
          <w:rFonts w:ascii="Verdana" w:eastAsia="Times New Roman" w:hAnsi="Verdana" w:cs="Times New Roman"/>
          <w:sz w:val="20"/>
          <w:szCs w:val="20"/>
        </w:rPr>
        <w:t xml:space="preserve"> Apartments, </w:t>
      </w:r>
      <w:proofErr w:type="spellStart"/>
      <w:r>
        <w:rPr>
          <w:rFonts w:ascii="Verdana" w:eastAsia="Times New Roman" w:hAnsi="Verdana" w:cs="Times New Roman"/>
          <w:sz w:val="20"/>
          <w:szCs w:val="20"/>
        </w:rPr>
        <w:t>Anjaneya</w:t>
      </w:r>
      <w:proofErr w:type="spellEnd"/>
      <w:r>
        <w:rPr>
          <w:rFonts w:ascii="Verdana" w:eastAsia="Times New Roman" w:hAnsi="Verdana" w:cs="Times New Roman"/>
          <w:sz w:val="20"/>
          <w:szCs w:val="20"/>
        </w:rPr>
        <w:t xml:space="preserve"> Nagar, </w:t>
      </w:r>
      <w:proofErr w:type="spellStart"/>
      <w:r>
        <w:rPr>
          <w:rFonts w:ascii="Verdana" w:eastAsia="Times New Roman" w:hAnsi="Verdana" w:cs="Times New Roman"/>
          <w:sz w:val="20"/>
          <w:szCs w:val="20"/>
        </w:rPr>
        <w:t>Moosapet</w:t>
      </w:r>
      <w:proofErr w:type="spellEnd"/>
      <w:r>
        <w:rPr>
          <w:rFonts w:ascii="Verdana" w:eastAsia="Times New Roman" w:hAnsi="Verdana" w:cs="Times New Roman"/>
          <w:sz w:val="20"/>
          <w:szCs w:val="20"/>
        </w:rPr>
        <w:t xml:space="preserve">,                            Hyderabad-500018.        </w:t>
      </w:r>
    </w:p>
    <w:p w:rsidR="003346E1" w:rsidRDefault="003346E1" w:rsidP="003346E1">
      <w:pPr>
        <w:pStyle w:val="Standard"/>
        <w:spacing w:before="102" w:after="102" w:line="360" w:lineRule="auto"/>
        <w:rPr>
          <w:rFonts w:ascii="Verdana" w:eastAsia="Times New Roman" w:hAnsi="Verdana" w:cs="Times New Roman"/>
          <w:sz w:val="20"/>
          <w:szCs w:val="20"/>
        </w:rPr>
      </w:pPr>
    </w:p>
    <w:p w:rsidR="003346E1" w:rsidRDefault="003346E1" w:rsidP="003346E1">
      <w:pPr>
        <w:pStyle w:val="Standard"/>
        <w:spacing w:before="102" w:after="102" w:line="360" w:lineRule="auto"/>
        <w:rPr>
          <w:rFonts w:ascii="Verdana" w:eastAsia="Times New Roman" w:hAnsi="Verdana" w:cs="Times New Roman"/>
          <w:sz w:val="20"/>
          <w:szCs w:val="20"/>
        </w:rPr>
      </w:pPr>
    </w:p>
    <w:p w:rsidR="003346E1" w:rsidRDefault="003346E1" w:rsidP="003346E1">
      <w:pPr>
        <w:pStyle w:val="Standard"/>
        <w:spacing w:before="102" w:after="102" w:line="360" w:lineRule="auto"/>
        <w:rPr>
          <w:rFonts w:ascii="Verdana" w:eastAsia="Times New Roman" w:hAnsi="Verdana" w:cs="Times New Roman"/>
          <w:sz w:val="20"/>
          <w:szCs w:val="20"/>
        </w:rPr>
      </w:pPr>
    </w:p>
    <w:p w:rsidR="003346E1" w:rsidRDefault="003346E1" w:rsidP="003346E1">
      <w:pPr>
        <w:pStyle w:val="Standard"/>
        <w:spacing w:before="102" w:after="102" w:line="360" w:lineRule="auto"/>
        <w:jc w:val="right"/>
        <w:rPr>
          <w:rFonts w:ascii="Verdana" w:eastAsia="Times New Roman" w:hAnsi="Verdana" w:cs="Times New Roman"/>
          <w:b/>
          <w:sz w:val="20"/>
          <w:szCs w:val="20"/>
        </w:rPr>
      </w:pPr>
      <w:r>
        <w:rPr>
          <w:rFonts w:ascii="Verdana" w:eastAsia="Times New Roman" w:hAnsi="Verdana" w:cs="Times New Roman"/>
          <w:b/>
          <w:sz w:val="20"/>
          <w:szCs w:val="20"/>
        </w:rPr>
        <w:t xml:space="preserve">(Srinivasa Balaji </w:t>
      </w:r>
      <w:proofErr w:type="spellStart"/>
      <w:r>
        <w:rPr>
          <w:rFonts w:ascii="Verdana" w:eastAsia="Times New Roman" w:hAnsi="Verdana" w:cs="Times New Roman"/>
          <w:b/>
          <w:sz w:val="20"/>
          <w:szCs w:val="20"/>
        </w:rPr>
        <w:t>Oduri</w:t>
      </w:r>
      <w:proofErr w:type="spellEnd"/>
      <w:r>
        <w:rPr>
          <w:rFonts w:ascii="Verdana" w:eastAsia="Times New Roman" w:hAnsi="Verdana" w:cs="Times New Roman"/>
          <w:b/>
          <w:sz w:val="20"/>
          <w:szCs w:val="20"/>
        </w:rPr>
        <w:t>)</w:t>
      </w:r>
    </w:p>
    <w:p w:rsidR="003346E1" w:rsidRDefault="003346E1" w:rsidP="003346E1">
      <w:pPr>
        <w:pStyle w:val="Standard"/>
      </w:pPr>
    </w:p>
    <w:p w:rsidR="003346E1" w:rsidRDefault="003346E1" w:rsidP="003346E1"/>
    <w:p w:rsidR="00F838E6" w:rsidRDefault="00F838E6"/>
    <w:sectPr w:rsidR="00F838E6" w:rsidSect="003323AA">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numFmt w:val="bullet"/>
      <w:lvlText w:val=""/>
      <w:lvlJc w:val="left"/>
      <w:pPr>
        <w:tabs>
          <w:tab w:val="num" w:pos="0"/>
        </w:tabs>
        <w:ind w:left="720" w:hanging="360"/>
      </w:pPr>
      <w:rPr>
        <w:rFonts w:ascii="Symbol" w:hAnsi="Symbol"/>
      </w:rPr>
    </w:lvl>
    <w:lvl w:ilvl="1">
      <w:numFmt w:val="bullet"/>
      <w:lvlText w:val="o"/>
      <w:lvlJc w:val="left"/>
      <w:pPr>
        <w:tabs>
          <w:tab w:val="num" w:pos="0"/>
        </w:tabs>
        <w:ind w:left="1080" w:hanging="360"/>
      </w:pPr>
      <w:rPr>
        <w:rFonts w:ascii="Courier New" w:hAnsi="Courier New"/>
      </w:rPr>
    </w:lvl>
    <w:lvl w:ilvl="2">
      <w:numFmt w:val="bullet"/>
      <w:lvlText w:val=""/>
      <w:lvlJc w:val="left"/>
      <w:pPr>
        <w:tabs>
          <w:tab w:val="num" w:pos="0"/>
        </w:tabs>
        <w:ind w:left="1440" w:hanging="360"/>
      </w:pPr>
      <w:rPr>
        <w:rFonts w:ascii="Wingdings" w:hAnsi="Wingdings"/>
      </w:rPr>
    </w:lvl>
    <w:lvl w:ilvl="3">
      <w:numFmt w:val="bullet"/>
      <w:lvlText w:val=""/>
      <w:lvlJc w:val="left"/>
      <w:pPr>
        <w:tabs>
          <w:tab w:val="num" w:pos="0"/>
        </w:tabs>
        <w:ind w:left="1800" w:hanging="360"/>
      </w:pPr>
      <w:rPr>
        <w:rFonts w:ascii="Symbol" w:hAnsi="Symbol"/>
      </w:rPr>
    </w:lvl>
    <w:lvl w:ilvl="4">
      <w:numFmt w:val="bullet"/>
      <w:lvlText w:val="o"/>
      <w:lvlJc w:val="left"/>
      <w:pPr>
        <w:tabs>
          <w:tab w:val="num" w:pos="0"/>
        </w:tabs>
        <w:ind w:left="2160" w:hanging="360"/>
      </w:pPr>
      <w:rPr>
        <w:rFonts w:ascii="Courier New" w:hAnsi="Courier New"/>
      </w:rPr>
    </w:lvl>
    <w:lvl w:ilvl="5">
      <w:numFmt w:val="bullet"/>
      <w:lvlText w:val=""/>
      <w:lvlJc w:val="left"/>
      <w:pPr>
        <w:tabs>
          <w:tab w:val="num" w:pos="0"/>
        </w:tabs>
        <w:ind w:left="2520" w:hanging="360"/>
      </w:pPr>
      <w:rPr>
        <w:rFonts w:ascii="Wingdings" w:hAnsi="Wingdings"/>
      </w:rPr>
    </w:lvl>
    <w:lvl w:ilvl="6">
      <w:numFmt w:val="bullet"/>
      <w:lvlText w:val=""/>
      <w:lvlJc w:val="left"/>
      <w:pPr>
        <w:tabs>
          <w:tab w:val="num" w:pos="0"/>
        </w:tabs>
        <w:ind w:left="2880" w:hanging="360"/>
      </w:pPr>
      <w:rPr>
        <w:rFonts w:ascii="Symbol" w:hAnsi="Symbol"/>
      </w:rPr>
    </w:lvl>
    <w:lvl w:ilvl="7">
      <w:numFmt w:val="bullet"/>
      <w:lvlText w:val="o"/>
      <w:lvlJc w:val="left"/>
      <w:pPr>
        <w:tabs>
          <w:tab w:val="num" w:pos="0"/>
        </w:tabs>
        <w:ind w:left="3240" w:hanging="360"/>
      </w:pPr>
      <w:rPr>
        <w:rFonts w:ascii="Courier New" w:hAnsi="Courier New"/>
      </w:rPr>
    </w:lvl>
    <w:lvl w:ilvl="8">
      <w:numFmt w:val="bullet"/>
      <w:lvlText w:val=""/>
      <w:lvlJc w:val="left"/>
      <w:pPr>
        <w:tabs>
          <w:tab w:val="num" w:pos="0"/>
        </w:tabs>
        <w:ind w:left="3600" w:hanging="360"/>
      </w:pPr>
      <w:rPr>
        <w:rFonts w:ascii="Wingdings" w:hAnsi="Wingdings"/>
      </w:rPr>
    </w:lvl>
  </w:abstractNum>
  <w:abstractNum w:abstractNumId="1">
    <w:nsid w:val="00000002"/>
    <w:multiLevelType w:val="multilevel"/>
    <w:tmpl w:val="00000002"/>
    <w:name w:val="WW8Num2"/>
    <w:lvl w:ilvl="0">
      <w:numFmt w:val="bullet"/>
      <w:lvlText w:val=""/>
      <w:lvlJc w:val="left"/>
      <w:pPr>
        <w:tabs>
          <w:tab w:val="num" w:pos="0"/>
        </w:tabs>
        <w:ind w:left="720" w:hanging="360"/>
      </w:pPr>
      <w:rPr>
        <w:rFonts w:ascii="Symbol" w:hAnsi="Symbol"/>
        <w:sz w:val="20"/>
      </w:rPr>
    </w:lvl>
    <w:lvl w:ilvl="1">
      <w:numFmt w:val="bullet"/>
      <w:lvlText w:val="o"/>
      <w:lvlJc w:val="left"/>
      <w:pPr>
        <w:tabs>
          <w:tab w:val="num" w:pos="0"/>
        </w:tabs>
        <w:ind w:left="1080" w:hanging="360"/>
      </w:pPr>
      <w:rPr>
        <w:rFonts w:ascii="Courier New" w:hAnsi="Courier New"/>
        <w:sz w:val="20"/>
      </w:rPr>
    </w:lvl>
    <w:lvl w:ilvl="2">
      <w:numFmt w:val="bullet"/>
      <w:lvlText w:val=""/>
      <w:lvlJc w:val="left"/>
      <w:pPr>
        <w:tabs>
          <w:tab w:val="num" w:pos="0"/>
        </w:tabs>
        <w:ind w:left="1440" w:hanging="360"/>
      </w:pPr>
      <w:rPr>
        <w:rFonts w:ascii="Wingdings" w:hAnsi="Wingdings"/>
        <w:sz w:val="20"/>
      </w:rPr>
    </w:lvl>
    <w:lvl w:ilvl="3">
      <w:numFmt w:val="bullet"/>
      <w:lvlText w:val=""/>
      <w:lvlJc w:val="left"/>
      <w:pPr>
        <w:tabs>
          <w:tab w:val="num" w:pos="0"/>
        </w:tabs>
        <w:ind w:left="1800" w:hanging="360"/>
      </w:pPr>
      <w:rPr>
        <w:rFonts w:ascii="Wingdings" w:hAnsi="Wingdings"/>
        <w:sz w:val="20"/>
      </w:rPr>
    </w:lvl>
    <w:lvl w:ilvl="4">
      <w:numFmt w:val="bullet"/>
      <w:lvlText w:val=""/>
      <w:lvlJc w:val="left"/>
      <w:pPr>
        <w:tabs>
          <w:tab w:val="num" w:pos="0"/>
        </w:tabs>
        <w:ind w:left="2160" w:hanging="360"/>
      </w:pPr>
      <w:rPr>
        <w:rFonts w:ascii="Wingdings" w:hAnsi="Wingdings"/>
        <w:sz w:val="20"/>
      </w:rPr>
    </w:lvl>
    <w:lvl w:ilvl="5">
      <w:numFmt w:val="bullet"/>
      <w:lvlText w:val=""/>
      <w:lvlJc w:val="left"/>
      <w:pPr>
        <w:tabs>
          <w:tab w:val="num" w:pos="0"/>
        </w:tabs>
        <w:ind w:left="2520" w:hanging="360"/>
      </w:pPr>
      <w:rPr>
        <w:rFonts w:ascii="Wingdings" w:hAnsi="Wingdings"/>
        <w:sz w:val="20"/>
      </w:rPr>
    </w:lvl>
    <w:lvl w:ilvl="6">
      <w:numFmt w:val="bullet"/>
      <w:lvlText w:val=""/>
      <w:lvlJc w:val="left"/>
      <w:pPr>
        <w:tabs>
          <w:tab w:val="num" w:pos="0"/>
        </w:tabs>
        <w:ind w:left="2880" w:hanging="360"/>
      </w:pPr>
      <w:rPr>
        <w:rFonts w:ascii="Wingdings" w:hAnsi="Wingdings"/>
        <w:sz w:val="20"/>
      </w:rPr>
    </w:lvl>
    <w:lvl w:ilvl="7">
      <w:numFmt w:val="bullet"/>
      <w:lvlText w:val=""/>
      <w:lvlJc w:val="left"/>
      <w:pPr>
        <w:tabs>
          <w:tab w:val="num" w:pos="0"/>
        </w:tabs>
        <w:ind w:left="3240" w:hanging="360"/>
      </w:pPr>
      <w:rPr>
        <w:rFonts w:ascii="Wingdings" w:hAnsi="Wingdings"/>
        <w:sz w:val="20"/>
      </w:rPr>
    </w:lvl>
    <w:lvl w:ilvl="8">
      <w:numFmt w:val="bullet"/>
      <w:lvlText w:val=""/>
      <w:lvlJc w:val="left"/>
      <w:pPr>
        <w:tabs>
          <w:tab w:val="num" w:pos="0"/>
        </w:tabs>
        <w:ind w:left="3600" w:hanging="360"/>
      </w:pPr>
      <w:rPr>
        <w:rFonts w:ascii="Wingdings" w:hAnsi="Wingdings"/>
        <w:sz w:val="20"/>
      </w:rPr>
    </w:lvl>
  </w:abstractNum>
  <w:abstractNum w:abstractNumId="2">
    <w:nsid w:val="00000004"/>
    <w:multiLevelType w:val="multilevel"/>
    <w:tmpl w:val="00000004"/>
    <w:name w:val="WW8Num4"/>
    <w:lvl w:ilvl="0">
      <w:numFmt w:val="bullet"/>
      <w:lvlText w:val=""/>
      <w:lvlJc w:val="left"/>
      <w:pPr>
        <w:tabs>
          <w:tab w:val="num" w:pos="0"/>
        </w:tabs>
        <w:ind w:left="720" w:hanging="360"/>
      </w:pPr>
      <w:rPr>
        <w:rFonts w:ascii="Symbol" w:hAnsi="Symbol"/>
        <w:sz w:val="20"/>
      </w:rPr>
    </w:lvl>
    <w:lvl w:ilvl="1">
      <w:numFmt w:val="bullet"/>
      <w:lvlText w:val="o"/>
      <w:lvlJc w:val="left"/>
      <w:pPr>
        <w:tabs>
          <w:tab w:val="num" w:pos="0"/>
        </w:tabs>
        <w:ind w:left="1080" w:hanging="360"/>
      </w:pPr>
      <w:rPr>
        <w:rFonts w:ascii="Courier New" w:hAnsi="Courier New"/>
        <w:sz w:val="20"/>
      </w:rPr>
    </w:lvl>
    <w:lvl w:ilvl="2">
      <w:numFmt w:val="bullet"/>
      <w:lvlText w:val=""/>
      <w:lvlJc w:val="left"/>
      <w:pPr>
        <w:tabs>
          <w:tab w:val="num" w:pos="0"/>
        </w:tabs>
        <w:ind w:left="1440" w:hanging="360"/>
      </w:pPr>
      <w:rPr>
        <w:rFonts w:ascii="Wingdings" w:hAnsi="Wingdings"/>
        <w:sz w:val="20"/>
      </w:rPr>
    </w:lvl>
    <w:lvl w:ilvl="3">
      <w:numFmt w:val="bullet"/>
      <w:lvlText w:val=""/>
      <w:lvlJc w:val="left"/>
      <w:pPr>
        <w:tabs>
          <w:tab w:val="num" w:pos="0"/>
        </w:tabs>
        <w:ind w:left="1800" w:hanging="360"/>
      </w:pPr>
      <w:rPr>
        <w:rFonts w:ascii="Wingdings" w:hAnsi="Wingdings"/>
        <w:sz w:val="20"/>
      </w:rPr>
    </w:lvl>
    <w:lvl w:ilvl="4">
      <w:numFmt w:val="bullet"/>
      <w:lvlText w:val=""/>
      <w:lvlJc w:val="left"/>
      <w:pPr>
        <w:tabs>
          <w:tab w:val="num" w:pos="0"/>
        </w:tabs>
        <w:ind w:left="2160" w:hanging="360"/>
      </w:pPr>
      <w:rPr>
        <w:rFonts w:ascii="Wingdings" w:hAnsi="Wingdings"/>
        <w:sz w:val="20"/>
      </w:rPr>
    </w:lvl>
    <w:lvl w:ilvl="5">
      <w:numFmt w:val="bullet"/>
      <w:lvlText w:val=""/>
      <w:lvlJc w:val="left"/>
      <w:pPr>
        <w:tabs>
          <w:tab w:val="num" w:pos="0"/>
        </w:tabs>
        <w:ind w:left="2520" w:hanging="360"/>
      </w:pPr>
      <w:rPr>
        <w:rFonts w:ascii="Wingdings" w:hAnsi="Wingdings"/>
        <w:sz w:val="20"/>
      </w:rPr>
    </w:lvl>
    <w:lvl w:ilvl="6">
      <w:numFmt w:val="bullet"/>
      <w:lvlText w:val=""/>
      <w:lvlJc w:val="left"/>
      <w:pPr>
        <w:tabs>
          <w:tab w:val="num" w:pos="0"/>
        </w:tabs>
        <w:ind w:left="2880" w:hanging="360"/>
      </w:pPr>
      <w:rPr>
        <w:rFonts w:ascii="Wingdings" w:hAnsi="Wingdings"/>
        <w:sz w:val="20"/>
      </w:rPr>
    </w:lvl>
    <w:lvl w:ilvl="7">
      <w:numFmt w:val="bullet"/>
      <w:lvlText w:val=""/>
      <w:lvlJc w:val="left"/>
      <w:pPr>
        <w:tabs>
          <w:tab w:val="num" w:pos="0"/>
        </w:tabs>
        <w:ind w:left="3240" w:hanging="360"/>
      </w:pPr>
      <w:rPr>
        <w:rFonts w:ascii="Wingdings" w:hAnsi="Wingdings"/>
        <w:sz w:val="20"/>
      </w:rPr>
    </w:lvl>
    <w:lvl w:ilvl="8">
      <w:numFmt w:val="bullet"/>
      <w:lvlText w:val=""/>
      <w:lvlJc w:val="left"/>
      <w:pPr>
        <w:tabs>
          <w:tab w:val="num" w:pos="0"/>
        </w:tabs>
        <w:ind w:left="3600" w:hanging="360"/>
      </w:pPr>
      <w:rPr>
        <w:rFonts w:ascii="Wingdings" w:hAnsi="Wingdings"/>
        <w:sz w:val="20"/>
      </w:rPr>
    </w:lvl>
  </w:abstractNum>
  <w:abstractNum w:abstractNumId="3">
    <w:nsid w:val="00000005"/>
    <w:multiLevelType w:val="multilevel"/>
    <w:tmpl w:val="00000005"/>
    <w:name w:val="WW8Num5"/>
    <w:lvl w:ilvl="0">
      <w:numFmt w:val="bullet"/>
      <w:lvlText w:val=""/>
      <w:lvlJc w:val="left"/>
      <w:pPr>
        <w:tabs>
          <w:tab w:val="num" w:pos="0"/>
        </w:tabs>
        <w:ind w:left="720" w:hanging="360"/>
      </w:pPr>
      <w:rPr>
        <w:rFonts w:ascii="Symbol" w:hAnsi="Symbol"/>
        <w:sz w:val="20"/>
      </w:rPr>
    </w:lvl>
    <w:lvl w:ilvl="1">
      <w:numFmt w:val="bullet"/>
      <w:lvlText w:val="o"/>
      <w:lvlJc w:val="left"/>
      <w:pPr>
        <w:tabs>
          <w:tab w:val="num" w:pos="0"/>
        </w:tabs>
        <w:ind w:left="1080" w:hanging="360"/>
      </w:pPr>
      <w:rPr>
        <w:rFonts w:ascii="Courier New" w:hAnsi="Courier New"/>
        <w:sz w:val="20"/>
      </w:rPr>
    </w:lvl>
    <w:lvl w:ilvl="2">
      <w:numFmt w:val="bullet"/>
      <w:lvlText w:val=""/>
      <w:lvlJc w:val="left"/>
      <w:pPr>
        <w:tabs>
          <w:tab w:val="num" w:pos="0"/>
        </w:tabs>
        <w:ind w:left="1440" w:hanging="360"/>
      </w:pPr>
      <w:rPr>
        <w:rFonts w:ascii="Wingdings" w:hAnsi="Wingdings"/>
        <w:sz w:val="20"/>
      </w:rPr>
    </w:lvl>
    <w:lvl w:ilvl="3">
      <w:numFmt w:val="bullet"/>
      <w:lvlText w:val=""/>
      <w:lvlJc w:val="left"/>
      <w:pPr>
        <w:tabs>
          <w:tab w:val="num" w:pos="0"/>
        </w:tabs>
        <w:ind w:left="1800" w:hanging="360"/>
      </w:pPr>
      <w:rPr>
        <w:rFonts w:ascii="Wingdings" w:hAnsi="Wingdings"/>
        <w:sz w:val="20"/>
      </w:rPr>
    </w:lvl>
    <w:lvl w:ilvl="4">
      <w:numFmt w:val="bullet"/>
      <w:lvlText w:val=""/>
      <w:lvlJc w:val="left"/>
      <w:pPr>
        <w:tabs>
          <w:tab w:val="num" w:pos="0"/>
        </w:tabs>
        <w:ind w:left="2160" w:hanging="360"/>
      </w:pPr>
      <w:rPr>
        <w:rFonts w:ascii="Wingdings" w:hAnsi="Wingdings"/>
        <w:sz w:val="20"/>
      </w:rPr>
    </w:lvl>
    <w:lvl w:ilvl="5">
      <w:numFmt w:val="bullet"/>
      <w:lvlText w:val=""/>
      <w:lvlJc w:val="left"/>
      <w:pPr>
        <w:tabs>
          <w:tab w:val="num" w:pos="0"/>
        </w:tabs>
        <w:ind w:left="2520" w:hanging="360"/>
      </w:pPr>
      <w:rPr>
        <w:rFonts w:ascii="Wingdings" w:hAnsi="Wingdings"/>
        <w:sz w:val="20"/>
      </w:rPr>
    </w:lvl>
    <w:lvl w:ilvl="6">
      <w:numFmt w:val="bullet"/>
      <w:lvlText w:val=""/>
      <w:lvlJc w:val="left"/>
      <w:pPr>
        <w:tabs>
          <w:tab w:val="num" w:pos="0"/>
        </w:tabs>
        <w:ind w:left="2880" w:hanging="360"/>
      </w:pPr>
      <w:rPr>
        <w:rFonts w:ascii="Wingdings" w:hAnsi="Wingdings"/>
        <w:sz w:val="20"/>
      </w:rPr>
    </w:lvl>
    <w:lvl w:ilvl="7">
      <w:numFmt w:val="bullet"/>
      <w:lvlText w:val=""/>
      <w:lvlJc w:val="left"/>
      <w:pPr>
        <w:tabs>
          <w:tab w:val="num" w:pos="0"/>
        </w:tabs>
        <w:ind w:left="3240" w:hanging="360"/>
      </w:pPr>
      <w:rPr>
        <w:rFonts w:ascii="Wingdings" w:hAnsi="Wingdings"/>
        <w:sz w:val="20"/>
      </w:rPr>
    </w:lvl>
    <w:lvl w:ilvl="8">
      <w:numFmt w:val="bullet"/>
      <w:lvlText w:val=""/>
      <w:lvlJc w:val="left"/>
      <w:pPr>
        <w:tabs>
          <w:tab w:val="num" w:pos="0"/>
        </w:tabs>
        <w:ind w:left="3600" w:hanging="360"/>
      </w:pPr>
      <w:rPr>
        <w:rFonts w:ascii="Wingdings" w:hAnsi="Wingdings"/>
        <w:sz w:val="20"/>
      </w:rPr>
    </w:lvl>
  </w:abstractNum>
  <w:abstractNum w:abstractNumId="4">
    <w:nsid w:val="00000006"/>
    <w:multiLevelType w:val="multilevel"/>
    <w:tmpl w:val="00000006"/>
    <w:name w:val="WW8Num6"/>
    <w:lvl w:ilvl="0">
      <w:numFmt w:val="bullet"/>
      <w:lvlText w:val=""/>
      <w:lvlJc w:val="left"/>
      <w:pPr>
        <w:tabs>
          <w:tab w:val="num" w:pos="0"/>
        </w:tabs>
        <w:ind w:left="720" w:hanging="360"/>
      </w:pPr>
      <w:rPr>
        <w:rFonts w:ascii="Symbol" w:hAnsi="Symbol"/>
        <w:sz w:val="20"/>
      </w:rPr>
    </w:lvl>
    <w:lvl w:ilvl="1">
      <w:numFmt w:val="bullet"/>
      <w:lvlText w:val="o"/>
      <w:lvlJc w:val="left"/>
      <w:pPr>
        <w:tabs>
          <w:tab w:val="num" w:pos="0"/>
        </w:tabs>
        <w:ind w:left="1080" w:hanging="360"/>
      </w:pPr>
      <w:rPr>
        <w:rFonts w:ascii="Courier New" w:hAnsi="Courier New"/>
        <w:sz w:val="20"/>
      </w:rPr>
    </w:lvl>
    <w:lvl w:ilvl="2">
      <w:numFmt w:val="bullet"/>
      <w:lvlText w:val=""/>
      <w:lvlJc w:val="left"/>
      <w:pPr>
        <w:tabs>
          <w:tab w:val="num" w:pos="0"/>
        </w:tabs>
        <w:ind w:left="1440" w:hanging="360"/>
      </w:pPr>
      <w:rPr>
        <w:rFonts w:ascii="Wingdings" w:hAnsi="Wingdings"/>
        <w:sz w:val="20"/>
      </w:rPr>
    </w:lvl>
    <w:lvl w:ilvl="3">
      <w:numFmt w:val="bullet"/>
      <w:lvlText w:val=""/>
      <w:lvlJc w:val="left"/>
      <w:pPr>
        <w:tabs>
          <w:tab w:val="num" w:pos="0"/>
        </w:tabs>
        <w:ind w:left="1800" w:hanging="360"/>
      </w:pPr>
      <w:rPr>
        <w:rFonts w:ascii="Wingdings" w:hAnsi="Wingdings"/>
        <w:sz w:val="20"/>
      </w:rPr>
    </w:lvl>
    <w:lvl w:ilvl="4">
      <w:numFmt w:val="bullet"/>
      <w:lvlText w:val=""/>
      <w:lvlJc w:val="left"/>
      <w:pPr>
        <w:tabs>
          <w:tab w:val="num" w:pos="0"/>
        </w:tabs>
        <w:ind w:left="2160" w:hanging="360"/>
      </w:pPr>
      <w:rPr>
        <w:rFonts w:ascii="Wingdings" w:hAnsi="Wingdings"/>
        <w:sz w:val="20"/>
      </w:rPr>
    </w:lvl>
    <w:lvl w:ilvl="5">
      <w:numFmt w:val="bullet"/>
      <w:lvlText w:val=""/>
      <w:lvlJc w:val="left"/>
      <w:pPr>
        <w:tabs>
          <w:tab w:val="num" w:pos="0"/>
        </w:tabs>
        <w:ind w:left="2520" w:hanging="360"/>
      </w:pPr>
      <w:rPr>
        <w:rFonts w:ascii="Wingdings" w:hAnsi="Wingdings"/>
        <w:sz w:val="20"/>
      </w:rPr>
    </w:lvl>
    <w:lvl w:ilvl="6">
      <w:numFmt w:val="bullet"/>
      <w:lvlText w:val=""/>
      <w:lvlJc w:val="left"/>
      <w:pPr>
        <w:tabs>
          <w:tab w:val="num" w:pos="0"/>
        </w:tabs>
        <w:ind w:left="2880" w:hanging="360"/>
      </w:pPr>
      <w:rPr>
        <w:rFonts w:ascii="Wingdings" w:hAnsi="Wingdings"/>
        <w:sz w:val="20"/>
      </w:rPr>
    </w:lvl>
    <w:lvl w:ilvl="7">
      <w:numFmt w:val="bullet"/>
      <w:lvlText w:val=""/>
      <w:lvlJc w:val="left"/>
      <w:pPr>
        <w:tabs>
          <w:tab w:val="num" w:pos="0"/>
        </w:tabs>
        <w:ind w:left="3240" w:hanging="360"/>
      </w:pPr>
      <w:rPr>
        <w:rFonts w:ascii="Wingdings" w:hAnsi="Wingdings"/>
        <w:sz w:val="20"/>
      </w:rPr>
    </w:lvl>
    <w:lvl w:ilvl="8">
      <w:numFmt w:val="bullet"/>
      <w:lvlText w:val=""/>
      <w:lvlJc w:val="left"/>
      <w:pPr>
        <w:tabs>
          <w:tab w:val="num" w:pos="0"/>
        </w:tabs>
        <w:ind w:left="3600" w:hanging="360"/>
      </w:pPr>
      <w:rPr>
        <w:rFonts w:ascii="Wingdings" w:hAnsi="Wingdings"/>
        <w:sz w:val="20"/>
      </w:rPr>
    </w:lvl>
  </w:abstractNum>
  <w:abstractNum w:abstractNumId="5">
    <w:nsid w:val="00000007"/>
    <w:multiLevelType w:val="multilevel"/>
    <w:tmpl w:val="00000007"/>
    <w:name w:val="WW8Num7"/>
    <w:lvl w:ilvl="0">
      <w:numFmt w:val="bullet"/>
      <w:lvlText w:val=""/>
      <w:lvlJc w:val="left"/>
      <w:pPr>
        <w:tabs>
          <w:tab w:val="num" w:pos="0"/>
        </w:tabs>
        <w:ind w:left="720" w:hanging="360"/>
      </w:pPr>
      <w:rPr>
        <w:rFonts w:ascii="Symbol" w:hAnsi="Symbol"/>
        <w:sz w:val="20"/>
      </w:rPr>
    </w:lvl>
    <w:lvl w:ilvl="1">
      <w:numFmt w:val="bullet"/>
      <w:lvlText w:val="o"/>
      <w:lvlJc w:val="left"/>
      <w:pPr>
        <w:tabs>
          <w:tab w:val="num" w:pos="0"/>
        </w:tabs>
        <w:ind w:left="1080" w:hanging="360"/>
      </w:pPr>
      <w:rPr>
        <w:rFonts w:ascii="Courier New" w:hAnsi="Courier New"/>
        <w:sz w:val="20"/>
      </w:rPr>
    </w:lvl>
    <w:lvl w:ilvl="2">
      <w:numFmt w:val="bullet"/>
      <w:lvlText w:val=""/>
      <w:lvlJc w:val="left"/>
      <w:pPr>
        <w:tabs>
          <w:tab w:val="num" w:pos="0"/>
        </w:tabs>
        <w:ind w:left="1440" w:hanging="360"/>
      </w:pPr>
      <w:rPr>
        <w:rFonts w:ascii="Wingdings" w:hAnsi="Wingdings"/>
        <w:sz w:val="20"/>
      </w:rPr>
    </w:lvl>
    <w:lvl w:ilvl="3">
      <w:numFmt w:val="bullet"/>
      <w:lvlText w:val=""/>
      <w:lvlJc w:val="left"/>
      <w:pPr>
        <w:tabs>
          <w:tab w:val="num" w:pos="0"/>
        </w:tabs>
        <w:ind w:left="1800" w:hanging="360"/>
      </w:pPr>
      <w:rPr>
        <w:rFonts w:ascii="Wingdings" w:hAnsi="Wingdings"/>
        <w:sz w:val="20"/>
      </w:rPr>
    </w:lvl>
    <w:lvl w:ilvl="4">
      <w:numFmt w:val="bullet"/>
      <w:lvlText w:val=""/>
      <w:lvlJc w:val="left"/>
      <w:pPr>
        <w:tabs>
          <w:tab w:val="num" w:pos="0"/>
        </w:tabs>
        <w:ind w:left="2160" w:hanging="360"/>
      </w:pPr>
      <w:rPr>
        <w:rFonts w:ascii="Wingdings" w:hAnsi="Wingdings"/>
        <w:sz w:val="20"/>
      </w:rPr>
    </w:lvl>
    <w:lvl w:ilvl="5">
      <w:numFmt w:val="bullet"/>
      <w:lvlText w:val=""/>
      <w:lvlJc w:val="left"/>
      <w:pPr>
        <w:tabs>
          <w:tab w:val="num" w:pos="0"/>
        </w:tabs>
        <w:ind w:left="2520" w:hanging="360"/>
      </w:pPr>
      <w:rPr>
        <w:rFonts w:ascii="Wingdings" w:hAnsi="Wingdings"/>
        <w:sz w:val="20"/>
      </w:rPr>
    </w:lvl>
    <w:lvl w:ilvl="6">
      <w:numFmt w:val="bullet"/>
      <w:lvlText w:val=""/>
      <w:lvlJc w:val="left"/>
      <w:pPr>
        <w:tabs>
          <w:tab w:val="num" w:pos="0"/>
        </w:tabs>
        <w:ind w:left="2880" w:hanging="360"/>
      </w:pPr>
      <w:rPr>
        <w:rFonts w:ascii="Wingdings" w:hAnsi="Wingdings"/>
        <w:sz w:val="20"/>
      </w:rPr>
    </w:lvl>
    <w:lvl w:ilvl="7">
      <w:numFmt w:val="bullet"/>
      <w:lvlText w:val=""/>
      <w:lvlJc w:val="left"/>
      <w:pPr>
        <w:tabs>
          <w:tab w:val="num" w:pos="0"/>
        </w:tabs>
        <w:ind w:left="3240" w:hanging="360"/>
      </w:pPr>
      <w:rPr>
        <w:rFonts w:ascii="Wingdings" w:hAnsi="Wingdings"/>
        <w:sz w:val="20"/>
      </w:rPr>
    </w:lvl>
    <w:lvl w:ilvl="8">
      <w:numFmt w:val="bullet"/>
      <w:lvlText w:val=""/>
      <w:lvlJc w:val="left"/>
      <w:pPr>
        <w:tabs>
          <w:tab w:val="num" w:pos="0"/>
        </w:tabs>
        <w:ind w:left="3600" w:hanging="360"/>
      </w:pPr>
      <w:rPr>
        <w:rFonts w:ascii="Wingdings" w:hAnsi="Wingdings"/>
        <w:sz w:val="20"/>
      </w:rPr>
    </w:lvl>
  </w:abstractNum>
  <w:abstractNum w:abstractNumId="6">
    <w:nsid w:val="00000008"/>
    <w:multiLevelType w:val="multilevel"/>
    <w:tmpl w:val="00000008"/>
    <w:name w:val="WW8Num8"/>
    <w:lvl w:ilvl="0">
      <w:numFmt w:val="bullet"/>
      <w:lvlText w:val=""/>
      <w:lvlJc w:val="left"/>
      <w:pPr>
        <w:tabs>
          <w:tab w:val="num" w:pos="0"/>
        </w:tabs>
        <w:ind w:left="720" w:hanging="360"/>
      </w:pPr>
      <w:rPr>
        <w:rFonts w:ascii="Symbol" w:hAnsi="Symbol"/>
        <w:sz w:val="20"/>
      </w:rPr>
    </w:lvl>
    <w:lvl w:ilvl="1">
      <w:numFmt w:val="bullet"/>
      <w:lvlText w:val="o"/>
      <w:lvlJc w:val="left"/>
      <w:pPr>
        <w:tabs>
          <w:tab w:val="num" w:pos="0"/>
        </w:tabs>
        <w:ind w:left="1080" w:hanging="360"/>
      </w:pPr>
      <w:rPr>
        <w:rFonts w:ascii="Courier New" w:hAnsi="Courier New"/>
        <w:sz w:val="20"/>
      </w:rPr>
    </w:lvl>
    <w:lvl w:ilvl="2">
      <w:numFmt w:val="bullet"/>
      <w:lvlText w:val=""/>
      <w:lvlJc w:val="left"/>
      <w:pPr>
        <w:tabs>
          <w:tab w:val="num" w:pos="0"/>
        </w:tabs>
        <w:ind w:left="1440" w:hanging="360"/>
      </w:pPr>
      <w:rPr>
        <w:rFonts w:ascii="Wingdings" w:hAnsi="Wingdings"/>
        <w:sz w:val="20"/>
      </w:rPr>
    </w:lvl>
    <w:lvl w:ilvl="3">
      <w:numFmt w:val="bullet"/>
      <w:lvlText w:val=""/>
      <w:lvlJc w:val="left"/>
      <w:pPr>
        <w:tabs>
          <w:tab w:val="num" w:pos="0"/>
        </w:tabs>
        <w:ind w:left="1800" w:hanging="360"/>
      </w:pPr>
      <w:rPr>
        <w:rFonts w:ascii="Wingdings" w:hAnsi="Wingdings"/>
        <w:sz w:val="20"/>
      </w:rPr>
    </w:lvl>
    <w:lvl w:ilvl="4">
      <w:numFmt w:val="bullet"/>
      <w:lvlText w:val=""/>
      <w:lvlJc w:val="left"/>
      <w:pPr>
        <w:tabs>
          <w:tab w:val="num" w:pos="0"/>
        </w:tabs>
        <w:ind w:left="2160" w:hanging="360"/>
      </w:pPr>
      <w:rPr>
        <w:rFonts w:ascii="Wingdings" w:hAnsi="Wingdings"/>
        <w:sz w:val="20"/>
      </w:rPr>
    </w:lvl>
    <w:lvl w:ilvl="5">
      <w:numFmt w:val="bullet"/>
      <w:lvlText w:val=""/>
      <w:lvlJc w:val="left"/>
      <w:pPr>
        <w:tabs>
          <w:tab w:val="num" w:pos="0"/>
        </w:tabs>
        <w:ind w:left="2520" w:hanging="360"/>
      </w:pPr>
      <w:rPr>
        <w:rFonts w:ascii="Wingdings" w:hAnsi="Wingdings"/>
        <w:sz w:val="20"/>
      </w:rPr>
    </w:lvl>
    <w:lvl w:ilvl="6">
      <w:numFmt w:val="bullet"/>
      <w:lvlText w:val=""/>
      <w:lvlJc w:val="left"/>
      <w:pPr>
        <w:tabs>
          <w:tab w:val="num" w:pos="0"/>
        </w:tabs>
        <w:ind w:left="2880" w:hanging="360"/>
      </w:pPr>
      <w:rPr>
        <w:rFonts w:ascii="Wingdings" w:hAnsi="Wingdings"/>
        <w:sz w:val="20"/>
      </w:rPr>
    </w:lvl>
    <w:lvl w:ilvl="7">
      <w:numFmt w:val="bullet"/>
      <w:lvlText w:val=""/>
      <w:lvlJc w:val="left"/>
      <w:pPr>
        <w:tabs>
          <w:tab w:val="num" w:pos="0"/>
        </w:tabs>
        <w:ind w:left="3240" w:hanging="360"/>
      </w:pPr>
      <w:rPr>
        <w:rFonts w:ascii="Wingdings" w:hAnsi="Wingdings"/>
        <w:sz w:val="20"/>
      </w:rPr>
    </w:lvl>
    <w:lvl w:ilvl="8">
      <w:numFmt w:val="bullet"/>
      <w:lvlText w:val=""/>
      <w:lvlJc w:val="left"/>
      <w:pPr>
        <w:tabs>
          <w:tab w:val="num" w:pos="0"/>
        </w:tabs>
        <w:ind w:left="3600" w:hanging="360"/>
      </w:pPr>
      <w:rPr>
        <w:rFonts w:ascii="Wingdings" w:hAnsi="Wingdings"/>
        <w:sz w:val="20"/>
      </w:rPr>
    </w:lvl>
  </w:abstractNum>
  <w:abstractNum w:abstractNumId="7">
    <w:nsid w:val="00000009"/>
    <w:multiLevelType w:val="multilevel"/>
    <w:tmpl w:val="00000009"/>
    <w:name w:val="WW8Num9"/>
    <w:lvl w:ilvl="0">
      <w:numFmt w:val="bullet"/>
      <w:lvlText w:val=""/>
      <w:lvlJc w:val="left"/>
      <w:pPr>
        <w:tabs>
          <w:tab w:val="num" w:pos="0"/>
        </w:tabs>
        <w:ind w:left="720" w:hanging="360"/>
      </w:pPr>
      <w:rPr>
        <w:rFonts w:ascii="Symbol" w:hAnsi="Symbol"/>
        <w:sz w:val="20"/>
      </w:rPr>
    </w:lvl>
    <w:lvl w:ilvl="1">
      <w:numFmt w:val="bullet"/>
      <w:lvlText w:val="o"/>
      <w:lvlJc w:val="left"/>
      <w:pPr>
        <w:tabs>
          <w:tab w:val="num" w:pos="0"/>
        </w:tabs>
        <w:ind w:left="1080" w:hanging="360"/>
      </w:pPr>
      <w:rPr>
        <w:rFonts w:ascii="Courier New" w:hAnsi="Courier New"/>
        <w:sz w:val="20"/>
      </w:rPr>
    </w:lvl>
    <w:lvl w:ilvl="2">
      <w:numFmt w:val="bullet"/>
      <w:lvlText w:val=""/>
      <w:lvlJc w:val="left"/>
      <w:pPr>
        <w:tabs>
          <w:tab w:val="num" w:pos="0"/>
        </w:tabs>
        <w:ind w:left="1440" w:hanging="360"/>
      </w:pPr>
      <w:rPr>
        <w:rFonts w:ascii="Wingdings" w:hAnsi="Wingdings"/>
        <w:sz w:val="20"/>
      </w:rPr>
    </w:lvl>
    <w:lvl w:ilvl="3">
      <w:numFmt w:val="bullet"/>
      <w:lvlText w:val=""/>
      <w:lvlJc w:val="left"/>
      <w:pPr>
        <w:tabs>
          <w:tab w:val="num" w:pos="0"/>
        </w:tabs>
        <w:ind w:left="1800" w:hanging="360"/>
      </w:pPr>
      <w:rPr>
        <w:rFonts w:ascii="Wingdings" w:hAnsi="Wingdings"/>
        <w:sz w:val="20"/>
      </w:rPr>
    </w:lvl>
    <w:lvl w:ilvl="4">
      <w:numFmt w:val="bullet"/>
      <w:lvlText w:val=""/>
      <w:lvlJc w:val="left"/>
      <w:pPr>
        <w:tabs>
          <w:tab w:val="num" w:pos="0"/>
        </w:tabs>
        <w:ind w:left="2160" w:hanging="360"/>
      </w:pPr>
      <w:rPr>
        <w:rFonts w:ascii="Wingdings" w:hAnsi="Wingdings"/>
        <w:sz w:val="20"/>
      </w:rPr>
    </w:lvl>
    <w:lvl w:ilvl="5">
      <w:numFmt w:val="bullet"/>
      <w:lvlText w:val=""/>
      <w:lvlJc w:val="left"/>
      <w:pPr>
        <w:tabs>
          <w:tab w:val="num" w:pos="0"/>
        </w:tabs>
        <w:ind w:left="2520" w:hanging="360"/>
      </w:pPr>
      <w:rPr>
        <w:rFonts w:ascii="Wingdings" w:hAnsi="Wingdings"/>
        <w:sz w:val="20"/>
      </w:rPr>
    </w:lvl>
    <w:lvl w:ilvl="6">
      <w:numFmt w:val="bullet"/>
      <w:lvlText w:val=""/>
      <w:lvlJc w:val="left"/>
      <w:pPr>
        <w:tabs>
          <w:tab w:val="num" w:pos="0"/>
        </w:tabs>
        <w:ind w:left="2880" w:hanging="360"/>
      </w:pPr>
      <w:rPr>
        <w:rFonts w:ascii="Wingdings" w:hAnsi="Wingdings"/>
        <w:sz w:val="20"/>
      </w:rPr>
    </w:lvl>
    <w:lvl w:ilvl="7">
      <w:numFmt w:val="bullet"/>
      <w:lvlText w:val=""/>
      <w:lvlJc w:val="left"/>
      <w:pPr>
        <w:tabs>
          <w:tab w:val="num" w:pos="0"/>
        </w:tabs>
        <w:ind w:left="3240" w:hanging="360"/>
      </w:pPr>
      <w:rPr>
        <w:rFonts w:ascii="Wingdings" w:hAnsi="Wingdings"/>
        <w:sz w:val="20"/>
      </w:rPr>
    </w:lvl>
    <w:lvl w:ilvl="8">
      <w:numFmt w:val="bullet"/>
      <w:lvlText w:val=""/>
      <w:lvlJc w:val="left"/>
      <w:pPr>
        <w:tabs>
          <w:tab w:val="num" w:pos="0"/>
        </w:tabs>
        <w:ind w:left="3600" w:hanging="36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346E1"/>
    <w:rsid w:val="00137BA7"/>
    <w:rsid w:val="00263E40"/>
    <w:rsid w:val="002838DA"/>
    <w:rsid w:val="002A068F"/>
    <w:rsid w:val="003323AA"/>
    <w:rsid w:val="003346E1"/>
    <w:rsid w:val="00343BF8"/>
    <w:rsid w:val="00370A43"/>
    <w:rsid w:val="00424701"/>
    <w:rsid w:val="00461AFB"/>
    <w:rsid w:val="004F2BA3"/>
    <w:rsid w:val="005E100F"/>
    <w:rsid w:val="006228C8"/>
    <w:rsid w:val="00654A39"/>
    <w:rsid w:val="007B40CD"/>
    <w:rsid w:val="008D34D2"/>
    <w:rsid w:val="0098110E"/>
    <w:rsid w:val="009D555D"/>
    <w:rsid w:val="00A05D1D"/>
    <w:rsid w:val="00A840C9"/>
    <w:rsid w:val="00AD4C61"/>
    <w:rsid w:val="00AE78E0"/>
    <w:rsid w:val="00B4682C"/>
    <w:rsid w:val="00CA3488"/>
    <w:rsid w:val="00ED1891"/>
    <w:rsid w:val="00F83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Typewriter"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E1"/>
    <w:pPr>
      <w:suppressAutoHyphens/>
      <w:spacing w:line="252" w:lineRule="auto"/>
    </w:pPr>
    <w:rPr>
      <w:rFonts w:ascii="Calibri" w:eastAsia="Calibri" w:hAnsi="Calibri" w:cs="Calibri"/>
      <w:szCs w:val="22"/>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3346E1"/>
    <w:rPr>
      <w:rFonts w:ascii="Courier New" w:eastAsia="Courier New" w:hAnsi="Courier New" w:cs="Courier New"/>
      <w:sz w:val="20"/>
      <w:szCs w:val="20"/>
    </w:rPr>
  </w:style>
  <w:style w:type="paragraph" w:customStyle="1" w:styleId="Standard">
    <w:name w:val="Standard"/>
    <w:rsid w:val="003346E1"/>
    <w:pPr>
      <w:suppressAutoHyphens/>
      <w:spacing w:after="0" w:line="240" w:lineRule="auto"/>
      <w:textAlignment w:val="baseline"/>
    </w:pPr>
    <w:rPr>
      <w:rFonts w:ascii="Times New Roman" w:eastAsia="SimSun" w:hAnsi="Times New Roman" w:cs="Mangal"/>
      <w:kern w:val="1"/>
      <w:sz w:val="24"/>
      <w:szCs w:val="24"/>
      <w:lang w:val="en-IN" w:eastAsia="hi-IN"/>
    </w:rPr>
  </w:style>
  <w:style w:type="paragraph" w:styleId="NormalWeb">
    <w:name w:val="Normal (Web)"/>
    <w:basedOn w:val="Standard"/>
    <w:rsid w:val="003346E1"/>
    <w:pPr>
      <w:spacing w:before="28" w:after="119"/>
    </w:pPr>
    <w:rPr>
      <w:rFonts w:eastAsia="Times New Roman" w:cs="Times New Roman"/>
    </w:rPr>
  </w:style>
  <w:style w:type="paragraph" w:styleId="Title">
    <w:name w:val="Title"/>
    <w:basedOn w:val="Standard"/>
    <w:next w:val="Subtitle"/>
    <w:link w:val="TitleChar"/>
    <w:qFormat/>
    <w:rsid w:val="003346E1"/>
    <w:pPr>
      <w:jc w:val="center"/>
    </w:pPr>
    <w:rPr>
      <w:rFonts w:eastAsia="Times New Roman" w:cs="Times New Roman"/>
      <w:b/>
      <w:bCs/>
    </w:rPr>
  </w:style>
  <w:style w:type="character" w:customStyle="1" w:styleId="TitleChar">
    <w:name w:val="Title Char"/>
    <w:basedOn w:val="DefaultParagraphFont"/>
    <w:link w:val="Title"/>
    <w:rsid w:val="003346E1"/>
    <w:rPr>
      <w:rFonts w:ascii="Times New Roman" w:eastAsia="Times New Roman" w:hAnsi="Times New Roman" w:cs="Times New Roman"/>
      <w:b/>
      <w:bCs/>
      <w:kern w:val="1"/>
      <w:sz w:val="24"/>
      <w:szCs w:val="24"/>
      <w:lang w:val="en-IN" w:eastAsia="hi-IN"/>
    </w:rPr>
  </w:style>
  <w:style w:type="paragraph" w:styleId="Subtitle">
    <w:name w:val="Subtitle"/>
    <w:basedOn w:val="Normal"/>
    <w:next w:val="Normal"/>
    <w:link w:val="SubtitleChar"/>
    <w:qFormat/>
    <w:rsid w:val="003346E1"/>
    <w:rPr>
      <w:rFonts w:eastAsia="Times New Roman"/>
      <w:color w:val="5A5A5A"/>
      <w:spacing w:val="15"/>
    </w:rPr>
  </w:style>
  <w:style w:type="character" w:customStyle="1" w:styleId="SubtitleChar">
    <w:name w:val="Subtitle Char"/>
    <w:basedOn w:val="DefaultParagraphFont"/>
    <w:link w:val="Subtitle"/>
    <w:rsid w:val="003346E1"/>
    <w:rPr>
      <w:rFonts w:ascii="Calibri" w:eastAsia="Times New Roman" w:hAnsi="Calibri" w:cs="Calibri"/>
      <w:color w:val="5A5A5A"/>
      <w:spacing w:val="15"/>
      <w:szCs w:val="22"/>
      <w:lang w:eastAsia="ar-SA" w:bidi="ar-SA"/>
    </w:rPr>
  </w:style>
  <w:style w:type="paragraph" w:customStyle="1" w:styleId="Default">
    <w:name w:val="Default"/>
    <w:rsid w:val="003346E1"/>
    <w:pPr>
      <w:autoSpaceDE w:val="0"/>
      <w:autoSpaceDN w:val="0"/>
      <w:adjustRightInd w:val="0"/>
      <w:spacing w:after="0" w:line="240" w:lineRule="auto"/>
    </w:pPr>
    <w:rPr>
      <w:rFonts w:ascii="Calibri" w:eastAsia="Times New Roman" w:hAnsi="Calibri" w:cs="Calibri"/>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1571</Words>
  <Characters>8958</Characters>
  <Application>Microsoft Office Word</Application>
  <DocSecurity>0</DocSecurity>
  <Lines>74</Lines>
  <Paragraphs>21</Paragraphs>
  <ScaleCrop>false</ScaleCrop>
  <Company>HP</Company>
  <LinksUpToDate>false</LinksUpToDate>
  <CharactersWithSpaces>10508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Murthy</dc:creator>
  <cp:lastModifiedBy>Murthy</cp:lastModifiedBy>
  <cp:revision>16</cp:revision>
  <dcterms:created xsi:type="dcterms:W3CDTF">2019-06-06T03:38:00Z</dcterms:created>
  <dcterms:modified xsi:type="dcterms:W3CDTF">2019-07-12T13:32:00Z</dcterms:modified>
</cp:coreProperties>
</file>