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88" w:rsidRDefault="00AB47C8">
      <w:pPr>
        <w:spacing w:before="41"/>
        <w:ind w:left="294"/>
        <w:rPr>
          <w:sz w:val="40"/>
          <w:szCs w:val="40"/>
        </w:rPr>
      </w:pPr>
      <w:r>
        <w:rPr>
          <w:color w:val="FFFFFF"/>
          <w:sz w:val="40"/>
          <w:szCs w:val="40"/>
        </w:rPr>
        <w:t xml:space="preserve">Deepak </w:t>
      </w:r>
      <w:proofErr w:type="spellStart"/>
      <w:r>
        <w:rPr>
          <w:color w:val="FFFFFF"/>
          <w:sz w:val="40"/>
          <w:szCs w:val="40"/>
        </w:rPr>
        <w:t>Yadav</w:t>
      </w:r>
      <w:proofErr w:type="spellEnd"/>
    </w:p>
    <w:p w:rsidR="00A70E88" w:rsidRDefault="00A70E88">
      <w:pPr>
        <w:spacing w:line="200" w:lineRule="exact"/>
      </w:pPr>
    </w:p>
    <w:p w:rsidR="00A70E88" w:rsidRDefault="00A70E88">
      <w:pPr>
        <w:spacing w:before="7" w:line="200" w:lineRule="exact"/>
      </w:pPr>
    </w:p>
    <w:p w:rsidR="00A70E88" w:rsidRDefault="00AB47C8">
      <w:pPr>
        <w:ind w:left="62" w:right="1623"/>
        <w:jc w:val="center"/>
        <w:rPr>
          <w:sz w:val="24"/>
          <w:szCs w:val="24"/>
        </w:rPr>
      </w:pPr>
      <w:r>
        <w:rPr>
          <w:color w:val="FFFFFF"/>
          <w:sz w:val="24"/>
          <w:szCs w:val="24"/>
        </w:rPr>
        <w:t>Personal Info</w:t>
      </w:r>
    </w:p>
    <w:p w:rsidR="00A70E88" w:rsidRDefault="00A70E88">
      <w:pPr>
        <w:spacing w:before="1" w:line="220" w:lineRule="exact"/>
        <w:rPr>
          <w:sz w:val="22"/>
          <w:szCs w:val="22"/>
        </w:rPr>
      </w:pPr>
    </w:p>
    <w:p w:rsidR="00A70E88" w:rsidRDefault="00AB47C8">
      <w:pPr>
        <w:ind w:left="304"/>
        <w:rPr>
          <w:sz w:val="24"/>
          <w:szCs w:val="24"/>
        </w:rPr>
      </w:pPr>
      <w:proofErr w:type="spellStart"/>
      <w:r>
        <w:rPr>
          <w:color w:val="FFFFFF"/>
          <w:sz w:val="24"/>
          <w:szCs w:val="24"/>
        </w:rPr>
        <w:t>Addeess</w:t>
      </w:r>
      <w:proofErr w:type="spellEnd"/>
      <w:r>
        <w:rPr>
          <w:color w:val="FFFFFF"/>
          <w:sz w:val="24"/>
          <w:szCs w:val="24"/>
        </w:rPr>
        <w:t>:</w:t>
      </w:r>
    </w:p>
    <w:p w:rsidR="00A70E88" w:rsidRDefault="00AB47C8">
      <w:pPr>
        <w:spacing w:before="2"/>
        <w:ind w:left="304" w:right="167"/>
        <w:rPr>
          <w:sz w:val="24"/>
          <w:szCs w:val="24"/>
        </w:rPr>
      </w:pPr>
      <w:r>
        <w:rPr>
          <w:color w:val="FFFFFF"/>
          <w:sz w:val="24"/>
          <w:szCs w:val="24"/>
        </w:rPr>
        <w:t xml:space="preserve">Doubling colony, Railway quarter, </w:t>
      </w:r>
      <w:proofErr w:type="spellStart"/>
      <w:r>
        <w:rPr>
          <w:color w:val="FFFFFF"/>
          <w:sz w:val="24"/>
          <w:szCs w:val="24"/>
        </w:rPr>
        <w:t>Gondia</w:t>
      </w:r>
      <w:proofErr w:type="spellEnd"/>
      <w:r>
        <w:rPr>
          <w:color w:val="FFFFFF"/>
          <w:sz w:val="24"/>
          <w:szCs w:val="24"/>
        </w:rPr>
        <w:t>- 44016</w:t>
      </w:r>
    </w:p>
    <w:p w:rsidR="00A70E88" w:rsidRDefault="00A70E88">
      <w:pPr>
        <w:spacing w:before="6" w:line="200" w:lineRule="exact"/>
      </w:pPr>
    </w:p>
    <w:p w:rsidR="00A70E88" w:rsidRDefault="00AB47C8">
      <w:pPr>
        <w:ind w:left="304"/>
        <w:rPr>
          <w:sz w:val="24"/>
          <w:szCs w:val="24"/>
        </w:rPr>
      </w:pPr>
      <w:r>
        <w:rPr>
          <w:color w:val="FFFFFF"/>
          <w:sz w:val="24"/>
          <w:szCs w:val="24"/>
        </w:rPr>
        <w:t>Contact: 8390650607</w:t>
      </w:r>
    </w:p>
    <w:p w:rsidR="00A70E88" w:rsidRDefault="00A70E88">
      <w:pPr>
        <w:spacing w:before="4" w:line="200" w:lineRule="exact"/>
      </w:pPr>
    </w:p>
    <w:p w:rsidR="001C2A53" w:rsidRDefault="00AB47C8" w:rsidP="001C2A53">
      <w:pPr>
        <w:ind w:left="304"/>
        <w:rPr>
          <w:color w:val="FFFFFF"/>
          <w:sz w:val="24"/>
          <w:szCs w:val="24"/>
        </w:rPr>
      </w:pPr>
      <w:r>
        <w:rPr>
          <w:color w:val="FFFFFF"/>
          <w:sz w:val="24"/>
          <w:szCs w:val="24"/>
        </w:rPr>
        <w:t>E-Mail:</w:t>
      </w:r>
    </w:p>
    <w:p w:rsidR="00A70E88" w:rsidRPr="001C2A53" w:rsidRDefault="001C2A53" w:rsidP="001C2A53">
      <w:pPr>
        <w:rPr>
          <w:color w:val="FFFFFF" w:themeColor="background1"/>
          <w:sz w:val="24"/>
          <w:szCs w:val="24"/>
        </w:rPr>
      </w:pPr>
      <w:r>
        <w:rPr>
          <w:color w:val="FFFFFF" w:themeColor="background1"/>
          <w:sz w:val="24"/>
          <w:szCs w:val="24"/>
        </w:rPr>
        <w:t xml:space="preserve">   deepakryadav20@gmail.co</w:t>
      </w:r>
      <w:r w:rsidRPr="001C2A53">
        <w:rPr>
          <w:color w:val="FFFFFF" w:themeColor="background1"/>
          <w:sz w:val="24"/>
          <w:szCs w:val="24"/>
        </w:rPr>
        <w:t>m</w:t>
      </w:r>
      <w:r w:rsidR="00AB47C8" w:rsidRPr="001C2A53">
        <w:rPr>
          <w:color w:val="FFFFFF" w:themeColor="background1"/>
        </w:rPr>
        <w:br w:type="column"/>
      </w:r>
    </w:p>
    <w:p w:rsidR="00A70E88" w:rsidRDefault="00A70E88">
      <w:pPr>
        <w:spacing w:line="200" w:lineRule="exact"/>
      </w:pPr>
    </w:p>
    <w:p w:rsidR="00A70E88" w:rsidRDefault="00A70E88">
      <w:pPr>
        <w:spacing w:line="200" w:lineRule="exact"/>
      </w:pPr>
    </w:p>
    <w:p w:rsidR="00A70E88" w:rsidRDefault="00AB47C8">
      <w:pPr>
        <w:spacing w:line="277" w:lineRule="auto"/>
        <w:ind w:right="61"/>
        <w:rPr>
          <w:sz w:val="24"/>
          <w:szCs w:val="24"/>
        </w:rPr>
      </w:pPr>
      <w:r w:rsidRPr="009E41A3">
        <w:rPr>
          <w:b/>
          <w:sz w:val="24"/>
          <w:szCs w:val="24"/>
          <w:u w:val="single" w:color="000000"/>
        </w:rPr>
        <w:t>Career Objectives</w:t>
      </w:r>
      <w:r w:rsidR="0068666E">
        <w:rPr>
          <w:sz w:val="24"/>
          <w:szCs w:val="24"/>
        </w:rPr>
        <w:t>:</w:t>
      </w:r>
      <w:r>
        <w:rPr>
          <w:b/>
          <w:sz w:val="24"/>
          <w:szCs w:val="24"/>
        </w:rPr>
        <w:t xml:space="preserve"> </w:t>
      </w:r>
      <w:r>
        <w:rPr>
          <w:sz w:val="24"/>
          <w:szCs w:val="24"/>
        </w:rPr>
        <w:t>To be associated with a progressive organization that gives scope to apply my Knowledge and skills and to be a part of a team that dynamically works towards the growth of the organization.</w:t>
      </w:r>
    </w:p>
    <w:p w:rsidR="00A70E88" w:rsidRDefault="00A70E88">
      <w:pPr>
        <w:spacing w:before="17" w:line="260" w:lineRule="exact"/>
        <w:rPr>
          <w:sz w:val="26"/>
          <w:szCs w:val="26"/>
        </w:rPr>
      </w:pPr>
    </w:p>
    <w:p w:rsidR="00A70E88" w:rsidRPr="0068666E" w:rsidRDefault="00AB47C8">
      <w:pPr>
        <w:rPr>
          <w:sz w:val="24"/>
          <w:szCs w:val="24"/>
        </w:rPr>
      </w:pPr>
      <w:r w:rsidRPr="009573ED">
        <w:rPr>
          <w:b/>
          <w:sz w:val="24"/>
          <w:szCs w:val="24"/>
          <w:u w:val="single" w:color="000000"/>
        </w:rPr>
        <w:t>Formal Education</w:t>
      </w:r>
      <w:r w:rsidR="0068666E">
        <w:rPr>
          <w:sz w:val="24"/>
          <w:szCs w:val="24"/>
        </w:rPr>
        <w:t>:</w:t>
      </w:r>
    </w:p>
    <w:p w:rsidR="00A70E88" w:rsidRDefault="00A70E88">
      <w:pPr>
        <w:spacing w:before="4" w:line="180" w:lineRule="exact"/>
        <w:rPr>
          <w:sz w:val="19"/>
          <w:szCs w:val="19"/>
        </w:rPr>
      </w:pPr>
    </w:p>
    <w:p w:rsidR="00A70E88" w:rsidRDefault="00AB47C8">
      <w:pPr>
        <w:ind w:left="53"/>
        <w:rPr>
          <w:sz w:val="24"/>
          <w:szCs w:val="24"/>
        </w:rPr>
      </w:pPr>
      <w:r>
        <w:rPr>
          <w:sz w:val="24"/>
          <w:szCs w:val="24"/>
        </w:rPr>
        <w:t>2019:</w:t>
      </w:r>
    </w:p>
    <w:p w:rsidR="00A70E88" w:rsidRDefault="00AB47C8">
      <w:pPr>
        <w:spacing w:before="5"/>
        <w:ind w:left="610"/>
        <w:rPr>
          <w:sz w:val="24"/>
          <w:szCs w:val="24"/>
        </w:rPr>
      </w:pPr>
      <w:r>
        <w:rPr>
          <w:sz w:val="24"/>
          <w:szCs w:val="24"/>
        </w:rPr>
        <w:t xml:space="preserve">G H </w:t>
      </w:r>
      <w:proofErr w:type="spellStart"/>
      <w:r>
        <w:rPr>
          <w:sz w:val="24"/>
          <w:szCs w:val="24"/>
        </w:rPr>
        <w:t>Raisoni</w:t>
      </w:r>
      <w:proofErr w:type="spellEnd"/>
      <w:r>
        <w:rPr>
          <w:sz w:val="24"/>
          <w:szCs w:val="24"/>
        </w:rPr>
        <w:t xml:space="preserve"> College of Engineering, </w:t>
      </w:r>
      <w:proofErr w:type="gramStart"/>
      <w:r>
        <w:rPr>
          <w:sz w:val="24"/>
          <w:szCs w:val="24"/>
        </w:rPr>
        <w:t>Nagpur(</w:t>
      </w:r>
      <w:proofErr w:type="gramEnd"/>
      <w:r>
        <w:rPr>
          <w:sz w:val="24"/>
          <w:szCs w:val="24"/>
        </w:rPr>
        <w:t>Autonomous)</w:t>
      </w:r>
    </w:p>
    <w:p w:rsidR="00A70E88" w:rsidRPr="001C2A53" w:rsidRDefault="001C2A53">
      <w:pPr>
        <w:spacing w:before="4" w:line="260" w:lineRule="exact"/>
        <w:rPr>
          <w:sz w:val="24"/>
          <w:szCs w:val="24"/>
        </w:rPr>
      </w:pPr>
      <w:r>
        <w:rPr>
          <w:sz w:val="26"/>
          <w:szCs w:val="26"/>
        </w:rPr>
        <w:t xml:space="preserve">          </w:t>
      </w:r>
      <w:r w:rsidRPr="001C2A53">
        <w:rPr>
          <w:sz w:val="24"/>
          <w:szCs w:val="24"/>
        </w:rPr>
        <w:t>Branch: Computer Science and Engineering</w:t>
      </w:r>
    </w:p>
    <w:p w:rsidR="00A70E88" w:rsidRDefault="00AB47C8">
      <w:pPr>
        <w:ind w:left="2"/>
        <w:rPr>
          <w:sz w:val="24"/>
          <w:szCs w:val="24"/>
        </w:rPr>
        <w:sectPr w:rsidR="00A70E88">
          <w:type w:val="continuous"/>
          <w:pgSz w:w="12240" w:h="15840"/>
          <w:pgMar w:top="320" w:right="620" w:bottom="280" w:left="140" w:header="720" w:footer="720" w:gutter="0"/>
          <w:cols w:num="2" w:space="720" w:equalWidth="0">
            <w:col w:w="3051" w:space="664"/>
            <w:col w:w="7765"/>
          </w:cols>
        </w:sectPr>
      </w:pPr>
      <w:r>
        <w:rPr>
          <w:sz w:val="24"/>
          <w:szCs w:val="24"/>
        </w:rPr>
        <w:t>2015:</w:t>
      </w:r>
    </w:p>
    <w:p w:rsidR="00A70E88" w:rsidRDefault="000C5FF8">
      <w:pPr>
        <w:spacing w:before="12" w:line="240" w:lineRule="exact"/>
        <w:rPr>
          <w:sz w:val="24"/>
          <w:szCs w:val="24"/>
        </w:rPr>
      </w:pPr>
      <w:r w:rsidRPr="000C5FF8">
        <w:lastRenderedPageBreak/>
        <w:pict>
          <v:group id="_x0000_s1088" style="position:absolute;margin-left:192.8pt;margin-top:292.9pt;width:408.4pt;height:0;z-index:-251658752;mso-position-horizontal-relative:page;mso-position-vertical-relative:page" coordorigin="3856,5858" coordsize="8168,0">
            <v:shape id="_x0000_s1089" style="position:absolute;left:3856;top:5858;width:8168;height:0" coordorigin="3856,5858" coordsize="8168,0" path="m3856,5858r8168,e" filled="f" strokeweight=".6pt">
              <v:path arrowok="t"/>
            </v:shape>
            <w10:wrap anchorx="page" anchory="page"/>
          </v:group>
        </w:pict>
      </w:r>
      <w:r w:rsidRPr="000C5FF8">
        <w:pict>
          <v:group id="_x0000_s1028" style="position:absolute;margin-left:3.35pt;margin-top:0;width:184.6pt;height:11in;z-index:-251659776;mso-position-horizontal-relative:page;mso-position-vertical-relative:page" coordorigin="67" coordsize="3692,15840">
            <v:shape id="_x0000_s1087" style="position:absolute;left:77;top:821;width:3672;height:326" coordorigin="77,821" coordsize="3672,326" path="m77,1147r3672,l3749,821,77,821r,326xe" fillcolor="#404040" stroked="f">
              <v:path arrowok="t"/>
            </v:shape>
            <v:shape id="_x0000_s1086" style="position:absolute;left:77;width:3672;height:821" coordorigin="77" coordsize="3672,821" path="m77,821r3672,l3749,,77,r,821xe" fillcolor="#404040" stroked="f">
              <v:path arrowok="t"/>
            </v:shape>
            <v:shape id="_x0000_s1085" style="position:absolute;left:77;top:1505;width:3665;height:89" coordorigin="77,1505" coordsize="3665,89" path="m77,1594r3665,l3742,1505r-3665,l77,1594xe" fillcolor="#5a5a5a" stroked="f">
              <v:path arrowok="t"/>
            </v:shape>
            <v:shape id="_x0000_s1084" style="position:absolute;left:77;top:1162;width:3665;height:343" coordorigin="77,1162" coordsize="3665,343" path="m77,1505r3665,l3742,1162r-3665,l77,1505xe" fillcolor="#5a5a5a" stroked="f">
              <v:path arrowok="t"/>
            </v:shape>
            <v:shape id="_x0000_s1083" style="position:absolute;left:77;top:1154;width:3665;height:0" coordorigin="77,1154" coordsize="3665,0" path="m77,1154r3665,e" filled="f" strokeweight=".82pt">
              <v:path arrowok="t"/>
            </v:shape>
            <v:shape id="_x0000_s1082" style="position:absolute;left:3749;top:1147;width:0;height:461" coordorigin="3749,1147" coordsize="0,461" path="m3749,1147r,461e" filled="f" strokeweight=".82pt">
              <v:path arrowok="t"/>
            </v:shape>
            <v:shape id="_x0000_s1081" style="position:absolute;left:77;top:1609;width:3672;height:396" coordorigin="77,1609" coordsize="3672,396" path="m3749,2004r,-395l77,1609r,395l3749,2004xe" fillcolor="#404040" stroked="f">
              <v:path arrowok="t"/>
            </v:shape>
            <v:shape id="_x0000_s1080" style="position:absolute;left:77;top:2004;width:3672;height:276" coordorigin="77,2004" coordsize="3672,276" path="m77,2280r3672,l3749,2004r-3672,l77,2280xe" fillcolor="#404040" stroked="f">
              <v:path arrowok="t"/>
            </v:shape>
            <v:shape id="_x0000_s1079" style="position:absolute;left:77;top:2280;width:3672;height:276" coordorigin="77,2280" coordsize="3672,276" path="m77,2556r3672,l3749,2280r-3672,l77,2556xe" fillcolor="#404040" stroked="f">
              <v:path arrowok="t"/>
            </v:shape>
            <v:shape id="_x0000_s1078" style="position:absolute;left:77;top:2556;width:3672;height:482" coordorigin="77,2556" coordsize="3672,482" path="m77,3039r3672,l3749,2556r-3672,l77,3039xe" fillcolor="#404040" stroked="f">
              <v:path arrowok="t"/>
            </v:shape>
            <v:shape id="_x0000_s1077" style="position:absolute;left:77;top:3039;width:3672;height:480" coordorigin="77,3039" coordsize="3672,480" path="m77,3519r3672,l3749,3039r-3672,l77,3519xe" fillcolor="#404040" stroked="f">
              <v:path arrowok="t"/>
            </v:shape>
            <v:shape id="_x0000_s1076" style="position:absolute;left:77;top:3519;width:3672;height:283" coordorigin="77,3519" coordsize="3672,283" path="m77,3802r3672,l3749,3519r-3672,l77,3802xe" fillcolor="#404040" stroked="f">
              <v:path arrowok="t"/>
            </v:shape>
            <v:shape id="_x0000_s1075" style="position:absolute;left:77;top:3802;width:3672;height:506" coordorigin="77,3802" coordsize="3672,506" path="m77,4308r3672,l3749,3802r-3672,l77,4308xe" fillcolor="#404040" stroked="f">
              <v:path arrowok="t"/>
            </v:shape>
            <v:shape id="_x0000_s1074" style="position:absolute;left:77;top:4308;width:3672;height:317" coordorigin="77,4308" coordsize="3672,317" path="m77,4625r3672,l3749,4308r-3672,l77,4625xe" fillcolor="#404040" stroked="f">
              <v:path arrowok="t"/>
            </v:shape>
            <v:shape id="_x0000_s1073" style="position:absolute;left:77;top:4625;width:3672;height:320" coordorigin="77,4625" coordsize="3672,320" path="m77,4945r3672,l3749,4625r-3672,l77,4945xe" fillcolor="#404040" stroked="f">
              <v:path arrowok="t"/>
            </v:shape>
            <v:shape id="_x0000_s1072" style="position:absolute;left:77;top:5262;width:3672;height:206" coordorigin="77,5262" coordsize="3672,206" path="m77,5468r3672,l3749,5262r-3672,l77,5468xe" fillcolor="#404040" stroked="f">
              <v:path arrowok="t"/>
            </v:shape>
            <v:shape id="_x0000_s1071" style="position:absolute;left:77;top:4945;width:3672;height:317" coordorigin="77,4945" coordsize="3672,317" path="m77,5262r3672,l3749,4945r-3672,l77,5262xe" fillcolor="#404040" stroked="f">
              <v:path arrowok="t"/>
            </v:shape>
            <v:shape id="_x0000_s1070" style="position:absolute;left:77;top:1593;width:3665;height:16" coordorigin="77,1593" coordsize="3665,16" path="m77,1609r3665,l3742,1593r-3665,l77,1609xe" fillcolor="black" stroked="f">
              <v:path arrowok="t"/>
            </v:shape>
            <v:shape id="_x0000_s1069" style="position:absolute;left:77;top:5833;width:3665;height:86" coordorigin="77,5833" coordsize="3665,86" path="m77,5919r3665,l3742,5833r-3665,l77,5919xe" fillcolor="#5a5a5a" stroked="f">
              <v:path arrowok="t"/>
            </v:shape>
            <v:shape id="_x0000_s1068" style="position:absolute;left:77;top:5483;width:3665;height:350" coordorigin="77,5483" coordsize="3665,350" path="m77,5833r3665,l3742,5483r-3665,l77,5833xe" fillcolor="#5a5a5a" stroked="f">
              <v:path arrowok="t"/>
            </v:shape>
            <v:shape id="_x0000_s1067" style="position:absolute;left:77;top:5475;width:3665;height:0" coordorigin="77,5475" coordsize="3665,0" path="m77,5475r3665,e" filled="f" strokeweight=".82pt">
              <v:path arrowok="t"/>
            </v:shape>
            <v:shape id="_x0000_s1066" style="position:absolute;left:3749;top:5468;width:0;height:466" coordorigin="3749,5468" coordsize="0,466" path="m3749,5468r,466e" filled="f" strokeweight=".82pt">
              <v:path arrowok="t"/>
            </v:shape>
            <v:shape id="_x0000_s1065" style="position:absolute;left:77;top:5934;width:3672;height:307" coordorigin="77,5934" coordsize="3672,307" path="m77,6241r3672,l3749,5934r-3672,l77,6241xe" fillcolor="#404040" stroked="f">
              <v:path arrowok="t"/>
            </v:shape>
            <v:shape id="_x0000_s1064" style="position:absolute;left:77;top:6241;width:3672;height:276" coordorigin="77,6241" coordsize="3672,276" path="m77,6517r3672,l3749,6241r-3672,l77,6517xe" fillcolor="#404040" stroked="f">
              <v:path arrowok="t"/>
            </v:shape>
            <v:shape id="_x0000_s1063" style="position:absolute;left:77;top:6517;width:3672;height:276" coordorigin="77,6517" coordsize="3672,276" path="m77,6793r3672,l3749,6517r-3672,l77,6793xe" fillcolor="#404040" stroked="f">
              <v:path arrowok="t"/>
            </v:shape>
            <v:shape id="_x0000_s1062" style="position:absolute;left:77;top:6793;width:3672;height:276" coordorigin="77,6793" coordsize="3672,276" path="m77,7069r3672,l3749,6793r-3672,l77,7069xe" fillcolor="#404040" stroked="f">
              <v:path arrowok="t"/>
            </v:shape>
            <v:shape id="_x0000_s1061" style="position:absolute;left:77;top:7069;width:3672;height:276" coordorigin="77,7069" coordsize="3672,276" path="m77,7345r3672,l3749,7069r-3672,l77,7345xe" fillcolor="#404040" stroked="f">
              <v:path arrowok="t"/>
            </v:shape>
            <v:shape id="_x0000_s1060" style="position:absolute;left:77;top:7626;width:3672;height:348" coordorigin="77,7626" coordsize="3672,348" path="m77,7974r3672,l3749,7626r-3672,l77,7974xe" fillcolor="#404040" stroked="f">
              <v:path arrowok="t"/>
            </v:shape>
            <v:shape id="_x0000_s1059" style="position:absolute;left:77;top:7345;width:3672;height:281" coordorigin="77,7345" coordsize="3672,281" path="m77,7626r3672,l3749,7345r-3672,l77,7626xe" fillcolor="#404040" stroked="f">
              <v:path arrowok="t"/>
            </v:shape>
            <v:shape id="_x0000_s1058" style="position:absolute;left:77;top:5918;width:3665;height:16" coordorigin="77,5918" coordsize="3665,16" path="m77,5935r3665,l3742,5918r-3665,l77,5935xe" fillcolor="black" stroked="f">
              <v:path arrowok="t"/>
            </v:shape>
            <v:shape id="_x0000_s1057" style="position:absolute;left:77;top:8337;width:3665;height:60" coordorigin="77,8337" coordsize="3665,60" path="m77,8397r3665,l3742,8337r-3665,l77,8397xe" fillcolor="#5a5a5a" stroked="f">
              <v:path arrowok="t"/>
            </v:shape>
            <v:shape id="_x0000_s1056" style="position:absolute;left:77;top:7988;width:3665;height:348" coordorigin="77,7988" coordsize="3665,348" path="m77,8337r3665,l3742,7988r-3665,l77,8337xe" fillcolor="#5a5a5a" stroked="f">
              <v:path arrowok="t"/>
            </v:shape>
            <v:shape id="_x0000_s1055" style="position:absolute;left:77;top:7981;width:3665;height:0" coordorigin="77,7981" coordsize="3665,0" path="m77,7981r3665,e" filled="f" strokeweight=".82pt">
              <v:path arrowok="t"/>
            </v:shape>
            <v:shape id="_x0000_s1054" style="position:absolute;left:3749;top:7974;width:0;height:437" coordorigin="3749,7974" coordsize="0,437" path="m3749,7974r,437e" filled="f" strokeweight=".82pt">
              <v:path arrowok="t"/>
            </v:shape>
            <v:shape id="_x0000_s1053" style="position:absolute;left:77;top:8411;width:3672;height:314" coordorigin="77,8411" coordsize="3672,314" path="m3749,8725r,-314l77,8411r,314l3749,8725xe" fillcolor="#404040" stroked="f">
              <v:path arrowok="t"/>
            </v:shape>
            <v:shape id="_x0000_s1052" style="position:absolute;left:77;top:8725;width:3672;height:281" coordorigin="77,8725" coordsize="3672,281" path="m77,9006r3672,l3749,8725r-3672,l77,9006xe" fillcolor="#404040" stroked="f">
              <v:path arrowok="t"/>
            </v:shape>
            <v:shape id="_x0000_s1051" style="position:absolute;left:77;top:9006;width:3672;height:281" coordorigin="77,9006" coordsize="3672,281" path="m77,9287r3672,l3749,9006r-3672,l77,9287xe" fillcolor="#404040" stroked="f">
              <v:path arrowok="t"/>
            </v:shape>
            <v:shape id="_x0000_s1050" style="position:absolute;left:77;top:9604;width:0;height:314" coordorigin="77,9604" coordsize="0,314" path="m77,9918r,-314l77,9918xe" fillcolor="#404040" stroked="f">
              <v:path arrowok="t"/>
            </v:shape>
            <v:shape id="_x0000_s1049" style="position:absolute;left:77;top:9287;width:3672;height:317" coordorigin="77,9287" coordsize="3672,317" path="m77,9604r3672,l3749,9287r-3672,l77,9604xe" fillcolor="#404040" stroked="f">
              <v:path arrowok="t"/>
            </v:shape>
            <v:shape id="_x0000_s1048" style="position:absolute;left:77;top:9604;width:3672;height:314" coordorigin="77,9604" coordsize="3672,314" path="m77,9918r3672,l3749,9604r-3672,l77,9918xe" fillcolor="#404040" stroked="f">
              <v:path arrowok="t"/>
            </v:shape>
            <v:shape id="_x0000_s1047" style="position:absolute;left:77;top:8396;width:3665;height:16" coordorigin="77,8396" coordsize="3665,16" path="m77,8412r3665,l3742,8396r-3665,l77,8412xe" fillcolor="black" stroked="f">
              <v:path arrowok="t"/>
            </v:shape>
            <v:shape id="_x0000_s1046" style="position:absolute;left:77;top:10283;width:3665;height:120" coordorigin="77,10283" coordsize="3665,120" path="m77,10403r3665,l3742,10283r-3665,l77,10403xe" fillcolor="#5a5a5a" stroked="f">
              <v:path arrowok="t"/>
            </v:shape>
            <v:shape id="_x0000_s1045" style="position:absolute;left:77;top:9933;width:3665;height:350" coordorigin="77,9933" coordsize="3665,350" path="m77,10283r3665,l3742,9933r-3665,l77,10283xe" fillcolor="#5a5a5a" stroked="f">
              <v:path arrowok="t"/>
            </v:shape>
            <v:shape id="_x0000_s1044" style="position:absolute;left:77;top:9925;width:3665;height:0" coordorigin="77,9925" coordsize="3665,0" path="m77,9925r3665,e" filled="f" strokeweight=".82pt">
              <v:path arrowok="t"/>
            </v:shape>
            <v:shape id="_x0000_s1043" style="position:absolute;left:3749;top:9918;width:0;height:499" coordorigin="3749,9918" coordsize="0,499" path="m3749,9918r,499e" filled="f" strokeweight=".82pt">
              <v:path arrowok="t"/>
            </v:shape>
            <v:shape id="_x0000_s1042" style="position:absolute;left:77;top:10417;width:3672;height:343" coordorigin="77,10417" coordsize="3672,343" path="m77,10761r3672,l3749,10417r-3672,l77,10761xe" fillcolor="#404040" stroked="f">
              <v:path arrowok="t"/>
            </v:shape>
            <v:shape id="_x0000_s1041" style="position:absolute;left:77;top:11106;width:0;height:343" coordorigin="77,11106" coordsize="0,343" path="m77,11449r,-343l77,11449xe" fillcolor="#404040" stroked="f">
              <v:path arrowok="t"/>
            </v:shape>
            <v:shape id="_x0000_s1040" style="position:absolute;left:77;top:10761;width:3672;height:346" coordorigin="77,10761" coordsize="3672,346" path="m77,11106r3672,l3749,10761r-3672,l77,11106xe" fillcolor="#404040" stroked="f">
              <v:path arrowok="t"/>
            </v:shape>
            <v:shape id="_x0000_s1039" style="position:absolute;left:77;top:11106;width:3672;height:343" coordorigin="77,11106" coordsize="3672,343" path="m77,11449r3672,l3749,11106r-3672,l77,11449xe" fillcolor="#404040" stroked="f">
              <v:path arrowok="t"/>
            </v:shape>
            <v:shape id="_x0000_s1038" style="position:absolute;left:77;top:10410;width:3665;height:0" coordorigin="77,10410" coordsize="3665,0" path="m77,10410r3665,e" filled="f" strokeweight=".82pt">
              <v:path arrowok="t"/>
            </v:shape>
            <v:shape id="_x0000_s1037" style="position:absolute;left:77;top:11820;width:3665;height:91" coordorigin="77,11820" coordsize="3665,91" path="m77,11911r3665,l3742,11820r-3665,l77,11911xe" fillcolor="#5a5a5a" stroked="f">
              <v:path arrowok="t"/>
            </v:shape>
            <v:shape id="_x0000_s1036" style="position:absolute;left:77;top:11464;width:3665;height:356" coordorigin="77,11464" coordsize="3665,356" path="m77,11820r3665,l3742,11464r-3665,l77,11820xe" fillcolor="#5a5a5a" stroked="f">
              <v:path arrowok="t"/>
            </v:shape>
            <v:shape id="_x0000_s1035" style="position:absolute;left:77;top:11457;width:3665;height:0" coordorigin="77,11457" coordsize="3665,0" path="m77,11457r3665,e" filled="f" strokeweight=".82pt">
              <v:path arrowok="t"/>
            </v:shape>
            <v:shape id="_x0000_s1034" style="position:absolute;left:3749;top:11449;width:0;height:476" coordorigin="3749,11449" coordsize="0,476" path="m3749,11449r,476e" filled="f" strokeweight=".82pt">
              <v:path arrowok="t"/>
            </v:shape>
            <v:shape id="_x0000_s1033" style="position:absolute;left:77;top:11925;width:3672;height:271" coordorigin="77,11925" coordsize="3672,271" path="m3749,12196r,-271l77,11925r,271l3749,12196xe" fillcolor="#404040" stroked="f">
              <v:path arrowok="t"/>
            </v:shape>
            <v:shape id="_x0000_s1032" style="position:absolute;left:77;top:12196;width:3672;height:511" coordorigin="77,12196" coordsize="3672,511" path="m77,12708r3672,l3749,12196r-3672,l77,12708xe" fillcolor="#404040" stroked="f">
              <v:path arrowok="t"/>
            </v:shape>
            <v:shape id="_x0000_s1031" style="position:absolute;left:77;top:13221;width:3672;height:2619" coordorigin="77,13221" coordsize="3672,2619" path="m77,15840r3672,l3749,13221r-3672,l77,15840xe" fillcolor="#404040" stroked="f">
              <v:path arrowok="t"/>
            </v:shape>
            <v:shape id="_x0000_s1030" style="position:absolute;left:77;top:12708;width:3672;height:514" coordorigin="77,12708" coordsize="3672,514" path="m77,13221r3672,l3749,12708r-3672,l77,13221xe" fillcolor="#404040" stroked="f">
              <v:path arrowok="t"/>
            </v:shape>
            <v:shape id="_x0000_s1029" style="position:absolute;left:77;top:11918;width:3665;height:0" coordorigin="77,11918" coordsize="3665,0" path="m77,11918r3665,e" filled="f" strokeweight=".82pt">
              <v:path arrowok="t"/>
            </v:shape>
            <w10:wrap anchorx="page" anchory="page"/>
          </v:group>
        </w:pict>
      </w:r>
      <w:r w:rsidRPr="000C5FF8">
        <w:pict>
          <v:group id="_x0000_s1026" style="position:absolute;margin-left:192.8pt;margin-top:99.4pt;width:408.4pt;height:0;z-index:-251660800;mso-position-horizontal-relative:page;mso-position-vertical-relative:page" coordorigin="3856,1988" coordsize="8168,0">
            <v:shape id="_x0000_s1027" style="position:absolute;left:3856;top:1988;width:8168;height:0" coordorigin="3856,1988" coordsize="8168,0" path="m3856,1988r8168,e" filled="f" strokeweight=".6pt">
              <v:path arrowok="t"/>
            </v:shape>
            <w10:wrap anchorx="page" anchory="page"/>
          </v:group>
        </w:pict>
      </w:r>
    </w:p>
    <w:p w:rsidR="00A70E88" w:rsidRDefault="00AB47C8">
      <w:pPr>
        <w:spacing w:line="275" w:lineRule="auto"/>
        <w:ind w:left="304" w:right="75"/>
        <w:rPr>
          <w:sz w:val="24"/>
          <w:szCs w:val="24"/>
        </w:rPr>
      </w:pPr>
      <w:proofErr w:type="spellStart"/>
      <w:r>
        <w:rPr>
          <w:b/>
          <w:color w:val="FFFFFF"/>
          <w:sz w:val="24"/>
          <w:szCs w:val="24"/>
        </w:rPr>
        <w:t>Linkedin</w:t>
      </w:r>
      <w:proofErr w:type="spellEnd"/>
      <w:r>
        <w:rPr>
          <w:b/>
          <w:color w:val="FFFFFF"/>
          <w:sz w:val="24"/>
          <w:szCs w:val="24"/>
        </w:rPr>
        <w:t>: https://</w:t>
      </w:r>
      <w:r>
        <w:rPr>
          <w:color w:val="FFFFFF"/>
          <w:sz w:val="24"/>
          <w:szCs w:val="24"/>
        </w:rPr>
        <w:t xml:space="preserve">www.linkedin.com/in/ </w:t>
      </w:r>
      <w:proofErr w:type="spellStart"/>
      <w:r>
        <w:rPr>
          <w:color w:val="FFFFFF"/>
          <w:sz w:val="24"/>
          <w:szCs w:val="24"/>
        </w:rPr>
        <w:t>deepakkumar-yadav</w:t>
      </w:r>
      <w:proofErr w:type="spellEnd"/>
      <w:r>
        <w:rPr>
          <w:color w:val="FFFFFF"/>
          <w:sz w:val="24"/>
          <w:szCs w:val="24"/>
        </w:rPr>
        <w:t>-</w:t>
      </w:r>
    </w:p>
    <w:p w:rsidR="00A70E88" w:rsidRDefault="00AB47C8">
      <w:pPr>
        <w:spacing w:before="4"/>
        <w:ind w:left="304"/>
        <w:rPr>
          <w:sz w:val="24"/>
          <w:szCs w:val="24"/>
        </w:rPr>
      </w:pPr>
      <w:r>
        <w:rPr>
          <w:color w:val="FFFFFF"/>
          <w:sz w:val="24"/>
          <w:szCs w:val="24"/>
        </w:rPr>
        <w:t>883b70157/</w:t>
      </w:r>
    </w:p>
    <w:p w:rsidR="00A70E88" w:rsidRDefault="00A70E88">
      <w:pPr>
        <w:spacing w:before="4" w:line="120" w:lineRule="exact"/>
        <w:rPr>
          <w:sz w:val="13"/>
          <w:szCs w:val="13"/>
        </w:rPr>
      </w:pPr>
    </w:p>
    <w:p w:rsidR="00A70E88" w:rsidRDefault="00A70E88">
      <w:pPr>
        <w:spacing w:line="200" w:lineRule="exact"/>
      </w:pPr>
    </w:p>
    <w:p w:rsidR="00A70E88" w:rsidRDefault="00AB47C8">
      <w:pPr>
        <w:ind w:left="102"/>
        <w:rPr>
          <w:sz w:val="24"/>
          <w:szCs w:val="24"/>
        </w:rPr>
      </w:pPr>
      <w:r>
        <w:rPr>
          <w:color w:val="FFFFFF"/>
          <w:sz w:val="24"/>
          <w:szCs w:val="24"/>
        </w:rPr>
        <w:t>Skills</w:t>
      </w:r>
    </w:p>
    <w:p w:rsidR="00A70E88" w:rsidRDefault="00A70E88">
      <w:pPr>
        <w:spacing w:before="2" w:line="120" w:lineRule="exact"/>
        <w:rPr>
          <w:sz w:val="13"/>
          <w:szCs w:val="13"/>
        </w:rPr>
      </w:pPr>
    </w:p>
    <w:p w:rsidR="00A70E88" w:rsidRDefault="00AB47C8">
      <w:pPr>
        <w:ind w:left="304" w:right="2229"/>
        <w:rPr>
          <w:sz w:val="24"/>
          <w:szCs w:val="24"/>
        </w:rPr>
      </w:pPr>
      <w:proofErr w:type="gramStart"/>
      <w:r>
        <w:rPr>
          <w:color w:val="FFFFFF"/>
          <w:sz w:val="24"/>
          <w:szCs w:val="24"/>
        </w:rPr>
        <w:t>Python C++ HTML.</w:t>
      </w:r>
      <w:proofErr w:type="gramEnd"/>
      <w:r>
        <w:rPr>
          <w:color w:val="FFFFFF"/>
          <w:sz w:val="24"/>
          <w:szCs w:val="24"/>
        </w:rPr>
        <w:t xml:space="preserve"> </w:t>
      </w:r>
      <w:proofErr w:type="gramStart"/>
      <w:r>
        <w:rPr>
          <w:color w:val="FFFFFF"/>
          <w:sz w:val="24"/>
          <w:szCs w:val="24"/>
        </w:rPr>
        <w:t>SQL.</w:t>
      </w:r>
      <w:proofErr w:type="gramEnd"/>
      <w:r>
        <w:rPr>
          <w:color w:val="FFFFFF"/>
          <w:sz w:val="24"/>
          <w:szCs w:val="24"/>
        </w:rPr>
        <w:t xml:space="preserve"> Linux</w:t>
      </w:r>
    </w:p>
    <w:p w:rsidR="00A70E88" w:rsidRDefault="00AB47C8">
      <w:pPr>
        <w:spacing w:before="4"/>
        <w:ind w:left="304"/>
        <w:rPr>
          <w:sz w:val="24"/>
          <w:szCs w:val="24"/>
        </w:rPr>
      </w:pPr>
      <w:r>
        <w:rPr>
          <w:color w:val="FFFFFF"/>
          <w:sz w:val="24"/>
          <w:szCs w:val="24"/>
        </w:rPr>
        <w:t xml:space="preserve">Learning </w:t>
      </w:r>
      <w:proofErr w:type="spellStart"/>
      <w:r>
        <w:rPr>
          <w:color w:val="FFFFFF"/>
          <w:sz w:val="24"/>
          <w:szCs w:val="24"/>
        </w:rPr>
        <w:t>Django</w:t>
      </w:r>
      <w:proofErr w:type="spellEnd"/>
      <w:r>
        <w:rPr>
          <w:color w:val="FFFFFF"/>
          <w:sz w:val="24"/>
          <w:szCs w:val="24"/>
        </w:rPr>
        <w:t xml:space="preserve"> from </w:t>
      </w:r>
      <w:proofErr w:type="spellStart"/>
      <w:r>
        <w:rPr>
          <w:color w:val="FFFFFF"/>
          <w:sz w:val="24"/>
          <w:szCs w:val="24"/>
        </w:rPr>
        <w:t>Udemy</w:t>
      </w:r>
      <w:proofErr w:type="spellEnd"/>
    </w:p>
    <w:p w:rsidR="00A70E88" w:rsidRDefault="00A70E88">
      <w:pPr>
        <w:spacing w:line="200" w:lineRule="exact"/>
      </w:pPr>
    </w:p>
    <w:p w:rsidR="00A70E88" w:rsidRDefault="00A70E88">
      <w:pPr>
        <w:spacing w:before="15" w:line="220" w:lineRule="exact"/>
        <w:rPr>
          <w:sz w:val="22"/>
          <w:szCs w:val="22"/>
        </w:rPr>
      </w:pPr>
    </w:p>
    <w:p w:rsidR="00A70E88" w:rsidRDefault="00AB47C8">
      <w:pPr>
        <w:ind w:left="102"/>
        <w:rPr>
          <w:sz w:val="24"/>
          <w:szCs w:val="24"/>
        </w:rPr>
      </w:pPr>
      <w:r>
        <w:rPr>
          <w:color w:val="FFFFFF"/>
          <w:sz w:val="24"/>
          <w:szCs w:val="24"/>
        </w:rPr>
        <w:t>Interests</w:t>
      </w:r>
    </w:p>
    <w:p w:rsidR="00A70E88" w:rsidRDefault="00A70E88">
      <w:pPr>
        <w:spacing w:line="100" w:lineRule="exact"/>
        <w:rPr>
          <w:sz w:val="11"/>
          <w:szCs w:val="11"/>
        </w:rPr>
      </w:pPr>
    </w:p>
    <w:p w:rsidR="00A70E88" w:rsidRDefault="00AB47C8">
      <w:pPr>
        <w:ind w:left="304"/>
        <w:rPr>
          <w:sz w:val="24"/>
          <w:szCs w:val="24"/>
        </w:rPr>
      </w:pPr>
      <w:r>
        <w:rPr>
          <w:color w:val="FFFFFF"/>
          <w:sz w:val="24"/>
          <w:szCs w:val="24"/>
        </w:rPr>
        <w:t>Watching Anime</w:t>
      </w:r>
    </w:p>
    <w:p w:rsidR="00A70E88" w:rsidRDefault="00AB47C8">
      <w:pPr>
        <w:spacing w:before="2"/>
        <w:ind w:left="304"/>
        <w:rPr>
          <w:sz w:val="24"/>
          <w:szCs w:val="24"/>
        </w:rPr>
      </w:pPr>
      <w:r>
        <w:rPr>
          <w:color w:val="FFFFFF"/>
          <w:sz w:val="24"/>
          <w:szCs w:val="24"/>
        </w:rPr>
        <w:t>Playing Desktop Gaming</w:t>
      </w:r>
    </w:p>
    <w:p w:rsidR="00A70E88" w:rsidRDefault="00AB47C8">
      <w:pPr>
        <w:spacing w:before="5"/>
        <w:ind w:left="304"/>
        <w:rPr>
          <w:sz w:val="24"/>
          <w:szCs w:val="24"/>
        </w:rPr>
      </w:pPr>
      <w:r>
        <w:rPr>
          <w:color w:val="FFFFFF"/>
          <w:sz w:val="24"/>
          <w:szCs w:val="24"/>
        </w:rPr>
        <w:t>Bike Riding</w:t>
      </w:r>
    </w:p>
    <w:p w:rsidR="00A70E88" w:rsidRDefault="00AB47C8">
      <w:pPr>
        <w:spacing w:before="41"/>
        <w:ind w:left="304"/>
        <w:rPr>
          <w:sz w:val="24"/>
          <w:szCs w:val="24"/>
        </w:rPr>
      </w:pPr>
      <w:r>
        <w:rPr>
          <w:color w:val="FFFFFF"/>
          <w:sz w:val="24"/>
          <w:szCs w:val="24"/>
        </w:rPr>
        <w:t>Social Work</w:t>
      </w:r>
    </w:p>
    <w:p w:rsidR="00A70E88" w:rsidRDefault="00A70E88">
      <w:pPr>
        <w:spacing w:line="200" w:lineRule="exact"/>
      </w:pPr>
    </w:p>
    <w:p w:rsidR="00A70E88" w:rsidRDefault="00A70E88">
      <w:pPr>
        <w:spacing w:before="6" w:line="200" w:lineRule="exact"/>
      </w:pPr>
    </w:p>
    <w:p w:rsidR="00A70E88" w:rsidRDefault="00AB47C8">
      <w:pPr>
        <w:ind w:left="102"/>
        <w:rPr>
          <w:sz w:val="24"/>
          <w:szCs w:val="24"/>
        </w:rPr>
      </w:pPr>
      <w:r>
        <w:rPr>
          <w:color w:val="FFFFFF"/>
          <w:sz w:val="24"/>
          <w:szCs w:val="24"/>
        </w:rPr>
        <w:t>Co-Curricular Activities</w:t>
      </w:r>
    </w:p>
    <w:p w:rsidR="00A70E88" w:rsidRDefault="00A70E88">
      <w:pPr>
        <w:spacing w:before="4" w:line="200" w:lineRule="exact"/>
      </w:pPr>
    </w:p>
    <w:p w:rsidR="00A70E88" w:rsidRDefault="00AB47C8">
      <w:pPr>
        <w:ind w:left="304"/>
        <w:rPr>
          <w:sz w:val="24"/>
          <w:szCs w:val="24"/>
        </w:rPr>
      </w:pPr>
      <w:r>
        <w:rPr>
          <w:color w:val="FFFFFF"/>
          <w:sz w:val="24"/>
          <w:szCs w:val="24"/>
        </w:rPr>
        <w:t>Foreign Language Japanese</w:t>
      </w:r>
    </w:p>
    <w:p w:rsidR="00A70E88" w:rsidRDefault="00AB47C8">
      <w:pPr>
        <w:spacing w:before="67"/>
        <w:ind w:left="304" w:right="-61"/>
        <w:rPr>
          <w:sz w:val="24"/>
          <w:szCs w:val="24"/>
        </w:rPr>
      </w:pPr>
      <w:r>
        <w:rPr>
          <w:color w:val="FFFFFF"/>
          <w:sz w:val="24"/>
          <w:szCs w:val="24"/>
        </w:rPr>
        <w:t>Caption of college cricket team</w:t>
      </w:r>
    </w:p>
    <w:p w:rsidR="00A70E88" w:rsidRDefault="00A70E88">
      <w:pPr>
        <w:spacing w:line="200" w:lineRule="exact"/>
      </w:pPr>
    </w:p>
    <w:p w:rsidR="00A70E88" w:rsidRDefault="00A70E88">
      <w:pPr>
        <w:spacing w:before="17" w:line="220" w:lineRule="exact"/>
        <w:rPr>
          <w:sz w:val="22"/>
          <w:szCs w:val="22"/>
        </w:rPr>
      </w:pPr>
    </w:p>
    <w:p w:rsidR="00A70E88" w:rsidRDefault="00AB47C8">
      <w:pPr>
        <w:ind w:left="136"/>
        <w:rPr>
          <w:sz w:val="24"/>
          <w:szCs w:val="24"/>
        </w:rPr>
      </w:pPr>
      <w:r>
        <w:rPr>
          <w:b/>
          <w:color w:val="FFFFFF"/>
          <w:sz w:val="24"/>
          <w:szCs w:val="24"/>
        </w:rPr>
        <w:t>Languages</w:t>
      </w:r>
    </w:p>
    <w:p w:rsidR="00A70E88" w:rsidRDefault="00A70E88">
      <w:pPr>
        <w:spacing w:before="9" w:line="160" w:lineRule="exact"/>
        <w:rPr>
          <w:sz w:val="17"/>
          <w:szCs w:val="17"/>
        </w:rPr>
      </w:pPr>
    </w:p>
    <w:p w:rsidR="00A70E88" w:rsidRDefault="00A70E88">
      <w:pPr>
        <w:spacing w:line="200" w:lineRule="exact"/>
      </w:pPr>
    </w:p>
    <w:p w:rsidR="00A70E88" w:rsidRDefault="00AB47C8">
      <w:pPr>
        <w:ind w:left="309"/>
        <w:rPr>
          <w:sz w:val="24"/>
          <w:szCs w:val="24"/>
        </w:rPr>
      </w:pPr>
      <w:r>
        <w:rPr>
          <w:color w:val="FFFFFF"/>
          <w:sz w:val="24"/>
          <w:szCs w:val="24"/>
        </w:rPr>
        <w:t>Hindi</w:t>
      </w:r>
    </w:p>
    <w:p w:rsidR="00A70E88" w:rsidRDefault="00A70E88">
      <w:pPr>
        <w:spacing w:before="15" w:line="220" w:lineRule="exact"/>
        <w:rPr>
          <w:sz w:val="22"/>
          <w:szCs w:val="22"/>
        </w:rPr>
      </w:pPr>
    </w:p>
    <w:p w:rsidR="00A70E88" w:rsidRDefault="00AB47C8">
      <w:pPr>
        <w:ind w:left="309"/>
        <w:rPr>
          <w:sz w:val="24"/>
          <w:szCs w:val="24"/>
        </w:rPr>
      </w:pPr>
      <w:r>
        <w:rPr>
          <w:color w:val="FFFFFF"/>
          <w:sz w:val="24"/>
          <w:szCs w:val="24"/>
        </w:rPr>
        <w:t>English</w:t>
      </w:r>
    </w:p>
    <w:p w:rsidR="00A70E88" w:rsidRDefault="00AB47C8">
      <w:pPr>
        <w:spacing w:line="240" w:lineRule="exact"/>
        <w:ind w:left="572" w:right="3654"/>
        <w:jc w:val="center"/>
        <w:rPr>
          <w:sz w:val="24"/>
          <w:szCs w:val="24"/>
        </w:rPr>
      </w:pPr>
      <w:r>
        <w:br w:type="column"/>
      </w:r>
      <w:r>
        <w:rPr>
          <w:sz w:val="24"/>
          <w:szCs w:val="24"/>
        </w:rPr>
        <w:lastRenderedPageBreak/>
        <w:t xml:space="preserve">Nagpur polytechnic </w:t>
      </w:r>
      <w:proofErr w:type="spellStart"/>
      <w:proofErr w:type="gramStart"/>
      <w:r>
        <w:rPr>
          <w:sz w:val="24"/>
          <w:szCs w:val="24"/>
        </w:rPr>
        <w:t>nagpur</w:t>
      </w:r>
      <w:proofErr w:type="spellEnd"/>
      <w:proofErr w:type="gramEnd"/>
      <w:r>
        <w:rPr>
          <w:sz w:val="24"/>
          <w:szCs w:val="24"/>
        </w:rPr>
        <w:t>, Nagpur</w:t>
      </w:r>
    </w:p>
    <w:p w:rsidR="00A70E88" w:rsidRPr="001C2A53" w:rsidRDefault="001C2A53">
      <w:pPr>
        <w:spacing w:before="3" w:line="280" w:lineRule="exact"/>
        <w:rPr>
          <w:sz w:val="24"/>
          <w:szCs w:val="24"/>
        </w:rPr>
      </w:pPr>
      <w:r>
        <w:rPr>
          <w:sz w:val="28"/>
          <w:szCs w:val="28"/>
        </w:rPr>
        <w:t xml:space="preserve">         </w:t>
      </w:r>
      <w:r>
        <w:rPr>
          <w:sz w:val="24"/>
          <w:szCs w:val="24"/>
        </w:rPr>
        <w:t>Branch: Computer Technology</w:t>
      </w:r>
    </w:p>
    <w:p w:rsidR="00A70E88" w:rsidRDefault="00AB47C8">
      <w:pPr>
        <w:ind w:left="65"/>
        <w:rPr>
          <w:sz w:val="24"/>
          <w:szCs w:val="24"/>
        </w:rPr>
      </w:pPr>
      <w:r>
        <w:rPr>
          <w:sz w:val="24"/>
          <w:szCs w:val="24"/>
        </w:rPr>
        <w:t>2011:</w:t>
      </w:r>
    </w:p>
    <w:p w:rsidR="00A70E88" w:rsidRDefault="00AB47C8">
      <w:pPr>
        <w:spacing w:line="260" w:lineRule="exact"/>
        <w:ind w:left="598"/>
        <w:rPr>
          <w:sz w:val="24"/>
          <w:szCs w:val="24"/>
        </w:rPr>
      </w:pPr>
      <w:r>
        <w:rPr>
          <w:sz w:val="24"/>
          <w:szCs w:val="24"/>
        </w:rPr>
        <w:t xml:space="preserve">HSC: D.B. science college, </w:t>
      </w:r>
      <w:proofErr w:type="spellStart"/>
      <w:r>
        <w:rPr>
          <w:sz w:val="24"/>
          <w:szCs w:val="24"/>
        </w:rPr>
        <w:t>Gondia</w:t>
      </w:r>
      <w:proofErr w:type="spellEnd"/>
    </w:p>
    <w:p w:rsidR="00A70E88" w:rsidRPr="001C2A53" w:rsidRDefault="001C2A53">
      <w:pPr>
        <w:spacing w:before="9" w:line="260" w:lineRule="exact"/>
        <w:rPr>
          <w:sz w:val="24"/>
          <w:szCs w:val="24"/>
        </w:rPr>
      </w:pPr>
      <w:r>
        <w:rPr>
          <w:sz w:val="26"/>
          <w:szCs w:val="26"/>
        </w:rPr>
        <w:t xml:space="preserve">          </w:t>
      </w:r>
      <w:proofErr w:type="spellStart"/>
      <w:r>
        <w:rPr>
          <w:sz w:val="24"/>
          <w:szCs w:val="24"/>
        </w:rPr>
        <w:t>Brance</w:t>
      </w:r>
      <w:proofErr w:type="spellEnd"/>
      <w:r>
        <w:rPr>
          <w:sz w:val="24"/>
          <w:szCs w:val="24"/>
        </w:rPr>
        <w:t>: Computer Science</w:t>
      </w:r>
    </w:p>
    <w:p w:rsidR="00A70E88" w:rsidRDefault="00AB47C8">
      <w:pPr>
        <w:rPr>
          <w:sz w:val="24"/>
          <w:szCs w:val="24"/>
        </w:rPr>
      </w:pPr>
      <w:r>
        <w:rPr>
          <w:sz w:val="24"/>
          <w:szCs w:val="24"/>
        </w:rPr>
        <w:t>2009:</w:t>
      </w:r>
    </w:p>
    <w:p w:rsidR="00A70E88" w:rsidRDefault="00AB47C8">
      <w:pPr>
        <w:ind w:left="439" w:right="3405"/>
        <w:jc w:val="center"/>
        <w:rPr>
          <w:sz w:val="24"/>
          <w:szCs w:val="24"/>
        </w:rPr>
      </w:pPr>
      <w:r>
        <w:rPr>
          <w:sz w:val="24"/>
          <w:szCs w:val="24"/>
        </w:rPr>
        <w:t xml:space="preserve">SSC: </w:t>
      </w:r>
      <w:proofErr w:type="spellStart"/>
      <w:r>
        <w:rPr>
          <w:sz w:val="24"/>
          <w:szCs w:val="24"/>
        </w:rPr>
        <w:t>Mahawir</w:t>
      </w:r>
      <w:proofErr w:type="spellEnd"/>
      <w:r>
        <w:rPr>
          <w:sz w:val="24"/>
          <w:szCs w:val="24"/>
        </w:rPr>
        <w:t xml:space="preserve"> </w:t>
      </w:r>
      <w:proofErr w:type="spellStart"/>
      <w:r>
        <w:rPr>
          <w:sz w:val="24"/>
          <w:szCs w:val="24"/>
        </w:rPr>
        <w:t>Marwadi</w:t>
      </w:r>
      <w:proofErr w:type="spellEnd"/>
      <w:r>
        <w:rPr>
          <w:sz w:val="24"/>
          <w:szCs w:val="24"/>
        </w:rPr>
        <w:t xml:space="preserve"> </w:t>
      </w:r>
      <w:proofErr w:type="spellStart"/>
      <w:r>
        <w:rPr>
          <w:sz w:val="24"/>
          <w:szCs w:val="24"/>
        </w:rPr>
        <w:t>School</w:t>
      </w:r>
      <w:proofErr w:type="gramStart"/>
      <w:r>
        <w:rPr>
          <w:sz w:val="24"/>
          <w:szCs w:val="24"/>
        </w:rPr>
        <w:t>,Gondia</w:t>
      </w:r>
      <w:proofErr w:type="spellEnd"/>
      <w:proofErr w:type="gramEnd"/>
    </w:p>
    <w:p w:rsidR="00A70E88" w:rsidRDefault="00A70E88">
      <w:pPr>
        <w:spacing w:before="2" w:line="100" w:lineRule="exact"/>
        <w:rPr>
          <w:sz w:val="10"/>
          <w:szCs w:val="10"/>
        </w:rPr>
      </w:pPr>
    </w:p>
    <w:p w:rsidR="00A70E88" w:rsidRDefault="00A70E88">
      <w:pPr>
        <w:spacing w:line="200" w:lineRule="exact"/>
      </w:pPr>
    </w:p>
    <w:p w:rsidR="00A70E88" w:rsidRPr="0068666E" w:rsidRDefault="00AB47C8">
      <w:pPr>
        <w:rPr>
          <w:sz w:val="24"/>
          <w:szCs w:val="24"/>
        </w:rPr>
      </w:pPr>
      <w:r w:rsidRPr="009E41A3">
        <w:rPr>
          <w:b/>
          <w:sz w:val="24"/>
          <w:szCs w:val="24"/>
          <w:u w:val="single" w:color="000000"/>
        </w:rPr>
        <w:t>Certificates</w:t>
      </w:r>
      <w:r w:rsidR="0068666E">
        <w:rPr>
          <w:sz w:val="24"/>
          <w:szCs w:val="24"/>
          <w:u w:color="000000"/>
        </w:rPr>
        <w:t>:</w:t>
      </w:r>
    </w:p>
    <w:p w:rsidR="00A70E88" w:rsidRDefault="00A70E88">
      <w:pPr>
        <w:spacing w:before="3" w:line="240" w:lineRule="exact"/>
        <w:rPr>
          <w:sz w:val="24"/>
          <w:szCs w:val="24"/>
        </w:rPr>
      </w:pPr>
    </w:p>
    <w:p w:rsidR="00AD2FDE" w:rsidRPr="00940190" w:rsidRDefault="00AB47C8" w:rsidP="00AD2FDE">
      <w:pPr>
        <w:pStyle w:val="ListParagraph"/>
        <w:numPr>
          <w:ilvl w:val="0"/>
          <w:numId w:val="2"/>
        </w:numPr>
        <w:spacing w:line="235" w:lineRule="auto"/>
        <w:ind w:right="3646"/>
        <w:rPr>
          <w:sz w:val="24"/>
          <w:szCs w:val="24"/>
        </w:rPr>
      </w:pPr>
      <w:r w:rsidRPr="00940190">
        <w:rPr>
          <w:sz w:val="24"/>
          <w:szCs w:val="24"/>
        </w:rPr>
        <w:t>Python/</w:t>
      </w:r>
      <w:proofErr w:type="spellStart"/>
      <w:r w:rsidRPr="00940190">
        <w:rPr>
          <w:sz w:val="24"/>
          <w:szCs w:val="24"/>
        </w:rPr>
        <w:t>Django</w:t>
      </w:r>
      <w:proofErr w:type="spellEnd"/>
      <w:r w:rsidRPr="00940190">
        <w:rPr>
          <w:sz w:val="24"/>
          <w:szCs w:val="24"/>
        </w:rPr>
        <w:t xml:space="preserve"> certified at </w:t>
      </w:r>
      <w:proofErr w:type="gramStart"/>
      <w:r w:rsidRPr="00940190">
        <w:rPr>
          <w:sz w:val="24"/>
          <w:szCs w:val="24"/>
        </w:rPr>
        <w:t>Seven</w:t>
      </w:r>
      <w:proofErr w:type="gramEnd"/>
      <w:r w:rsidR="00AD2FDE" w:rsidRPr="00940190">
        <w:rPr>
          <w:sz w:val="24"/>
          <w:szCs w:val="24"/>
        </w:rPr>
        <w:t xml:space="preserve"> </w:t>
      </w:r>
      <w:r w:rsidRPr="00940190">
        <w:rPr>
          <w:sz w:val="24"/>
          <w:szCs w:val="24"/>
        </w:rPr>
        <w:t xml:space="preserve">mentor, </w:t>
      </w:r>
      <w:proofErr w:type="spellStart"/>
      <w:r w:rsidRPr="00940190">
        <w:rPr>
          <w:sz w:val="24"/>
          <w:szCs w:val="24"/>
        </w:rPr>
        <w:t>Pune</w:t>
      </w:r>
      <w:proofErr w:type="spellEnd"/>
      <w:r w:rsidRPr="00940190">
        <w:rPr>
          <w:sz w:val="24"/>
          <w:szCs w:val="24"/>
        </w:rPr>
        <w:t xml:space="preserve">. </w:t>
      </w:r>
    </w:p>
    <w:p w:rsidR="00AD2FDE" w:rsidRDefault="00AB47C8" w:rsidP="00AD2FDE">
      <w:pPr>
        <w:pStyle w:val="ListParagraph"/>
        <w:numPr>
          <w:ilvl w:val="0"/>
          <w:numId w:val="2"/>
        </w:numPr>
        <w:spacing w:line="235" w:lineRule="auto"/>
        <w:ind w:right="3646"/>
        <w:rPr>
          <w:sz w:val="24"/>
          <w:szCs w:val="24"/>
        </w:rPr>
      </w:pPr>
      <w:r w:rsidRPr="00AD2FDE">
        <w:rPr>
          <w:sz w:val="24"/>
          <w:szCs w:val="24"/>
        </w:rPr>
        <w:t xml:space="preserve">Hardware and Networking certificate </w:t>
      </w:r>
    </w:p>
    <w:p w:rsidR="00A70E88" w:rsidRPr="00AD2FDE" w:rsidRDefault="00AB47C8" w:rsidP="00AD2FDE">
      <w:pPr>
        <w:pStyle w:val="ListParagraph"/>
        <w:numPr>
          <w:ilvl w:val="0"/>
          <w:numId w:val="2"/>
        </w:numPr>
        <w:spacing w:line="235" w:lineRule="auto"/>
        <w:ind w:right="3646"/>
        <w:rPr>
          <w:sz w:val="24"/>
          <w:szCs w:val="24"/>
        </w:rPr>
      </w:pPr>
      <w:r w:rsidRPr="00AD2FDE">
        <w:rPr>
          <w:sz w:val="24"/>
          <w:szCs w:val="24"/>
        </w:rPr>
        <w:t>NIICATIC certificate</w:t>
      </w:r>
    </w:p>
    <w:p w:rsidR="00A70E88" w:rsidRDefault="000C5FF8">
      <w:pPr>
        <w:spacing w:before="14" w:line="280" w:lineRule="exact"/>
        <w:rPr>
          <w:sz w:val="28"/>
          <w:szCs w:val="28"/>
        </w:rPr>
      </w:pPr>
      <w:r w:rsidRPr="000C5FF8">
        <w:pict>
          <v:group id="_x0000_s1090" style="position:absolute;margin-left:192.8pt;margin-top:405.1pt;width:408.4pt;height:0;z-index:-251657728;mso-position-horizontal-relative:page;mso-position-vertical-relative:page" coordorigin="3856,7396" coordsize="8168,0">
            <v:shape id="_x0000_s1091" style="position:absolute;left:3856;top:7396;width:8168;height:0" coordorigin="3856,7396" coordsize="8168,0" path="m3856,7396r8168,e" filled="f" strokeweight=".6pt">
              <v:path arrowok="t"/>
            </v:shape>
            <w10:wrap anchorx="page" anchory="page"/>
          </v:group>
        </w:pict>
      </w:r>
    </w:p>
    <w:p w:rsidR="00A70E88" w:rsidRPr="0068666E" w:rsidRDefault="00AB47C8">
      <w:pPr>
        <w:rPr>
          <w:sz w:val="24"/>
          <w:szCs w:val="24"/>
          <w:u w:val="single"/>
        </w:rPr>
      </w:pPr>
      <w:r w:rsidRPr="009E41A3">
        <w:rPr>
          <w:b/>
          <w:sz w:val="24"/>
          <w:szCs w:val="24"/>
          <w:u w:val="single" w:color="000000"/>
        </w:rPr>
        <w:t>Project</w:t>
      </w:r>
      <w:r w:rsidR="0068666E">
        <w:rPr>
          <w:sz w:val="24"/>
          <w:szCs w:val="24"/>
          <w:u w:color="000000"/>
        </w:rPr>
        <w:t>:</w:t>
      </w:r>
    </w:p>
    <w:p w:rsidR="00A70E88" w:rsidRDefault="00AB47C8">
      <w:pPr>
        <w:ind w:right="5446"/>
        <w:rPr>
          <w:sz w:val="24"/>
          <w:szCs w:val="24"/>
        </w:rPr>
      </w:pPr>
      <w:r>
        <w:rPr>
          <w:b/>
          <w:sz w:val="24"/>
          <w:szCs w:val="24"/>
        </w:rPr>
        <w:t xml:space="preserve">Name: </w:t>
      </w:r>
      <w:r>
        <w:rPr>
          <w:sz w:val="24"/>
          <w:szCs w:val="24"/>
        </w:rPr>
        <w:t xml:space="preserve">Color Detection </w:t>
      </w:r>
      <w:r>
        <w:rPr>
          <w:b/>
          <w:sz w:val="24"/>
          <w:szCs w:val="24"/>
        </w:rPr>
        <w:t>Language</w:t>
      </w:r>
      <w:r>
        <w:rPr>
          <w:sz w:val="24"/>
          <w:szCs w:val="24"/>
        </w:rPr>
        <w:t xml:space="preserve">: Python </w:t>
      </w:r>
      <w:r>
        <w:rPr>
          <w:b/>
          <w:sz w:val="24"/>
          <w:szCs w:val="24"/>
        </w:rPr>
        <w:t>Description</w:t>
      </w:r>
      <w:r>
        <w:rPr>
          <w:sz w:val="24"/>
          <w:szCs w:val="24"/>
        </w:rPr>
        <w:t>:</w:t>
      </w:r>
    </w:p>
    <w:p w:rsidR="00A70E88" w:rsidRDefault="00AB47C8">
      <w:pPr>
        <w:tabs>
          <w:tab w:val="left" w:pos="720"/>
        </w:tabs>
        <w:spacing w:before="4" w:line="260" w:lineRule="exact"/>
        <w:ind w:left="720" w:right="641" w:hanging="360"/>
        <w:rPr>
          <w:sz w:val="24"/>
          <w:szCs w:val="24"/>
        </w:rPr>
      </w:pPr>
      <w:r>
        <w:rPr>
          <w:rFonts w:ascii="Arial" w:eastAsia="Arial" w:hAnsi="Arial" w:cs="Arial"/>
          <w:w w:val="141"/>
          <w:sz w:val="22"/>
          <w:szCs w:val="22"/>
        </w:rPr>
        <w:t>•</w:t>
      </w:r>
      <w:r>
        <w:rPr>
          <w:rFonts w:ascii="Arial" w:eastAsia="Arial" w:hAnsi="Arial" w:cs="Arial"/>
          <w:sz w:val="22"/>
          <w:szCs w:val="22"/>
        </w:rPr>
        <w:tab/>
      </w:r>
      <w:r>
        <w:rPr>
          <w:sz w:val="24"/>
          <w:szCs w:val="24"/>
        </w:rPr>
        <w:t xml:space="preserve">In this project we used Python. We used various libraries like cv2, panda, </w:t>
      </w:r>
      <w:proofErr w:type="spellStart"/>
      <w:proofErr w:type="gramStart"/>
      <w:r>
        <w:rPr>
          <w:sz w:val="24"/>
          <w:szCs w:val="24"/>
        </w:rPr>
        <w:t>numpy</w:t>
      </w:r>
      <w:proofErr w:type="spellEnd"/>
      <w:proofErr w:type="gramEnd"/>
      <w:r>
        <w:rPr>
          <w:sz w:val="24"/>
          <w:szCs w:val="24"/>
        </w:rPr>
        <w:t>.</w:t>
      </w:r>
    </w:p>
    <w:p w:rsidR="00A70E88" w:rsidRDefault="00AB47C8">
      <w:pPr>
        <w:tabs>
          <w:tab w:val="left" w:pos="720"/>
        </w:tabs>
        <w:spacing w:line="260" w:lineRule="exact"/>
        <w:ind w:left="720" w:right="147" w:hanging="360"/>
        <w:rPr>
          <w:sz w:val="24"/>
          <w:szCs w:val="24"/>
        </w:rPr>
      </w:pPr>
      <w:r>
        <w:rPr>
          <w:rFonts w:ascii="Arial" w:eastAsia="Arial" w:hAnsi="Arial" w:cs="Arial"/>
          <w:w w:val="141"/>
          <w:sz w:val="22"/>
          <w:szCs w:val="22"/>
        </w:rPr>
        <w:t>•</w:t>
      </w:r>
      <w:r>
        <w:rPr>
          <w:rFonts w:ascii="Arial" w:eastAsia="Arial" w:hAnsi="Arial" w:cs="Arial"/>
          <w:sz w:val="22"/>
          <w:szCs w:val="22"/>
        </w:rPr>
        <w:tab/>
      </w:r>
      <w:r>
        <w:rPr>
          <w:sz w:val="24"/>
          <w:szCs w:val="24"/>
        </w:rPr>
        <w:t>By this we can detect the color of any object in image. Pattern is matched with defined color pattern by RGB color model. If the pattern matched with the potential pattern of RGB color model then the system results with the correct output.</w:t>
      </w:r>
    </w:p>
    <w:p w:rsidR="00A70E88" w:rsidRDefault="000C5FF8">
      <w:pPr>
        <w:spacing w:before="13" w:line="260" w:lineRule="exact"/>
        <w:rPr>
          <w:sz w:val="26"/>
          <w:szCs w:val="26"/>
        </w:rPr>
      </w:pPr>
      <w:r w:rsidRPr="000C5FF8">
        <w:pict>
          <v:group id="_x0000_s1092" style="position:absolute;margin-left:192.8pt;margin-top:550.3pt;width:408.4pt;height:0;z-index:-251656704;mso-position-horizontal-relative:page;mso-position-vertical-relative:page" coordorigin="3936,10556" coordsize="8168,0">
            <v:shape id="_x0000_s1093" style="position:absolute;left:3936;top:10556;width:8168;height:0" coordorigin="3936,10556" coordsize="8168,0" path="m3936,10556r8168,e" filled="f" strokeweight=".6pt">
              <v:path arrowok="t"/>
            </v:shape>
            <w10:wrap anchorx="page" anchory="page"/>
          </v:group>
        </w:pict>
      </w:r>
    </w:p>
    <w:p w:rsidR="00A70E88" w:rsidRPr="0068666E" w:rsidRDefault="00AB47C8">
      <w:pPr>
        <w:rPr>
          <w:sz w:val="24"/>
          <w:szCs w:val="24"/>
        </w:rPr>
      </w:pPr>
      <w:proofErr w:type="spellStart"/>
      <w:r w:rsidRPr="009E41A3">
        <w:rPr>
          <w:b/>
          <w:sz w:val="24"/>
          <w:szCs w:val="24"/>
          <w:u w:val="single" w:color="000000"/>
        </w:rPr>
        <w:t>Intership</w:t>
      </w:r>
      <w:proofErr w:type="spellEnd"/>
      <w:r w:rsidRPr="009E41A3">
        <w:rPr>
          <w:b/>
          <w:sz w:val="24"/>
          <w:szCs w:val="24"/>
          <w:u w:val="single" w:color="000000"/>
        </w:rPr>
        <w:t xml:space="preserve"> and training</w:t>
      </w:r>
      <w:r w:rsidR="0068666E">
        <w:rPr>
          <w:sz w:val="24"/>
          <w:szCs w:val="24"/>
        </w:rPr>
        <w:t>:</w:t>
      </w:r>
    </w:p>
    <w:p w:rsidR="00A70E88" w:rsidRDefault="00A70E88">
      <w:pPr>
        <w:spacing w:before="8" w:line="220" w:lineRule="exact"/>
        <w:rPr>
          <w:sz w:val="22"/>
          <w:szCs w:val="22"/>
        </w:rPr>
      </w:pPr>
    </w:p>
    <w:p w:rsidR="00A70E88" w:rsidRDefault="00AB47C8">
      <w:pPr>
        <w:rPr>
          <w:sz w:val="24"/>
          <w:szCs w:val="24"/>
        </w:rPr>
      </w:pPr>
      <w:r>
        <w:rPr>
          <w:b/>
          <w:sz w:val="24"/>
          <w:szCs w:val="24"/>
        </w:rPr>
        <w:t xml:space="preserve">Company: </w:t>
      </w:r>
      <w:r>
        <w:rPr>
          <w:sz w:val="24"/>
          <w:szCs w:val="24"/>
        </w:rPr>
        <w:t xml:space="preserve">BS Tel Digital Solutions </w:t>
      </w:r>
      <w:proofErr w:type="spellStart"/>
      <w:r>
        <w:rPr>
          <w:sz w:val="24"/>
          <w:szCs w:val="24"/>
        </w:rPr>
        <w:t>Pvt</w:t>
      </w:r>
      <w:proofErr w:type="spellEnd"/>
      <w:r>
        <w:rPr>
          <w:sz w:val="24"/>
          <w:szCs w:val="24"/>
        </w:rPr>
        <w:t xml:space="preserve"> Ltd</w:t>
      </w:r>
    </w:p>
    <w:p w:rsidR="00A70E88" w:rsidRDefault="00AB47C8">
      <w:pPr>
        <w:spacing w:before="3"/>
        <w:rPr>
          <w:sz w:val="24"/>
          <w:szCs w:val="24"/>
        </w:rPr>
      </w:pPr>
      <w:r>
        <w:rPr>
          <w:b/>
          <w:sz w:val="24"/>
          <w:szCs w:val="24"/>
        </w:rPr>
        <w:t xml:space="preserve">Duration: </w:t>
      </w:r>
      <w:r>
        <w:rPr>
          <w:sz w:val="24"/>
          <w:szCs w:val="24"/>
        </w:rPr>
        <w:t>6 months</w:t>
      </w:r>
    </w:p>
    <w:p w:rsidR="00A70E88" w:rsidRDefault="00AB47C8">
      <w:pPr>
        <w:spacing w:before="7"/>
        <w:rPr>
          <w:sz w:val="24"/>
          <w:szCs w:val="24"/>
        </w:rPr>
      </w:pPr>
      <w:r>
        <w:rPr>
          <w:b/>
          <w:sz w:val="24"/>
          <w:szCs w:val="24"/>
        </w:rPr>
        <w:t>Roles and responsibility:</w:t>
      </w:r>
    </w:p>
    <w:p w:rsidR="00A70E88" w:rsidRDefault="00AB47C8">
      <w:pPr>
        <w:spacing w:before="12"/>
        <w:ind w:left="360"/>
        <w:rPr>
          <w:sz w:val="24"/>
          <w:szCs w:val="24"/>
        </w:rPr>
      </w:pPr>
      <w:r>
        <w:rPr>
          <w:rFonts w:ascii="Arial" w:eastAsia="Arial" w:hAnsi="Arial" w:cs="Arial"/>
          <w:w w:val="141"/>
          <w:sz w:val="22"/>
          <w:szCs w:val="22"/>
        </w:rPr>
        <w:t>•</w:t>
      </w:r>
      <w:r>
        <w:rPr>
          <w:rFonts w:ascii="Arial" w:eastAsia="Arial" w:hAnsi="Arial" w:cs="Arial"/>
          <w:sz w:val="22"/>
          <w:szCs w:val="22"/>
        </w:rPr>
        <w:t xml:space="preserve">    </w:t>
      </w:r>
      <w:r>
        <w:rPr>
          <w:sz w:val="24"/>
          <w:szCs w:val="24"/>
        </w:rPr>
        <w:t>Configuration &amp; Troubleshooting of Layer 3 network devices.</w:t>
      </w:r>
    </w:p>
    <w:p w:rsidR="00A70E88" w:rsidRDefault="00AB47C8">
      <w:pPr>
        <w:ind w:left="360"/>
        <w:rPr>
          <w:sz w:val="24"/>
          <w:szCs w:val="24"/>
        </w:rPr>
      </w:pPr>
      <w:r>
        <w:rPr>
          <w:rFonts w:ascii="Arial" w:eastAsia="Arial" w:hAnsi="Arial" w:cs="Arial"/>
          <w:w w:val="141"/>
          <w:sz w:val="22"/>
          <w:szCs w:val="22"/>
        </w:rPr>
        <w:t>•</w:t>
      </w:r>
      <w:r>
        <w:rPr>
          <w:rFonts w:ascii="Arial" w:eastAsia="Arial" w:hAnsi="Arial" w:cs="Arial"/>
          <w:sz w:val="22"/>
          <w:szCs w:val="22"/>
        </w:rPr>
        <w:t xml:space="preserve">    </w:t>
      </w:r>
      <w:r>
        <w:rPr>
          <w:sz w:val="24"/>
          <w:szCs w:val="24"/>
        </w:rPr>
        <w:t>Configuration &amp; Installation of Switches.</w:t>
      </w:r>
    </w:p>
    <w:p w:rsidR="00A70E88" w:rsidRDefault="00AB47C8">
      <w:pPr>
        <w:ind w:left="360"/>
        <w:rPr>
          <w:sz w:val="24"/>
          <w:szCs w:val="24"/>
        </w:rPr>
      </w:pPr>
      <w:r>
        <w:rPr>
          <w:rFonts w:ascii="Arial" w:eastAsia="Arial" w:hAnsi="Arial" w:cs="Arial"/>
          <w:w w:val="141"/>
          <w:sz w:val="22"/>
          <w:szCs w:val="22"/>
        </w:rPr>
        <w:t>•</w:t>
      </w:r>
      <w:r>
        <w:rPr>
          <w:rFonts w:ascii="Arial" w:eastAsia="Arial" w:hAnsi="Arial" w:cs="Arial"/>
          <w:sz w:val="22"/>
          <w:szCs w:val="22"/>
        </w:rPr>
        <w:t xml:space="preserve">    </w:t>
      </w:r>
      <w:r>
        <w:rPr>
          <w:sz w:val="24"/>
          <w:szCs w:val="24"/>
        </w:rPr>
        <w:t>Building LAN connection by installing &amp; configuring switches.</w:t>
      </w:r>
    </w:p>
    <w:p w:rsidR="00A70E88" w:rsidRDefault="00AB47C8">
      <w:pPr>
        <w:ind w:left="360"/>
        <w:rPr>
          <w:sz w:val="24"/>
          <w:szCs w:val="24"/>
        </w:rPr>
      </w:pPr>
      <w:r>
        <w:rPr>
          <w:rFonts w:ascii="Arial" w:eastAsia="Arial" w:hAnsi="Arial" w:cs="Arial"/>
          <w:w w:val="141"/>
          <w:sz w:val="22"/>
          <w:szCs w:val="22"/>
        </w:rPr>
        <w:t>•</w:t>
      </w:r>
      <w:r>
        <w:rPr>
          <w:rFonts w:ascii="Arial" w:eastAsia="Arial" w:hAnsi="Arial" w:cs="Arial"/>
          <w:sz w:val="22"/>
          <w:szCs w:val="22"/>
        </w:rPr>
        <w:t xml:space="preserve">    </w:t>
      </w:r>
      <w:r>
        <w:rPr>
          <w:sz w:val="24"/>
          <w:szCs w:val="24"/>
        </w:rPr>
        <w:t>Trouble shooting connectivity issues by remotely or onsite.</w:t>
      </w:r>
    </w:p>
    <w:p w:rsidR="00A70E88" w:rsidRDefault="00AB47C8">
      <w:pPr>
        <w:spacing w:line="260" w:lineRule="exact"/>
        <w:ind w:left="360"/>
        <w:rPr>
          <w:sz w:val="24"/>
          <w:szCs w:val="24"/>
        </w:rPr>
      </w:pPr>
      <w:r>
        <w:rPr>
          <w:rFonts w:ascii="Arial" w:eastAsia="Arial" w:hAnsi="Arial" w:cs="Arial"/>
          <w:w w:val="141"/>
          <w:sz w:val="22"/>
          <w:szCs w:val="22"/>
        </w:rPr>
        <w:t>•</w:t>
      </w:r>
      <w:r>
        <w:rPr>
          <w:rFonts w:ascii="Arial" w:eastAsia="Arial" w:hAnsi="Arial" w:cs="Arial"/>
          <w:sz w:val="22"/>
          <w:szCs w:val="22"/>
        </w:rPr>
        <w:t xml:space="preserve">    </w:t>
      </w:r>
      <w:r>
        <w:rPr>
          <w:sz w:val="24"/>
          <w:szCs w:val="24"/>
        </w:rPr>
        <w:t>Identifying Hardware and Networks problem.</w:t>
      </w:r>
    </w:p>
    <w:p w:rsidR="00A70E88" w:rsidRDefault="00AB47C8">
      <w:pPr>
        <w:spacing w:line="260" w:lineRule="exact"/>
        <w:ind w:left="360"/>
        <w:rPr>
          <w:sz w:val="24"/>
          <w:szCs w:val="24"/>
        </w:rPr>
      </w:pPr>
      <w:r>
        <w:rPr>
          <w:rFonts w:ascii="Arial" w:eastAsia="Arial" w:hAnsi="Arial" w:cs="Arial"/>
          <w:w w:val="141"/>
          <w:sz w:val="22"/>
          <w:szCs w:val="22"/>
        </w:rPr>
        <w:t>•</w:t>
      </w:r>
      <w:r>
        <w:rPr>
          <w:rFonts w:ascii="Arial" w:eastAsia="Arial" w:hAnsi="Arial" w:cs="Arial"/>
          <w:sz w:val="22"/>
          <w:szCs w:val="22"/>
        </w:rPr>
        <w:t xml:space="preserve">    </w:t>
      </w:r>
      <w:r>
        <w:rPr>
          <w:sz w:val="24"/>
          <w:szCs w:val="24"/>
        </w:rPr>
        <w:t>Handling daily tasks and generating daily reports.</w:t>
      </w:r>
    </w:p>
    <w:sectPr w:rsidR="00A70E88" w:rsidSect="00A70E88">
      <w:type w:val="continuous"/>
      <w:pgSz w:w="12240" w:h="15840"/>
      <w:pgMar w:top="320" w:right="620" w:bottom="280" w:left="140" w:header="720" w:footer="720" w:gutter="0"/>
      <w:cols w:num="2" w:space="720" w:equalWidth="0">
        <w:col w:w="3315" w:space="401"/>
        <w:col w:w="7764"/>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84E8E"/>
    <w:multiLevelType w:val="multilevel"/>
    <w:tmpl w:val="266C7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8F247D6"/>
    <w:multiLevelType w:val="hybridMultilevel"/>
    <w:tmpl w:val="4B16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E88"/>
    <w:rsid w:val="000C5FF8"/>
    <w:rsid w:val="001C2A53"/>
    <w:rsid w:val="004A1D86"/>
    <w:rsid w:val="0068666E"/>
    <w:rsid w:val="00940190"/>
    <w:rsid w:val="009573ED"/>
    <w:rsid w:val="009E41A3"/>
    <w:rsid w:val="00A70E88"/>
    <w:rsid w:val="00AB47C8"/>
    <w:rsid w:val="00AD2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D2FD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OnePiece</dc:creator>
  <cp:lastModifiedBy>OnePiece</cp:lastModifiedBy>
  <cp:revision>11</cp:revision>
  <dcterms:created xsi:type="dcterms:W3CDTF">2020-09-23T18:08:00Z</dcterms:created>
  <dcterms:modified xsi:type="dcterms:W3CDTF">2020-09-23T18:23:00Z</dcterms:modified>
</cp:coreProperties>
</file>