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7B94C" w14:textId="77777777" w:rsidR="004A79BC" w:rsidRDefault="00A37C3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Vikas S Deshmukh</w:t>
      </w:r>
    </w:p>
    <w:p w14:paraId="44EC7166" w14:textId="77777777" w:rsidR="004A79BC" w:rsidRDefault="00A37C3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Mobile: 9890340289</w:t>
      </w:r>
    </w:p>
    <w:p w14:paraId="3DC73943" w14:textId="77777777" w:rsidR="004A79BC" w:rsidRDefault="00A37C3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E-Mail:-</w:t>
      </w:r>
      <w:hyperlink r:id="rId8" w:history="1">
        <w:r w:rsidRPr="00D951D8">
          <w:rPr>
            <w:rStyle w:val="Hyperlink"/>
            <w:rFonts w:ascii="Cambria" w:hAnsi="Cambria"/>
          </w:rPr>
          <w:t>vikas.deshmukh3@gmail.com</w:t>
        </w:r>
      </w:hyperlink>
    </w:p>
    <w:p w14:paraId="1EEC85B3" w14:textId="77777777" w:rsidR="004A79BC" w:rsidRDefault="004A79BC">
      <w:pPr>
        <w:spacing w:after="0" w:line="240" w:lineRule="auto"/>
        <w:rPr>
          <w:rFonts w:ascii="Cambria" w:hAnsi="Cambria"/>
        </w:rPr>
      </w:pPr>
    </w:p>
    <w:p w14:paraId="72D1ED01" w14:textId="77777777" w:rsidR="004A79BC" w:rsidRDefault="004A79BC">
      <w:pPr>
        <w:shd w:val="clear" w:color="auto" w:fill="FFFFFF"/>
        <w:spacing w:line="240" w:lineRule="auto"/>
        <w:ind w:right="27"/>
        <w:jc w:val="center"/>
        <w:rPr>
          <w:rFonts w:ascii="Cambria" w:hAnsi="Cambria"/>
          <w:b/>
        </w:rPr>
      </w:pPr>
      <w:r>
        <w:rPr>
          <w:rFonts w:ascii="Cambria" w:hAnsi="Cambria"/>
        </w:rPr>
        <w:t xml:space="preserve">Seeking assignments in </w:t>
      </w:r>
      <w:r>
        <w:rPr>
          <w:rFonts w:ascii="Cambria" w:hAnsi="Cambria"/>
          <w:b/>
        </w:rPr>
        <w:t xml:space="preserve">Market Research, Business Development and </w:t>
      </w:r>
      <w:r w:rsidR="005A49A8">
        <w:rPr>
          <w:rFonts w:ascii="Cambria" w:hAnsi="Cambria"/>
          <w:b/>
        </w:rPr>
        <w:t>Marketing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>with an organization of high repute.</w:t>
      </w:r>
    </w:p>
    <w:p w14:paraId="7A7E3C6A" w14:textId="77777777" w:rsidR="004A79BC" w:rsidRDefault="004A79BC">
      <w:pPr>
        <w:shd w:val="clear" w:color="auto" w:fill="BFBFBF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SUMMARY </w:t>
      </w:r>
    </w:p>
    <w:p w14:paraId="57E0B4DA" w14:textId="77777777" w:rsidR="004A79BC" w:rsidRDefault="004A79BC">
      <w:pPr>
        <w:spacing w:after="0" w:line="240" w:lineRule="auto"/>
        <w:ind w:left="360"/>
        <w:jc w:val="both"/>
        <w:rPr>
          <w:rFonts w:ascii="Cambria" w:hAnsi="Cambria"/>
        </w:rPr>
      </w:pPr>
    </w:p>
    <w:p w14:paraId="62870342" w14:textId="48A1AE4A" w:rsidR="004A79BC" w:rsidRDefault="004A79BC">
      <w:pPr>
        <w:numPr>
          <w:ilvl w:val="0"/>
          <w:numId w:val="27"/>
        </w:numPr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A result oriented professional with </w:t>
      </w:r>
      <w:r w:rsidR="005A06B0">
        <w:rPr>
          <w:rFonts w:ascii="Cambria" w:hAnsi="Cambria"/>
          <w:b/>
        </w:rPr>
        <w:t>5</w:t>
      </w:r>
      <w:r w:rsidR="00AF567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year</w:t>
      </w:r>
      <w:r w:rsidR="00A37C3A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of experience in:</w:t>
      </w:r>
    </w:p>
    <w:p w14:paraId="7094E2AD" w14:textId="081D432B" w:rsidR="00472147" w:rsidRPr="00A37C3A" w:rsidRDefault="00A37C3A" w:rsidP="00DA7752">
      <w:pPr>
        <w:spacing w:after="0" w:line="240" w:lineRule="auto"/>
        <w:ind w:left="7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Market</w:t>
      </w:r>
      <w:r w:rsidR="0099760E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Research, </w:t>
      </w:r>
      <w:r w:rsidR="005A49A8">
        <w:rPr>
          <w:rFonts w:ascii="Cambria" w:hAnsi="Cambria"/>
          <w:b/>
        </w:rPr>
        <w:t xml:space="preserve">Business Development </w:t>
      </w:r>
      <w:r w:rsidR="001418DC">
        <w:rPr>
          <w:rFonts w:ascii="Cambria" w:hAnsi="Cambria"/>
          <w:b/>
        </w:rPr>
        <w:t xml:space="preserve">and Sales </w:t>
      </w:r>
      <w:r w:rsidR="005A49A8">
        <w:rPr>
          <w:rFonts w:ascii="Cambria" w:hAnsi="Cambria"/>
          <w:b/>
        </w:rPr>
        <w:t xml:space="preserve">         </w:t>
      </w:r>
      <w:r w:rsidR="004A79BC">
        <w:rPr>
          <w:rFonts w:ascii="Cambria" w:hAnsi="Cambria"/>
          <w:b/>
        </w:rPr>
        <w:t xml:space="preserve">    </w:t>
      </w:r>
    </w:p>
    <w:p w14:paraId="1AC8EFAD" w14:textId="77777777" w:rsidR="00472147" w:rsidRPr="00472147" w:rsidRDefault="00472147" w:rsidP="00472147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</w:rPr>
      </w:pPr>
      <w:r w:rsidRPr="00472147">
        <w:rPr>
          <w:rFonts w:ascii="Cambria" w:hAnsi="Cambria"/>
        </w:rPr>
        <w:t>Abi</w:t>
      </w:r>
      <w:r w:rsidR="005A49A8">
        <w:rPr>
          <w:rFonts w:ascii="Cambria" w:hAnsi="Cambria"/>
        </w:rPr>
        <w:t>lity to handle multiple products</w:t>
      </w:r>
      <w:r w:rsidRPr="00472147">
        <w:rPr>
          <w:rFonts w:ascii="Cambria" w:hAnsi="Cambria"/>
        </w:rPr>
        <w:t xml:space="preserve"> at a time</w:t>
      </w:r>
    </w:p>
    <w:p w14:paraId="299F77D2" w14:textId="77777777" w:rsidR="00472147" w:rsidRPr="00472147" w:rsidRDefault="005A49A8" w:rsidP="00472147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Worked in all major </w:t>
      </w:r>
      <w:r w:rsidR="00A37C3A">
        <w:rPr>
          <w:rFonts w:ascii="Cambria" w:hAnsi="Cambria"/>
        </w:rPr>
        <w:t>Products</w:t>
      </w:r>
      <w:r>
        <w:rPr>
          <w:rFonts w:ascii="Cambria" w:hAnsi="Cambria"/>
        </w:rPr>
        <w:t xml:space="preserve"> like Weedicides, Pesticides &amp; </w:t>
      </w:r>
      <w:r w:rsidR="00A37C3A">
        <w:rPr>
          <w:rFonts w:ascii="Cambria" w:hAnsi="Cambria"/>
        </w:rPr>
        <w:t>Insecticides</w:t>
      </w:r>
    </w:p>
    <w:p w14:paraId="65C48110" w14:textId="77777777" w:rsidR="00472147" w:rsidRPr="00472147" w:rsidRDefault="00472147" w:rsidP="00472147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</w:rPr>
      </w:pPr>
      <w:r w:rsidRPr="00472147">
        <w:rPr>
          <w:rFonts w:ascii="Cambria" w:hAnsi="Cambria"/>
        </w:rPr>
        <w:t>Distinction of handling assignments related to Competition analysis, Market potential, Developing business strateg</w:t>
      </w:r>
      <w:r w:rsidR="005A49A8">
        <w:rPr>
          <w:rFonts w:ascii="Cambria" w:hAnsi="Cambria"/>
        </w:rPr>
        <w:t>ies, Lead generation,</w:t>
      </w:r>
      <w:r w:rsidRPr="00472147">
        <w:rPr>
          <w:rFonts w:ascii="Cambria" w:hAnsi="Cambria"/>
        </w:rPr>
        <w:t xml:space="preserve"> Identifying new opportunities for business</w:t>
      </w:r>
    </w:p>
    <w:p w14:paraId="3E98317B" w14:textId="77777777" w:rsidR="004A79BC" w:rsidRPr="00472147" w:rsidRDefault="004A79BC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</w:rPr>
      </w:pPr>
      <w:r w:rsidRPr="00472147">
        <w:rPr>
          <w:rFonts w:ascii="Cambria" w:hAnsi="Cambria"/>
        </w:rPr>
        <w:t>Proficient at maintaining cordial relationship with customers and ensuring quality &amp; service norms to achieve customer satisfaction &amp; business retention</w:t>
      </w:r>
    </w:p>
    <w:p w14:paraId="6FAF2062" w14:textId="77777777" w:rsidR="004A79BC" w:rsidRPr="00472147" w:rsidRDefault="004A79BC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b/>
        </w:rPr>
      </w:pPr>
      <w:r w:rsidRPr="00472147">
        <w:rPr>
          <w:rFonts w:ascii="Cambria" w:hAnsi="Cambria"/>
        </w:rPr>
        <w:t>An effective communicator &amp; team leader with strong analytical, problem solving &amp; organizational abilities.</w:t>
      </w:r>
    </w:p>
    <w:p w14:paraId="2C7A549A" w14:textId="77777777" w:rsidR="004A79BC" w:rsidRDefault="004A79BC">
      <w:pPr>
        <w:spacing w:after="0" w:line="240" w:lineRule="auto"/>
        <w:ind w:left="360"/>
        <w:jc w:val="both"/>
        <w:rPr>
          <w:rFonts w:ascii="Cambria" w:hAnsi="Cambria"/>
          <w:b/>
        </w:rPr>
      </w:pPr>
    </w:p>
    <w:p w14:paraId="6C0C5B4E" w14:textId="77777777" w:rsidR="00472147" w:rsidRDefault="00472147">
      <w:pPr>
        <w:spacing w:after="0" w:line="240" w:lineRule="auto"/>
        <w:ind w:left="360"/>
        <w:jc w:val="both"/>
        <w:rPr>
          <w:rFonts w:ascii="Cambria" w:hAnsi="Cambria"/>
          <w:b/>
        </w:rPr>
      </w:pPr>
    </w:p>
    <w:p w14:paraId="3117A47E" w14:textId="77777777" w:rsidR="004A79BC" w:rsidRDefault="004A79BC">
      <w:pPr>
        <w:shd w:val="clear" w:color="auto" w:fill="BFBFBF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ORGANIZATIONAL EXPERIENCE</w:t>
      </w:r>
    </w:p>
    <w:p w14:paraId="730E31A3" w14:textId="77777777" w:rsidR="004A79BC" w:rsidRDefault="004A79BC">
      <w:pPr>
        <w:spacing w:after="0" w:line="240" w:lineRule="auto"/>
        <w:jc w:val="both"/>
        <w:rPr>
          <w:rFonts w:ascii="Cambria" w:hAnsi="Cambria"/>
        </w:rPr>
      </w:pPr>
    </w:p>
    <w:p w14:paraId="3805BD5E" w14:textId="77777777" w:rsidR="00AE7141" w:rsidRDefault="00AE7141" w:rsidP="008129C4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A142082" w14:textId="4101EEA9" w:rsidR="00A329EC" w:rsidRDefault="00A329EC" w:rsidP="008129C4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02 March 2020</w:t>
      </w:r>
      <w:r w:rsidR="00A320C1">
        <w:rPr>
          <w:rFonts w:ascii="Cambria" w:hAnsi="Cambria"/>
          <w:b/>
          <w:bCs/>
          <w:sz w:val="24"/>
          <w:szCs w:val="24"/>
        </w:rPr>
        <w:t xml:space="preserve"> to </w:t>
      </w:r>
      <w:r w:rsidR="001C5CB8">
        <w:rPr>
          <w:rFonts w:ascii="Cambria" w:hAnsi="Cambria"/>
          <w:b/>
          <w:bCs/>
          <w:sz w:val="24"/>
          <w:szCs w:val="24"/>
        </w:rPr>
        <w:t xml:space="preserve">31 July </w:t>
      </w:r>
      <w:r w:rsidR="00B04D9B">
        <w:rPr>
          <w:rFonts w:ascii="Cambria" w:hAnsi="Cambria"/>
          <w:b/>
          <w:bCs/>
          <w:sz w:val="24"/>
          <w:szCs w:val="24"/>
        </w:rPr>
        <w:t>2020</w:t>
      </w:r>
    </w:p>
    <w:p w14:paraId="145E6EDD" w14:textId="05CFD8C6" w:rsidR="00A83298" w:rsidRDefault="00A83298" w:rsidP="008129C4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46720BF4" w14:textId="1A2E6102" w:rsidR="00B830D7" w:rsidRPr="00695DAE" w:rsidRDefault="00B830D7" w:rsidP="008129C4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                         </w:t>
      </w:r>
      <w:proofErr w:type="spellStart"/>
      <w:r w:rsidRPr="00695DAE">
        <w:rPr>
          <w:rFonts w:ascii="Cambria" w:hAnsi="Cambria"/>
          <w:b/>
          <w:bCs/>
          <w:sz w:val="24"/>
          <w:szCs w:val="24"/>
        </w:rPr>
        <w:t>Safex</w:t>
      </w:r>
      <w:proofErr w:type="spellEnd"/>
      <w:r w:rsidRPr="00695DAE">
        <w:rPr>
          <w:rFonts w:ascii="Cambria" w:hAnsi="Cambria"/>
          <w:b/>
          <w:bCs/>
          <w:sz w:val="24"/>
          <w:szCs w:val="24"/>
        </w:rPr>
        <w:t xml:space="preserve"> Chemicals </w:t>
      </w:r>
      <w:proofErr w:type="spellStart"/>
      <w:r w:rsidRPr="00695DAE">
        <w:rPr>
          <w:rFonts w:ascii="Cambria" w:hAnsi="Cambria"/>
          <w:b/>
          <w:bCs/>
          <w:sz w:val="24"/>
          <w:szCs w:val="24"/>
        </w:rPr>
        <w:t>india</w:t>
      </w:r>
      <w:proofErr w:type="spellEnd"/>
      <w:r w:rsidRPr="00695DAE">
        <w:rPr>
          <w:rFonts w:ascii="Cambria" w:hAnsi="Cambria"/>
          <w:b/>
          <w:bCs/>
          <w:sz w:val="24"/>
          <w:szCs w:val="24"/>
        </w:rPr>
        <w:t xml:space="preserve"> </w:t>
      </w:r>
      <w:r w:rsidR="00E9018B" w:rsidRPr="00695DAE">
        <w:rPr>
          <w:rFonts w:ascii="Cambria" w:hAnsi="Cambria"/>
          <w:b/>
          <w:bCs/>
          <w:sz w:val="24"/>
          <w:szCs w:val="24"/>
        </w:rPr>
        <w:t>Ltd.</w:t>
      </w:r>
      <w:r w:rsidR="006E5114" w:rsidRPr="00695DAE">
        <w:rPr>
          <w:rFonts w:ascii="Cambria" w:hAnsi="Cambria"/>
          <w:b/>
          <w:bCs/>
          <w:sz w:val="24"/>
          <w:szCs w:val="24"/>
        </w:rPr>
        <w:t xml:space="preserve"> </w:t>
      </w:r>
      <w:r w:rsidR="003D2A79" w:rsidRPr="00695DAE">
        <w:rPr>
          <w:rFonts w:ascii="Cambria" w:hAnsi="Cambria"/>
          <w:b/>
          <w:bCs/>
          <w:sz w:val="24"/>
          <w:szCs w:val="24"/>
        </w:rPr>
        <w:t xml:space="preserve">As a </w:t>
      </w:r>
      <w:r w:rsidR="00825270" w:rsidRPr="00695DAE">
        <w:rPr>
          <w:rFonts w:ascii="Cambria" w:hAnsi="Cambria"/>
          <w:b/>
          <w:bCs/>
          <w:sz w:val="24"/>
          <w:szCs w:val="24"/>
        </w:rPr>
        <w:t>Senior Sales</w:t>
      </w:r>
      <w:r w:rsidR="006E5114" w:rsidRPr="00695DAE">
        <w:rPr>
          <w:rFonts w:ascii="Cambria" w:hAnsi="Cambria"/>
          <w:b/>
          <w:bCs/>
          <w:sz w:val="24"/>
          <w:szCs w:val="24"/>
        </w:rPr>
        <w:t xml:space="preserve"> </w:t>
      </w:r>
      <w:r w:rsidR="00825270" w:rsidRPr="00695DAE">
        <w:rPr>
          <w:rFonts w:ascii="Cambria" w:hAnsi="Cambria"/>
          <w:b/>
          <w:bCs/>
          <w:sz w:val="24"/>
          <w:szCs w:val="24"/>
        </w:rPr>
        <w:t>officer</w:t>
      </w:r>
      <w:r w:rsidR="00E9018B" w:rsidRPr="00695DAE">
        <w:rPr>
          <w:rFonts w:ascii="Cambria" w:hAnsi="Cambria"/>
          <w:b/>
          <w:bCs/>
          <w:sz w:val="24"/>
          <w:szCs w:val="24"/>
        </w:rPr>
        <w:t xml:space="preserve">( </w:t>
      </w:r>
      <w:proofErr w:type="spellStart"/>
      <w:r w:rsidR="00E9018B" w:rsidRPr="00695DAE">
        <w:rPr>
          <w:rFonts w:ascii="Cambria" w:hAnsi="Cambria"/>
          <w:b/>
          <w:bCs/>
          <w:sz w:val="24"/>
          <w:szCs w:val="24"/>
        </w:rPr>
        <w:t>Sangli</w:t>
      </w:r>
      <w:proofErr w:type="spellEnd"/>
      <w:r w:rsidR="00E9018B" w:rsidRPr="00695DAE">
        <w:rPr>
          <w:rFonts w:ascii="Cambria" w:hAnsi="Cambria"/>
          <w:b/>
          <w:bCs/>
          <w:sz w:val="24"/>
          <w:szCs w:val="24"/>
        </w:rPr>
        <w:t xml:space="preserve"> And Kolhapur)</w:t>
      </w:r>
    </w:p>
    <w:p w14:paraId="3FBA4ACD" w14:textId="77777777" w:rsidR="00A320C1" w:rsidRDefault="00A320C1" w:rsidP="008129C4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F131873" w14:textId="77777777" w:rsidR="00AE7141" w:rsidRDefault="00AE7141" w:rsidP="008129C4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73339493" w14:textId="28149D4C" w:rsidR="00AE7141" w:rsidRDefault="00E669DF" w:rsidP="008129C4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Role:-</w:t>
      </w:r>
    </w:p>
    <w:p w14:paraId="313D4388" w14:textId="5B6D6BD2" w:rsidR="00084FEB" w:rsidRDefault="00084FEB" w:rsidP="00893A7F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710CE027" w14:textId="77777777" w:rsidR="006F320A" w:rsidRDefault="006F320A" w:rsidP="00B72B0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mbria" w:hAnsi="Cambria"/>
          <w:szCs w:val="22"/>
        </w:rPr>
      </w:pPr>
      <w:r w:rsidRPr="00BD05B2">
        <w:rPr>
          <w:rFonts w:ascii="Cambria" w:hAnsi="Cambria"/>
          <w:szCs w:val="22"/>
        </w:rPr>
        <w:t>Appointing new Dealers and Distributors, renewals of dealer agreements as per procedure.</w:t>
      </w:r>
    </w:p>
    <w:p w14:paraId="1600190E" w14:textId="77777777" w:rsidR="006F320A" w:rsidRPr="00BD05B2" w:rsidRDefault="006F320A" w:rsidP="00B72B02">
      <w:pPr>
        <w:spacing w:after="0" w:line="240" w:lineRule="auto"/>
        <w:jc w:val="both"/>
        <w:rPr>
          <w:rFonts w:ascii="Cambria" w:hAnsi="Cambria"/>
          <w:szCs w:val="22"/>
        </w:rPr>
      </w:pPr>
    </w:p>
    <w:p w14:paraId="1CCDDC52" w14:textId="77777777" w:rsidR="006F320A" w:rsidRDefault="006F320A" w:rsidP="00B72B0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mbria" w:hAnsi="Cambria"/>
          <w:szCs w:val="22"/>
        </w:rPr>
      </w:pPr>
      <w:r w:rsidRPr="00BD05B2">
        <w:rPr>
          <w:rFonts w:ascii="Cambria" w:hAnsi="Cambria"/>
          <w:szCs w:val="22"/>
        </w:rPr>
        <w:t>Handling and resolution of customer complaints as per specified procedure.</w:t>
      </w:r>
    </w:p>
    <w:p w14:paraId="2089EC0A" w14:textId="77777777" w:rsidR="006F320A" w:rsidRPr="00BD05B2" w:rsidRDefault="006F320A" w:rsidP="00B72B02">
      <w:pPr>
        <w:spacing w:after="0" w:line="240" w:lineRule="auto"/>
        <w:jc w:val="both"/>
        <w:rPr>
          <w:rFonts w:ascii="Cambria" w:hAnsi="Cambria"/>
          <w:szCs w:val="22"/>
        </w:rPr>
      </w:pPr>
    </w:p>
    <w:p w14:paraId="0B569000" w14:textId="77777777" w:rsidR="006F320A" w:rsidRDefault="006F320A" w:rsidP="00B72B0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mbria" w:hAnsi="Cambria"/>
          <w:szCs w:val="22"/>
        </w:rPr>
      </w:pPr>
      <w:r w:rsidRPr="00BD05B2">
        <w:rPr>
          <w:rFonts w:ascii="Cambria" w:hAnsi="Cambria"/>
          <w:szCs w:val="22"/>
        </w:rPr>
        <w:t>Collecting Sales order from the concern Channel partners.</w:t>
      </w:r>
    </w:p>
    <w:p w14:paraId="12DF11CA" w14:textId="77777777" w:rsidR="006F320A" w:rsidRPr="00BD05B2" w:rsidRDefault="006F320A" w:rsidP="00B72B02">
      <w:pPr>
        <w:pStyle w:val="ListParagraph"/>
        <w:spacing w:after="0" w:line="240" w:lineRule="auto"/>
        <w:jc w:val="both"/>
        <w:rPr>
          <w:rFonts w:ascii="Cambria" w:hAnsi="Cambria"/>
          <w:szCs w:val="22"/>
        </w:rPr>
      </w:pPr>
    </w:p>
    <w:p w14:paraId="12BA384B" w14:textId="77777777" w:rsidR="006F320A" w:rsidRDefault="006F320A" w:rsidP="00B72B0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mbria" w:hAnsi="Cambria"/>
          <w:szCs w:val="22"/>
        </w:rPr>
      </w:pPr>
      <w:r w:rsidRPr="00BD05B2">
        <w:rPr>
          <w:rFonts w:ascii="Cambria" w:hAnsi="Cambria"/>
          <w:szCs w:val="22"/>
        </w:rPr>
        <w:t>Follow up for sales Collections from the concern Channel partners.</w:t>
      </w:r>
    </w:p>
    <w:p w14:paraId="0D0E5AC8" w14:textId="77777777" w:rsidR="006F320A" w:rsidRPr="00BD05B2" w:rsidRDefault="006F320A" w:rsidP="00B72B02">
      <w:pPr>
        <w:pStyle w:val="ListParagraph"/>
        <w:spacing w:after="0" w:line="240" w:lineRule="auto"/>
        <w:jc w:val="both"/>
        <w:rPr>
          <w:rFonts w:ascii="Cambria" w:hAnsi="Cambria"/>
          <w:szCs w:val="22"/>
        </w:rPr>
      </w:pPr>
    </w:p>
    <w:p w14:paraId="26A066C1" w14:textId="77777777" w:rsidR="00AE7141" w:rsidRDefault="00AE7141" w:rsidP="008129C4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E72CA64" w14:textId="15699E22" w:rsidR="00FF77CE" w:rsidRPr="003B637E" w:rsidRDefault="00FF77CE" w:rsidP="008129C4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3B637E">
        <w:rPr>
          <w:rFonts w:ascii="Cambria" w:hAnsi="Cambria"/>
          <w:b/>
          <w:bCs/>
          <w:sz w:val="24"/>
          <w:szCs w:val="24"/>
        </w:rPr>
        <w:t xml:space="preserve">01Sept 2018 to </w:t>
      </w:r>
      <w:r w:rsidR="00E17E62">
        <w:rPr>
          <w:rFonts w:ascii="Cambria" w:hAnsi="Cambria"/>
          <w:b/>
          <w:bCs/>
          <w:sz w:val="24"/>
          <w:szCs w:val="24"/>
        </w:rPr>
        <w:t>10</w:t>
      </w:r>
      <w:r w:rsidR="00A320C1">
        <w:rPr>
          <w:rFonts w:ascii="Cambria" w:hAnsi="Cambria"/>
          <w:b/>
          <w:bCs/>
          <w:sz w:val="24"/>
          <w:szCs w:val="24"/>
        </w:rPr>
        <w:t xml:space="preserve"> Feb 2020</w:t>
      </w:r>
    </w:p>
    <w:p w14:paraId="04CB3267" w14:textId="77777777" w:rsidR="00FF77CE" w:rsidRDefault="00FF77CE" w:rsidP="008129C4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</w:t>
      </w:r>
    </w:p>
    <w:p w14:paraId="02594541" w14:textId="77777777" w:rsidR="00FF77CE" w:rsidRDefault="00FF77CE" w:rsidP="008129C4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</w:t>
      </w:r>
      <w:proofErr w:type="spellStart"/>
      <w:r>
        <w:rPr>
          <w:rFonts w:ascii="Cambria" w:hAnsi="Cambria"/>
          <w:b/>
          <w:bCs/>
          <w:sz w:val="28"/>
          <w:szCs w:val="28"/>
        </w:rPr>
        <w:t>Krishi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Rasayan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Export Pvt. Ltd as Sales officer. (Kolhapur and </w:t>
      </w:r>
      <w:proofErr w:type="spellStart"/>
      <w:r>
        <w:rPr>
          <w:rFonts w:ascii="Cambria" w:hAnsi="Cambria"/>
          <w:b/>
          <w:bCs/>
          <w:sz w:val="28"/>
          <w:szCs w:val="28"/>
        </w:rPr>
        <w:t>Sangli</w:t>
      </w:r>
      <w:proofErr w:type="spellEnd"/>
      <w:r>
        <w:rPr>
          <w:rFonts w:ascii="Cambria" w:hAnsi="Cambria"/>
          <w:b/>
          <w:bCs/>
          <w:sz w:val="28"/>
          <w:szCs w:val="28"/>
        </w:rPr>
        <w:t>)</w:t>
      </w:r>
    </w:p>
    <w:p w14:paraId="35C28C0E" w14:textId="77777777" w:rsidR="00FF77CE" w:rsidRDefault="00FF77CE" w:rsidP="008129C4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14:paraId="0383CCD5" w14:textId="77777777" w:rsidR="00FF77CE" w:rsidRDefault="00FF77CE" w:rsidP="008129C4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3B637E">
        <w:rPr>
          <w:rFonts w:ascii="Cambria" w:hAnsi="Cambria"/>
          <w:b/>
          <w:bCs/>
          <w:sz w:val="24"/>
          <w:szCs w:val="24"/>
        </w:rPr>
        <w:t>Role:</w:t>
      </w:r>
    </w:p>
    <w:p w14:paraId="7255C664" w14:textId="77777777" w:rsidR="00FF77CE" w:rsidRPr="00BD05B2" w:rsidRDefault="00FF77CE" w:rsidP="008129C4">
      <w:pPr>
        <w:spacing w:after="0" w:line="240" w:lineRule="auto"/>
        <w:jc w:val="both"/>
        <w:rPr>
          <w:rFonts w:ascii="Cambria" w:hAnsi="Cambria"/>
          <w:szCs w:val="22"/>
        </w:rPr>
      </w:pPr>
    </w:p>
    <w:p w14:paraId="5FA8E150" w14:textId="77777777" w:rsidR="00FF77CE" w:rsidRDefault="00FF77CE" w:rsidP="008129C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mbria" w:hAnsi="Cambria"/>
          <w:szCs w:val="22"/>
        </w:rPr>
      </w:pPr>
      <w:r w:rsidRPr="00BD05B2">
        <w:rPr>
          <w:rFonts w:ascii="Cambria" w:hAnsi="Cambria"/>
          <w:szCs w:val="22"/>
        </w:rPr>
        <w:t>Collecting Sales order from the concern Channel partners.</w:t>
      </w:r>
    </w:p>
    <w:p w14:paraId="6CD8A4FC" w14:textId="77777777" w:rsidR="00FF77CE" w:rsidRPr="00BD05B2" w:rsidRDefault="00FF77CE" w:rsidP="008129C4">
      <w:pPr>
        <w:pStyle w:val="ListParagraph"/>
        <w:spacing w:after="0" w:line="240" w:lineRule="auto"/>
        <w:jc w:val="both"/>
        <w:rPr>
          <w:rFonts w:ascii="Cambria" w:hAnsi="Cambria"/>
          <w:szCs w:val="22"/>
        </w:rPr>
      </w:pPr>
    </w:p>
    <w:p w14:paraId="4E3E391A" w14:textId="77777777" w:rsidR="00FF77CE" w:rsidRDefault="00FF77CE" w:rsidP="008129C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mbria" w:hAnsi="Cambria"/>
          <w:szCs w:val="22"/>
        </w:rPr>
      </w:pPr>
      <w:r w:rsidRPr="00BD05B2">
        <w:rPr>
          <w:rFonts w:ascii="Cambria" w:hAnsi="Cambria"/>
          <w:szCs w:val="22"/>
        </w:rPr>
        <w:t>Follow up for sales Collections from the concern Channel partners.</w:t>
      </w:r>
    </w:p>
    <w:p w14:paraId="44218777" w14:textId="77777777" w:rsidR="00FF77CE" w:rsidRPr="00BD05B2" w:rsidRDefault="00FF77CE" w:rsidP="008129C4">
      <w:pPr>
        <w:pStyle w:val="ListParagraph"/>
        <w:spacing w:after="0" w:line="240" w:lineRule="auto"/>
        <w:jc w:val="both"/>
        <w:rPr>
          <w:rFonts w:ascii="Cambria" w:hAnsi="Cambria"/>
          <w:szCs w:val="22"/>
        </w:rPr>
      </w:pPr>
    </w:p>
    <w:p w14:paraId="5556C515" w14:textId="77777777" w:rsidR="00FF77CE" w:rsidRDefault="00FF77CE" w:rsidP="008129C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mbria" w:hAnsi="Cambria"/>
          <w:szCs w:val="22"/>
        </w:rPr>
      </w:pPr>
      <w:r w:rsidRPr="00BD05B2">
        <w:rPr>
          <w:rFonts w:ascii="Cambria" w:hAnsi="Cambria"/>
          <w:szCs w:val="22"/>
        </w:rPr>
        <w:t>Appointing new Dealers and Distributors, renewals of dealer agreements as per procedure.</w:t>
      </w:r>
    </w:p>
    <w:p w14:paraId="7CD3A332" w14:textId="77777777" w:rsidR="00FF77CE" w:rsidRPr="00BD05B2" w:rsidRDefault="00FF77CE" w:rsidP="008129C4">
      <w:pPr>
        <w:spacing w:after="0" w:line="240" w:lineRule="auto"/>
        <w:jc w:val="both"/>
        <w:rPr>
          <w:rFonts w:ascii="Cambria" w:hAnsi="Cambria"/>
          <w:szCs w:val="22"/>
        </w:rPr>
      </w:pPr>
    </w:p>
    <w:p w14:paraId="5E28BCEF" w14:textId="77777777" w:rsidR="00FF77CE" w:rsidRDefault="00FF77CE" w:rsidP="008129C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mbria" w:hAnsi="Cambria"/>
          <w:szCs w:val="22"/>
        </w:rPr>
      </w:pPr>
      <w:r w:rsidRPr="00BD05B2">
        <w:rPr>
          <w:rFonts w:ascii="Cambria" w:hAnsi="Cambria"/>
          <w:szCs w:val="22"/>
        </w:rPr>
        <w:t>Handling and resolution of customer complaints as per specified procedure.</w:t>
      </w:r>
    </w:p>
    <w:p w14:paraId="5BE4FBC2" w14:textId="77777777" w:rsidR="00FF77CE" w:rsidRPr="00BD05B2" w:rsidRDefault="00FF77CE" w:rsidP="008129C4">
      <w:pPr>
        <w:spacing w:after="0" w:line="240" w:lineRule="auto"/>
        <w:jc w:val="both"/>
        <w:rPr>
          <w:rFonts w:ascii="Cambria" w:hAnsi="Cambria"/>
          <w:szCs w:val="22"/>
        </w:rPr>
      </w:pPr>
    </w:p>
    <w:p w14:paraId="7A9B20A2" w14:textId="77777777" w:rsidR="00FF77CE" w:rsidRDefault="00FF77CE" w:rsidP="008129C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mbria" w:hAnsi="Cambria"/>
          <w:szCs w:val="22"/>
        </w:rPr>
      </w:pPr>
      <w:r w:rsidRPr="00BD05B2">
        <w:rPr>
          <w:rFonts w:ascii="Cambria" w:hAnsi="Cambria"/>
          <w:szCs w:val="22"/>
        </w:rPr>
        <w:lastRenderedPageBreak/>
        <w:t xml:space="preserve">Coordinating with the Marketing Team for demand </w:t>
      </w:r>
      <w:r>
        <w:rPr>
          <w:rFonts w:ascii="Cambria" w:hAnsi="Cambria"/>
          <w:szCs w:val="22"/>
        </w:rPr>
        <w:t>generation.</w:t>
      </w:r>
    </w:p>
    <w:p w14:paraId="2C3FDAEB" w14:textId="77777777" w:rsidR="00FF77CE" w:rsidRPr="00BD05B2" w:rsidRDefault="00FF77CE" w:rsidP="008129C4">
      <w:pPr>
        <w:spacing w:after="0" w:line="240" w:lineRule="auto"/>
        <w:jc w:val="both"/>
        <w:rPr>
          <w:rFonts w:ascii="Cambria" w:hAnsi="Cambria"/>
          <w:szCs w:val="22"/>
        </w:rPr>
      </w:pPr>
    </w:p>
    <w:p w14:paraId="28BE2AC9" w14:textId="77777777" w:rsidR="00FF77CE" w:rsidRPr="00BD05B2" w:rsidRDefault="00FF77CE" w:rsidP="008129C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Cambria" w:hAnsi="Cambria"/>
          <w:szCs w:val="22"/>
        </w:rPr>
      </w:pPr>
      <w:r w:rsidRPr="00BD05B2">
        <w:rPr>
          <w:rFonts w:ascii="Cambria" w:hAnsi="Cambria"/>
          <w:szCs w:val="22"/>
        </w:rPr>
        <w:t>Improving channel partners quality and productivity through product scheme, product training, and promotion campaigns.</w:t>
      </w:r>
    </w:p>
    <w:p w14:paraId="601035D2" w14:textId="42ED03E1" w:rsidR="003642AF" w:rsidRPr="00C62A4A" w:rsidRDefault="003642AF" w:rsidP="00C62A4A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14:paraId="16D26CC6" w14:textId="2C5DFF51" w:rsidR="00145DCE" w:rsidRDefault="00145DCE" w:rsidP="003642AF">
      <w:pPr>
        <w:spacing w:after="0" w:line="240" w:lineRule="auto"/>
        <w:jc w:val="both"/>
        <w:rPr>
          <w:rFonts w:ascii="Cambria" w:hAnsi="Cambria"/>
        </w:rPr>
      </w:pPr>
    </w:p>
    <w:p w14:paraId="2D1883F2" w14:textId="77777777" w:rsidR="00382B2A" w:rsidRDefault="00382B2A" w:rsidP="003642AF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14:paraId="2C3EEDEE" w14:textId="77777777" w:rsidR="00276596" w:rsidRDefault="00276596" w:rsidP="008129C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 Aug 2014’ to 31 Aug 2018</w:t>
      </w:r>
      <w:r>
        <w:rPr>
          <w:rFonts w:ascii="Cambria" w:hAnsi="Cambria"/>
        </w:rPr>
        <w:t xml:space="preserve">, </w:t>
      </w:r>
      <w:r>
        <w:tab/>
      </w:r>
      <w:r>
        <w:tab/>
      </w: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</w:t>
      </w:r>
    </w:p>
    <w:p w14:paraId="053A8F71" w14:textId="77777777" w:rsidR="00276596" w:rsidRDefault="00276596" w:rsidP="008129C4">
      <w:pPr>
        <w:spacing w:after="0" w:line="240" w:lineRule="auto"/>
        <w:jc w:val="both"/>
        <w:rPr>
          <w:rFonts w:ascii="Cambria" w:hAnsi="Cambria"/>
          <w:b/>
        </w:rPr>
      </w:pPr>
    </w:p>
    <w:p w14:paraId="329D9C92" w14:textId="77777777" w:rsidR="00276596" w:rsidRPr="00BD05B2" w:rsidRDefault="00276596" w:rsidP="008129C4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  <w:r w:rsidRPr="00BD05B2">
        <w:rPr>
          <w:rFonts w:ascii="Cambria" w:hAnsi="Cambria"/>
          <w:b/>
          <w:sz w:val="28"/>
          <w:szCs w:val="28"/>
        </w:rPr>
        <w:t xml:space="preserve">      </w:t>
      </w:r>
      <w:r>
        <w:rPr>
          <w:rFonts w:ascii="Cambria" w:hAnsi="Cambria"/>
          <w:b/>
          <w:sz w:val="28"/>
          <w:szCs w:val="28"/>
        </w:rPr>
        <w:t xml:space="preserve">                          </w:t>
      </w:r>
      <w:r w:rsidRPr="00BD05B2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Dhanuka </w:t>
      </w:r>
      <w:r w:rsidRPr="00BD05B2">
        <w:rPr>
          <w:rFonts w:ascii="Cambria" w:hAnsi="Cambria"/>
          <w:b/>
          <w:sz w:val="28"/>
          <w:szCs w:val="28"/>
        </w:rPr>
        <w:t>Agritech Limited as Business Development Officer</w:t>
      </w:r>
      <w:r>
        <w:rPr>
          <w:rFonts w:ascii="Cambria" w:hAnsi="Cambria"/>
          <w:b/>
          <w:sz w:val="28"/>
          <w:szCs w:val="28"/>
        </w:rPr>
        <w:t>. (</w:t>
      </w:r>
      <w:proofErr w:type="spellStart"/>
      <w:r>
        <w:rPr>
          <w:rFonts w:ascii="Cambria" w:hAnsi="Cambria"/>
          <w:b/>
          <w:sz w:val="28"/>
          <w:szCs w:val="28"/>
        </w:rPr>
        <w:t>Satara</w:t>
      </w:r>
      <w:proofErr w:type="spellEnd"/>
      <w:r>
        <w:rPr>
          <w:rFonts w:ascii="Cambria" w:hAnsi="Cambria"/>
          <w:b/>
          <w:sz w:val="28"/>
          <w:szCs w:val="28"/>
        </w:rPr>
        <w:t>)</w:t>
      </w:r>
    </w:p>
    <w:p w14:paraId="638C618E" w14:textId="77777777" w:rsidR="00276596" w:rsidRPr="00BD05B2" w:rsidRDefault="00276596" w:rsidP="008129C4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14:paraId="1B878098" w14:textId="77777777" w:rsidR="00276596" w:rsidRDefault="00276596" w:rsidP="008129C4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Role:</w:t>
      </w:r>
    </w:p>
    <w:p w14:paraId="385D124C" w14:textId="77777777" w:rsidR="00276596" w:rsidRDefault="00276596" w:rsidP="008129C4">
      <w:pPr>
        <w:spacing w:after="0" w:line="240" w:lineRule="auto"/>
        <w:jc w:val="both"/>
        <w:rPr>
          <w:rFonts w:ascii="Cambria" w:hAnsi="Cambria"/>
          <w:b/>
        </w:rPr>
      </w:pPr>
    </w:p>
    <w:p w14:paraId="6593C799" w14:textId="77777777" w:rsidR="00276596" w:rsidRDefault="00276596" w:rsidP="008129C4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To plan &amp; execute a Developmental research to words for Related Product to its completion including Farmer meets, data analysis &amp; report submission.</w:t>
      </w:r>
    </w:p>
    <w:p w14:paraId="715D1830" w14:textId="77777777" w:rsidR="00276596" w:rsidRDefault="00276596" w:rsidP="008129C4">
      <w:pPr>
        <w:spacing w:after="0" w:line="240" w:lineRule="auto"/>
        <w:ind w:left="720"/>
        <w:jc w:val="both"/>
        <w:rPr>
          <w:rFonts w:ascii="Cambria" w:hAnsi="Cambria"/>
        </w:rPr>
      </w:pPr>
    </w:p>
    <w:p w14:paraId="1B75E0F3" w14:textId="77777777" w:rsidR="00276596" w:rsidRDefault="00276596" w:rsidP="008129C4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As Per organizational Expectation to take a demonstration in right manner also observations &amp; organize field day in particular field.   </w:t>
      </w:r>
    </w:p>
    <w:p w14:paraId="14439954" w14:textId="77777777" w:rsidR="00276596" w:rsidRPr="00472147" w:rsidRDefault="00276596" w:rsidP="008129C4">
      <w:pPr>
        <w:spacing w:after="0" w:line="240" w:lineRule="auto"/>
        <w:ind w:left="720"/>
        <w:jc w:val="both"/>
        <w:rPr>
          <w:rFonts w:ascii="Cambria" w:hAnsi="Cambria"/>
          <w:sz w:val="12"/>
        </w:rPr>
      </w:pPr>
    </w:p>
    <w:p w14:paraId="005DF733" w14:textId="77777777" w:rsidR="00276596" w:rsidRDefault="00276596" w:rsidP="008129C4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Taking a thorough approach to market research by collecting primary information &amp; clubbing it with secondary information to provide strategic and developmental inputs to clients</w:t>
      </w:r>
    </w:p>
    <w:p w14:paraId="2FE0FE2D" w14:textId="77777777" w:rsidR="00276596" w:rsidRPr="00472147" w:rsidRDefault="00276596" w:rsidP="008129C4">
      <w:pPr>
        <w:spacing w:after="0" w:line="240" w:lineRule="auto"/>
        <w:ind w:left="720"/>
        <w:jc w:val="both"/>
        <w:rPr>
          <w:rFonts w:ascii="Cambria" w:hAnsi="Cambria"/>
          <w:sz w:val="14"/>
        </w:rPr>
      </w:pPr>
    </w:p>
    <w:p w14:paraId="6583C2FD" w14:textId="77777777" w:rsidR="00276596" w:rsidRPr="003B637E" w:rsidRDefault="00276596" w:rsidP="008129C4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Meeting with farmer, sugar mill officials to understand the scope of product &amp; planning the progress for to words success.</w:t>
      </w:r>
    </w:p>
    <w:p w14:paraId="0ADC4672" w14:textId="77777777" w:rsidR="00276596" w:rsidRPr="00472147" w:rsidRDefault="00276596" w:rsidP="008129C4">
      <w:pPr>
        <w:spacing w:after="0" w:line="240" w:lineRule="auto"/>
        <w:ind w:left="720"/>
        <w:jc w:val="both"/>
        <w:rPr>
          <w:rFonts w:ascii="Cambria" w:hAnsi="Cambria"/>
          <w:sz w:val="16"/>
        </w:rPr>
      </w:pPr>
    </w:p>
    <w:p w14:paraId="3F87316C" w14:textId="77777777" w:rsidR="00276596" w:rsidRDefault="00276596" w:rsidP="008129C4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Understanding industry growths and applying them to forecast the market</w:t>
      </w:r>
    </w:p>
    <w:p w14:paraId="407FC3F1" w14:textId="77777777" w:rsidR="00276596" w:rsidRPr="00472147" w:rsidRDefault="00276596" w:rsidP="008129C4">
      <w:pPr>
        <w:spacing w:after="0" w:line="240" w:lineRule="auto"/>
        <w:ind w:left="720"/>
        <w:jc w:val="both"/>
        <w:rPr>
          <w:rFonts w:ascii="Cambria" w:hAnsi="Cambria"/>
          <w:sz w:val="14"/>
        </w:rPr>
      </w:pPr>
    </w:p>
    <w:p w14:paraId="008CC7E0" w14:textId="77777777" w:rsidR="00276596" w:rsidRDefault="00276596" w:rsidP="008129C4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Coordinating with team members to help them understand the scope of study, data gathering &amp; successful completion of research assignment</w:t>
      </w:r>
    </w:p>
    <w:p w14:paraId="33DC8F41" w14:textId="77777777" w:rsidR="00276596" w:rsidRPr="00472147" w:rsidRDefault="00276596" w:rsidP="008129C4">
      <w:pPr>
        <w:spacing w:after="0" w:line="240" w:lineRule="auto"/>
        <w:ind w:left="720"/>
        <w:jc w:val="both"/>
        <w:rPr>
          <w:rFonts w:ascii="Cambria" w:hAnsi="Cambria"/>
          <w:sz w:val="16"/>
        </w:rPr>
      </w:pPr>
    </w:p>
    <w:p w14:paraId="2F7070E7" w14:textId="77777777" w:rsidR="00276596" w:rsidRPr="009F16BB" w:rsidRDefault="00276596" w:rsidP="008129C4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Coordinating and managing field work to take a firsthand understanding of the project and collecting useful data for the study.</w:t>
      </w:r>
    </w:p>
    <w:p w14:paraId="07A82D6B" w14:textId="77777777" w:rsidR="00276596" w:rsidRPr="00472147" w:rsidRDefault="00276596" w:rsidP="008129C4">
      <w:pPr>
        <w:spacing w:after="0" w:line="240" w:lineRule="auto"/>
        <w:ind w:left="720"/>
        <w:jc w:val="both"/>
        <w:rPr>
          <w:rFonts w:ascii="Cambria" w:hAnsi="Cambria"/>
          <w:sz w:val="18"/>
        </w:rPr>
      </w:pPr>
    </w:p>
    <w:p w14:paraId="59E31562" w14:textId="77777777" w:rsidR="00276596" w:rsidRDefault="00276596" w:rsidP="008129C4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Conducting competitive analysis to identify key differentiators and making executable recommendations</w:t>
      </w:r>
    </w:p>
    <w:p w14:paraId="77B838F0" w14:textId="77777777" w:rsidR="00276596" w:rsidRPr="00472147" w:rsidRDefault="00276596" w:rsidP="008129C4">
      <w:pPr>
        <w:spacing w:after="0" w:line="240" w:lineRule="auto"/>
        <w:ind w:left="720"/>
        <w:jc w:val="both"/>
        <w:rPr>
          <w:rFonts w:ascii="Cambria" w:hAnsi="Cambria"/>
          <w:sz w:val="18"/>
        </w:rPr>
      </w:pPr>
    </w:p>
    <w:p w14:paraId="716D39BC" w14:textId="77777777" w:rsidR="00276596" w:rsidRDefault="00276596" w:rsidP="008129C4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Analyzing and presenting quantitative and qualitative data in a simple way to provide strategic insight to the customer into the areas of business</w:t>
      </w:r>
      <w:r w:rsidRPr="00FC62F6">
        <w:rPr>
          <w:rFonts w:ascii="Cambria" w:hAnsi="Cambria"/>
        </w:rPr>
        <w:t>.</w:t>
      </w:r>
    </w:p>
    <w:p w14:paraId="105F07F8" w14:textId="15544C5F" w:rsidR="004A79BC" w:rsidRPr="000E4D1A" w:rsidRDefault="004A79BC" w:rsidP="000E4D1A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14:paraId="28C17DB3" w14:textId="77777777" w:rsidR="004A79BC" w:rsidRDefault="004A79BC">
      <w:pPr>
        <w:spacing w:after="0" w:line="240" w:lineRule="auto"/>
        <w:ind w:right="-720"/>
        <w:jc w:val="both"/>
        <w:rPr>
          <w:rFonts w:ascii="Cambria" w:hAnsi="Cambria"/>
        </w:rPr>
      </w:pPr>
    </w:p>
    <w:p w14:paraId="51B9D786" w14:textId="21FBBA63" w:rsidR="00BD05B2" w:rsidRPr="00BD05B2" w:rsidRDefault="004A79BC" w:rsidP="00BD05B2">
      <w:pPr>
        <w:shd w:val="clear" w:color="auto" w:fill="BFBFBF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ACHIVEMENTS</w:t>
      </w:r>
      <w:r w:rsidR="00DA7752">
        <w:rPr>
          <w:rFonts w:ascii="Cambria" w:hAnsi="Cambria"/>
          <w:b/>
        </w:rPr>
        <w:t xml:space="preserve"> and AWARD</w:t>
      </w:r>
    </w:p>
    <w:p w14:paraId="6AFFDF76" w14:textId="77777777" w:rsidR="00BD05B2" w:rsidRDefault="00BD05B2" w:rsidP="00BD05B2">
      <w:pPr>
        <w:spacing w:after="0" w:line="240" w:lineRule="auto"/>
        <w:ind w:left="720" w:right="-720"/>
        <w:jc w:val="both"/>
        <w:rPr>
          <w:rFonts w:ascii="Cambria" w:hAnsi="Cambria"/>
        </w:rPr>
      </w:pPr>
    </w:p>
    <w:p w14:paraId="0FBAAA1A" w14:textId="6175BA09" w:rsidR="004A79BC" w:rsidRDefault="004A79BC" w:rsidP="00865E00">
      <w:pPr>
        <w:numPr>
          <w:ilvl w:val="0"/>
          <w:numId w:val="31"/>
        </w:numPr>
        <w:spacing w:after="0" w:line="240" w:lineRule="auto"/>
        <w:ind w:right="-720"/>
        <w:jc w:val="both"/>
        <w:rPr>
          <w:rFonts w:ascii="Cambria" w:hAnsi="Cambria"/>
        </w:rPr>
      </w:pPr>
      <w:r>
        <w:rPr>
          <w:rFonts w:ascii="Cambria" w:hAnsi="Cambria"/>
        </w:rPr>
        <w:t>Ability to han</w:t>
      </w:r>
      <w:r w:rsidR="00865E00">
        <w:rPr>
          <w:rFonts w:ascii="Cambria" w:hAnsi="Cambria"/>
        </w:rPr>
        <w:t>dle multiple product</w:t>
      </w:r>
      <w:r>
        <w:rPr>
          <w:rFonts w:ascii="Cambria" w:hAnsi="Cambria"/>
        </w:rPr>
        <w:t xml:space="preserve"> at a time</w:t>
      </w:r>
      <w:r w:rsidR="00BD05B2">
        <w:rPr>
          <w:rFonts w:ascii="Cambria" w:hAnsi="Cambria"/>
        </w:rPr>
        <w:t>.</w:t>
      </w:r>
    </w:p>
    <w:p w14:paraId="7C6EC687" w14:textId="77777777" w:rsidR="00BD05B2" w:rsidRDefault="00BD05B2" w:rsidP="00BD05B2">
      <w:pPr>
        <w:spacing w:after="0" w:line="240" w:lineRule="auto"/>
        <w:ind w:left="720" w:right="-720"/>
        <w:jc w:val="both"/>
        <w:rPr>
          <w:rFonts w:ascii="Cambria" w:hAnsi="Cambria"/>
        </w:rPr>
      </w:pPr>
    </w:p>
    <w:p w14:paraId="071C6F88" w14:textId="40C33263" w:rsidR="00DA7752" w:rsidRDefault="00DA7752" w:rsidP="00865E00">
      <w:pPr>
        <w:numPr>
          <w:ilvl w:val="0"/>
          <w:numId w:val="31"/>
        </w:numPr>
        <w:spacing w:after="0" w:line="240" w:lineRule="auto"/>
        <w:ind w:right="-720"/>
        <w:jc w:val="both"/>
        <w:rPr>
          <w:rFonts w:ascii="Cambria" w:hAnsi="Cambria"/>
        </w:rPr>
      </w:pPr>
      <w:r>
        <w:rPr>
          <w:rFonts w:ascii="Cambria" w:hAnsi="Cambria"/>
        </w:rPr>
        <w:t>Achieve excellence award 2</w:t>
      </w:r>
      <w:r w:rsidRPr="00DA7752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prize in</w:t>
      </w:r>
      <w:r w:rsidR="00BD05B2">
        <w:rPr>
          <w:rFonts w:ascii="Cambria" w:hAnsi="Cambria"/>
        </w:rPr>
        <w:t xml:space="preserve"> India in the Year of 2016-2017.</w:t>
      </w:r>
    </w:p>
    <w:p w14:paraId="1B70D7DC" w14:textId="05C7E476" w:rsidR="00BD05B2" w:rsidRPr="00865E00" w:rsidRDefault="00BD05B2" w:rsidP="00BD05B2">
      <w:pPr>
        <w:spacing w:after="0" w:line="240" w:lineRule="auto"/>
        <w:ind w:right="-720"/>
        <w:jc w:val="both"/>
        <w:rPr>
          <w:rFonts w:ascii="Cambria" w:hAnsi="Cambria"/>
        </w:rPr>
      </w:pPr>
    </w:p>
    <w:p w14:paraId="68EF5DD7" w14:textId="6CEBADFB" w:rsidR="004A79BC" w:rsidRDefault="00B97933" w:rsidP="00B9793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ambria" w:hAnsi="Cambria"/>
        </w:rPr>
      </w:pPr>
      <w:r w:rsidRPr="00B97933">
        <w:rPr>
          <w:rFonts w:ascii="Cambria" w:hAnsi="Cambria"/>
        </w:rPr>
        <w:t xml:space="preserve">Achieve excellence award </w:t>
      </w:r>
      <w:r w:rsidR="000B2846">
        <w:rPr>
          <w:rFonts w:ascii="Cambria" w:hAnsi="Cambria"/>
        </w:rPr>
        <w:t>1</w:t>
      </w:r>
      <w:r w:rsidR="000B2846" w:rsidRPr="000B2846">
        <w:rPr>
          <w:rFonts w:ascii="Cambria" w:hAnsi="Cambria"/>
          <w:vertAlign w:val="superscript"/>
        </w:rPr>
        <w:t>st</w:t>
      </w:r>
      <w:r w:rsidR="003B2ED4">
        <w:rPr>
          <w:rFonts w:ascii="Cambria" w:hAnsi="Cambria"/>
        </w:rPr>
        <w:t xml:space="preserve"> price</w:t>
      </w:r>
      <w:r w:rsidR="003B2ED4">
        <w:rPr>
          <w:rFonts w:ascii="Cambria" w:hAnsi="Cambria"/>
          <w:vertAlign w:val="superscript"/>
        </w:rPr>
        <w:t xml:space="preserve"> </w:t>
      </w:r>
      <w:r w:rsidRPr="00B97933">
        <w:rPr>
          <w:rFonts w:ascii="Cambria" w:hAnsi="Cambria"/>
        </w:rPr>
        <w:t xml:space="preserve">in the </w:t>
      </w:r>
      <w:r w:rsidR="003A6842">
        <w:rPr>
          <w:rFonts w:ascii="Cambria" w:hAnsi="Cambria"/>
        </w:rPr>
        <w:t xml:space="preserve">western zone </w:t>
      </w:r>
      <w:r w:rsidRPr="00B97933">
        <w:rPr>
          <w:rFonts w:ascii="Cambria" w:hAnsi="Cambria"/>
        </w:rPr>
        <w:t>Year of 201</w:t>
      </w:r>
      <w:r w:rsidR="00F85F93">
        <w:rPr>
          <w:rFonts w:ascii="Cambria" w:hAnsi="Cambria"/>
        </w:rPr>
        <w:t>7</w:t>
      </w:r>
      <w:r w:rsidRPr="00B97933">
        <w:rPr>
          <w:rFonts w:ascii="Cambria" w:hAnsi="Cambria"/>
        </w:rPr>
        <w:t>-201</w:t>
      </w:r>
      <w:r w:rsidR="00F85F93">
        <w:rPr>
          <w:rFonts w:ascii="Cambria" w:hAnsi="Cambria"/>
        </w:rPr>
        <w:t>8</w:t>
      </w:r>
      <w:r w:rsidR="00BD05B2">
        <w:rPr>
          <w:rFonts w:ascii="Cambria" w:hAnsi="Cambria"/>
        </w:rPr>
        <w:t>.</w:t>
      </w:r>
    </w:p>
    <w:p w14:paraId="287E762A" w14:textId="77777777" w:rsidR="00BD05B2" w:rsidRPr="00B97933" w:rsidRDefault="00BD05B2" w:rsidP="00BD05B2">
      <w:pPr>
        <w:pStyle w:val="ListParagraph"/>
        <w:spacing w:after="0" w:line="240" w:lineRule="auto"/>
        <w:jc w:val="both"/>
        <w:rPr>
          <w:rFonts w:ascii="Cambria" w:hAnsi="Cambria"/>
        </w:rPr>
      </w:pPr>
    </w:p>
    <w:p w14:paraId="41EFEC1A" w14:textId="5868746F" w:rsidR="004A79BC" w:rsidRDefault="004A79BC">
      <w:pPr>
        <w:shd w:val="clear" w:color="auto" w:fill="BFBFBF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EDUCATION</w:t>
      </w:r>
    </w:p>
    <w:p w14:paraId="2C4189F9" w14:textId="77777777" w:rsidR="004A79BC" w:rsidRDefault="004A79BC" w:rsidP="00FC62F6">
      <w:pPr>
        <w:spacing w:after="0" w:line="240" w:lineRule="auto"/>
        <w:jc w:val="both"/>
        <w:rPr>
          <w:rFonts w:ascii="Cambria" w:hAnsi="Cambria"/>
        </w:rPr>
      </w:pPr>
    </w:p>
    <w:p w14:paraId="6956D7D7" w14:textId="3A6C3F55" w:rsidR="004A79BC" w:rsidRPr="00865E00" w:rsidRDefault="00FC62F6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B.Sc</w:t>
      </w:r>
      <w:r w:rsidR="00A37C3A">
        <w:rPr>
          <w:rFonts w:ascii="Cambria" w:hAnsi="Cambria"/>
        </w:rPr>
        <w:t>. -</w:t>
      </w:r>
      <w:r>
        <w:rPr>
          <w:rFonts w:ascii="Cambria" w:hAnsi="Cambria"/>
        </w:rPr>
        <w:t xml:space="preserve"> Agriculture from Sharadchandraji Pawar</w:t>
      </w:r>
      <w:r w:rsidR="004A79BC">
        <w:rPr>
          <w:rFonts w:ascii="Cambria" w:hAnsi="Cambria"/>
        </w:rPr>
        <w:t xml:space="preserve"> C</w:t>
      </w:r>
      <w:r w:rsidR="00A37C3A">
        <w:rPr>
          <w:rFonts w:ascii="Cambria" w:hAnsi="Cambria"/>
        </w:rPr>
        <w:t>ollege of Agriculture</w:t>
      </w:r>
      <w:r>
        <w:rPr>
          <w:rFonts w:ascii="Cambria" w:hAnsi="Cambria"/>
        </w:rPr>
        <w:t>, K</w:t>
      </w:r>
      <w:r w:rsidR="000F3D8B">
        <w:rPr>
          <w:rFonts w:ascii="Cambria" w:hAnsi="Cambria"/>
        </w:rPr>
        <w:t>h</w:t>
      </w:r>
      <w:r>
        <w:rPr>
          <w:rFonts w:ascii="Cambria" w:hAnsi="Cambria"/>
        </w:rPr>
        <w:t>arwate-</w:t>
      </w:r>
      <w:r w:rsidR="000F3D8B">
        <w:rPr>
          <w:rFonts w:ascii="Cambria" w:hAnsi="Cambria"/>
        </w:rPr>
        <w:t xml:space="preserve"> </w:t>
      </w:r>
      <w:r>
        <w:rPr>
          <w:rFonts w:ascii="Cambria" w:hAnsi="Cambria"/>
        </w:rPr>
        <w:t>Dahiwali</w:t>
      </w:r>
      <w:r w:rsidR="00DA7752">
        <w:rPr>
          <w:rFonts w:ascii="Cambria" w:hAnsi="Cambria"/>
        </w:rPr>
        <w:t>,</w:t>
      </w:r>
      <w:r w:rsidR="00B77EFB">
        <w:rPr>
          <w:rFonts w:ascii="Cambria" w:hAnsi="Cambria"/>
        </w:rPr>
        <w:t xml:space="preserve"> </w:t>
      </w:r>
      <w:r w:rsidR="00DA7752">
        <w:rPr>
          <w:rFonts w:ascii="Cambria" w:hAnsi="Cambria"/>
        </w:rPr>
        <w:t>Chiplun, Ratnagiri</w:t>
      </w:r>
      <w:r w:rsidR="004A79BC">
        <w:rPr>
          <w:rFonts w:ascii="Cambria" w:hAnsi="Cambria"/>
        </w:rPr>
        <w:t xml:space="preserve"> </w:t>
      </w:r>
      <w:r w:rsidR="00A37C3A">
        <w:rPr>
          <w:rFonts w:ascii="Cambria" w:hAnsi="Cambria"/>
          <w:b/>
        </w:rPr>
        <w:t>With 69</w:t>
      </w:r>
      <w:r>
        <w:rPr>
          <w:rFonts w:ascii="Cambria" w:hAnsi="Cambria"/>
          <w:b/>
        </w:rPr>
        <w:t>.40</w:t>
      </w:r>
      <w:r w:rsidR="004A79BC">
        <w:rPr>
          <w:rFonts w:ascii="Cambria" w:hAnsi="Cambria"/>
          <w:b/>
        </w:rPr>
        <w:t xml:space="preserve"> %.</w:t>
      </w:r>
    </w:p>
    <w:p w14:paraId="43A350C3" w14:textId="77777777" w:rsidR="00865E00" w:rsidRPr="00865E00" w:rsidRDefault="00865E00" w:rsidP="00865E00">
      <w:pPr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</w:t>
      </w:r>
    </w:p>
    <w:p w14:paraId="1329389F" w14:textId="30F7338B" w:rsidR="004A79BC" w:rsidRPr="006D2496" w:rsidRDefault="00865E00" w:rsidP="006D2496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MS-CIT 88 %.</w:t>
      </w:r>
    </w:p>
    <w:p w14:paraId="2F6DED53" w14:textId="77777777" w:rsidR="004A79BC" w:rsidRDefault="004A79BC">
      <w:pPr>
        <w:pStyle w:val="TOC7"/>
        <w:spacing w:after="0" w:line="240" w:lineRule="auto"/>
        <w:rPr>
          <w:rFonts w:ascii="Cambria" w:hAnsi="Cambria" w:cs="Times New Roman"/>
        </w:rPr>
      </w:pPr>
    </w:p>
    <w:p w14:paraId="6C21A036" w14:textId="77777777" w:rsidR="004A79BC" w:rsidRDefault="004A79BC" w:rsidP="00DE5583">
      <w:pPr>
        <w:pStyle w:val="TOC7"/>
        <w:tabs>
          <w:tab w:val="left" w:pos="2607"/>
        </w:tabs>
        <w:spacing w:after="0" w:line="240" w:lineRule="auto"/>
        <w:ind w:left="0"/>
        <w:rPr>
          <w:rFonts w:ascii="Cambria" w:hAnsi="Cambria" w:cs="Times New Roman"/>
        </w:rPr>
      </w:pPr>
    </w:p>
    <w:p w14:paraId="610C25E9" w14:textId="77777777" w:rsidR="004A79BC" w:rsidRDefault="004A79BC">
      <w:pPr>
        <w:shd w:val="clear" w:color="auto" w:fill="BFBFBF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IT SKILLS</w:t>
      </w:r>
    </w:p>
    <w:p w14:paraId="2A1743DF" w14:textId="77777777" w:rsidR="004A79BC" w:rsidRDefault="004A79BC">
      <w:pPr>
        <w:spacing w:after="0" w:line="240" w:lineRule="auto"/>
        <w:ind w:left="720"/>
        <w:jc w:val="both"/>
        <w:rPr>
          <w:rFonts w:ascii="Cambria" w:hAnsi="Cambria"/>
        </w:rPr>
      </w:pPr>
    </w:p>
    <w:p w14:paraId="59938EE3" w14:textId="77777777" w:rsidR="004A79BC" w:rsidRDefault="004A79BC">
      <w:pPr>
        <w:numPr>
          <w:ilvl w:val="0"/>
          <w:numId w:val="26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Well versed with Windows, MS Office, Data Analysis and Internet Applications</w:t>
      </w:r>
    </w:p>
    <w:p w14:paraId="0CDD823E" w14:textId="77777777" w:rsidR="004A79BC" w:rsidRDefault="004A79BC">
      <w:pPr>
        <w:spacing w:after="0" w:line="240" w:lineRule="auto"/>
        <w:ind w:left="720"/>
        <w:jc w:val="both"/>
        <w:rPr>
          <w:rFonts w:ascii="Cambria" w:hAnsi="Cambria"/>
        </w:rPr>
      </w:pPr>
    </w:p>
    <w:p w14:paraId="28DA4DF4" w14:textId="77777777" w:rsidR="004A79BC" w:rsidRDefault="004A79BC">
      <w:pPr>
        <w:shd w:val="clear" w:color="auto" w:fill="BFBFBF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PERSONAL DETAILS</w:t>
      </w:r>
    </w:p>
    <w:p w14:paraId="59ED63C7" w14:textId="77777777" w:rsidR="004A79BC" w:rsidRDefault="004A79BC">
      <w:pPr>
        <w:spacing w:after="0" w:line="240" w:lineRule="auto"/>
        <w:jc w:val="both"/>
        <w:rPr>
          <w:rFonts w:ascii="Cambria" w:hAnsi="Cambria"/>
        </w:rPr>
      </w:pPr>
    </w:p>
    <w:p w14:paraId="0319B6D8" w14:textId="77777777" w:rsidR="004A79BC" w:rsidRPr="00A37C3A" w:rsidRDefault="004A79BC" w:rsidP="00A37C3A">
      <w:pPr>
        <w:pStyle w:val="Heading2"/>
        <w:spacing w:before="0" w:line="240" w:lineRule="auto"/>
        <w:ind w:left="720"/>
        <w:jc w:val="both"/>
        <w:rPr>
          <w:b w:val="0"/>
          <w:i w:val="0"/>
          <w:sz w:val="22"/>
          <w:lang w:val="en-IN"/>
        </w:rPr>
      </w:pPr>
      <w:r>
        <w:rPr>
          <w:b w:val="0"/>
          <w:i w:val="0"/>
          <w:sz w:val="22"/>
        </w:rPr>
        <w:t xml:space="preserve">Name                  </w:t>
      </w:r>
      <w:r w:rsidR="00A37C3A">
        <w:rPr>
          <w:b w:val="0"/>
          <w:i w:val="0"/>
          <w:sz w:val="22"/>
          <w:lang w:val="en-IN"/>
        </w:rPr>
        <w:t>:-</w:t>
      </w:r>
      <w:r>
        <w:rPr>
          <w:b w:val="0"/>
          <w:i w:val="0"/>
          <w:sz w:val="22"/>
        </w:rPr>
        <w:t xml:space="preserve">            </w:t>
      </w:r>
      <w:r w:rsidR="00865E00">
        <w:rPr>
          <w:b w:val="0"/>
          <w:i w:val="0"/>
          <w:sz w:val="22"/>
        </w:rPr>
        <w:t xml:space="preserve">          </w:t>
      </w:r>
      <w:r w:rsidR="00A37C3A">
        <w:rPr>
          <w:b w:val="0"/>
          <w:i w:val="0"/>
          <w:sz w:val="22"/>
          <w:lang w:val="en-US"/>
        </w:rPr>
        <w:t>Vikas S Deshmukh</w:t>
      </w:r>
    </w:p>
    <w:p w14:paraId="0C881F04" w14:textId="77777777" w:rsidR="004A79BC" w:rsidRDefault="004A79BC">
      <w:pPr>
        <w:pStyle w:val="Heading2"/>
        <w:spacing w:before="0" w:line="240" w:lineRule="auto"/>
        <w:ind w:left="720"/>
        <w:rPr>
          <w:b w:val="0"/>
          <w:i w:val="0"/>
          <w:sz w:val="22"/>
        </w:rPr>
      </w:pPr>
      <w:r>
        <w:rPr>
          <w:b w:val="0"/>
          <w:i w:val="0"/>
          <w:sz w:val="22"/>
        </w:rPr>
        <w:t xml:space="preserve">Nationality   </w:t>
      </w:r>
      <w:r w:rsidR="00A37C3A">
        <w:rPr>
          <w:b w:val="0"/>
          <w:i w:val="0"/>
          <w:sz w:val="22"/>
          <w:lang w:val="en-IN"/>
        </w:rPr>
        <w:t xml:space="preserve">     :-</w:t>
      </w:r>
      <w:r>
        <w:rPr>
          <w:b w:val="0"/>
          <w:i w:val="0"/>
          <w:sz w:val="22"/>
        </w:rPr>
        <w:t xml:space="preserve">                                  Indian</w:t>
      </w:r>
    </w:p>
    <w:p w14:paraId="5D1A85D0" w14:textId="77777777" w:rsidR="004A79BC" w:rsidRPr="00865E00" w:rsidRDefault="004A79BC">
      <w:pPr>
        <w:pStyle w:val="Heading2"/>
        <w:spacing w:before="0" w:line="240" w:lineRule="auto"/>
        <w:ind w:left="720"/>
        <w:rPr>
          <w:b w:val="0"/>
          <w:i w:val="0"/>
          <w:sz w:val="22"/>
          <w:lang w:val="en-US"/>
        </w:rPr>
      </w:pPr>
      <w:r>
        <w:rPr>
          <w:b w:val="0"/>
          <w:i w:val="0"/>
          <w:sz w:val="22"/>
        </w:rPr>
        <w:t xml:space="preserve">Date of Birth   </w:t>
      </w:r>
      <w:r w:rsidR="00A37C3A">
        <w:rPr>
          <w:b w:val="0"/>
          <w:i w:val="0"/>
          <w:sz w:val="22"/>
          <w:lang w:val="en-IN"/>
        </w:rPr>
        <w:t xml:space="preserve">  :-</w:t>
      </w:r>
      <w:r>
        <w:rPr>
          <w:b w:val="0"/>
          <w:i w:val="0"/>
          <w:sz w:val="22"/>
        </w:rPr>
        <w:t xml:space="preserve">                 </w:t>
      </w:r>
      <w:r w:rsidR="00865E00">
        <w:rPr>
          <w:b w:val="0"/>
          <w:i w:val="0"/>
          <w:sz w:val="22"/>
        </w:rPr>
        <w:t xml:space="preserve">              </w:t>
      </w:r>
      <w:r w:rsidR="00A37C3A">
        <w:rPr>
          <w:b w:val="0"/>
          <w:i w:val="0"/>
          <w:sz w:val="22"/>
          <w:lang w:val="en-US"/>
        </w:rPr>
        <w:t>28 May</w:t>
      </w:r>
      <w:r w:rsidR="00865E00">
        <w:rPr>
          <w:b w:val="0"/>
          <w:i w:val="0"/>
          <w:sz w:val="22"/>
        </w:rPr>
        <w:t xml:space="preserve"> 19</w:t>
      </w:r>
      <w:r w:rsidR="00865E00">
        <w:rPr>
          <w:b w:val="0"/>
          <w:i w:val="0"/>
          <w:sz w:val="22"/>
          <w:lang w:val="en-US"/>
        </w:rPr>
        <w:t>89</w:t>
      </w:r>
    </w:p>
    <w:p w14:paraId="5D8C7795" w14:textId="77777777" w:rsidR="00DA7752" w:rsidRDefault="004A79BC" w:rsidP="00DA7752">
      <w:pPr>
        <w:spacing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 xml:space="preserve">Languages </w:t>
      </w:r>
      <w:r w:rsidR="00A37C3A">
        <w:rPr>
          <w:rFonts w:ascii="Cambria" w:hAnsi="Cambria"/>
        </w:rPr>
        <w:t>Known: -</w:t>
      </w:r>
      <w:r>
        <w:rPr>
          <w:rFonts w:ascii="Cambria" w:hAnsi="Cambria"/>
        </w:rPr>
        <w:t xml:space="preserve">                     English, Hindi, Marathi.</w:t>
      </w:r>
    </w:p>
    <w:p w14:paraId="70D489C9" w14:textId="77777777" w:rsidR="00DA7752" w:rsidRDefault="00DA7752" w:rsidP="00DA7752">
      <w:pPr>
        <w:spacing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 xml:space="preserve">Hobbies: -                                      Riding books, watching Movies </w:t>
      </w:r>
    </w:p>
    <w:p w14:paraId="24B6CB1F" w14:textId="77777777" w:rsidR="004A79BC" w:rsidRDefault="004A79B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A79BC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B8738" w14:textId="77777777" w:rsidR="00B4062A" w:rsidRDefault="00B4062A" w:rsidP="00DA7752">
      <w:pPr>
        <w:spacing w:after="0" w:line="240" w:lineRule="auto"/>
      </w:pPr>
      <w:r>
        <w:separator/>
      </w:r>
    </w:p>
  </w:endnote>
  <w:endnote w:type="continuationSeparator" w:id="0">
    <w:p w14:paraId="64C02CDE" w14:textId="77777777" w:rsidR="00B4062A" w:rsidRDefault="00B4062A" w:rsidP="00DA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50AA8" w14:textId="77777777" w:rsidR="00B4062A" w:rsidRDefault="00B4062A" w:rsidP="00DA7752">
      <w:pPr>
        <w:spacing w:after="0" w:line="240" w:lineRule="auto"/>
      </w:pPr>
      <w:r>
        <w:separator/>
      </w:r>
    </w:p>
  </w:footnote>
  <w:footnote w:type="continuationSeparator" w:id="0">
    <w:p w14:paraId="128A9477" w14:textId="77777777" w:rsidR="00B4062A" w:rsidRDefault="00B4062A" w:rsidP="00DA7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bullet"/>
      <w:lvlText w:val=""/>
      <w:lvlJc w:val="left"/>
      <w:pPr>
        <w:ind w:left="288" w:hanging="288"/>
      </w:pPr>
      <w:rPr>
        <w:rFonts w:ascii="Wingdings" w:hAnsi="Wingdings"/>
        <w:color w:val="000000"/>
        <w:sz w:val="1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lvl w:ilvl="0">
      <w:start w:val="1"/>
      <w:numFmt w:val="bullet"/>
      <w:lvlText w:val=""/>
      <w:lvlJc w:val="left"/>
      <w:pPr>
        <w:ind w:left="3456" w:hanging="288"/>
      </w:pPr>
      <w:rPr>
        <w:rFonts w:ascii="Wingdings" w:hAnsi="Wingdings"/>
        <w:color w:val="000000"/>
        <w:sz w:val="17"/>
      </w:rPr>
    </w:lvl>
    <w:lvl w:ilvl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972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00"/>
    <w:lvl w:ilvl="0">
      <w:start w:val="2010"/>
      <w:numFmt w:val="decimal"/>
      <w:lvlText w:val="%1"/>
      <w:lvlJc w:val="left"/>
      <w:pPr>
        <w:ind w:left="1800" w:hanging="14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multilevel"/>
    <w:tmpl w:val="00000000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multilevel"/>
    <w:tmpl w:val="00000000"/>
    <w:lvl w:ilvl="0">
      <w:start w:val="1"/>
      <w:numFmt w:val="bullet"/>
      <w:lvlText w:val=""/>
      <w:lvlJc w:val="left"/>
      <w:pPr>
        <w:ind w:left="288" w:hanging="288"/>
      </w:pPr>
      <w:rPr>
        <w:rFonts w:ascii="Wingdings" w:hAnsi="Wingdings" w:cs="Times New Roman"/>
        <w:color w:val="auto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1D34110A"/>
    <w:multiLevelType w:val="hybridMultilevel"/>
    <w:tmpl w:val="D562AC52"/>
    <w:lvl w:ilvl="0" w:tplc="5CC0C64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30F7"/>
    <w:multiLevelType w:val="hybridMultilevel"/>
    <w:tmpl w:val="7E04F5E0"/>
    <w:lvl w:ilvl="0" w:tplc="5CC0C6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E8D5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D699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CCFB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38C6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C265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A625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BEE9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A2B7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21892A25"/>
    <w:multiLevelType w:val="hybridMultilevel"/>
    <w:tmpl w:val="FBCC67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07368F"/>
    <w:multiLevelType w:val="hybridMultilevel"/>
    <w:tmpl w:val="89481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F97A85"/>
    <w:multiLevelType w:val="hybridMultilevel"/>
    <w:tmpl w:val="126050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8F3767"/>
    <w:multiLevelType w:val="hybridMultilevel"/>
    <w:tmpl w:val="5330A900"/>
    <w:lvl w:ilvl="0" w:tplc="40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4" w15:restartNumberingAfterBreak="0">
    <w:nsid w:val="2E287794"/>
    <w:multiLevelType w:val="hybridMultilevel"/>
    <w:tmpl w:val="743EF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4C1164"/>
    <w:multiLevelType w:val="hybridMultilevel"/>
    <w:tmpl w:val="D51E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DF1E1A"/>
    <w:multiLevelType w:val="hybridMultilevel"/>
    <w:tmpl w:val="1CFAEF20"/>
    <w:lvl w:ilvl="0" w:tplc="4D982E8C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80756FB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0DE0167"/>
    <w:multiLevelType w:val="hybridMultilevel"/>
    <w:tmpl w:val="00000000"/>
    <w:lvl w:ilvl="0" w:tplc="9F2AA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6A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DF245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A4A2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121E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C86BD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C4E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DAD7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D6D2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9110BD4"/>
    <w:multiLevelType w:val="hybridMultilevel"/>
    <w:tmpl w:val="CB80A2AA"/>
    <w:lvl w:ilvl="0" w:tplc="4D982E8C">
      <w:start w:val="1"/>
      <w:numFmt w:val="bullet"/>
      <w:lvlText w:val="―"/>
      <w:lvlJc w:val="left"/>
      <w:pPr>
        <w:ind w:left="1080" w:hanging="360"/>
      </w:pPr>
      <w:rPr>
        <w:rFonts w:ascii="Century Gothic" w:hAnsi="Century Gothic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1A26F9"/>
    <w:multiLevelType w:val="hybridMultilevel"/>
    <w:tmpl w:val="BA0853D0"/>
    <w:lvl w:ilvl="0" w:tplc="4D982E8C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3ADA3F0A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E8FEF0C6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A1D288CA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2242A7FC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13B8B7B8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9760A396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5BA661C0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9670B02A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41" w15:restartNumberingAfterBreak="0">
    <w:nsid w:val="6A6C76BF"/>
    <w:multiLevelType w:val="hybridMultilevel"/>
    <w:tmpl w:val="A6E0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659AE"/>
    <w:multiLevelType w:val="hybridMultilevel"/>
    <w:tmpl w:val="00000000"/>
    <w:lvl w:ilvl="0" w:tplc="0A2810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64C9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C0EDC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D1E01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AAD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AD457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A681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68B8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996E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0"/>
  </w:num>
  <w:num w:numId="5">
    <w:abstractNumId w:val="23"/>
  </w:num>
  <w:num w:numId="6">
    <w:abstractNumId w:val="12"/>
  </w:num>
  <w:num w:numId="7">
    <w:abstractNumId w:val="6"/>
  </w:num>
  <w:num w:numId="8">
    <w:abstractNumId w:val="15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  <w:num w:numId="13">
    <w:abstractNumId w:val="37"/>
  </w:num>
  <w:num w:numId="14">
    <w:abstractNumId w:val="0"/>
  </w:num>
  <w:num w:numId="15">
    <w:abstractNumId w:val="13"/>
  </w:num>
  <w:num w:numId="16">
    <w:abstractNumId w:val="24"/>
  </w:num>
  <w:num w:numId="17">
    <w:abstractNumId w:val="21"/>
  </w:num>
  <w:num w:numId="18">
    <w:abstractNumId w:val="4"/>
  </w:num>
  <w:num w:numId="19">
    <w:abstractNumId w:val="27"/>
  </w:num>
  <w:num w:numId="20">
    <w:abstractNumId w:val="20"/>
  </w:num>
  <w:num w:numId="21">
    <w:abstractNumId w:val="16"/>
  </w:num>
  <w:num w:numId="22">
    <w:abstractNumId w:val="14"/>
  </w:num>
  <w:num w:numId="23">
    <w:abstractNumId w:val="11"/>
  </w:num>
  <w:num w:numId="24">
    <w:abstractNumId w:val="8"/>
  </w:num>
  <w:num w:numId="25">
    <w:abstractNumId w:val="18"/>
  </w:num>
  <w:num w:numId="26">
    <w:abstractNumId w:val="17"/>
  </w:num>
  <w:num w:numId="27">
    <w:abstractNumId w:val="26"/>
  </w:num>
  <w:num w:numId="28">
    <w:abstractNumId w:val="25"/>
  </w:num>
  <w:num w:numId="29">
    <w:abstractNumId w:val="5"/>
  </w:num>
  <w:num w:numId="30">
    <w:abstractNumId w:val="38"/>
  </w:num>
  <w:num w:numId="31">
    <w:abstractNumId w:val="42"/>
  </w:num>
  <w:num w:numId="32">
    <w:abstractNumId w:val="29"/>
  </w:num>
  <w:num w:numId="33">
    <w:abstractNumId w:val="40"/>
  </w:num>
  <w:num w:numId="34">
    <w:abstractNumId w:val="36"/>
  </w:num>
  <w:num w:numId="35">
    <w:abstractNumId w:val="28"/>
  </w:num>
  <w:num w:numId="36">
    <w:abstractNumId w:val="39"/>
  </w:num>
  <w:num w:numId="37">
    <w:abstractNumId w:val="34"/>
  </w:num>
  <w:num w:numId="38">
    <w:abstractNumId w:val="32"/>
  </w:num>
  <w:num w:numId="39">
    <w:abstractNumId w:val="41"/>
  </w:num>
  <w:num w:numId="40">
    <w:abstractNumId w:val="31"/>
  </w:num>
  <w:num w:numId="41">
    <w:abstractNumId w:val="33"/>
  </w:num>
  <w:num w:numId="42">
    <w:abstractNumId w:val="3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31"/>
    <w:rsid w:val="0000028B"/>
    <w:rsid w:val="00034654"/>
    <w:rsid w:val="00084FEB"/>
    <w:rsid w:val="00087857"/>
    <w:rsid w:val="000A4513"/>
    <w:rsid w:val="000B2846"/>
    <w:rsid w:val="000D3D34"/>
    <w:rsid w:val="000E4D1A"/>
    <w:rsid w:val="000F3D8B"/>
    <w:rsid w:val="00105ECD"/>
    <w:rsid w:val="001073D1"/>
    <w:rsid w:val="00135780"/>
    <w:rsid w:val="001418DC"/>
    <w:rsid w:val="00145DCE"/>
    <w:rsid w:val="0014763E"/>
    <w:rsid w:val="001543B4"/>
    <w:rsid w:val="00192E0A"/>
    <w:rsid w:val="001B42A8"/>
    <w:rsid w:val="001C46FF"/>
    <w:rsid w:val="001C5CB8"/>
    <w:rsid w:val="001F540F"/>
    <w:rsid w:val="00251656"/>
    <w:rsid w:val="00276596"/>
    <w:rsid w:val="00294E45"/>
    <w:rsid w:val="00306D1E"/>
    <w:rsid w:val="003145B5"/>
    <w:rsid w:val="003642AF"/>
    <w:rsid w:val="00375F31"/>
    <w:rsid w:val="00382B2A"/>
    <w:rsid w:val="003A6842"/>
    <w:rsid w:val="003B01E9"/>
    <w:rsid w:val="003B2ED4"/>
    <w:rsid w:val="003B637E"/>
    <w:rsid w:val="003C3AA1"/>
    <w:rsid w:val="003D2A79"/>
    <w:rsid w:val="003E256C"/>
    <w:rsid w:val="004540CA"/>
    <w:rsid w:val="00472147"/>
    <w:rsid w:val="004A49E4"/>
    <w:rsid w:val="004A79BC"/>
    <w:rsid w:val="004C0667"/>
    <w:rsid w:val="005A06B0"/>
    <w:rsid w:val="005A49A8"/>
    <w:rsid w:val="005E0125"/>
    <w:rsid w:val="00674F27"/>
    <w:rsid w:val="00695DAE"/>
    <w:rsid w:val="006C7C12"/>
    <w:rsid w:val="006D2496"/>
    <w:rsid w:val="006E5114"/>
    <w:rsid w:val="006F320A"/>
    <w:rsid w:val="007043CF"/>
    <w:rsid w:val="00742312"/>
    <w:rsid w:val="00773CB1"/>
    <w:rsid w:val="007857E9"/>
    <w:rsid w:val="007C528C"/>
    <w:rsid w:val="00811DFA"/>
    <w:rsid w:val="00825270"/>
    <w:rsid w:val="008524F2"/>
    <w:rsid w:val="00865E00"/>
    <w:rsid w:val="00870E30"/>
    <w:rsid w:val="00875DB2"/>
    <w:rsid w:val="00893A7F"/>
    <w:rsid w:val="008B7064"/>
    <w:rsid w:val="008C2732"/>
    <w:rsid w:val="008F373E"/>
    <w:rsid w:val="0099760E"/>
    <w:rsid w:val="009A58A5"/>
    <w:rsid w:val="009D07D3"/>
    <w:rsid w:val="009D3F51"/>
    <w:rsid w:val="009F16BB"/>
    <w:rsid w:val="009F483D"/>
    <w:rsid w:val="00A2467E"/>
    <w:rsid w:val="00A320C1"/>
    <w:rsid w:val="00A329EC"/>
    <w:rsid w:val="00A37C3A"/>
    <w:rsid w:val="00A46A13"/>
    <w:rsid w:val="00A83298"/>
    <w:rsid w:val="00AB15B1"/>
    <w:rsid w:val="00AE7141"/>
    <w:rsid w:val="00AF5671"/>
    <w:rsid w:val="00B04D9B"/>
    <w:rsid w:val="00B4062A"/>
    <w:rsid w:val="00B77EFB"/>
    <w:rsid w:val="00B830D7"/>
    <w:rsid w:val="00B97933"/>
    <w:rsid w:val="00BC01F1"/>
    <w:rsid w:val="00BC5177"/>
    <w:rsid w:val="00BD05B2"/>
    <w:rsid w:val="00C12599"/>
    <w:rsid w:val="00C2739C"/>
    <w:rsid w:val="00C41850"/>
    <w:rsid w:val="00C62A4A"/>
    <w:rsid w:val="00CF10B2"/>
    <w:rsid w:val="00D0283A"/>
    <w:rsid w:val="00D460C3"/>
    <w:rsid w:val="00D806EE"/>
    <w:rsid w:val="00D92705"/>
    <w:rsid w:val="00DA7752"/>
    <w:rsid w:val="00DE5583"/>
    <w:rsid w:val="00E17E62"/>
    <w:rsid w:val="00E37D1F"/>
    <w:rsid w:val="00E669DF"/>
    <w:rsid w:val="00E9018B"/>
    <w:rsid w:val="00EE49E2"/>
    <w:rsid w:val="00F227BF"/>
    <w:rsid w:val="00F237E8"/>
    <w:rsid w:val="00F85F93"/>
    <w:rsid w:val="00FC62F6"/>
    <w:rsid w:val="00FE205E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84C8"/>
  <w15:chartTrackingRefBased/>
  <w15:docId w15:val="{A9C34E62-9B1E-AA43-A799-32F67650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en-US" w:eastAsia="en-IN"/>
    </w:rPr>
  </w:style>
  <w:style w:type="paragraph" w:styleId="Heading1">
    <w:name w:val="heading 1"/>
    <w:basedOn w:val="Normal"/>
    <w:next w:val="Normal"/>
    <w:qFormat/>
    <w:pPr>
      <w:spacing w:after="0" w:line="240" w:lineRule="auto"/>
      <w:outlineLvl w:val="0"/>
    </w:pPr>
    <w:rPr>
      <w:rFonts w:ascii="Verdana" w:hAnsi="Verdana"/>
      <w:b/>
      <w:color w:val="383838"/>
      <w:sz w:val="32"/>
      <w:lang w:val="x-none"/>
    </w:rPr>
  </w:style>
  <w:style w:type="paragraph" w:styleId="Heading2">
    <w:name w:val="heading 2"/>
    <w:basedOn w:val="Normal"/>
    <w:next w:val="Normal"/>
    <w:qFormat/>
    <w:pPr>
      <w:spacing w:before="240" w:after="60"/>
      <w:outlineLvl w:val="1"/>
    </w:pPr>
    <w:rPr>
      <w:rFonts w:ascii="Cambria" w:hAnsi="Cambria"/>
      <w:b/>
      <w:i/>
      <w:sz w:val="28"/>
      <w:lang w:val="x-non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  <w:sz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ex61">
    <w:name w:val="Index 61"/>
    <w:semiHidden/>
    <w:rPr>
      <w:sz w:val="16"/>
    </w:rPr>
  </w:style>
  <w:style w:type="paragraph" w:styleId="Index7">
    <w:name w:val="index 7"/>
    <w:basedOn w:val="Normal"/>
    <w:semiHidden/>
    <w:rPr>
      <w:sz w:val="20"/>
    </w:rPr>
  </w:style>
  <w:style w:type="character" w:customStyle="1" w:styleId="CommentTextChar">
    <w:name w:val="Comment Text Char"/>
    <w:semiHidden/>
  </w:style>
  <w:style w:type="paragraph" w:styleId="Index9">
    <w:name w:val="index 9"/>
    <w:basedOn w:val="Index7"/>
    <w:next w:val="Index7"/>
    <w:semiHidden/>
    <w:rPr>
      <w:b/>
      <w:lang w:val="x-none"/>
    </w:rPr>
  </w:style>
  <w:style w:type="character" w:customStyle="1" w:styleId="CommentSubjectChar">
    <w:name w:val="Comment Subject Char"/>
    <w:semiHidden/>
    <w:rPr>
      <w:b/>
    </w:rPr>
  </w:style>
  <w:style w:type="paragraph" w:styleId="TOC2">
    <w:name w:val="toc 2"/>
    <w:basedOn w:val="Normal"/>
    <w:semiHidden/>
    <w:pPr>
      <w:spacing w:after="0" w:line="240" w:lineRule="auto"/>
    </w:pPr>
    <w:rPr>
      <w:rFonts w:ascii="Tahoma" w:hAnsi="Tahoma"/>
      <w:sz w:val="16"/>
      <w:lang w:val="x-none"/>
    </w:rPr>
  </w:style>
  <w:style w:type="character" w:customStyle="1" w:styleId="BalloonTextChar">
    <w:name w:val="Balloon Text Char"/>
    <w:semiHidden/>
    <w:rPr>
      <w:rFonts w:ascii="Tahoma" w:hAnsi="Tahoma" w:cs="Tahoma"/>
      <w:sz w:val="16"/>
    </w:rPr>
  </w:style>
  <w:style w:type="paragraph" w:styleId="TOC4">
    <w:name w:val="toc 4"/>
    <w:basedOn w:val="Normal"/>
    <w:semiHidden/>
    <w:pPr>
      <w:spacing w:after="220" w:line="240" w:lineRule="atLeast"/>
      <w:jc w:val="both"/>
    </w:pPr>
    <w:rPr>
      <w:rFonts w:ascii="Garamond" w:hAnsi="Garamond"/>
      <w:color w:val="383838"/>
      <w:lang w:val="x-none"/>
    </w:rPr>
  </w:style>
  <w:style w:type="character" w:customStyle="1" w:styleId="BodyTextChar">
    <w:name w:val="Body Text Char"/>
    <w:semiHidden/>
    <w:rPr>
      <w:rFonts w:ascii="Garamond" w:eastAsia="Times New Roman" w:hAnsi="Garamond"/>
      <w:color w:val="383838"/>
      <w:sz w:val="22"/>
    </w:rPr>
  </w:style>
  <w:style w:type="character" w:customStyle="1" w:styleId="Heading1Char">
    <w:name w:val="Heading 1 Char"/>
    <w:rPr>
      <w:rFonts w:ascii="Verdana" w:eastAsia="Times New Roman" w:hAnsi="Verdana"/>
      <w:b/>
      <w:color w:val="383838"/>
      <w:sz w:val="32"/>
    </w:rPr>
  </w:style>
  <w:style w:type="paragraph" w:styleId="TOC7">
    <w:name w:val="toc 7"/>
    <w:basedOn w:val="Normal"/>
    <w:qFormat/>
    <w:pPr>
      <w:spacing w:after="200" w:line="276" w:lineRule="auto"/>
      <w:ind w:left="720"/>
    </w:pPr>
    <w:rPr>
      <w:rFonts w:cs="Mangal"/>
    </w:rPr>
  </w:style>
  <w:style w:type="character" w:customStyle="1" w:styleId="Heading2Char">
    <w:name w:val="Heading 2 Char"/>
    <w:semiHidden/>
    <w:rPr>
      <w:rFonts w:ascii="Cambria" w:eastAsia="Times New Roman" w:hAnsi="Cambria" w:cs="Mangal"/>
      <w:b/>
      <w:i/>
      <w:sz w:val="28"/>
    </w:rPr>
  </w:style>
  <w:style w:type="character" w:customStyle="1" w:styleId="Heading7Char">
    <w:name w:val="Heading 7 Char"/>
    <w:semiHidden/>
    <w:rPr>
      <w:rFonts w:ascii="Calibri" w:eastAsia="Times New Roman" w:hAnsi="Calibri" w:cs="Mangal"/>
      <w:sz w:val="24"/>
    </w:rPr>
  </w:style>
  <w:style w:type="character" w:customStyle="1" w:styleId="NormalIndent1">
    <w:name w:val="Normal Indent1"/>
    <w:rPr>
      <w:color w:val="0000FF"/>
      <w:u w:val="single"/>
    </w:rPr>
  </w:style>
  <w:style w:type="paragraph" w:styleId="FootnoteText">
    <w:name w:val="footnote text"/>
    <w:basedOn w:val="Normal"/>
    <w:uiPriority w:val="99"/>
    <w:semiHidden/>
    <w:pPr>
      <w:spacing w:before="100" w:after="100" w:line="240" w:lineRule="auto"/>
    </w:pPr>
    <w:rPr>
      <w:sz w:val="24"/>
    </w:rPr>
  </w:style>
  <w:style w:type="paragraph" w:styleId="CommentText">
    <w:name w:val="annotation text"/>
    <w:basedOn w:val="Normal"/>
    <w:link w:val="CommentTextChar1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rPr>
      <w:sz w:val="22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rPr>
      <w:sz w:val="22"/>
    </w:rPr>
  </w:style>
  <w:style w:type="character" w:customStyle="1" w:styleId="Caption1">
    <w:name w:val="Caption1"/>
    <w:rPr>
      <w:vertAlign w:val="superscript"/>
    </w:rPr>
  </w:style>
  <w:style w:type="character" w:customStyle="1" w:styleId="TableofFigures1">
    <w:name w:val="Table of Figures1"/>
    <w:rPr>
      <w:vertAlign w:val="superscript"/>
    </w:rPr>
  </w:style>
  <w:style w:type="character" w:styleId="Hyperlink">
    <w:name w:val="Hyperlink"/>
    <w:rsid w:val="005A49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2F6"/>
    <w:pPr>
      <w:ind w:left="720"/>
    </w:pPr>
  </w:style>
  <w:style w:type="paragraph" w:styleId="Header">
    <w:name w:val="header"/>
    <w:basedOn w:val="Normal"/>
    <w:link w:val="HeaderChar1"/>
    <w:rsid w:val="00DA7752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rsid w:val="00DA7752"/>
    <w:rPr>
      <w:sz w:val="22"/>
      <w:lang w:val="en-US" w:bidi="ar-SA"/>
    </w:rPr>
  </w:style>
  <w:style w:type="character" w:styleId="CommentReference">
    <w:name w:val="annotation reference"/>
    <w:basedOn w:val="DefaultParagraphFont"/>
    <w:rsid w:val="00D9270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rsid w:val="00D92705"/>
    <w:pPr>
      <w:tabs>
        <w:tab w:val="clear" w:pos="4680"/>
        <w:tab w:val="clear" w:pos="9360"/>
      </w:tabs>
      <w:spacing w:line="240" w:lineRule="auto"/>
    </w:pPr>
    <w:rPr>
      <w:b/>
      <w:bCs/>
      <w:sz w:val="20"/>
      <w:lang w:val="en-US"/>
    </w:rPr>
  </w:style>
  <w:style w:type="character" w:customStyle="1" w:styleId="CommentTextChar1">
    <w:name w:val="Comment Text Char1"/>
    <w:basedOn w:val="DefaultParagraphFont"/>
    <w:link w:val="CommentText"/>
    <w:rsid w:val="00D92705"/>
    <w:rPr>
      <w:sz w:val="22"/>
      <w:lang w:val="x-none" w:eastAsia="en-IN"/>
    </w:rPr>
  </w:style>
  <w:style w:type="character" w:customStyle="1" w:styleId="CommentSubjectChar1">
    <w:name w:val="Comment Subject Char1"/>
    <w:basedOn w:val="CommentTextChar1"/>
    <w:link w:val="CommentSubject"/>
    <w:rsid w:val="00D92705"/>
    <w:rPr>
      <w:b/>
      <w:bCs/>
      <w:sz w:val="22"/>
      <w:lang w:val="en-US" w:eastAsia="en-IN"/>
    </w:rPr>
  </w:style>
  <w:style w:type="paragraph" w:styleId="BalloonText">
    <w:name w:val="Balloon Text"/>
    <w:basedOn w:val="Normal"/>
    <w:link w:val="BalloonTextChar1"/>
    <w:rsid w:val="00D9270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rsid w:val="00D92705"/>
    <w:rPr>
      <w:rFonts w:ascii="Arial" w:hAnsi="Arial" w:cs="Arial"/>
      <w:sz w:val="18"/>
      <w:szCs w:val="18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57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3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as.deshmukh3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7B75-78C1-A24D-AB4A-E8F6EFB9FD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4332</CharactersWithSpaces>
  <SharedDoc>false</SharedDoc>
  <HLinks>
    <vt:vector size="6" baseType="variant"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mailto:vikas.deshmukh3@gmail.com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Smrati Jain</dc:creator>
  <cp:keywords/>
  <cp:lastModifiedBy>vikas Deshmukh</cp:lastModifiedBy>
  <cp:revision>8</cp:revision>
  <dcterms:created xsi:type="dcterms:W3CDTF">2020-05-05T13:59:00Z</dcterms:created>
  <dcterms:modified xsi:type="dcterms:W3CDTF">2020-11-04T11:14:00Z</dcterms:modified>
</cp:coreProperties>
</file>