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97" w:rsidRPr="009C090D" w:rsidRDefault="00175197" w:rsidP="00175197">
      <w:pPr>
        <w:rPr>
          <w:rFonts w:cstheme="minorHAnsi"/>
          <w:b/>
          <w:sz w:val="36"/>
          <w:szCs w:val="36"/>
        </w:rPr>
      </w:pPr>
      <w:r w:rsidRPr="009C090D">
        <w:rPr>
          <w:rFonts w:cstheme="minorHAnsi"/>
          <w:b/>
          <w:sz w:val="36"/>
          <w:szCs w:val="36"/>
          <w:u w:val="single"/>
        </w:rPr>
        <w:t>Pankaj Kumar</w:t>
      </w:r>
      <w:r w:rsidRPr="009C090D">
        <w:rPr>
          <w:rFonts w:cstheme="minorHAnsi"/>
          <w:b/>
          <w:sz w:val="36"/>
          <w:szCs w:val="36"/>
        </w:rPr>
        <w:tab/>
      </w:r>
      <w:r w:rsidRPr="009C090D">
        <w:rPr>
          <w:rFonts w:cstheme="minorHAnsi"/>
          <w:b/>
          <w:sz w:val="36"/>
          <w:szCs w:val="36"/>
        </w:rPr>
        <w:tab/>
      </w:r>
      <w:r w:rsidRPr="009C090D">
        <w:rPr>
          <w:rFonts w:cstheme="minorHAnsi"/>
          <w:b/>
          <w:sz w:val="36"/>
          <w:szCs w:val="36"/>
        </w:rPr>
        <w:tab/>
      </w:r>
      <w:r w:rsidRPr="009C090D">
        <w:rPr>
          <w:rFonts w:cstheme="minorHAnsi"/>
          <w:b/>
          <w:sz w:val="36"/>
          <w:szCs w:val="36"/>
        </w:rPr>
        <w:tab/>
      </w:r>
      <w:r w:rsidRPr="009C090D">
        <w:rPr>
          <w:rFonts w:cstheme="minorHAnsi"/>
          <w:b/>
          <w:sz w:val="36"/>
          <w:szCs w:val="36"/>
        </w:rPr>
        <w:tab/>
      </w:r>
    </w:p>
    <w:p w:rsidR="00DF78AB" w:rsidRPr="009C090D" w:rsidRDefault="00CB421D" w:rsidP="00175197">
      <w:pPr>
        <w:spacing w:after="0"/>
        <w:rPr>
          <w:rFonts w:cstheme="minorHAnsi"/>
        </w:rPr>
      </w:pPr>
      <w:r w:rsidRPr="009C090D">
        <w:rPr>
          <w:rFonts w:cstheme="minorHAnsi"/>
        </w:rPr>
        <w:t>Email ID:</w:t>
      </w:r>
      <w:r w:rsidRPr="009C090D">
        <w:rPr>
          <w:rFonts w:cstheme="minorHAnsi"/>
        </w:rPr>
        <w:tab/>
      </w:r>
      <w:r w:rsidR="009C090D">
        <w:rPr>
          <w:rFonts w:cstheme="minorHAnsi"/>
        </w:rPr>
        <w:t>y.pankajverma4u@gmail.com</w:t>
      </w:r>
      <w:r w:rsidR="00175197" w:rsidRPr="009C090D">
        <w:rPr>
          <w:rFonts w:cstheme="minorHAnsi"/>
        </w:rPr>
        <w:tab/>
      </w:r>
      <w:r w:rsidR="00175197" w:rsidRPr="009C090D">
        <w:rPr>
          <w:rFonts w:cstheme="minorHAnsi"/>
        </w:rPr>
        <w:tab/>
      </w:r>
      <w:r w:rsidR="00175197" w:rsidRPr="009C090D">
        <w:rPr>
          <w:rFonts w:cstheme="minorHAnsi"/>
        </w:rPr>
        <w:tab/>
      </w:r>
      <w:r w:rsidR="00765A40" w:rsidRPr="009C090D">
        <w:rPr>
          <w:rFonts w:cstheme="minorHAnsi"/>
        </w:rPr>
        <w:t>Address</w:t>
      </w:r>
      <w:r w:rsidR="005058E7" w:rsidRPr="009C090D">
        <w:rPr>
          <w:rFonts w:cstheme="minorHAnsi"/>
        </w:rPr>
        <w:t>: -</w:t>
      </w:r>
      <w:r w:rsidR="00175197" w:rsidRPr="009C090D">
        <w:rPr>
          <w:rFonts w:cstheme="minorHAnsi"/>
        </w:rPr>
        <w:t xml:space="preserve"> # </w:t>
      </w:r>
      <w:r w:rsidR="009C090D">
        <w:rPr>
          <w:rFonts w:cstheme="minorHAnsi"/>
        </w:rPr>
        <w:t>5263</w:t>
      </w:r>
      <w:r w:rsidR="00175197" w:rsidRPr="009C090D">
        <w:rPr>
          <w:rFonts w:cstheme="minorHAnsi"/>
        </w:rPr>
        <w:t>,</w:t>
      </w:r>
      <w:r w:rsidR="009C090D">
        <w:rPr>
          <w:rFonts w:cstheme="minorHAnsi"/>
        </w:rPr>
        <w:t xml:space="preserve"> </w:t>
      </w:r>
      <w:proofErr w:type="spellStart"/>
      <w:r w:rsidR="009C090D">
        <w:rPr>
          <w:rFonts w:cstheme="minorHAnsi"/>
        </w:rPr>
        <w:t>Janapriya</w:t>
      </w:r>
      <w:proofErr w:type="spellEnd"/>
      <w:r w:rsidR="009C090D">
        <w:rPr>
          <w:rFonts w:cstheme="minorHAnsi"/>
        </w:rPr>
        <w:t xml:space="preserve"> </w:t>
      </w:r>
      <w:proofErr w:type="spellStart"/>
      <w:r w:rsidR="009C090D">
        <w:rPr>
          <w:rFonts w:cstheme="minorHAnsi"/>
        </w:rPr>
        <w:t>Sai</w:t>
      </w:r>
      <w:proofErr w:type="spellEnd"/>
      <w:r w:rsidR="009C090D">
        <w:rPr>
          <w:rFonts w:cstheme="minorHAnsi"/>
        </w:rPr>
        <w:t xml:space="preserve"> </w:t>
      </w:r>
      <w:proofErr w:type="spellStart"/>
      <w:r w:rsidR="009C090D">
        <w:rPr>
          <w:rFonts w:cstheme="minorHAnsi"/>
        </w:rPr>
        <w:t>Darshan</w:t>
      </w:r>
      <w:proofErr w:type="spellEnd"/>
      <w:r w:rsidR="00175197" w:rsidRPr="009C090D">
        <w:rPr>
          <w:rFonts w:cstheme="minorHAnsi"/>
        </w:rPr>
        <w:t xml:space="preserve"> </w:t>
      </w:r>
    </w:p>
    <w:p w:rsidR="00175197" w:rsidRPr="009C090D" w:rsidRDefault="00CB421D" w:rsidP="00175197">
      <w:pPr>
        <w:spacing w:after="0"/>
        <w:rPr>
          <w:rFonts w:cstheme="minorHAnsi"/>
        </w:rPr>
      </w:pPr>
      <w:r w:rsidRPr="009C090D">
        <w:rPr>
          <w:rFonts w:cstheme="minorHAnsi"/>
        </w:rPr>
        <w:t>Contact No:</w:t>
      </w:r>
      <w:r w:rsidRPr="009C090D">
        <w:rPr>
          <w:rFonts w:cstheme="minorHAnsi"/>
        </w:rPr>
        <w:tab/>
        <w:t>91-9538131036</w:t>
      </w:r>
      <w:r w:rsidR="009C090D">
        <w:rPr>
          <w:rFonts w:cstheme="minorHAnsi"/>
        </w:rPr>
        <w:t xml:space="preserve"> </w:t>
      </w:r>
      <w:r w:rsidR="009C090D">
        <w:rPr>
          <w:rFonts w:cstheme="minorHAnsi"/>
        </w:rPr>
        <w:tab/>
      </w:r>
      <w:r w:rsidR="00175197" w:rsidRPr="009C090D">
        <w:rPr>
          <w:rFonts w:cstheme="minorHAnsi"/>
        </w:rPr>
        <w:tab/>
      </w:r>
      <w:r w:rsidR="00175197" w:rsidRPr="009C090D">
        <w:rPr>
          <w:rFonts w:cstheme="minorHAnsi"/>
        </w:rPr>
        <w:tab/>
      </w:r>
      <w:r w:rsidR="009C090D">
        <w:rPr>
          <w:rFonts w:cstheme="minorHAnsi"/>
        </w:rPr>
        <w:tab/>
        <w:t xml:space="preserve">Apartment, </w:t>
      </w:r>
      <w:proofErr w:type="spellStart"/>
      <w:r w:rsidR="009C090D">
        <w:rPr>
          <w:rFonts w:ascii="Arial" w:hAnsi="Arial" w:cs="Arial"/>
          <w:color w:val="222222"/>
          <w:sz w:val="21"/>
          <w:szCs w:val="21"/>
          <w:shd w:val="clear" w:color="auto" w:fill="FFFFFF"/>
        </w:rPr>
        <w:t>Seegehalli</w:t>
      </w:r>
      <w:proofErr w:type="spellEnd"/>
      <w:r w:rsidR="009C090D">
        <w:rPr>
          <w:rFonts w:cstheme="minorHAnsi"/>
        </w:rPr>
        <w:t xml:space="preserve">, </w:t>
      </w:r>
      <w:proofErr w:type="spellStart"/>
      <w:proofErr w:type="gramStart"/>
      <w:r w:rsidR="009C090D">
        <w:rPr>
          <w:rFonts w:cstheme="minorHAnsi"/>
        </w:rPr>
        <w:t>Hoskote</w:t>
      </w:r>
      <w:proofErr w:type="spellEnd"/>
      <w:proofErr w:type="gramEnd"/>
      <w:r w:rsidR="009C090D">
        <w:rPr>
          <w:rFonts w:cstheme="minorHAnsi"/>
        </w:rPr>
        <w:t xml:space="preserve"> Main </w:t>
      </w:r>
    </w:p>
    <w:p w:rsidR="00175197" w:rsidRPr="009C090D" w:rsidRDefault="00F21F8C" w:rsidP="00175197">
      <w:pPr>
        <w:spacing w:after="0"/>
        <w:rPr>
          <w:rFonts w:cstheme="minorHAnsi"/>
        </w:rPr>
      </w:pPr>
      <w:r w:rsidRPr="009C090D">
        <w:rPr>
          <w:rFonts w:cstheme="minorHAnsi"/>
        </w:rPr>
        <w:tab/>
      </w:r>
      <w:r w:rsidRPr="009C090D">
        <w:rPr>
          <w:rFonts w:cstheme="minorHAnsi"/>
        </w:rPr>
        <w:tab/>
      </w:r>
      <w:r w:rsidR="00CB421D" w:rsidRPr="009C090D">
        <w:rPr>
          <w:rFonts w:cstheme="minorHAnsi"/>
        </w:rPr>
        <w:tab/>
      </w:r>
      <w:r w:rsidR="00CB421D" w:rsidRPr="009C090D">
        <w:rPr>
          <w:rFonts w:cstheme="minorHAnsi"/>
        </w:rPr>
        <w:tab/>
      </w:r>
      <w:r w:rsidR="00CB421D" w:rsidRPr="009C090D">
        <w:rPr>
          <w:rFonts w:cstheme="minorHAnsi"/>
        </w:rPr>
        <w:tab/>
      </w:r>
      <w:r w:rsidR="00CB421D" w:rsidRPr="009C090D">
        <w:rPr>
          <w:rFonts w:cstheme="minorHAnsi"/>
        </w:rPr>
        <w:tab/>
      </w:r>
      <w:r w:rsidR="00CB421D" w:rsidRPr="009C090D">
        <w:rPr>
          <w:rFonts w:cstheme="minorHAnsi"/>
        </w:rPr>
        <w:tab/>
      </w:r>
      <w:r w:rsidR="00CB421D" w:rsidRPr="009C090D">
        <w:rPr>
          <w:rFonts w:cstheme="minorHAnsi"/>
        </w:rPr>
        <w:tab/>
      </w:r>
      <w:r w:rsidR="009C090D">
        <w:rPr>
          <w:rFonts w:cstheme="minorHAnsi"/>
        </w:rPr>
        <w:t>Road, Bangalore 56006</w:t>
      </w:r>
      <w:r w:rsidR="00CB421D" w:rsidRPr="009C090D">
        <w:rPr>
          <w:rFonts w:cstheme="minorHAnsi"/>
        </w:rPr>
        <w:t>7</w:t>
      </w:r>
    </w:p>
    <w:p w:rsidR="00175197" w:rsidRPr="009C090D" w:rsidRDefault="00F21F8C" w:rsidP="00175197">
      <w:pPr>
        <w:spacing w:after="0"/>
        <w:rPr>
          <w:rFonts w:cstheme="minorHAnsi"/>
        </w:rPr>
      </w:pPr>
      <w:r w:rsidRPr="009C090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126365</wp:posOffset>
                </wp:positionV>
                <wp:extent cx="5866130" cy="0"/>
                <wp:effectExtent l="15240" t="16510" r="14605" b="2159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13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C7CF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.7pt;margin-top:9.95pt;width:461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RE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" strokeweight="2pt"/>
            </w:pict>
          </mc:Fallback>
        </mc:AlternateContent>
      </w:r>
    </w:p>
    <w:p w:rsidR="00C053E3" w:rsidRPr="009C090D" w:rsidRDefault="00C053E3" w:rsidP="00175197">
      <w:pPr>
        <w:spacing w:after="0"/>
        <w:rPr>
          <w:rFonts w:cstheme="minorHAnsi"/>
        </w:rPr>
      </w:pPr>
    </w:p>
    <w:p w:rsidR="00322E65" w:rsidRPr="009C090D" w:rsidRDefault="00C053E3" w:rsidP="00175197">
      <w:pPr>
        <w:spacing w:after="0"/>
        <w:rPr>
          <w:rFonts w:cstheme="minorHAnsi"/>
          <w:b/>
          <w:u w:val="single"/>
        </w:rPr>
      </w:pPr>
      <w:r w:rsidRPr="009C090D">
        <w:rPr>
          <w:rFonts w:cstheme="minorHAnsi"/>
          <w:b/>
          <w:u w:val="single"/>
        </w:rPr>
        <w:t>Career Objective</w:t>
      </w:r>
    </w:p>
    <w:p w:rsidR="00C053E3" w:rsidRPr="009C090D" w:rsidRDefault="00C053E3" w:rsidP="00175197">
      <w:pPr>
        <w:spacing w:after="0"/>
        <w:rPr>
          <w:rFonts w:cstheme="minorHAnsi"/>
        </w:rPr>
      </w:pPr>
      <w:r w:rsidRPr="009C090D">
        <w:rPr>
          <w:rFonts w:cstheme="minorHAnsi"/>
        </w:rPr>
        <w:tab/>
      </w:r>
      <w:r w:rsidR="00765A40" w:rsidRPr="009C090D">
        <w:rPr>
          <w:rFonts w:cstheme="minorHAnsi"/>
        </w:rPr>
        <w:t>Being a committed team player, want to be a part of a renowned organization, to contribute towards the growth of the Organization, based on my expertise and to further my personal.</w:t>
      </w:r>
    </w:p>
    <w:p w:rsidR="00F21F8C" w:rsidRPr="009C090D" w:rsidRDefault="00F21F8C" w:rsidP="00175197">
      <w:pPr>
        <w:spacing w:after="0"/>
        <w:rPr>
          <w:rFonts w:cstheme="minorHAnsi"/>
        </w:rPr>
      </w:pPr>
    </w:p>
    <w:p w:rsidR="0073409F" w:rsidRPr="009C090D" w:rsidRDefault="0073409F" w:rsidP="00175197">
      <w:pPr>
        <w:spacing w:after="0"/>
        <w:rPr>
          <w:rFonts w:cstheme="minorHAnsi"/>
        </w:rPr>
      </w:pPr>
    </w:p>
    <w:p w:rsidR="00385864" w:rsidRDefault="006B3970" w:rsidP="00385864">
      <w:pPr>
        <w:spacing w:after="0"/>
        <w:rPr>
          <w:rFonts w:cstheme="minorHAnsi"/>
          <w:b/>
          <w:u w:val="single"/>
        </w:rPr>
      </w:pPr>
      <w:r w:rsidRPr="009C090D">
        <w:rPr>
          <w:rFonts w:cstheme="minorHAnsi"/>
          <w:b/>
          <w:u w:val="single"/>
        </w:rPr>
        <w:t xml:space="preserve">Professional </w:t>
      </w:r>
      <w:r w:rsidR="00322E65" w:rsidRPr="009C090D">
        <w:rPr>
          <w:rFonts w:cstheme="minorHAnsi"/>
          <w:b/>
          <w:u w:val="single"/>
        </w:rPr>
        <w:t>Summary</w:t>
      </w:r>
    </w:p>
    <w:p w:rsidR="00385864" w:rsidRDefault="00385864" w:rsidP="00385864">
      <w:pPr>
        <w:spacing w:after="0"/>
        <w:ind w:firstLine="720"/>
        <w:rPr>
          <w:rFonts w:cstheme="minorHAnsi"/>
        </w:rPr>
      </w:pPr>
      <w:r>
        <w:rPr>
          <w:rFonts w:cstheme="minorHAnsi"/>
        </w:rPr>
        <w:t xml:space="preserve">I have 9 years of working experience in </w:t>
      </w:r>
      <w:proofErr w:type="spellStart"/>
      <w:r>
        <w:rPr>
          <w:rFonts w:cstheme="minorHAnsi"/>
        </w:rPr>
        <w:t>C</w:t>
      </w:r>
      <w:r w:rsidRPr="00385864">
        <w:rPr>
          <w:rFonts w:cstheme="minorHAnsi"/>
        </w:rPr>
        <w:t>omposable</w:t>
      </w:r>
      <w:proofErr w:type="spellEnd"/>
      <w:r w:rsidRPr="00385864">
        <w:rPr>
          <w:rFonts w:cstheme="minorHAnsi"/>
        </w:rPr>
        <w:t xml:space="preserve"> </w:t>
      </w:r>
      <w:r w:rsidRPr="00385864">
        <w:rPr>
          <w:rFonts w:cstheme="minorHAnsi"/>
        </w:rPr>
        <w:t xml:space="preserve">infrastructure </w:t>
      </w:r>
      <w:r>
        <w:rPr>
          <w:rFonts w:cstheme="minorHAnsi"/>
        </w:rPr>
        <w:t>(Synergy s</w:t>
      </w:r>
      <w:r w:rsidRPr="00385864">
        <w:rPr>
          <w:rFonts w:cstheme="minorHAnsi"/>
        </w:rPr>
        <w:t>ystem</w:t>
      </w:r>
      <w:r>
        <w:rPr>
          <w:rFonts w:cstheme="minorHAnsi"/>
        </w:rPr>
        <w:t>)</w:t>
      </w:r>
      <w:r w:rsidRPr="00385864">
        <w:rPr>
          <w:rFonts w:cstheme="minorHAnsi"/>
        </w:rPr>
        <w:t xml:space="preserve"> </w:t>
      </w:r>
      <w:r>
        <w:rPr>
          <w:rFonts w:cstheme="minorHAnsi"/>
        </w:rPr>
        <w:t>implementation</w:t>
      </w:r>
      <w:r w:rsidRPr="00385864">
        <w:rPr>
          <w:rFonts w:cstheme="minorHAnsi"/>
        </w:rPr>
        <w:t>, 3PAR Storage</w:t>
      </w:r>
      <w:r w:rsidRPr="00385864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385864">
        <w:rPr>
          <w:rFonts w:cstheme="minorHAnsi"/>
        </w:rPr>
        <w:t>SAN</w:t>
      </w:r>
      <w:r w:rsidRPr="00385864">
        <w:rPr>
          <w:rFonts w:cstheme="minorHAnsi"/>
        </w:rPr>
        <w:t xml:space="preserve"> T</w:t>
      </w:r>
      <w:r>
        <w:rPr>
          <w:rFonts w:cstheme="minorHAnsi"/>
        </w:rPr>
        <w:t xml:space="preserve">echnology and </w:t>
      </w:r>
      <w:proofErr w:type="spellStart"/>
      <w:r>
        <w:rPr>
          <w:rFonts w:cstheme="minorHAnsi"/>
        </w:rPr>
        <w:t>StoreOnce</w:t>
      </w:r>
      <w:proofErr w:type="spellEnd"/>
      <w:r>
        <w:rPr>
          <w:rFonts w:cstheme="minorHAnsi"/>
        </w:rPr>
        <w:t xml:space="preserve"> Backup s</w:t>
      </w:r>
      <w:r w:rsidRPr="00385864">
        <w:rPr>
          <w:rFonts w:cstheme="minorHAnsi"/>
        </w:rPr>
        <w:t xml:space="preserve">ystem </w:t>
      </w:r>
      <w:r>
        <w:rPr>
          <w:rFonts w:cstheme="minorHAnsi"/>
        </w:rPr>
        <w:t>implementation</w:t>
      </w:r>
      <w:r>
        <w:rPr>
          <w:rFonts w:cstheme="minorHAnsi"/>
        </w:rPr>
        <w:t xml:space="preserve">. I also have good </w:t>
      </w:r>
      <w:r w:rsidR="001F44A9">
        <w:rPr>
          <w:rFonts w:cstheme="minorHAnsi"/>
        </w:rPr>
        <w:t xml:space="preserve">working </w:t>
      </w:r>
      <w:r>
        <w:rPr>
          <w:rFonts w:cstheme="minorHAnsi"/>
        </w:rPr>
        <w:t xml:space="preserve">knowledge </w:t>
      </w:r>
      <w:r w:rsidR="001F44A9">
        <w:rPr>
          <w:rFonts w:cstheme="minorHAnsi"/>
        </w:rPr>
        <w:t xml:space="preserve">of </w:t>
      </w:r>
      <w:proofErr w:type="spellStart"/>
      <w:r w:rsidR="001F44A9">
        <w:rPr>
          <w:rFonts w:cstheme="minorHAnsi"/>
        </w:rPr>
        <w:t>OneView</w:t>
      </w:r>
      <w:proofErr w:type="spellEnd"/>
      <w:r w:rsidR="001F44A9">
        <w:rPr>
          <w:rFonts w:cstheme="minorHAnsi"/>
        </w:rPr>
        <w:t xml:space="preserve"> management application, Linux operation system, Virtual connect modules and</w:t>
      </w:r>
      <w:r>
        <w:rPr>
          <w:rFonts w:cstheme="minorHAnsi"/>
        </w:rPr>
        <w:t xml:space="preserve"> Compute Systems</w:t>
      </w:r>
      <w:r w:rsidR="001F44A9">
        <w:rPr>
          <w:rFonts w:cstheme="minorHAnsi"/>
        </w:rPr>
        <w:t xml:space="preserve">. I have also worked on backup tools like </w:t>
      </w:r>
      <w:proofErr w:type="spellStart"/>
      <w:r w:rsidR="001F44A9">
        <w:rPr>
          <w:rFonts w:cstheme="minorHAnsi"/>
        </w:rPr>
        <w:t>Veeam</w:t>
      </w:r>
      <w:proofErr w:type="spellEnd"/>
      <w:r w:rsidR="006727DA">
        <w:rPr>
          <w:rFonts w:cstheme="minorHAnsi"/>
        </w:rPr>
        <w:t xml:space="preserve"> backup &amp; recovery, </w:t>
      </w:r>
      <w:proofErr w:type="spellStart"/>
      <w:r w:rsidR="006727DA" w:rsidRPr="006727DA">
        <w:rPr>
          <w:rFonts w:cstheme="minorHAnsi"/>
        </w:rPr>
        <w:t>Commvault</w:t>
      </w:r>
      <w:proofErr w:type="spellEnd"/>
      <w:r w:rsidR="00A25944">
        <w:rPr>
          <w:rFonts w:cstheme="minorHAnsi"/>
        </w:rPr>
        <w:t xml:space="preserve">, </w:t>
      </w:r>
      <w:proofErr w:type="spellStart"/>
      <w:r w:rsidR="00A25944" w:rsidRPr="009C090D">
        <w:rPr>
          <w:rFonts w:cstheme="minorHAnsi"/>
          <w:bCs/>
        </w:rPr>
        <w:t>NetBackup</w:t>
      </w:r>
      <w:proofErr w:type="spellEnd"/>
      <w:r w:rsidR="006727DA">
        <w:rPr>
          <w:rFonts w:cstheme="minorHAnsi"/>
        </w:rPr>
        <w:t xml:space="preserve"> and </w:t>
      </w:r>
      <w:r w:rsidR="001F44A9">
        <w:rPr>
          <w:rFonts w:cstheme="minorHAnsi"/>
        </w:rPr>
        <w:t xml:space="preserve">monitoring systems like </w:t>
      </w:r>
      <w:proofErr w:type="spellStart"/>
      <w:r w:rsidR="001F44A9" w:rsidRPr="001F44A9">
        <w:rPr>
          <w:rFonts w:cstheme="minorHAnsi"/>
        </w:rPr>
        <w:t>Nagios</w:t>
      </w:r>
      <w:proofErr w:type="spellEnd"/>
      <w:r w:rsidR="001F44A9">
        <w:rPr>
          <w:rFonts w:cstheme="minorHAnsi"/>
        </w:rPr>
        <w:t xml:space="preserve">, </w:t>
      </w:r>
      <w:r w:rsidR="001F44A9" w:rsidRPr="001F44A9">
        <w:rPr>
          <w:rFonts w:cstheme="minorHAnsi"/>
        </w:rPr>
        <w:t>Hercules</w:t>
      </w:r>
      <w:r w:rsidR="001F44A9">
        <w:rPr>
          <w:rFonts w:cstheme="minorHAnsi"/>
        </w:rPr>
        <w:t xml:space="preserve"> utility</w:t>
      </w:r>
      <w:r w:rsidR="006727DA">
        <w:rPr>
          <w:rFonts w:cstheme="minorHAnsi"/>
        </w:rPr>
        <w:t xml:space="preserve">. </w:t>
      </w:r>
    </w:p>
    <w:p w:rsidR="00385864" w:rsidRDefault="00385864" w:rsidP="00385864">
      <w:pPr>
        <w:spacing w:after="0"/>
        <w:ind w:firstLine="720"/>
        <w:rPr>
          <w:rFonts w:cstheme="minorHAnsi"/>
        </w:rPr>
      </w:pPr>
    </w:p>
    <w:p w:rsidR="00385864" w:rsidRDefault="00385864" w:rsidP="00385864">
      <w:pPr>
        <w:pStyle w:val="ListParagraph"/>
        <w:spacing w:after="0"/>
        <w:rPr>
          <w:rFonts w:cstheme="minorHAnsi"/>
        </w:rPr>
      </w:pPr>
    </w:p>
    <w:p w:rsidR="00D059B1" w:rsidRPr="00385864" w:rsidRDefault="00D059B1" w:rsidP="00385864">
      <w:pPr>
        <w:pStyle w:val="ListParagraph"/>
        <w:spacing w:after="0"/>
        <w:rPr>
          <w:rFonts w:cstheme="minorHAnsi"/>
        </w:rPr>
      </w:pPr>
    </w:p>
    <w:p w:rsidR="009A5BCF" w:rsidRPr="009C090D" w:rsidRDefault="00021391" w:rsidP="009A5BCF">
      <w:pPr>
        <w:rPr>
          <w:rFonts w:cstheme="minorHAnsi"/>
          <w:b/>
          <w:bCs/>
          <w:u w:val="single"/>
        </w:rPr>
      </w:pPr>
      <w:r w:rsidRPr="009C090D">
        <w:rPr>
          <w:rFonts w:cstheme="minorHAnsi"/>
          <w:b/>
          <w:bCs/>
          <w:u w:val="single"/>
        </w:rPr>
        <w:t>Certifications</w:t>
      </w:r>
      <w:r w:rsidR="00C214BC" w:rsidRPr="009C090D">
        <w:rPr>
          <w:rFonts w:cstheme="minorHAnsi"/>
          <w:b/>
          <w:bCs/>
          <w:u w:val="single"/>
        </w:rPr>
        <w:t xml:space="preserve"> &amp; Corporate Trainings</w:t>
      </w:r>
    </w:p>
    <w:p w:rsidR="00B76123" w:rsidRDefault="00B76123" w:rsidP="009A5BCF">
      <w:pPr>
        <w:pStyle w:val="ListParagraph"/>
        <w:numPr>
          <w:ilvl w:val="0"/>
          <w:numId w:val="8"/>
        </w:numPr>
        <w:rPr>
          <w:rFonts w:cstheme="minorHAnsi"/>
          <w:bCs/>
        </w:rPr>
      </w:pPr>
      <w:proofErr w:type="spellStart"/>
      <w:r w:rsidRPr="00B76123">
        <w:rPr>
          <w:rFonts w:cstheme="minorHAnsi"/>
          <w:bCs/>
        </w:rPr>
        <w:t>RedHat</w:t>
      </w:r>
      <w:proofErr w:type="spellEnd"/>
      <w:r w:rsidRPr="00B76123">
        <w:rPr>
          <w:rFonts w:cstheme="minorHAnsi"/>
          <w:bCs/>
        </w:rPr>
        <w:t xml:space="preserve"> 8 certification course (RHCSA – RH199) on 2</w:t>
      </w:r>
      <w:r w:rsidRPr="00B76123">
        <w:rPr>
          <w:rFonts w:cstheme="minorHAnsi"/>
          <w:bCs/>
          <w:vertAlign w:val="superscript"/>
        </w:rPr>
        <w:t>nd</w:t>
      </w:r>
      <w:r w:rsidRPr="00B76123">
        <w:rPr>
          <w:rFonts w:cstheme="minorHAnsi"/>
          <w:bCs/>
        </w:rPr>
        <w:t xml:space="preserve"> July 2020. </w:t>
      </w:r>
    </w:p>
    <w:p w:rsidR="00DD3A9D" w:rsidRPr="00B76123" w:rsidRDefault="00DD3A9D" w:rsidP="009A5BCF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B76123">
        <w:rPr>
          <w:rFonts w:eastAsia="Calibri" w:cstheme="minorHAnsi"/>
        </w:rPr>
        <w:t xml:space="preserve">Brocade Certified Fabric Administrator Gen 5 (Verification No- </w:t>
      </w:r>
      <w:r w:rsidRPr="00B76123">
        <w:rPr>
          <w:rFonts w:eastAsia="Calibri" w:cstheme="minorHAnsi"/>
          <w:b/>
        </w:rPr>
        <w:t>HGJK72FC2NBE5H77</w:t>
      </w:r>
      <w:r w:rsidRPr="00B76123">
        <w:rPr>
          <w:rFonts w:eastAsia="Calibri" w:cstheme="minorHAnsi"/>
        </w:rPr>
        <w:t>) in 2014</w:t>
      </w:r>
      <w:r w:rsidR="00C214BC" w:rsidRPr="00B76123">
        <w:rPr>
          <w:rFonts w:eastAsia="Calibri" w:cstheme="minorHAnsi"/>
        </w:rPr>
        <w:t>.</w:t>
      </w:r>
    </w:p>
    <w:p w:rsidR="009A5BCF" w:rsidRPr="009C090D" w:rsidRDefault="00021391" w:rsidP="009A5BCF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9C090D">
        <w:rPr>
          <w:rFonts w:cstheme="minorHAnsi"/>
          <w:bCs/>
        </w:rPr>
        <w:t>Cisco Certified Network Associate (CCNA</w:t>
      </w:r>
      <w:r w:rsidR="00DD3A9D" w:rsidRPr="009C090D">
        <w:rPr>
          <w:rFonts w:cstheme="minorHAnsi"/>
          <w:bCs/>
        </w:rPr>
        <w:t>) (</w:t>
      </w:r>
      <w:r w:rsidRPr="009C090D">
        <w:rPr>
          <w:rFonts w:cstheme="minorHAnsi"/>
          <w:bCs/>
        </w:rPr>
        <w:t xml:space="preserve">Cisco </w:t>
      </w:r>
      <w:r w:rsidR="00DD3A9D" w:rsidRPr="009C090D">
        <w:rPr>
          <w:rFonts w:cstheme="minorHAnsi"/>
          <w:bCs/>
        </w:rPr>
        <w:t>ID:</w:t>
      </w:r>
      <w:r w:rsidRPr="009C090D">
        <w:rPr>
          <w:rFonts w:cstheme="minorHAnsi"/>
          <w:bCs/>
        </w:rPr>
        <w:t xml:space="preserve"> </w:t>
      </w:r>
      <w:r w:rsidRPr="009C090D">
        <w:rPr>
          <w:rFonts w:cstheme="minorHAnsi"/>
          <w:b/>
          <w:bCs/>
        </w:rPr>
        <w:t>CSC011660911</w:t>
      </w:r>
      <w:r w:rsidRPr="009C090D">
        <w:rPr>
          <w:rFonts w:cstheme="minorHAnsi"/>
          <w:bCs/>
        </w:rPr>
        <w:t>)</w:t>
      </w:r>
      <w:r w:rsidR="00DD3A9D" w:rsidRPr="009C090D">
        <w:rPr>
          <w:rFonts w:cstheme="minorHAnsi"/>
          <w:bCs/>
        </w:rPr>
        <w:t xml:space="preserve"> in 2009.</w:t>
      </w:r>
    </w:p>
    <w:p w:rsidR="00C214BC" w:rsidRPr="009C090D" w:rsidRDefault="002A2EBC" w:rsidP="002A2EBC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u w:val="single"/>
        </w:rPr>
      </w:pPr>
      <w:r w:rsidRPr="009C090D">
        <w:rPr>
          <w:rFonts w:cstheme="minorHAnsi"/>
          <w:bCs/>
        </w:rPr>
        <w:t xml:space="preserve">Certified Information Security </w:t>
      </w:r>
      <w:r w:rsidR="00DD3A9D" w:rsidRPr="009C090D">
        <w:rPr>
          <w:rFonts w:cstheme="minorHAnsi"/>
          <w:bCs/>
        </w:rPr>
        <w:t>Expert (</w:t>
      </w:r>
      <w:r w:rsidR="00736283" w:rsidRPr="009C090D">
        <w:rPr>
          <w:rFonts w:cstheme="minorHAnsi"/>
          <w:bCs/>
        </w:rPr>
        <w:t>CISE)</w:t>
      </w:r>
      <w:r w:rsidR="00DD3A9D" w:rsidRPr="009C090D">
        <w:rPr>
          <w:rFonts w:cstheme="minorHAnsi"/>
          <w:bCs/>
        </w:rPr>
        <w:t xml:space="preserve"> in 2010.</w:t>
      </w:r>
    </w:p>
    <w:p w:rsidR="0073409F" w:rsidRPr="009C090D" w:rsidRDefault="0073409F" w:rsidP="002A2EBC">
      <w:pPr>
        <w:pStyle w:val="ListParagraph"/>
        <w:numPr>
          <w:ilvl w:val="0"/>
          <w:numId w:val="19"/>
        </w:numPr>
        <w:rPr>
          <w:rFonts w:cstheme="minorHAnsi"/>
          <w:bCs/>
          <w:u w:val="single"/>
        </w:rPr>
      </w:pPr>
      <w:r w:rsidRPr="009C090D">
        <w:rPr>
          <w:rFonts w:cstheme="minorHAnsi"/>
        </w:rPr>
        <w:t xml:space="preserve">Corporate training on Windows server 2008 </w:t>
      </w:r>
      <w:r w:rsidR="001D7DB2" w:rsidRPr="009C090D">
        <w:rPr>
          <w:rFonts w:cstheme="minorHAnsi"/>
        </w:rPr>
        <w:t xml:space="preserve">and Active Directory Services </w:t>
      </w:r>
      <w:r w:rsidR="00CC3568" w:rsidRPr="009C090D">
        <w:rPr>
          <w:rFonts w:cstheme="minorHAnsi"/>
        </w:rPr>
        <w:t>from</w:t>
      </w:r>
      <w:r w:rsidRPr="009C090D">
        <w:rPr>
          <w:rFonts w:cstheme="minorHAnsi"/>
        </w:rPr>
        <w:t xml:space="preserve"> </w:t>
      </w:r>
      <w:r w:rsidRPr="009C090D">
        <w:rPr>
          <w:rFonts w:cstheme="minorHAnsi"/>
          <w:b/>
        </w:rPr>
        <w:t xml:space="preserve">ISG </w:t>
      </w:r>
      <w:proofErr w:type="spellStart"/>
      <w:r w:rsidRPr="009C090D">
        <w:rPr>
          <w:rFonts w:cstheme="minorHAnsi"/>
          <w:b/>
        </w:rPr>
        <w:t>NovaSoft</w:t>
      </w:r>
      <w:proofErr w:type="spellEnd"/>
      <w:r w:rsidRPr="009C090D">
        <w:rPr>
          <w:rFonts w:cstheme="minorHAnsi"/>
        </w:rPr>
        <w:t xml:space="preserve"> Technology</w:t>
      </w:r>
      <w:r w:rsidR="00C214BC" w:rsidRPr="009C090D">
        <w:rPr>
          <w:rFonts w:cstheme="minorHAnsi"/>
        </w:rPr>
        <w:t xml:space="preserve"> 2013</w:t>
      </w:r>
      <w:r w:rsidRPr="009C090D">
        <w:rPr>
          <w:rFonts w:cstheme="minorHAnsi"/>
        </w:rPr>
        <w:t>.</w:t>
      </w:r>
    </w:p>
    <w:p w:rsidR="002A2EBC" w:rsidRPr="009C090D" w:rsidRDefault="0073409F" w:rsidP="002A2EBC">
      <w:pPr>
        <w:pStyle w:val="ListParagraph"/>
        <w:numPr>
          <w:ilvl w:val="0"/>
          <w:numId w:val="19"/>
        </w:numPr>
        <w:rPr>
          <w:rFonts w:cstheme="minorHAnsi"/>
          <w:bCs/>
          <w:u w:val="single"/>
        </w:rPr>
      </w:pPr>
      <w:r w:rsidRPr="009C090D">
        <w:rPr>
          <w:rFonts w:cstheme="minorHAnsi"/>
        </w:rPr>
        <w:t xml:space="preserve">Corporate training on </w:t>
      </w:r>
      <w:r w:rsidR="001D7DB2" w:rsidRPr="009C090D">
        <w:rPr>
          <w:rFonts w:cstheme="minorHAnsi"/>
        </w:rPr>
        <w:t>Basic Understanding of Network Device and Monitoring Tools</w:t>
      </w:r>
      <w:r w:rsidRPr="009C090D">
        <w:rPr>
          <w:rFonts w:cstheme="minorHAnsi"/>
        </w:rPr>
        <w:t xml:space="preserve"> from </w:t>
      </w:r>
      <w:r w:rsidRPr="009C090D">
        <w:rPr>
          <w:rFonts w:cstheme="minorHAnsi"/>
          <w:b/>
        </w:rPr>
        <w:t xml:space="preserve">ISG </w:t>
      </w:r>
      <w:proofErr w:type="spellStart"/>
      <w:r w:rsidRPr="009C090D">
        <w:rPr>
          <w:rFonts w:cstheme="minorHAnsi"/>
          <w:b/>
        </w:rPr>
        <w:t>NovaSoft</w:t>
      </w:r>
      <w:proofErr w:type="spellEnd"/>
      <w:r w:rsidRPr="009C090D">
        <w:rPr>
          <w:rFonts w:cstheme="minorHAnsi"/>
        </w:rPr>
        <w:t xml:space="preserve"> Technology</w:t>
      </w:r>
      <w:r w:rsidR="00C214BC" w:rsidRPr="009C090D">
        <w:rPr>
          <w:rFonts w:cstheme="minorHAnsi"/>
        </w:rPr>
        <w:t xml:space="preserve"> 2011</w:t>
      </w:r>
      <w:r w:rsidR="001D7DB2" w:rsidRPr="009C090D">
        <w:rPr>
          <w:rFonts w:cstheme="minorHAnsi"/>
        </w:rPr>
        <w:t>.</w:t>
      </w:r>
    </w:p>
    <w:p w:rsidR="0073409F" w:rsidRPr="009C090D" w:rsidRDefault="0073409F" w:rsidP="002A2EBC">
      <w:pPr>
        <w:pStyle w:val="ListParagraph"/>
        <w:numPr>
          <w:ilvl w:val="0"/>
          <w:numId w:val="19"/>
        </w:numPr>
        <w:rPr>
          <w:rFonts w:cstheme="minorHAnsi"/>
          <w:bCs/>
        </w:rPr>
      </w:pPr>
      <w:r w:rsidRPr="009C090D">
        <w:rPr>
          <w:rFonts w:cstheme="minorHAnsi"/>
          <w:bCs/>
        </w:rPr>
        <w:t xml:space="preserve">CCNP Routing and Switching Training from </w:t>
      </w:r>
      <w:r w:rsidRPr="009C090D">
        <w:rPr>
          <w:rFonts w:cstheme="minorHAnsi"/>
          <w:b/>
          <w:bCs/>
        </w:rPr>
        <w:t xml:space="preserve">Intel </w:t>
      </w:r>
      <w:proofErr w:type="spellStart"/>
      <w:r w:rsidRPr="009C090D">
        <w:rPr>
          <w:rFonts w:cstheme="minorHAnsi"/>
          <w:b/>
          <w:bCs/>
        </w:rPr>
        <w:t>Networkz</w:t>
      </w:r>
      <w:proofErr w:type="spellEnd"/>
      <w:r w:rsidRPr="009C090D">
        <w:rPr>
          <w:rFonts w:cstheme="minorHAnsi"/>
          <w:bCs/>
        </w:rPr>
        <w:t xml:space="preserve"> Bangalore in 2012.</w:t>
      </w:r>
    </w:p>
    <w:p w:rsidR="0073409F" w:rsidRPr="009C090D" w:rsidRDefault="0073409F" w:rsidP="002A2EBC">
      <w:pPr>
        <w:pStyle w:val="ListParagraph"/>
        <w:numPr>
          <w:ilvl w:val="0"/>
          <w:numId w:val="19"/>
        </w:numPr>
        <w:rPr>
          <w:rFonts w:cstheme="minorHAnsi"/>
          <w:bCs/>
          <w:u w:val="single"/>
        </w:rPr>
      </w:pPr>
      <w:r w:rsidRPr="009C090D">
        <w:rPr>
          <w:rFonts w:cstheme="minorHAnsi"/>
        </w:rPr>
        <w:t xml:space="preserve">Corporate training on Server, Desktop and Laptop assembling by </w:t>
      </w:r>
      <w:r w:rsidRPr="009C090D">
        <w:rPr>
          <w:rFonts w:cstheme="minorHAnsi"/>
          <w:b/>
        </w:rPr>
        <w:t>IBM India</w:t>
      </w:r>
      <w:r w:rsidR="00C214BC" w:rsidRPr="009C090D">
        <w:rPr>
          <w:rFonts w:cstheme="minorHAnsi"/>
        </w:rPr>
        <w:t xml:space="preserve"> in 2010</w:t>
      </w:r>
      <w:r w:rsidRPr="009C090D">
        <w:rPr>
          <w:rFonts w:cstheme="minorHAnsi"/>
        </w:rPr>
        <w:t>.</w:t>
      </w:r>
    </w:p>
    <w:p w:rsidR="004D6614" w:rsidRPr="00D059B1" w:rsidRDefault="0073409F" w:rsidP="004D6614">
      <w:pPr>
        <w:pStyle w:val="ListParagraph"/>
        <w:numPr>
          <w:ilvl w:val="0"/>
          <w:numId w:val="19"/>
        </w:numPr>
        <w:tabs>
          <w:tab w:val="left" w:pos="1740"/>
        </w:tabs>
        <w:spacing w:after="0"/>
        <w:rPr>
          <w:rFonts w:cstheme="minorHAnsi"/>
          <w:b/>
          <w:bCs/>
        </w:rPr>
      </w:pPr>
      <w:r w:rsidRPr="009C090D">
        <w:rPr>
          <w:rFonts w:cstheme="minorHAnsi"/>
        </w:rPr>
        <w:t xml:space="preserve">RHCE 5 Training from </w:t>
      </w:r>
      <w:r w:rsidRPr="009C090D">
        <w:rPr>
          <w:rFonts w:cstheme="minorHAnsi"/>
          <w:b/>
        </w:rPr>
        <w:t>IIHT Bangalore</w:t>
      </w:r>
      <w:r w:rsidRPr="009C090D">
        <w:rPr>
          <w:rFonts w:cstheme="minorHAnsi"/>
        </w:rPr>
        <w:t xml:space="preserve"> in 2011.</w:t>
      </w:r>
    </w:p>
    <w:p w:rsidR="00D059B1" w:rsidRDefault="00D059B1" w:rsidP="00D059B1">
      <w:pPr>
        <w:pStyle w:val="ListParagraph"/>
        <w:tabs>
          <w:tab w:val="left" w:pos="1740"/>
        </w:tabs>
        <w:spacing w:after="0"/>
        <w:rPr>
          <w:rFonts w:cstheme="minorHAnsi"/>
          <w:b/>
          <w:bCs/>
        </w:rPr>
      </w:pPr>
    </w:p>
    <w:p w:rsidR="00D059B1" w:rsidRPr="009C090D" w:rsidRDefault="00D059B1" w:rsidP="00D059B1">
      <w:pPr>
        <w:pStyle w:val="ListParagraph"/>
        <w:tabs>
          <w:tab w:val="left" w:pos="1740"/>
        </w:tabs>
        <w:spacing w:after="0"/>
        <w:rPr>
          <w:rFonts w:cstheme="minorHAnsi"/>
          <w:b/>
          <w:bCs/>
        </w:rPr>
      </w:pPr>
    </w:p>
    <w:p w:rsidR="00A661AA" w:rsidRPr="009C090D" w:rsidRDefault="00A661AA" w:rsidP="004D6614">
      <w:pPr>
        <w:tabs>
          <w:tab w:val="left" w:pos="1740"/>
        </w:tabs>
        <w:spacing w:after="0"/>
        <w:rPr>
          <w:rFonts w:cstheme="minorHAnsi"/>
          <w:b/>
          <w:bCs/>
          <w:u w:val="single"/>
        </w:rPr>
      </w:pPr>
    </w:p>
    <w:p w:rsidR="00D67613" w:rsidRDefault="004434E4" w:rsidP="00D67613">
      <w:pPr>
        <w:tabs>
          <w:tab w:val="left" w:pos="1740"/>
        </w:tabs>
        <w:spacing w:after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Profession </w:t>
      </w:r>
      <w:r w:rsidR="00D67613" w:rsidRPr="009C090D">
        <w:rPr>
          <w:rFonts w:cstheme="minorHAnsi"/>
          <w:b/>
          <w:bCs/>
          <w:u w:val="single"/>
        </w:rPr>
        <w:t>Skills</w:t>
      </w:r>
    </w:p>
    <w:p w:rsidR="009C090D" w:rsidRPr="009C090D" w:rsidRDefault="009C090D" w:rsidP="00D67613">
      <w:pPr>
        <w:tabs>
          <w:tab w:val="left" w:pos="1740"/>
        </w:tabs>
        <w:spacing w:after="0"/>
        <w:rPr>
          <w:rFonts w:cstheme="minorHAnsi"/>
          <w:b/>
          <w:bCs/>
          <w:u w:val="single"/>
        </w:rPr>
      </w:pPr>
    </w:p>
    <w:p w:rsidR="004434E4" w:rsidRDefault="00A25944" w:rsidP="00A25944">
      <w:pPr>
        <w:pStyle w:val="ListParagraph"/>
        <w:numPr>
          <w:ilvl w:val="0"/>
          <w:numId w:val="22"/>
        </w:numPr>
        <w:tabs>
          <w:tab w:val="left" w:pos="1740"/>
        </w:tabs>
        <w:spacing w:after="0"/>
        <w:rPr>
          <w:rFonts w:cstheme="minorHAnsi"/>
          <w:bCs/>
        </w:rPr>
      </w:pPr>
      <w:r w:rsidRPr="00A25944">
        <w:rPr>
          <w:rFonts w:cstheme="minorHAnsi"/>
        </w:rPr>
        <w:t xml:space="preserve">HPE Synergy </w:t>
      </w:r>
      <w:proofErr w:type="spellStart"/>
      <w:r w:rsidRPr="00A25944">
        <w:rPr>
          <w:rFonts w:cstheme="minorHAnsi"/>
        </w:rPr>
        <w:t>Composable</w:t>
      </w:r>
      <w:proofErr w:type="spellEnd"/>
      <w:r w:rsidRPr="00A25944">
        <w:rPr>
          <w:rFonts w:cstheme="minorHAnsi"/>
        </w:rPr>
        <w:t xml:space="preserve"> </w:t>
      </w:r>
      <w:r>
        <w:rPr>
          <w:rFonts w:cstheme="minorHAnsi"/>
        </w:rPr>
        <w:t xml:space="preserve">infrastructure </w:t>
      </w:r>
      <w:r w:rsidR="004434E4">
        <w:rPr>
          <w:rFonts w:cstheme="minorHAnsi"/>
        </w:rPr>
        <w:t>implementation</w:t>
      </w:r>
      <w:r w:rsidR="004434E4">
        <w:rPr>
          <w:rFonts w:cstheme="minorHAnsi"/>
        </w:rPr>
        <w:t>, Expansion and U</w:t>
      </w:r>
      <w:r w:rsidR="004434E4" w:rsidRPr="004434E4">
        <w:rPr>
          <w:rFonts w:cstheme="minorHAnsi"/>
        </w:rPr>
        <w:t>pgrade</w:t>
      </w:r>
      <w:r w:rsidR="004434E4">
        <w:rPr>
          <w:rFonts w:cstheme="minorHAnsi"/>
        </w:rPr>
        <w:t>.</w:t>
      </w:r>
    </w:p>
    <w:p w:rsidR="00D67613" w:rsidRPr="004434E4" w:rsidRDefault="004434E4" w:rsidP="00D67613">
      <w:pPr>
        <w:pStyle w:val="ListParagraph"/>
        <w:numPr>
          <w:ilvl w:val="0"/>
          <w:numId w:val="22"/>
        </w:numPr>
        <w:tabs>
          <w:tab w:val="left" w:pos="1740"/>
        </w:tabs>
        <w:spacing w:after="0"/>
        <w:rPr>
          <w:rFonts w:cstheme="minorHAnsi"/>
          <w:bCs/>
        </w:rPr>
      </w:pPr>
      <w:r>
        <w:rPr>
          <w:rFonts w:cstheme="minorHAnsi"/>
          <w:bCs/>
        </w:rPr>
        <w:t>HEP</w:t>
      </w:r>
      <w:r w:rsidR="00D67613" w:rsidRPr="009C090D">
        <w:rPr>
          <w:rFonts w:cstheme="minorHAnsi"/>
          <w:bCs/>
        </w:rPr>
        <w:t xml:space="preserve"> </w:t>
      </w:r>
      <w:proofErr w:type="spellStart"/>
      <w:r w:rsidR="00D67613" w:rsidRPr="009C090D">
        <w:rPr>
          <w:rFonts w:cstheme="minorHAnsi"/>
          <w:bCs/>
        </w:rPr>
        <w:t>StoreOnce</w:t>
      </w:r>
      <w:proofErr w:type="spellEnd"/>
      <w:r>
        <w:rPr>
          <w:rFonts w:cstheme="minorHAnsi"/>
          <w:bCs/>
        </w:rPr>
        <w:t xml:space="preserve"> </w:t>
      </w:r>
      <w:r w:rsidR="00A25944">
        <w:rPr>
          <w:rFonts w:cstheme="minorHAnsi"/>
          <w:bCs/>
        </w:rPr>
        <w:t>backup Storage</w:t>
      </w:r>
      <w:r>
        <w:rPr>
          <w:rFonts w:cstheme="minorHAnsi"/>
          <w:bCs/>
        </w:rPr>
        <w:t xml:space="preserve"> </w:t>
      </w:r>
      <w:r w:rsidR="00A25944">
        <w:rPr>
          <w:rFonts w:cstheme="minorHAnsi"/>
          <w:bCs/>
        </w:rPr>
        <w:t xml:space="preserve">system </w:t>
      </w:r>
      <w:r w:rsidR="00A25944" w:rsidRPr="009C090D">
        <w:rPr>
          <w:rFonts w:cstheme="minorHAnsi"/>
          <w:bCs/>
        </w:rPr>
        <w:t>implementation</w:t>
      </w:r>
      <w:r>
        <w:rPr>
          <w:rFonts w:cstheme="minorHAnsi"/>
        </w:rPr>
        <w:t>, Expansion and U</w:t>
      </w:r>
      <w:r w:rsidRPr="004434E4">
        <w:rPr>
          <w:rFonts w:cstheme="minorHAnsi"/>
        </w:rPr>
        <w:t>pgrade</w:t>
      </w:r>
      <w:r>
        <w:rPr>
          <w:rFonts w:cstheme="minorHAnsi"/>
        </w:rPr>
        <w:t>.</w:t>
      </w:r>
    </w:p>
    <w:p w:rsidR="004434E4" w:rsidRPr="00A25944" w:rsidRDefault="004434E4" w:rsidP="00D67613">
      <w:pPr>
        <w:pStyle w:val="ListParagraph"/>
        <w:numPr>
          <w:ilvl w:val="0"/>
          <w:numId w:val="22"/>
        </w:numPr>
        <w:tabs>
          <w:tab w:val="left" w:pos="1740"/>
        </w:tabs>
        <w:spacing w:after="0"/>
        <w:rPr>
          <w:rFonts w:cstheme="minorHAnsi"/>
          <w:bCs/>
        </w:rPr>
      </w:pPr>
      <w:r>
        <w:rPr>
          <w:rFonts w:cstheme="minorHAnsi"/>
        </w:rPr>
        <w:t xml:space="preserve">HPE 3PAR </w:t>
      </w:r>
      <w:proofErr w:type="spellStart"/>
      <w:r w:rsidR="00A25944">
        <w:rPr>
          <w:rFonts w:cstheme="minorHAnsi"/>
        </w:rPr>
        <w:t>StoreServ</w:t>
      </w:r>
      <w:proofErr w:type="spellEnd"/>
      <w:r w:rsidR="00A25944">
        <w:rPr>
          <w:rFonts w:cstheme="minorHAnsi"/>
        </w:rPr>
        <w:t xml:space="preserve"> storage </w:t>
      </w:r>
      <w:r w:rsidR="00A25944">
        <w:rPr>
          <w:rFonts w:cstheme="minorHAnsi"/>
        </w:rPr>
        <w:t>implementation, Expansion and U</w:t>
      </w:r>
      <w:r w:rsidR="00A25944" w:rsidRPr="004434E4">
        <w:rPr>
          <w:rFonts w:cstheme="minorHAnsi"/>
        </w:rPr>
        <w:t>pgrade</w:t>
      </w:r>
    </w:p>
    <w:p w:rsidR="00A25944" w:rsidRPr="00A25944" w:rsidRDefault="00A25944" w:rsidP="00D67613">
      <w:pPr>
        <w:pStyle w:val="ListParagraph"/>
        <w:numPr>
          <w:ilvl w:val="0"/>
          <w:numId w:val="22"/>
        </w:numPr>
        <w:tabs>
          <w:tab w:val="left" w:pos="1740"/>
        </w:tabs>
        <w:spacing w:after="0"/>
        <w:rPr>
          <w:rFonts w:cstheme="minorHAnsi"/>
          <w:bCs/>
        </w:rPr>
      </w:pPr>
      <w:r>
        <w:rPr>
          <w:rFonts w:cstheme="minorHAnsi"/>
        </w:rPr>
        <w:t xml:space="preserve">Working knowledge on HEP Synergy </w:t>
      </w:r>
      <w:proofErr w:type="spellStart"/>
      <w:r>
        <w:rPr>
          <w:rFonts w:cstheme="minorHAnsi"/>
        </w:rPr>
        <w:t>OneView</w:t>
      </w:r>
      <w:proofErr w:type="spellEnd"/>
      <w:r>
        <w:rPr>
          <w:rFonts w:cstheme="minorHAnsi"/>
        </w:rPr>
        <w:t xml:space="preserve"> implementation, upgrade and management.</w:t>
      </w:r>
    </w:p>
    <w:p w:rsidR="009C090D" w:rsidRPr="009C090D" w:rsidRDefault="001C5E4A" w:rsidP="009C090D">
      <w:pPr>
        <w:pStyle w:val="ListParagraph"/>
        <w:numPr>
          <w:ilvl w:val="0"/>
          <w:numId w:val="22"/>
        </w:numPr>
        <w:tabs>
          <w:tab w:val="left" w:pos="1740"/>
        </w:tabs>
        <w:spacing w:after="0"/>
        <w:rPr>
          <w:rFonts w:cstheme="minorHAnsi"/>
          <w:bCs/>
        </w:rPr>
      </w:pPr>
      <w:r>
        <w:rPr>
          <w:rFonts w:cstheme="minorHAnsi"/>
          <w:bCs/>
        </w:rPr>
        <w:t>Knowledge of backup software like,</w:t>
      </w:r>
      <w:r w:rsidR="00D67613" w:rsidRPr="009C090D">
        <w:rPr>
          <w:rFonts w:cstheme="minorHAnsi"/>
          <w:bCs/>
        </w:rPr>
        <w:t xml:space="preserve"> </w:t>
      </w:r>
      <w:proofErr w:type="spellStart"/>
      <w:r w:rsidRPr="009C090D">
        <w:rPr>
          <w:rFonts w:cstheme="minorHAnsi"/>
          <w:bCs/>
        </w:rPr>
        <w:t>Veeam</w:t>
      </w:r>
      <w:proofErr w:type="spellEnd"/>
      <w:r w:rsidRPr="009C090D">
        <w:rPr>
          <w:rFonts w:cstheme="minorHAnsi"/>
          <w:bCs/>
        </w:rPr>
        <w:t xml:space="preserve"> backup</w:t>
      </w:r>
      <w:r>
        <w:rPr>
          <w:rFonts w:cstheme="minorHAnsi"/>
          <w:bCs/>
        </w:rPr>
        <w:t xml:space="preserve">, </w:t>
      </w:r>
      <w:proofErr w:type="spellStart"/>
      <w:r w:rsidRPr="006727DA">
        <w:rPr>
          <w:rFonts w:cstheme="minorHAnsi"/>
        </w:rPr>
        <w:t>Commvault</w:t>
      </w:r>
      <w:proofErr w:type="spellEnd"/>
      <w:r w:rsidRPr="009C090D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and </w:t>
      </w:r>
      <w:proofErr w:type="spellStart"/>
      <w:r w:rsidR="009C090D" w:rsidRPr="009C090D">
        <w:rPr>
          <w:rFonts w:cstheme="minorHAnsi"/>
          <w:bCs/>
        </w:rPr>
        <w:t>Veritas</w:t>
      </w:r>
      <w:proofErr w:type="spellEnd"/>
      <w:r w:rsidR="009C090D" w:rsidRPr="009C090D">
        <w:rPr>
          <w:rFonts w:cstheme="minorHAnsi"/>
          <w:bCs/>
        </w:rPr>
        <w:t xml:space="preserve"> </w:t>
      </w:r>
      <w:proofErr w:type="spellStart"/>
      <w:r w:rsidR="009C090D" w:rsidRPr="009C090D">
        <w:rPr>
          <w:rFonts w:cstheme="minorHAnsi"/>
          <w:bCs/>
        </w:rPr>
        <w:t>NetBackup</w:t>
      </w:r>
      <w:proofErr w:type="spellEnd"/>
      <w:r w:rsidR="009C090D" w:rsidRPr="009C090D">
        <w:rPr>
          <w:rFonts w:cstheme="minorHAnsi"/>
          <w:bCs/>
        </w:rPr>
        <w:t xml:space="preserve">, </w:t>
      </w:r>
    </w:p>
    <w:p w:rsidR="00D67613" w:rsidRPr="009C090D" w:rsidRDefault="001C5E4A" w:rsidP="009C090D">
      <w:pPr>
        <w:pStyle w:val="ListParagraph"/>
        <w:numPr>
          <w:ilvl w:val="0"/>
          <w:numId w:val="22"/>
        </w:numPr>
        <w:tabs>
          <w:tab w:val="left" w:pos="1740"/>
        </w:tabs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Knowledge of FC </w:t>
      </w:r>
      <w:r w:rsidR="00D059B1">
        <w:rPr>
          <w:rFonts w:cstheme="minorHAnsi"/>
          <w:bCs/>
        </w:rPr>
        <w:t>networking,  Zoning and Ethernet networking concepts</w:t>
      </w:r>
    </w:p>
    <w:p w:rsidR="00D67613" w:rsidRPr="009C090D" w:rsidRDefault="009C090D" w:rsidP="009C090D">
      <w:pPr>
        <w:pStyle w:val="ListParagraph"/>
        <w:numPr>
          <w:ilvl w:val="0"/>
          <w:numId w:val="22"/>
        </w:numPr>
        <w:tabs>
          <w:tab w:val="left" w:pos="1740"/>
        </w:tabs>
        <w:spacing w:after="0"/>
        <w:rPr>
          <w:rFonts w:cstheme="minorHAnsi"/>
          <w:bCs/>
        </w:rPr>
      </w:pPr>
      <w:r w:rsidRPr="009C090D">
        <w:rPr>
          <w:rFonts w:cstheme="minorHAnsi"/>
          <w:bCs/>
        </w:rPr>
        <w:t>K</w:t>
      </w:r>
      <w:r w:rsidR="00D67613" w:rsidRPr="009C090D">
        <w:rPr>
          <w:rFonts w:cstheme="minorHAnsi"/>
          <w:bCs/>
        </w:rPr>
        <w:t xml:space="preserve">nowledge on RAID Concepts, </w:t>
      </w:r>
      <w:r w:rsidR="00D059B1">
        <w:rPr>
          <w:rFonts w:cstheme="minorHAnsi"/>
          <w:bCs/>
        </w:rPr>
        <w:t xml:space="preserve">CAN, </w:t>
      </w:r>
      <w:r w:rsidR="00D67613" w:rsidRPr="009C090D">
        <w:rPr>
          <w:rFonts w:cstheme="minorHAnsi"/>
          <w:bCs/>
        </w:rPr>
        <w:t>HBA Card Troubleshooting, Multipath Software.</w:t>
      </w:r>
    </w:p>
    <w:p w:rsidR="00D059B1" w:rsidRDefault="00D059B1" w:rsidP="009C090D">
      <w:pPr>
        <w:rPr>
          <w:rFonts w:cstheme="minorHAnsi"/>
          <w:b/>
          <w:bCs/>
          <w:u w:val="single"/>
        </w:rPr>
      </w:pPr>
    </w:p>
    <w:p w:rsidR="00D94A6E" w:rsidRPr="009C090D" w:rsidRDefault="00D059B1" w:rsidP="009C090D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lastRenderedPageBreak/>
        <w:t>Other</w:t>
      </w:r>
      <w:r w:rsidR="00D94A6E" w:rsidRPr="009C090D">
        <w:rPr>
          <w:rFonts w:cstheme="minorHAnsi"/>
          <w:b/>
          <w:bCs/>
          <w:u w:val="single"/>
        </w:rPr>
        <w:t xml:space="preserve"> Skills</w:t>
      </w:r>
    </w:p>
    <w:p w:rsidR="00D94A6E" w:rsidRPr="009C090D" w:rsidRDefault="00D94A6E" w:rsidP="009C090D">
      <w:pPr>
        <w:pStyle w:val="ListParagraph"/>
        <w:numPr>
          <w:ilvl w:val="0"/>
          <w:numId w:val="38"/>
        </w:numPr>
        <w:tabs>
          <w:tab w:val="left" w:pos="1740"/>
        </w:tabs>
        <w:spacing w:after="0"/>
        <w:rPr>
          <w:rFonts w:cstheme="minorHAnsi"/>
          <w:bCs/>
        </w:rPr>
      </w:pPr>
      <w:r w:rsidRPr="009C090D">
        <w:rPr>
          <w:rFonts w:cstheme="minorHAnsi"/>
          <w:bCs/>
        </w:rPr>
        <w:t>Installing &amp; configuring of Windows, Lin</w:t>
      </w:r>
      <w:r w:rsidR="009C090D" w:rsidRPr="009C090D">
        <w:rPr>
          <w:rFonts w:cstheme="minorHAnsi"/>
          <w:bCs/>
        </w:rPr>
        <w:t>ux, Active Directory, DNS, DHCP</w:t>
      </w:r>
    </w:p>
    <w:p w:rsidR="00D94A6E" w:rsidRPr="009C090D" w:rsidRDefault="00D94A6E" w:rsidP="00D94A6E">
      <w:pPr>
        <w:numPr>
          <w:ilvl w:val="0"/>
          <w:numId w:val="18"/>
        </w:numPr>
        <w:tabs>
          <w:tab w:val="left" w:pos="1740"/>
        </w:tabs>
        <w:spacing w:after="0"/>
        <w:rPr>
          <w:rFonts w:cstheme="minorHAnsi"/>
          <w:bCs/>
        </w:rPr>
      </w:pPr>
      <w:r w:rsidRPr="009C090D">
        <w:rPr>
          <w:rFonts w:cstheme="minorHAnsi"/>
          <w:bCs/>
        </w:rPr>
        <w:t>Windows Server 2003, 2008, 2012, RHEL, CentOS, Ubuntu etc.</w:t>
      </w:r>
    </w:p>
    <w:p w:rsidR="00D94A6E" w:rsidRPr="009C090D" w:rsidRDefault="00D94A6E" w:rsidP="00D94A6E">
      <w:pPr>
        <w:numPr>
          <w:ilvl w:val="0"/>
          <w:numId w:val="18"/>
        </w:numPr>
        <w:tabs>
          <w:tab w:val="left" w:pos="1740"/>
        </w:tabs>
        <w:spacing w:after="0"/>
        <w:rPr>
          <w:rFonts w:cstheme="minorHAnsi"/>
          <w:bCs/>
        </w:rPr>
      </w:pPr>
      <w:r w:rsidRPr="009C090D">
        <w:rPr>
          <w:rFonts w:cstheme="minorHAnsi"/>
        </w:rPr>
        <w:t>Knowledge of LVM &amp; YUM configuration and Troubleshooting</w:t>
      </w:r>
      <w:r w:rsidRPr="009C090D">
        <w:rPr>
          <w:rFonts w:cstheme="minorHAnsi"/>
          <w:bCs/>
        </w:rPr>
        <w:t xml:space="preserve">. </w:t>
      </w:r>
    </w:p>
    <w:p w:rsidR="00D94A6E" w:rsidRPr="009C090D" w:rsidRDefault="00D94A6E" w:rsidP="00D94A6E">
      <w:pPr>
        <w:numPr>
          <w:ilvl w:val="0"/>
          <w:numId w:val="18"/>
        </w:numPr>
        <w:tabs>
          <w:tab w:val="left" w:pos="1740"/>
        </w:tabs>
        <w:spacing w:after="0"/>
        <w:rPr>
          <w:rFonts w:cstheme="minorHAnsi"/>
        </w:rPr>
      </w:pPr>
      <w:r w:rsidRPr="009C090D">
        <w:rPr>
          <w:rFonts w:cstheme="minorHAnsi"/>
          <w:bCs/>
        </w:rPr>
        <w:t>Familiar with multiple models of desktops and laptops.</w:t>
      </w:r>
    </w:p>
    <w:p w:rsidR="009C090D" w:rsidRPr="009C090D" w:rsidRDefault="009C090D" w:rsidP="009C090D">
      <w:pPr>
        <w:pStyle w:val="ListParagraph"/>
        <w:numPr>
          <w:ilvl w:val="0"/>
          <w:numId w:val="18"/>
        </w:numPr>
        <w:rPr>
          <w:rFonts w:cstheme="minorHAnsi"/>
          <w:bCs/>
        </w:rPr>
      </w:pPr>
      <w:r w:rsidRPr="009C090D">
        <w:rPr>
          <w:rFonts w:cstheme="minorHAnsi"/>
          <w:bCs/>
        </w:rPr>
        <w:t>Networking Concepts: OSI reference model, TCP/IP,  Routing and Switching Protocols</w:t>
      </w:r>
    </w:p>
    <w:p w:rsidR="009C090D" w:rsidRPr="009C090D" w:rsidRDefault="009C090D" w:rsidP="009C090D">
      <w:pPr>
        <w:pStyle w:val="ListParagraph"/>
        <w:numPr>
          <w:ilvl w:val="0"/>
          <w:numId w:val="18"/>
        </w:numPr>
        <w:tabs>
          <w:tab w:val="left" w:pos="1740"/>
        </w:tabs>
        <w:spacing w:after="0"/>
        <w:rPr>
          <w:rFonts w:cstheme="minorHAnsi"/>
        </w:rPr>
      </w:pPr>
      <w:r w:rsidRPr="009C090D">
        <w:rPr>
          <w:rFonts w:cstheme="minorHAnsi"/>
        </w:rPr>
        <w:t>Knowledge of Fiber channel switching and Configuration.</w:t>
      </w:r>
    </w:p>
    <w:p w:rsidR="009C090D" w:rsidRPr="00D059B1" w:rsidRDefault="009C090D" w:rsidP="009C090D">
      <w:pPr>
        <w:pStyle w:val="ListParagraph"/>
        <w:numPr>
          <w:ilvl w:val="0"/>
          <w:numId w:val="18"/>
        </w:numPr>
        <w:tabs>
          <w:tab w:val="left" w:pos="1740"/>
        </w:tabs>
        <w:spacing w:after="0"/>
        <w:rPr>
          <w:rFonts w:cstheme="minorHAnsi"/>
        </w:rPr>
      </w:pPr>
      <w:r w:rsidRPr="00D059B1">
        <w:rPr>
          <w:rFonts w:cstheme="minorHAnsi"/>
        </w:rPr>
        <w:t xml:space="preserve">Basic Knowledge of Shell and Python scripting. </w:t>
      </w:r>
    </w:p>
    <w:p w:rsidR="00D94A6E" w:rsidRPr="009C090D" w:rsidRDefault="00D94A6E" w:rsidP="00D94A6E">
      <w:pPr>
        <w:pStyle w:val="ListParagraph"/>
        <w:numPr>
          <w:ilvl w:val="0"/>
          <w:numId w:val="36"/>
        </w:numPr>
        <w:tabs>
          <w:tab w:val="left" w:pos="1740"/>
        </w:tabs>
        <w:spacing w:after="0"/>
        <w:rPr>
          <w:rFonts w:cstheme="minorHAnsi"/>
          <w:bCs/>
        </w:rPr>
      </w:pPr>
      <w:r w:rsidRPr="009C090D">
        <w:rPr>
          <w:rFonts w:cstheme="minorHAnsi"/>
          <w:bCs/>
        </w:rPr>
        <w:t xml:space="preserve">Basic Knowledge of </w:t>
      </w:r>
      <w:proofErr w:type="spellStart"/>
      <w:r w:rsidRPr="009C090D">
        <w:rPr>
          <w:rFonts w:cstheme="minorHAnsi"/>
          <w:bCs/>
        </w:rPr>
        <w:t>Hadoop</w:t>
      </w:r>
      <w:proofErr w:type="spellEnd"/>
      <w:r w:rsidRPr="009C090D">
        <w:rPr>
          <w:rFonts w:cstheme="minorHAnsi"/>
          <w:bCs/>
        </w:rPr>
        <w:t>, HDFS and MapReduce concepts.</w:t>
      </w:r>
    </w:p>
    <w:p w:rsidR="00D94A6E" w:rsidRPr="009C090D" w:rsidRDefault="00D94A6E" w:rsidP="00D94A6E">
      <w:pPr>
        <w:pStyle w:val="ListParagraph"/>
        <w:numPr>
          <w:ilvl w:val="0"/>
          <w:numId w:val="36"/>
        </w:numPr>
        <w:tabs>
          <w:tab w:val="left" w:pos="1740"/>
        </w:tabs>
        <w:spacing w:after="0"/>
        <w:rPr>
          <w:rFonts w:cstheme="minorHAnsi"/>
          <w:bCs/>
        </w:rPr>
      </w:pPr>
      <w:r w:rsidRPr="009C090D">
        <w:rPr>
          <w:rFonts w:cstheme="minorHAnsi"/>
          <w:bCs/>
        </w:rPr>
        <w:t xml:space="preserve">Basic knowledge of Hadoop Scripting language and Database like Pin, Hive and </w:t>
      </w:r>
      <w:proofErr w:type="spellStart"/>
      <w:r w:rsidRPr="009C090D">
        <w:rPr>
          <w:rFonts w:cstheme="minorHAnsi"/>
          <w:bCs/>
        </w:rPr>
        <w:t>HBase</w:t>
      </w:r>
      <w:proofErr w:type="spellEnd"/>
      <w:r w:rsidRPr="009C090D">
        <w:rPr>
          <w:rFonts w:cstheme="minorHAnsi"/>
          <w:bCs/>
        </w:rPr>
        <w:t>.</w:t>
      </w:r>
    </w:p>
    <w:p w:rsidR="00D94A6E" w:rsidRPr="009C090D" w:rsidRDefault="00D94A6E" w:rsidP="00D94A6E">
      <w:pPr>
        <w:pStyle w:val="ListParagraph"/>
        <w:numPr>
          <w:ilvl w:val="0"/>
          <w:numId w:val="36"/>
        </w:numPr>
        <w:tabs>
          <w:tab w:val="left" w:pos="1740"/>
        </w:tabs>
        <w:spacing w:after="0"/>
        <w:rPr>
          <w:rFonts w:cstheme="minorHAnsi"/>
          <w:bCs/>
        </w:rPr>
      </w:pPr>
      <w:r w:rsidRPr="009C090D">
        <w:rPr>
          <w:rFonts w:cstheme="minorHAnsi"/>
          <w:bCs/>
        </w:rPr>
        <w:t xml:space="preserve">Having knowledge of </w:t>
      </w:r>
      <w:proofErr w:type="spellStart"/>
      <w:r w:rsidRPr="009C090D">
        <w:rPr>
          <w:rFonts w:cstheme="minorHAnsi"/>
          <w:bCs/>
        </w:rPr>
        <w:t>Hadoop</w:t>
      </w:r>
      <w:proofErr w:type="spellEnd"/>
      <w:r w:rsidRPr="009C090D">
        <w:rPr>
          <w:rFonts w:cstheme="minorHAnsi"/>
          <w:bCs/>
        </w:rPr>
        <w:t xml:space="preserve"> ecosystem like </w:t>
      </w:r>
      <w:proofErr w:type="spellStart"/>
      <w:r w:rsidRPr="009C090D">
        <w:rPr>
          <w:rFonts w:cstheme="minorHAnsi"/>
          <w:bCs/>
        </w:rPr>
        <w:t>Sqoop</w:t>
      </w:r>
      <w:proofErr w:type="spellEnd"/>
      <w:r w:rsidRPr="009C090D">
        <w:rPr>
          <w:rFonts w:cstheme="minorHAnsi"/>
          <w:bCs/>
        </w:rPr>
        <w:t xml:space="preserve">, </w:t>
      </w:r>
      <w:proofErr w:type="spellStart"/>
      <w:r w:rsidRPr="009C090D">
        <w:rPr>
          <w:rFonts w:cstheme="minorHAnsi"/>
          <w:bCs/>
        </w:rPr>
        <w:t>Oozie</w:t>
      </w:r>
      <w:proofErr w:type="spellEnd"/>
      <w:r w:rsidRPr="009C090D">
        <w:rPr>
          <w:rFonts w:cstheme="minorHAnsi"/>
          <w:bCs/>
        </w:rPr>
        <w:t xml:space="preserve">, Mahout, Cassandra, Spark, </w:t>
      </w:r>
      <w:proofErr w:type="spellStart"/>
      <w:r w:rsidRPr="009C090D">
        <w:rPr>
          <w:rFonts w:cstheme="minorHAnsi"/>
          <w:bCs/>
        </w:rPr>
        <w:t>Ambari</w:t>
      </w:r>
      <w:proofErr w:type="spellEnd"/>
      <w:r w:rsidRPr="009C090D">
        <w:rPr>
          <w:rFonts w:cstheme="minorHAnsi"/>
          <w:bCs/>
        </w:rPr>
        <w:t xml:space="preserve"> and Third party authentication system Kerberos.</w:t>
      </w:r>
    </w:p>
    <w:p w:rsidR="00D94A6E" w:rsidRPr="009C090D" w:rsidRDefault="00D94A6E" w:rsidP="00021391">
      <w:pPr>
        <w:rPr>
          <w:rFonts w:cstheme="minorHAnsi"/>
          <w:b/>
          <w:bCs/>
        </w:rPr>
      </w:pPr>
    </w:p>
    <w:p w:rsidR="001D7DB2" w:rsidRPr="009C090D" w:rsidRDefault="009A5BCF" w:rsidP="001D7DB2">
      <w:pPr>
        <w:rPr>
          <w:rFonts w:cstheme="minorHAnsi"/>
          <w:b/>
          <w:bCs/>
          <w:u w:val="single"/>
        </w:rPr>
      </w:pPr>
      <w:r w:rsidRPr="009C090D">
        <w:rPr>
          <w:rFonts w:cstheme="minorHAnsi"/>
          <w:b/>
          <w:bCs/>
          <w:u w:val="single"/>
        </w:rPr>
        <w:t xml:space="preserve">Experience Profile </w:t>
      </w:r>
    </w:p>
    <w:p w:rsidR="00D059B1" w:rsidRPr="00D059B1" w:rsidRDefault="00962F2F" w:rsidP="00253681">
      <w:pPr>
        <w:pStyle w:val="ListParagraph"/>
        <w:numPr>
          <w:ilvl w:val="0"/>
          <w:numId w:val="21"/>
        </w:numPr>
        <w:spacing w:after="0"/>
        <w:rPr>
          <w:rFonts w:eastAsia="Calibri" w:cstheme="minorHAnsi"/>
        </w:rPr>
      </w:pPr>
      <w:r w:rsidRPr="00D059B1">
        <w:rPr>
          <w:rFonts w:eastAsia="Calibri" w:cstheme="minorHAnsi"/>
        </w:rPr>
        <w:t xml:space="preserve">Worked with </w:t>
      </w:r>
      <w:r w:rsidRPr="00D059B1">
        <w:rPr>
          <w:rFonts w:eastAsia="Calibri" w:cstheme="minorHAnsi"/>
          <w:b/>
        </w:rPr>
        <w:t>Hewlett Packard Enterprise (HPE)</w:t>
      </w:r>
      <w:r w:rsidRPr="00D059B1">
        <w:rPr>
          <w:rFonts w:eastAsia="Calibri" w:cstheme="minorHAnsi"/>
        </w:rPr>
        <w:t xml:space="preserve"> as </w:t>
      </w:r>
      <w:r w:rsidR="00253681" w:rsidRPr="00253681">
        <w:rPr>
          <w:rFonts w:cstheme="minorHAnsi"/>
          <w:b/>
          <w:bCs/>
          <w:lang w:val="en-IN"/>
        </w:rPr>
        <w:t xml:space="preserve">Technical Solutions Consultant </w:t>
      </w:r>
      <w:r w:rsidR="00253681">
        <w:rPr>
          <w:rFonts w:cstheme="minorHAnsi"/>
          <w:b/>
          <w:bCs/>
          <w:lang w:val="en-IN"/>
        </w:rPr>
        <w:t>II</w:t>
      </w:r>
      <w:r w:rsidRPr="00D059B1">
        <w:rPr>
          <w:rFonts w:eastAsia="Calibri" w:cstheme="minorHAnsi"/>
        </w:rPr>
        <w:t xml:space="preserve"> </w:t>
      </w:r>
      <w:r w:rsidR="00D059B1" w:rsidRPr="00D059B1">
        <w:rPr>
          <w:rFonts w:eastAsia="Calibri" w:cstheme="minorHAnsi"/>
        </w:rPr>
        <w:t>from 24</w:t>
      </w:r>
      <w:r w:rsidR="00D059B1" w:rsidRPr="00D059B1">
        <w:rPr>
          <w:rFonts w:eastAsia="Calibri" w:cstheme="minorHAnsi"/>
          <w:vertAlign w:val="superscript"/>
        </w:rPr>
        <w:t>th</w:t>
      </w:r>
      <w:r w:rsidR="00D059B1" w:rsidRPr="00D059B1">
        <w:rPr>
          <w:rFonts w:eastAsia="Calibri" w:cstheme="minorHAnsi"/>
        </w:rPr>
        <w:t xml:space="preserve"> May 2016 to till date. I</w:t>
      </w:r>
      <w:r w:rsidR="00D059B1">
        <w:rPr>
          <w:rFonts w:eastAsia="Calibri" w:cstheme="minorHAnsi"/>
        </w:rPr>
        <w:t xml:space="preserve"> have worked as </w:t>
      </w:r>
      <w:r w:rsidRPr="00D059B1">
        <w:rPr>
          <w:rFonts w:eastAsia="Calibri" w:cstheme="minorHAnsi"/>
        </w:rPr>
        <w:t>contract</w:t>
      </w:r>
      <w:r w:rsidR="00D059B1">
        <w:rPr>
          <w:rFonts w:eastAsia="Calibri" w:cstheme="minorHAnsi"/>
        </w:rPr>
        <w:t xml:space="preserve"> employee till 10</w:t>
      </w:r>
      <w:r w:rsidR="00D059B1" w:rsidRPr="00D059B1">
        <w:rPr>
          <w:rFonts w:eastAsia="Calibri" w:cstheme="minorHAnsi"/>
          <w:vertAlign w:val="superscript"/>
        </w:rPr>
        <w:t>th</w:t>
      </w:r>
      <w:r w:rsidR="00D059B1">
        <w:rPr>
          <w:rFonts w:eastAsia="Calibri" w:cstheme="minorHAnsi"/>
        </w:rPr>
        <w:t xml:space="preserve"> Jan 2017 through </w:t>
      </w:r>
      <w:proofErr w:type="spellStart"/>
      <w:r w:rsidRPr="00D059B1">
        <w:rPr>
          <w:rFonts w:cstheme="minorHAnsi"/>
          <w:lang w:val="en-IN"/>
        </w:rPr>
        <w:t>TEKsystems</w:t>
      </w:r>
      <w:proofErr w:type="spellEnd"/>
      <w:r w:rsidR="00D059B1">
        <w:rPr>
          <w:rFonts w:cstheme="minorHAnsi"/>
          <w:lang w:val="en-IN"/>
        </w:rPr>
        <w:t xml:space="preserve"> and converted to HPE payroll on </w:t>
      </w:r>
      <w:r w:rsidR="00D059B1" w:rsidRPr="00D059B1">
        <w:rPr>
          <w:rFonts w:cstheme="minorHAnsi"/>
          <w:lang w:val="en-IN"/>
        </w:rPr>
        <w:t>11th</w:t>
      </w:r>
      <w:r w:rsidR="00D059B1">
        <w:rPr>
          <w:rFonts w:cstheme="minorHAnsi"/>
          <w:lang w:val="en-IN"/>
        </w:rPr>
        <w:t xml:space="preserve"> Jan 2017 with CSC GD-IPS Team. We take care of all HPE hardware </w:t>
      </w:r>
      <w:r w:rsidR="00D059B1">
        <w:rPr>
          <w:rFonts w:cstheme="minorHAnsi"/>
        </w:rPr>
        <w:t xml:space="preserve">implementation, </w:t>
      </w:r>
      <w:r w:rsidR="00D059B1">
        <w:rPr>
          <w:rFonts w:cstheme="minorHAnsi"/>
        </w:rPr>
        <w:t xml:space="preserve">Deployment, </w:t>
      </w:r>
      <w:r w:rsidR="00D059B1">
        <w:rPr>
          <w:rFonts w:cstheme="minorHAnsi"/>
        </w:rPr>
        <w:t>Expansion and U</w:t>
      </w:r>
      <w:r w:rsidR="00D059B1" w:rsidRPr="004434E4">
        <w:rPr>
          <w:rFonts w:cstheme="minorHAnsi"/>
        </w:rPr>
        <w:t>pgrade</w:t>
      </w:r>
    </w:p>
    <w:p w:rsidR="00F74984" w:rsidRPr="009C090D" w:rsidRDefault="00F74984" w:rsidP="00F74984">
      <w:pPr>
        <w:pStyle w:val="ListParagraph"/>
        <w:spacing w:after="0"/>
        <w:rPr>
          <w:rFonts w:eastAsia="Calibri" w:cstheme="minorHAnsi"/>
        </w:rPr>
      </w:pPr>
    </w:p>
    <w:p w:rsidR="00D059B1" w:rsidRPr="00656539" w:rsidRDefault="00D059B1" w:rsidP="00BF2EB3">
      <w:pPr>
        <w:pStyle w:val="ListParagraph"/>
        <w:numPr>
          <w:ilvl w:val="0"/>
          <w:numId w:val="37"/>
        </w:numPr>
        <w:spacing w:after="0"/>
        <w:rPr>
          <w:rFonts w:eastAsia="Calibri" w:cstheme="minorHAnsi"/>
        </w:rPr>
      </w:pPr>
      <w:r>
        <w:rPr>
          <w:rFonts w:eastAsia="Calibri" w:cstheme="minorHAnsi"/>
        </w:rPr>
        <w:t xml:space="preserve">HPE Synergy </w:t>
      </w:r>
      <w:r w:rsidR="00656539">
        <w:rPr>
          <w:rFonts w:eastAsia="Calibri" w:cstheme="minorHAnsi"/>
        </w:rPr>
        <w:t xml:space="preserve">multi-frame </w:t>
      </w:r>
      <w:r w:rsidR="00656539">
        <w:rPr>
          <w:rFonts w:cstheme="minorHAnsi"/>
        </w:rPr>
        <w:t>infrastructure implementation</w:t>
      </w:r>
      <w:r w:rsidR="00656539">
        <w:rPr>
          <w:rFonts w:cstheme="minorHAnsi"/>
        </w:rPr>
        <w:t xml:space="preserve">, </w:t>
      </w:r>
      <w:r w:rsidR="00656539">
        <w:rPr>
          <w:rFonts w:cstheme="minorHAnsi"/>
        </w:rPr>
        <w:t>Expansion and U</w:t>
      </w:r>
      <w:r w:rsidR="00656539" w:rsidRPr="004434E4">
        <w:rPr>
          <w:rFonts w:cstheme="minorHAnsi"/>
        </w:rPr>
        <w:t>pgrade</w:t>
      </w:r>
      <w:r w:rsidR="00656539">
        <w:rPr>
          <w:rFonts w:cstheme="minorHAnsi"/>
        </w:rPr>
        <w:t>.</w:t>
      </w:r>
    </w:p>
    <w:p w:rsidR="00656539" w:rsidRDefault="00656539" w:rsidP="00BF2EB3">
      <w:pPr>
        <w:pStyle w:val="ListParagraph"/>
        <w:numPr>
          <w:ilvl w:val="0"/>
          <w:numId w:val="37"/>
        </w:numPr>
        <w:spacing w:after="0"/>
        <w:rPr>
          <w:rFonts w:eastAsia="Calibri" w:cstheme="minorHAnsi"/>
        </w:rPr>
      </w:pPr>
      <w:r>
        <w:rPr>
          <w:rFonts w:eastAsia="Calibri" w:cstheme="minorHAnsi"/>
        </w:rPr>
        <w:t xml:space="preserve">HPE Synergy </w:t>
      </w:r>
      <w:proofErr w:type="spellStart"/>
      <w:r>
        <w:rPr>
          <w:rFonts w:eastAsia="Calibri" w:cstheme="minorHAnsi"/>
        </w:rPr>
        <w:t>Oneview</w:t>
      </w:r>
      <w:proofErr w:type="spellEnd"/>
      <w:r>
        <w:rPr>
          <w:rFonts w:eastAsia="Calibri" w:cstheme="minorHAnsi"/>
        </w:rPr>
        <w:t xml:space="preserve"> first time setup, Upgrade and management. </w:t>
      </w:r>
    </w:p>
    <w:p w:rsidR="00656539" w:rsidRDefault="00656539" w:rsidP="00BF2EB3">
      <w:pPr>
        <w:pStyle w:val="ListParagraph"/>
        <w:numPr>
          <w:ilvl w:val="0"/>
          <w:numId w:val="37"/>
        </w:numPr>
        <w:spacing w:after="0"/>
        <w:rPr>
          <w:rFonts w:eastAsia="Calibri" w:cstheme="minorHAnsi"/>
        </w:rPr>
      </w:pPr>
      <w:r>
        <w:rPr>
          <w:rFonts w:eastAsia="Calibri" w:cstheme="minorHAnsi"/>
        </w:rPr>
        <w:t xml:space="preserve">HPE Synergy Frame / </w:t>
      </w:r>
      <w:proofErr w:type="spellStart"/>
      <w:r>
        <w:rPr>
          <w:rFonts w:eastAsia="Calibri" w:cstheme="minorHAnsi"/>
        </w:rPr>
        <w:t>Oneview</w:t>
      </w:r>
      <w:proofErr w:type="spellEnd"/>
      <w:r>
        <w:rPr>
          <w:rFonts w:eastAsia="Calibri" w:cstheme="minorHAnsi"/>
        </w:rPr>
        <w:t xml:space="preserve"> health check, new Hardware discovery, </w:t>
      </w:r>
      <w:r>
        <w:rPr>
          <w:rFonts w:eastAsia="Calibri" w:cstheme="minorHAnsi"/>
        </w:rPr>
        <w:t>Upgrade</w:t>
      </w:r>
      <w:r>
        <w:rPr>
          <w:rFonts w:eastAsia="Calibri" w:cstheme="minorHAnsi"/>
        </w:rPr>
        <w:t xml:space="preserve"> and administration.</w:t>
      </w:r>
    </w:p>
    <w:p w:rsidR="00656539" w:rsidRPr="00253681" w:rsidRDefault="00656539" w:rsidP="00BF2EB3">
      <w:pPr>
        <w:pStyle w:val="ListParagraph"/>
        <w:numPr>
          <w:ilvl w:val="0"/>
          <w:numId w:val="37"/>
        </w:numPr>
        <w:spacing w:after="0"/>
        <w:rPr>
          <w:rFonts w:eastAsia="Calibri" w:cstheme="minorHAnsi"/>
        </w:rPr>
      </w:pPr>
      <w:r>
        <w:rPr>
          <w:rFonts w:eastAsia="Calibri" w:cstheme="minorHAnsi"/>
        </w:rPr>
        <w:t xml:space="preserve">Preparation of </w:t>
      </w:r>
      <w:r>
        <w:rPr>
          <w:rFonts w:cstheme="minorHAnsi"/>
        </w:rPr>
        <w:t>implementation</w:t>
      </w:r>
      <w:r>
        <w:rPr>
          <w:rFonts w:cstheme="minorHAnsi"/>
        </w:rPr>
        <w:t xml:space="preserve"> run book for onsite CE for rack &amp; stack.</w:t>
      </w:r>
    </w:p>
    <w:p w:rsidR="00253681" w:rsidRPr="00656539" w:rsidRDefault="00253681" w:rsidP="00BF2EB3">
      <w:pPr>
        <w:pStyle w:val="ListParagraph"/>
        <w:numPr>
          <w:ilvl w:val="0"/>
          <w:numId w:val="37"/>
        </w:numPr>
        <w:spacing w:after="0"/>
        <w:rPr>
          <w:rFonts w:eastAsia="Calibri" w:cstheme="minorHAnsi"/>
        </w:rPr>
      </w:pPr>
      <w:r>
        <w:rPr>
          <w:rFonts w:cstheme="minorHAnsi"/>
        </w:rPr>
        <w:t xml:space="preserve">Health assessment report preparation for upgrade or hardware </w:t>
      </w:r>
      <w:proofErr w:type="spellStart"/>
      <w:r>
        <w:rPr>
          <w:rFonts w:cstheme="minorHAnsi"/>
        </w:rPr>
        <w:t>expenstion</w:t>
      </w:r>
      <w:proofErr w:type="spellEnd"/>
      <w:r>
        <w:rPr>
          <w:rFonts w:cstheme="minorHAnsi"/>
        </w:rPr>
        <w:t>.</w:t>
      </w:r>
    </w:p>
    <w:p w:rsidR="00656539" w:rsidRPr="007962EC" w:rsidRDefault="00656539" w:rsidP="00BF2EB3">
      <w:pPr>
        <w:pStyle w:val="ListParagraph"/>
        <w:numPr>
          <w:ilvl w:val="0"/>
          <w:numId w:val="37"/>
        </w:numPr>
        <w:spacing w:after="0"/>
        <w:rPr>
          <w:rFonts w:eastAsia="Calibri" w:cstheme="minorHAnsi"/>
        </w:rPr>
      </w:pPr>
      <w:r>
        <w:rPr>
          <w:rFonts w:cstheme="minorHAnsi"/>
        </w:rPr>
        <w:t xml:space="preserve">Logical interconnect, Enclosure Group, Logical </w:t>
      </w:r>
      <w:r w:rsidR="007962EC">
        <w:rPr>
          <w:rFonts w:cstheme="minorHAnsi"/>
        </w:rPr>
        <w:t xml:space="preserve">Enclosure, Server profile </w:t>
      </w:r>
      <w:r>
        <w:rPr>
          <w:rFonts w:cstheme="minorHAnsi"/>
        </w:rPr>
        <w:t xml:space="preserve">and other configuration.  </w:t>
      </w:r>
    </w:p>
    <w:p w:rsidR="007962EC" w:rsidRPr="007962EC" w:rsidRDefault="007962EC" w:rsidP="007962EC">
      <w:pPr>
        <w:pStyle w:val="ListParagraph"/>
        <w:numPr>
          <w:ilvl w:val="0"/>
          <w:numId w:val="37"/>
        </w:numPr>
        <w:spacing w:after="0"/>
        <w:rPr>
          <w:rFonts w:eastAsia="Calibri" w:cstheme="minorHAnsi"/>
        </w:rPr>
      </w:pPr>
      <w:r w:rsidRPr="009C090D">
        <w:rPr>
          <w:rFonts w:eastAsia="Calibri" w:cstheme="minorHAnsi"/>
        </w:rPr>
        <w:t>Handling Critical Account / Customer 3PAR storage box hardware and software upgrade.</w:t>
      </w:r>
    </w:p>
    <w:p w:rsidR="00BF2EB3" w:rsidRPr="009C090D" w:rsidRDefault="00BF2EB3" w:rsidP="00BF2EB3">
      <w:pPr>
        <w:pStyle w:val="ListParagraph"/>
        <w:numPr>
          <w:ilvl w:val="0"/>
          <w:numId w:val="37"/>
        </w:numPr>
        <w:spacing w:after="0"/>
        <w:rPr>
          <w:rFonts w:eastAsia="Calibri" w:cstheme="minorHAnsi"/>
        </w:rPr>
      </w:pPr>
      <w:r w:rsidRPr="009C090D">
        <w:rPr>
          <w:rFonts w:eastAsia="Calibri" w:cstheme="minorHAnsi"/>
        </w:rPr>
        <w:t xml:space="preserve">Performing Inform OS / Firmware upgrade for multiple models of </w:t>
      </w:r>
      <w:r w:rsidR="007962EC">
        <w:rPr>
          <w:rFonts w:eastAsia="Calibri" w:cstheme="minorHAnsi"/>
        </w:rPr>
        <w:t xml:space="preserve">Synergy, </w:t>
      </w:r>
      <w:proofErr w:type="spellStart"/>
      <w:r w:rsidR="00F74984" w:rsidRPr="009C090D">
        <w:rPr>
          <w:rFonts w:eastAsia="Calibri" w:cstheme="minorHAnsi"/>
        </w:rPr>
        <w:t>StoreOnce</w:t>
      </w:r>
      <w:proofErr w:type="spellEnd"/>
      <w:r w:rsidR="00F74984" w:rsidRPr="009C090D">
        <w:rPr>
          <w:rFonts w:eastAsia="Calibri" w:cstheme="minorHAnsi"/>
        </w:rPr>
        <w:t xml:space="preserve"> / </w:t>
      </w:r>
      <w:r w:rsidR="007962EC">
        <w:rPr>
          <w:rFonts w:eastAsia="Calibri" w:cstheme="minorHAnsi"/>
        </w:rPr>
        <w:t xml:space="preserve">3PAR </w:t>
      </w:r>
      <w:r w:rsidRPr="009C090D">
        <w:rPr>
          <w:rFonts w:eastAsia="Calibri" w:cstheme="minorHAnsi"/>
        </w:rPr>
        <w:t>storage box in live environment.</w:t>
      </w:r>
    </w:p>
    <w:p w:rsidR="00BF2EB3" w:rsidRPr="009C090D" w:rsidRDefault="00BF2EB3" w:rsidP="00FF675A">
      <w:pPr>
        <w:pStyle w:val="ListParagraph"/>
        <w:numPr>
          <w:ilvl w:val="0"/>
          <w:numId w:val="37"/>
        </w:numPr>
        <w:rPr>
          <w:rFonts w:eastAsia="Calibri" w:cstheme="minorHAnsi"/>
        </w:rPr>
      </w:pPr>
      <w:r w:rsidRPr="009C090D">
        <w:rPr>
          <w:rFonts w:eastAsia="Calibri" w:cstheme="minorHAnsi"/>
        </w:rPr>
        <w:t>Handling Hardwa</w:t>
      </w:r>
      <w:r w:rsidR="00FF675A" w:rsidRPr="009C090D">
        <w:rPr>
          <w:rFonts w:eastAsia="Calibri" w:cstheme="minorHAnsi"/>
        </w:rPr>
        <w:t xml:space="preserve">re </w:t>
      </w:r>
      <w:r w:rsidR="007962EC">
        <w:rPr>
          <w:rFonts w:eastAsia="Calibri" w:cstheme="minorHAnsi"/>
        </w:rPr>
        <w:t xml:space="preserve">expansion </w:t>
      </w:r>
      <w:r w:rsidR="007962EC" w:rsidRPr="009C090D">
        <w:rPr>
          <w:rFonts w:eastAsia="Calibri" w:cstheme="minorHAnsi"/>
        </w:rPr>
        <w:t>3PAR</w:t>
      </w:r>
      <w:r w:rsidR="00FF675A" w:rsidRPr="009C090D">
        <w:rPr>
          <w:rFonts w:eastAsia="Calibri" w:cstheme="minorHAnsi"/>
        </w:rPr>
        <w:t xml:space="preserve"> </w:t>
      </w:r>
      <w:r w:rsidR="00F74984" w:rsidRPr="009C090D">
        <w:rPr>
          <w:rFonts w:eastAsia="Calibri" w:cstheme="minorHAnsi"/>
        </w:rPr>
        <w:t xml:space="preserve">/ </w:t>
      </w:r>
      <w:proofErr w:type="spellStart"/>
      <w:r w:rsidR="00F74984" w:rsidRPr="009C090D">
        <w:rPr>
          <w:rFonts w:eastAsia="Calibri" w:cstheme="minorHAnsi"/>
        </w:rPr>
        <w:t>StoreOnce</w:t>
      </w:r>
      <w:proofErr w:type="spellEnd"/>
      <w:r w:rsidR="00F74984" w:rsidRPr="009C090D">
        <w:rPr>
          <w:rFonts w:eastAsia="Calibri" w:cstheme="minorHAnsi"/>
        </w:rPr>
        <w:t xml:space="preserve"> </w:t>
      </w:r>
      <w:r w:rsidR="00FF675A" w:rsidRPr="009C090D">
        <w:rPr>
          <w:rFonts w:eastAsia="Calibri" w:cstheme="minorHAnsi"/>
        </w:rPr>
        <w:t>Storage in live environment.</w:t>
      </w:r>
    </w:p>
    <w:p w:rsidR="00BF2EB3" w:rsidRPr="009C090D" w:rsidRDefault="00BF2EB3" w:rsidP="00BF2EB3">
      <w:pPr>
        <w:pStyle w:val="ListParagraph"/>
        <w:numPr>
          <w:ilvl w:val="0"/>
          <w:numId w:val="37"/>
        </w:numPr>
        <w:spacing w:after="0"/>
        <w:rPr>
          <w:rFonts w:eastAsia="Calibri" w:cstheme="minorHAnsi"/>
        </w:rPr>
      </w:pPr>
      <w:r w:rsidRPr="009C090D">
        <w:rPr>
          <w:rFonts w:eastAsia="Calibri" w:cstheme="minorHAnsi"/>
        </w:rPr>
        <w:t xml:space="preserve">Preparing and Providing Plan of Action 0f onsite </w:t>
      </w:r>
      <w:r w:rsidR="00F74984" w:rsidRPr="009C090D">
        <w:rPr>
          <w:rFonts w:eastAsia="Calibri" w:cstheme="minorHAnsi"/>
        </w:rPr>
        <w:t xml:space="preserve">filed </w:t>
      </w:r>
      <w:r w:rsidRPr="009C090D">
        <w:rPr>
          <w:rFonts w:eastAsia="Calibri" w:cstheme="minorHAnsi"/>
        </w:rPr>
        <w:t xml:space="preserve">engineer for Hardware </w:t>
      </w:r>
      <w:r w:rsidR="00F74984" w:rsidRPr="009C090D">
        <w:rPr>
          <w:rFonts w:eastAsia="Calibri" w:cstheme="minorHAnsi"/>
        </w:rPr>
        <w:t xml:space="preserve">installation, capacity upgrade </w:t>
      </w:r>
      <w:r w:rsidRPr="009C090D">
        <w:rPr>
          <w:rFonts w:eastAsia="Calibri" w:cstheme="minorHAnsi"/>
        </w:rPr>
        <w:t xml:space="preserve">and Software upgrade. </w:t>
      </w:r>
    </w:p>
    <w:p w:rsidR="004739FD" w:rsidRPr="009C090D" w:rsidRDefault="004739FD" w:rsidP="004739FD">
      <w:pPr>
        <w:pStyle w:val="ListParagraph"/>
        <w:numPr>
          <w:ilvl w:val="0"/>
          <w:numId w:val="37"/>
        </w:numPr>
        <w:autoSpaceDE w:val="0"/>
        <w:autoSpaceDN w:val="0"/>
        <w:spacing w:before="40" w:after="40"/>
        <w:rPr>
          <w:rFonts w:cstheme="minorHAnsi"/>
        </w:rPr>
      </w:pPr>
      <w:r w:rsidRPr="009C090D">
        <w:rPr>
          <w:rFonts w:cstheme="minorHAnsi"/>
        </w:rPr>
        <w:t>Worked on 3PAR Software’s like Adaptive Optimization, Dynamic Optimization, System Reporter, Peer Motion, Peer Persistence, and Remote copy.</w:t>
      </w:r>
    </w:p>
    <w:p w:rsidR="004739FD" w:rsidRPr="009C090D" w:rsidRDefault="007962EC" w:rsidP="004739FD">
      <w:pPr>
        <w:pStyle w:val="ListParagraph"/>
        <w:numPr>
          <w:ilvl w:val="0"/>
          <w:numId w:val="37"/>
        </w:numPr>
        <w:autoSpaceDE w:val="0"/>
        <w:autoSpaceDN w:val="0"/>
        <w:spacing w:before="40" w:after="40"/>
        <w:rPr>
          <w:rFonts w:cstheme="minorHAnsi"/>
        </w:rPr>
      </w:pPr>
      <w:r>
        <w:rPr>
          <w:rFonts w:cstheme="minorHAnsi"/>
        </w:rPr>
        <w:t xml:space="preserve">Driving Critical Projects to ensure 100% </w:t>
      </w:r>
      <w:r w:rsidR="004739FD" w:rsidRPr="009C090D">
        <w:rPr>
          <w:rFonts w:cstheme="minorHAnsi"/>
        </w:rPr>
        <w:t>u</w:t>
      </w:r>
      <w:r>
        <w:rPr>
          <w:rFonts w:cstheme="minorHAnsi"/>
        </w:rPr>
        <w:t>ptime for the customers during firmware upgrade process.</w:t>
      </w:r>
    </w:p>
    <w:p w:rsidR="00253681" w:rsidRDefault="00253681" w:rsidP="004739FD">
      <w:pPr>
        <w:pStyle w:val="ListParagraph"/>
        <w:numPr>
          <w:ilvl w:val="0"/>
          <w:numId w:val="37"/>
        </w:numPr>
        <w:autoSpaceDE w:val="0"/>
        <w:autoSpaceDN w:val="0"/>
        <w:spacing w:before="40" w:after="40"/>
        <w:rPr>
          <w:rFonts w:cstheme="minorHAnsi"/>
        </w:rPr>
      </w:pPr>
      <w:r w:rsidRPr="00253681">
        <w:rPr>
          <w:rFonts w:cstheme="minorHAnsi"/>
        </w:rPr>
        <w:t>C</w:t>
      </w:r>
      <w:r w:rsidRPr="00253681">
        <w:rPr>
          <w:rFonts w:cstheme="minorHAnsi"/>
        </w:rPr>
        <w:t xml:space="preserve">ollaboration </w:t>
      </w:r>
      <w:r w:rsidRPr="00253681">
        <w:rPr>
          <w:rFonts w:cstheme="minorHAnsi"/>
        </w:rPr>
        <w:t>with ER</w:t>
      </w:r>
      <w:r w:rsidR="007962EC" w:rsidRPr="00253681">
        <w:rPr>
          <w:rFonts w:cstheme="minorHAnsi"/>
        </w:rPr>
        <w:t xml:space="preserve">T, </w:t>
      </w:r>
      <w:r w:rsidRPr="00253681">
        <w:rPr>
          <w:rFonts w:cstheme="minorHAnsi"/>
        </w:rPr>
        <w:t xml:space="preserve">Development </w:t>
      </w:r>
      <w:r w:rsidR="007962EC" w:rsidRPr="00253681">
        <w:rPr>
          <w:rFonts w:cstheme="minorHAnsi"/>
        </w:rPr>
        <w:t xml:space="preserve">and </w:t>
      </w:r>
      <w:r w:rsidRPr="00253681">
        <w:rPr>
          <w:rFonts w:cstheme="minorHAnsi"/>
        </w:rPr>
        <w:t>factory team for any</w:t>
      </w:r>
      <w:r>
        <w:rPr>
          <w:rFonts w:cstheme="minorHAnsi"/>
        </w:rPr>
        <w:t xml:space="preserve"> </w:t>
      </w:r>
      <w:r w:rsidR="004739FD" w:rsidRPr="00253681">
        <w:rPr>
          <w:rFonts w:cstheme="minorHAnsi"/>
        </w:rPr>
        <w:t>outage</w:t>
      </w:r>
      <w:r>
        <w:rPr>
          <w:rFonts w:cstheme="minorHAnsi"/>
        </w:rPr>
        <w:t xml:space="preserve"> or faulty hardware shipment.</w:t>
      </w:r>
      <w:r w:rsidR="004739FD" w:rsidRPr="00253681">
        <w:rPr>
          <w:rFonts w:cstheme="minorHAnsi"/>
        </w:rPr>
        <w:t xml:space="preserve"> </w:t>
      </w:r>
    </w:p>
    <w:p w:rsidR="004739FD" w:rsidRPr="00253681" w:rsidRDefault="004739FD" w:rsidP="004739FD">
      <w:pPr>
        <w:pStyle w:val="ListParagraph"/>
        <w:numPr>
          <w:ilvl w:val="0"/>
          <w:numId w:val="37"/>
        </w:numPr>
        <w:autoSpaceDE w:val="0"/>
        <w:autoSpaceDN w:val="0"/>
        <w:spacing w:before="40" w:after="40"/>
        <w:rPr>
          <w:rFonts w:cstheme="minorHAnsi"/>
        </w:rPr>
      </w:pPr>
      <w:r w:rsidRPr="00253681">
        <w:rPr>
          <w:rFonts w:cstheme="minorHAnsi"/>
        </w:rPr>
        <w:t>Working on outage cases and analyzing logs and if required escalate it to the next level.</w:t>
      </w:r>
    </w:p>
    <w:p w:rsidR="004739FD" w:rsidRPr="009C090D" w:rsidRDefault="004739FD" w:rsidP="004739FD">
      <w:pPr>
        <w:pStyle w:val="ListParagraph"/>
        <w:numPr>
          <w:ilvl w:val="0"/>
          <w:numId w:val="37"/>
        </w:numPr>
        <w:autoSpaceDE w:val="0"/>
        <w:autoSpaceDN w:val="0"/>
        <w:spacing w:before="40" w:after="40"/>
        <w:rPr>
          <w:rFonts w:cstheme="minorHAnsi"/>
        </w:rPr>
      </w:pPr>
      <w:r w:rsidRPr="009C090D">
        <w:rPr>
          <w:rFonts w:cstheme="minorHAnsi"/>
        </w:rPr>
        <w:t>Mentoring new recruits and driving several sweep projects.</w:t>
      </w:r>
    </w:p>
    <w:p w:rsidR="004739FD" w:rsidRPr="009C090D" w:rsidRDefault="004739FD" w:rsidP="004739FD">
      <w:pPr>
        <w:pStyle w:val="ListParagraph"/>
        <w:numPr>
          <w:ilvl w:val="0"/>
          <w:numId w:val="37"/>
        </w:numPr>
        <w:autoSpaceDE w:val="0"/>
        <w:autoSpaceDN w:val="0"/>
        <w:spacing w:before="40" w:after="40"/>
        <w:rPr>
          <w:rFonts w:cstheme="minorHAnsi"/>
        </w:rPr>
      </w:pPr>
      <w:r w:rsidRPr="009C090D">
        <w:rPr>
          <w:rFonts w:cstheme="minorHAnsi"/>
        </w:rPr>
        <w:t>Managing the shift logins and assignments for the engineers to avoid any delay in the activities.</w:t>
      </w:r>
    </w:p>
    <w:p w:rsidR="004739FD" w:rsidRPr="009C090D" w:rsidRDefault="004739FD" w:rsidP="00E8650B">
      <w:pPr>
        <w:pStyle w:val="ListParagraph"/>
        <w:spacing w:after="0"/>
        <w:ind w:left="1440"/>
        <w:rPr>
          <w:rFonts w:eastAsia="Calibri" w:cstheme="minorHAnsi"/>
        </w:rPr>
      </w:pPr>
    </w:p>
    <w:p w:rsidR="00FF675A" w:rsidRPr="009C090D" w:rsidRDefault="00FF675A" w:rsidP="00FF675A">
      <w:pPr>
        <w:pStyle w:val="ListParagraph"/>
        <w:spacing w:after="0"/>
        <w:ind w:left="1440"/>
        <w:rPr>
          <w:rFonts w:eastAsia="Calibri" w:cstheme="minorHAnsi"/>
        </w:rPr>
      </w:pPr>
    </w:p>
    <w:p w:rsidR="00DD3A9D" w:rsidRPr="009C090D" w:rsidRDefault="00962F2F" w:rsidP="00DD3A9D">
      <w:pPr>
        <w:pStyle w:val="ListParagraph"/>
        <w:numPr>
          <w:ilvl w:val="0"/>
          <w:numId w:val="21"/>
        </w:numPr>
        <w:spacing w:after="0"/>
        <w:rPr>
          <w:rFonts w:eastAsia="Calibri" w:cstheme="minorHAnsi"/>
        </w:rPr>
      </w:pPr>
      <w:r w:rsidRPr="009C090D">
        <w:rPr>
          <w:rFonts w:eastAsia="Calibri" w:cstheme="minorHAnsi"/>
        </w:rPr>
        <w:lastRenderedPageBreak/>
        <w:t>Worked</w:t>
      </w:r>
      <w:r w:rsidR="00DD3A9D" w:rsidRPr="009C090D">
        <w:rPr>
          <w:rFonts w:eastAsia="Calibri" w:cstheme="minorHAnsi"/>
        </w:rPr>
        <w:t xml:space="preserve"> with </w:t>
      </w:r>
      <w:r w:rsidR="00DD3A9D" w:rsidRPr="009C090D">
        <w:rPr>
          <w:rFonts w:eastAsia="Calibri" w:cstheme="minorHAnsi"/>
          <w:b/>
        </w:rPr>
        <w:t>TESCO</w:t>
      </w:r>
      <w:r w:rsidR="00DD3A9D" w:rsidRPr="009C090D">
        <w:rPr>
          <w:rFonts w:eastAsia="Calibri" w:cstheme="minorHAnsi"/>
        </w:rPr>
        <w:t xml:space="preserve"> HSC as </w:t>
      </w:r>
      <w:r w:rsidR="00DD3A9D" w:rsidRPr="009C090D">
        <w:rPr>
          <w:rFonts w:eastAsia="Calibri" w:cstheme="minorHAnsi"/>
          <w:b/>
        </w:rPr>
        <w:t>Sr.</w:t>
      </w:r>
      <w:r w:rsidR="00DD3A9D" w:rsidRPr="009C090D">
        <w:rPr>
          <w:rFonts w:eastAsia="Calibri" w:cstheme="minorHAnsi"/>
        </w:rPr>
        <w:t xml:space="preserve"> </w:t>
      </w:r>
      <w:r w:rsidR="00DD3A9D" w:rsidRPr="009C090D">
        <w:rPr>
          <w:rFonts w:eastAsia="Calibri" w:cstheme="minorHAnsi"/>
          <w:b/>
        </w:rPr>
        <w:t>System Engineer</w:t>
      </w:r>
      <w:r w:rsidR="00DD3A9D" w:rsidRPr="009C090D">
        <w:rPr>
          <w:rFonts w:eastAsia="Calibri" w:cstheme="minorHAnsi"/>
        </w:rPr>
        <w:t xml:space="preserve"> in contract with </w:t>
      </w:r>
      <w:proofErr w:type="spellStart"/>
      <w:r w:rsidR="00DD3A9D" w:rsidRPr="009C090D">
        <w:rPr>
          <w:rFonts w:eastAsia="Calibri" w:cstheme="minorHAnsi"/>
        </w:rPr>
        <w:t>Avvas</w:t>
      </w:r>
      <w:proofErr w:type="spellEnd"/>
      <w:r w:rsidR="00DD3A9D" w:rsidRPr="009C090D">
        <w:rPr>
          <w:rFonts w:eastAsia="Calibri" w:cstheme="minorHAnsi"/>
        </w:rPr>
        <w:t xml:space="preserve"> Technology in a team of </w:t>
      </w:r>
      <w:r w:rsidR="00AC1FAE" w:rsidRPr="009C090D">
        <w:rPr>
          <w:rFonts w:eastAsia="Calibri" w:cstheme="minorHAnsi"/>
        </w:rPr>
        <w:t xml:space="preserve">Storage SAN </w:t>
      </w:r>
      <w:r w:rsidR="00DD3A9D" w:rsidRPr="009C090D">
        <w:rPr>
          <w:rFonts w:eastAsia="Calibri" w:cstheme="minorHAnsi"/>
        </w:rPr>
        <w:t>monitoring and L1</w:t>
      </w:r>
      <w:r w:rsidR="00F21F8C" w:rsidRPr="009C090D">
        <w:rPr>
          <w:rFonts w:eastAsia="Calibri" w:cstheme="minorHAnsi"/>
        </w:rPr>
        <w:t xml:space="preserve"> &amp; L2</w:t>
      </w:r>
      <w:r w:rsidR="00DD3A9D" w:rsidRPr="009C090D">
        <w:rPr>
          <w:rFonts w:eastAsia="Calibri" w:cstheme="minorHAnsi"/>
        </w:rPr>
        <w:t xml:space="preserve"> support from 8th Sep 2014 to </w:t>
      </w:r>
      <w:r w:rsidRPr="009C090D">
        <w:rPr>
          <w:rFonts w:eastAsia="Calibri" w:cstheme="minorHAnsi"/>
        </w:rPr>
        <w:t>24</w:t>
      </w:r>
      <w:r w:rsidRPr="009C090D">
        <w:rPr>
          <w:rFonts w:eastAsia="Calibri" w:cstheme="minorHAnsi"/>
          <w:vertAlign w:val="superscript"/>
        </w:rPr>
        <w:t>th</w:t>
      </w:r>
      <w:r w:rsidRPr="009C090D">
        <w:rPr>
          <w:rFonts w:eastAsia="Calibri" w:cstheme="minorHAnsi"/>
        </w:rPr>
        <w:t xml:space="preserve"> May 2016</w:t>
      </w:r>
      <w:r w:rsidR="00DD3A9D" w:rsidRPr="009C090D">
        <w:rPr>
          <w:rFonts w:eastAsia="Calibri" w:cstheme="minorHAnsi"/>
        </w:rPr>
        <w:t>.</w:t>
      </w:r>
    </w:p>
    <w:p w:rsidR="0080689C" w:rsidRPr="009C090D" w:rsidRDefault="0080689C" w:rsidP="0080689C">
      <w:pPr>
        <w:pStyle w:val="ListParagraph"/>
        <w:spacing w:after="0"/>
        <w:rPr>
          <w:rFonts w:eastAsia="Calibri" w:cstheme="minorHAnsi"/>
        </w:rPr>
      </w:pPr>
    </w:p>
    <w:p w:rsidR="00DD3A9D" w:rsidRPr="009C090D" w:rsidRDefault="00DD3A9D" w:rsidP="0080689C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 w:rsidRPr="009C090D">
        <w:rPr>
          <w:rFonts w:cstheme="minorHAnsi"/>
        </w:rPr>
        <w:t>Handling Storage box, Brocade Switches, Servers, Ethernet Switch, Routers, HBA Card and other devices using various monitoring tools.</w:t>
      </w:r>
    </w:p>
    <w:p w:rsidR="00DD3A9D" w:rsidRPr="009C090D" w:rsidRDefault="00DD3A9D" w:rsidP="0080689C">
      <w:pPr>
        <w:pStyle w:val="ListParagraph"/>
        <w:numPr>
          <w:ilvl w:val="0"/>
          <w:numId w:val="26"/>
        </w:numPr>
        <w:spacing w:after="0"/>
        <w:rPr>
          <w:rFonts w:eastAsia="Calibri" w:cstheme="minorHAnsi"/>
          <w:u w:val="single"/>
        </w:rPr>
      </w:pPr>
      <w:r w:rsidRPr="009C090D">
        <w:rPr>
          <w:rFonts w:cstheme="minorHAnsi"/>
        </w:rPr>
        <w:t>Performing Daily basis health checks on switches and storage arrays and preparing reports</w:t>
      </w:r>
    </w:p>
    <w:p w:rsidR="00DD3A9D" w:rsidRPr="009C090D" w:rsidRDefault="00DD3A9D" w:rsidP="0080689C">
      <w:pPr>
        <w:pStyle w:val="ListParagraph"/>
        <w:numPr>
          <w:ilvl w:val="0"/>
          <w:numId w:val="26"/>
        </w:numPr>
        <w:spacing w:after="0"/>
        <w:rPr>
          <w:rStyle w:val="st"/>
          <w:rFonts w:eastAsia="Calibri" w:cstheme="minorHAnsi"/>
          <w:u w:val="single"/>
        </w:rPr>
      </w:pPr>
      <w:r w:rsidRPr="009C090D">
        <w:rPr>
          <w:rFonts w:eastAsia="Calibri" w:cstheme="minorHAnsi"/>
        </w:rPr>
        <w:t>Coordinating with Client, L2 &amp; L3 Engineer's, Application teams and our Vendors for troubleshooting of an issue, for planned Maintenance and Upgrade and etc.</w:t>
      </w:r>
    </w:p>
    <w:p w:rsidR="00DD3A9D" w:rsidRPr="009C090D" w:rsidRDefault="00DD3A9D" w:rsidP="0080689C">
      <w:pPr>
        <w:pStyle w:val="ListParagraph"/>
        <w:numPr>
          <w:ilvl w:val="0"/>
          <w:numId w:val="26"/>
        </w:numPr>
        <w:spacing w:after="0"/>
        <w:rPr>
          <w:rFonts w:eastAsia="Calibri" w:cstheme="minorHAnsi"/>
          <w:u w:val="single"/>
        </w:rPr>
      </w:pPr>
      <w:r w:rsidRPr="009C090D">
        <w:rPr>
          <w:rFonts w:cstheme="minorHAnsi"/>
        </w:rPr>
        <w:t>Monitoring storage array’s, switches by script for hardware failures and coordinating with vendors to replace hardware.</w:t>
      </w:r>
    </w:p>
    <w:p w:rsidR="0080689C" w:rsidRPr="009C090D" w:rsidRDefault="0080689C" w:rsidP="0080689C">
      <w:pPr>
        <w:pStyle w:val="ListParagraph"/>
        <w:numPr>
          <w:ilvl w:val="0"/>
          <w:numId w:val="26"/>
        </w:numPr>
        <w:spacing w:after="0"/>
        <w:rPr>
          <w:rFonts w:eastAsia="Calibri" w:cstheme="minorHAnsi"/>
          <w:u w:val="single"/>
        </w:rPr>
      </w:pPr>
      <w:r w:rsidRPr="009C090D">
        <w:rPr>
          <w:rFonts w:cstheme="minorHAnsi"/>
          <w:bCs/>
        </w:rPr>
        <w:t>Planning and scheduling the network and service down time for various upgrades and Maintenance</w:t>
      </w:r>
    </w:p>
    <w:p w:rsidR="0080689C" w:rsidRPr="009C090D" w:rsidRDefault="0080689C" w:rsidP="0080689C">
      <w:pPr>
        <w:pStyle w:val="ListParagraph"/>
        <w:numPr>
          <w:ilvl w:val="0"/>
          <w:numId w:val="26"/>
        </w:numPr>
        <w:rPr>
          <w:rFonts w:cstheme="minorHAnsi"/>
          <w:bCs/>
        </w:rPr>
      </w:pPr>
      <w:r w:rsidRPr="009C090D">
        <w:rPr>
          <w:rFonts w:cstheme="minorHAnsi"/>
          <w:bCs/>
        </w:rPr>
        <w:t>Daily basic Disk usage check of our Storage device and other Servers Disk usage check through monitoring tool.</w:t>
      </w:r>
    </w:p>
    <w:p w:rsidR="0080689C" w:rsidRPr="009C090D" w:rsidRDefault="0080689C" w:rsidP="0080689C">
      <w:pPr>
        <w:pStyle w:val="ListParagraph"/>
        <w:numPr>
          <w:ilvl w:val="0"/>
          <w:numId w:val="26"/>
        </w:numPr>
        <w:rPr>
          <w:rFonts w:cstheme="minorHAnsi"/>
          <w:bCs/>
        </w:rPr>
      </w:pPr>
      <w:r w:rsidRPr="009C090D">
        <w:rPr>
          <w:rFonts w:cstheme="minorHAnsi"/>
          <w:bCs/>
        </w:rPr>
        <w:t>Enabling switch ports for end users to establish connectivity with their project network</w:t>
      </w:r>
    </w:p>
    <w:p w:rsidR="0080689C" w:rsidRPr="009C090D" w:rsidRDefault="0080689C" w:rsidP="0080689C">
      <w:pPr>
        <w:pStyle w:val="ListParagraph"/>
        <w:ind w:left="1440"/>
        <w:rPr>
          <w:rFonts w:cstheme="minorHAnsi"/>
          <w:bCs/>
        </w:rPr>
      </w:pPr>
    </w:p>
    <w:p w:rsidR="0080689C" w:rsidRPr="009C090D" w:rsidRDefault="0080689C" w:rsidP="0080689C">
      <w:pPr>
        <w:pStyle w:val="ListParagraph"/>
        <w:spacing w:after="0"/>
        <w:ind w:left="1440"/>
        <w:rPr>
          <w:rFonts w:eastAsia="Calibri" w:cstheme="minorHAnsi"/>
          <w:u w:val="single"/>
        </w:rPr>
      </w:pPr>
    </w:p>
    <w:p w:rsidR="001D7DB2" w:rsidRPr="009C090D" w:rsidRDefault="0080689C" w:rsidP="0080689C">
      <w:pPr>
        <w:pStyle w:val="ListParagraph"/>
        <w:numPr>
          <w:ilvl w:val="0"/>
          <w:numId w:val="21"/>
        </w:numPr>
        <w:rPr>
          <w:rFonts w:cstheme="minorHAnsi"/>
          <w:u w:val="single"/>
        </w:rPr>
      </w:pPr>
      <w:r w:rsidRPr="009C090D">
        <w:rPr>
          <w:rFonts w:cstheme="minorHAnsi"/>
        </w:rPr>
        <w:t xml:space="preserve">Working with ISG </w:t>
      </w:r>
      <w:proofErr w:type="spellStart"/>
      <w:r w:rsidRPr="009C090D">
        <w:rPr>
          <w:rFonts w:cstheme="minorHAnsi"/>
        </w:rPr>
        <w:t>NovaSoft</w:t>
      </w:r>
      <w:proofErr w:type="spellEnd"/>
      <w:r w:rsidRPr="009C090D">
        <w:rPr>
          <w:rFonts w:cstheme="minorHAnsi"/>
        </w:rPr>
        <w:t xml:space="preserve"> Technology as an Product Support Engineer in a Team of NOC Monitoring from 16th Aug 2011 to 2nd May 2014 (2 Year and 10 Months)</w:t>
      </w:r>
    </w:p>
    <w:p w:rsidR="0080689C" w:rsidRPr="009C090D" w:rsidRDefault="009A5BCF" w:rsidP="0080689C">
      <w:pPr>
        <w:pStyle w:val="ListParagraph"/>
        <w:numPr>
          <w:ilvl w:val="0"/>
          <w:numId w:val="28"/>
        </w:numPr>
        <w:rPr>
          <w:rFonts w:cstheme="minorHAnsi"/>
          <w:bCs/>
        </w:rPr>
      </w:pPr>
      <w:r w:rsidRPr="009C090D">
        <w:rPr>
          <w:rFonts w:cstheme="minorHAnsi"/>
          <w:bCs/>
        </w:rPr>
        <w:t xml:space="preserve">Handling EIGRP Network </w:t>
      </w:r>
      <w:r w:rsidR="008D55E4" w:rsidRPr="009C090D">
        <w:rPr>
          <w:rFonts w:cstheme="minorHAnsi"/>
          <w:bCs/>
        </w:rPr>
        <w:t xml:space="preserve">of our organization of 8 </w:t>
      </w:r>
      <w:r w:rsidR="0073409F" w:rsidRPr="009C090D">
        <w:rPr>
          <w:rFonts w:cstheme="minorHAnsi"/>
          <w:bCs/>
        </w:rPr>
        <w:t>locations</w:t>
      </w:r>
      <w:r w:rsidR="008D55E4" w:rsidRPr="009C090D">
        <w:rPr>
          <w:rFonts w:cstheme="minorHAnsi"/>
          <w:bCs/>
        </w:rPr>
        <w:t xml:space="preserve"> distributed over India and US.</w:t>
      </w:r>
    </w:p>
    <w:p w:rsidR="0080689C" w:rsidRPr="009C090D" w:rsidRDefault="00440DBD" w:rsidP="0080689C">
      <w:pPr>
        <w:pStyle w:val="ListParagraph"/>
        <w:numPr>
          <w:ilvl w:val="0"/>
          <w:numId w:val="28"/>
        </w:numPr>
        <w:rPr>
          <w:rFonts w:cstheme="minorHAnsi"/>
          <w:bCs/>
        </w:rPr>
      </w:pPr>
      <w:r w:rsidRPr="009C090D">
        <w:rPr>
          <w:rFonts w:cstheme="minorHAnsi"/>
          <w:bCs/>
        </w:rPr>
        <w:t>Delivering proactive monitoring and preventive maintenance for all location.</w:t>
      </w:r>
    </w:p>
    <w:p w:rsidR="0080689C" w:rsidRPr="009C090D" w:rsidRDefault="004D6614" w:rsidP="0080689C">
      <w:pPr>
        <w:pStyle w:val="ListParagraph"/>
        <w:numPr>
          <w:ilvl w:val="0"/>
          <w:numId w:val="28"/>
        </w:numPr>
        <w:rPr>
          <w:rFonts w:cstheme="minorHAnsi"/>
          <w:bCs/>
        </w:rPr>
      </w:pPr>
      <w:r w:rsidRPr="009C090D">
        <w:rPr>
          <w:rFonts w:cstheme="minorHAnsi"/>
          <w:bCs/>
        </w:rPr>
        <w:t>VLAN, VTP configuration and Troubleshooting.</w:t>
      </w:r>
    </w:p>
    <w:p w:rsidR="0080689C" w:rsidRPr="009C090D" w:rsidRDefault="004D6614" w:rsidP="0080689C">
      <w:pPr>
        <w:pStyle w:val="ListParagraph"/>
        <w:numPr>
          <w:ilvl w:val="0"/>
          <w:numId w:val="28"/>
        </w:numPr>
        <w:rPr>
          <w:rFonts w:cstheme="minorHAnsi"/>
          <w:bCs/>
        </w:rPr>
      </w:pPr>
      <w:r w:rsidRPr="009C090D">
        <w:rPr>
          <w:rFonts w:cstheme="minorHAnsi"/>
          <w:bCs/>
        </w:rPr>
        <w:t xml:space="preserve">Coordinating with client and vendors for testing and implementation of new component. </w:t>
      </w:r>
    </w:p>
    <w:p w:rsidR="0080689C" w:rsidRPr="009C090D" w:rsidRDefault="004D6614" w:rsidP="0080689C">
      <w:pPr>
        <w:pStyle w:val="ListParagraph"/>
        <w:numPr>
          <w:ilvl w:val="0"/>
          <w:numId w:val="28"/>
        </w:numPr>
        <w:rPr>
          <w:rFonts w:cstheme="minorHAnsi"/>
          <w:bCs/>
        </w:rPr>
      </w:pPr>
      <w:r w:rsidRPr="009C090D">
        <w:rPr>
          <w:rFonts w:cstheme="minorHAnsi"/>
          <w:bCs/>
        </w:rPr>
        <w:t xml:space="preserve">Planning and scheduling the network and service down time for various upgrades and Maintenance. </w:t>
      </w:r>
    </w:p>
    <w:p w:rsidR="0080689C" w:rsidRPr="009C090D" w:rsidRDefault="004D6614" w:rsidP="0080689C">
      <w:pPr>
        <w:pStyle w:val="ListParagraph"/>
        <w:numPr>
          <w:ilvl w:val="0"/>
          <w:numId w:val="28"/>
        </w:numPr>
        <w:rPr>
          <w:rFonts w:cstheme="minorHAnsi"/>
          <w:bCs/>
        </w:rPr>
      </w:pPr>
      <w:r w:rsidRPr="009C090D">
        <w:rPr>
          <w:rFonts w:cstheme="minorHAnsi"/>
          <w:bCs/>
        </w:rPr>
        <w:t>Active Directory New User ID, Group ID, Distribution list Creation, Disabling and there Management.</w:t>
      </w:r>
    </w:p>
    <w:p w:rsidR="0080689C" w:rsidRPr="009C090D" w:rsidRDefault="001D7DB2" w:rsidP="0080689C">
      <w:pPr>
        <w:pStyle w:val="ListParagraph"/>
        <w:numPr>
          <w:ilvl w:val="0"/>
          <w:numId w:val="28"/>
        </w:numPr>
        <w:rPr>
          <w:rFonts w:cstheme="minorHAnsi"/>
          <w:bCs/>
        </w:rPr>
      </w:pPr>
      <w:r w:rsidRPr="009C090D">
        <w:rPr>
          <w:rFonts w:cstheme="minorHAnsi"/>
          <w:bCs/>
        </w:rPr>
        <w:t>Remote OS installation on server and systems also checking remote server and issues.</w:t>
      </w:r>
    </w:p>
    <w:p w:rsidR="0080689C" w:rsidRPr="009C090D" w:rsidRDefault="007F080B" w:rsidP="0080689C">
      <w:pPr>
        <w:pStyle w:val="ListParagraph"/>
        <w:numPr>
          <w:ilvl w:val="0"/>
          <w:numId w:val="28"/>
        </w:numPr>
        <w:rPr>
          <w:rFonts w:cstheme="minorHAnsi"/>
          <w:bCs/>
        </w:rPr>
      </w:pPr>
      <w:r w:rsidRPr="009C090D">
        <w:rPr>
          <w:rFonts w:cstheme="minorHAnsi"/>
          <w:bCs/>
        </w:rPr>
        <w:t xml:space="preserve">Configuration of Monitoring tool </w:t>
      </w:r>
      <w:r w:rsidR="00E455BD" w:rsidRPr="009C090D">
        <w:rPr>
          <w:rFonts w:cstheme="minorHAnsi"/>
          <w:bCs/>
        </w:rPr>
        <w:t>Nagios-</w:t>
      </w:r>
      <w:r w:rsidRPr="009C090D">
        <w:rPr>
          <w:rFonts w:cstheme="minorHAnsi"/>
          <w:bCs/>
        </w:rPr>
        <w:t>Xi and What</w:t>
      </w:r>
      <w:r w:rsidR="00E455BD" w:rsidRPr="009C090D">
        <w:rPr>
          <w:rFonts w:cstheme="minorHAnsi"/>
          <w:bCs/>
        </w:rPr>
        <w:t>-</w:t>
      </w:r>
      <w:r w:rsidRPr="009C090D">
        <w:rPr>
          <w:rFonts w:cstheme="minorHAnsi"/>
          <w:bCs/>
        </w:rPr>
        <w:t>Up</w:t>
      </w:r>
      <w:r w:rsidR="00E455BD" w:rsidRPr="009C090D">
        <w:rPr>
          <w:rFonts w:cstheme="minorHAnsi"/>
          <w:bCs/>
        </w:rPr>
        <w:t>-</w:t>
      </w:r>
      <w:r w:rsidRPr="009C090D">
        <w:rPr>
          <w:rFonts w:cstheme="minorHAnsi"/>
          <w:bCs/>
        </w:rPr>
        <w:t>Gold using.</w:t>
      </w:r>
    </w:p>
    <w:p w:rsidR="00E455BD" w:rsidRDefault="00E455BD" w:rsidP="0080689C">
      <w:pPr>
        <w:pStyle w:val="ListParagraph"/>
        <w:numPr>
          <w:ilvl w:val="0"/>
          <w:numId w:val="28"/>
        </w:numPr>
        <w:rPr>
          <w:rFonts w:cstheme="minorHAnsi"/>
          <w:bCs/>
        </w:rPr>
      </w:pPr>
      <w:r w:rsidRPr="009C090D">
        <w:rPr>
          <w:rFonts w:cstheme="minorHAnsi"/>
          <w:bCs/>
        </w:rPr>
        <w:t xml:space="preserve">Proxy server (Web Marshal Proxy) monitoring and troubleshooting Web Marshal </w:t>
      </w:r>
      <w:r w:rsidR="00776BFA" w:rsidRPr="009C090D">
        <w:rPr>
          <w:rFonts w:cstheme="minorHAnsi"/>
          <w:bCs/>
        </w:rPr>
        <w:t>Issues</w:t>
      </w:r>
      <w:r w:rsidRPr="009C090D">
        <w:rPr>
          <w:rFonts w:cstheme="minorHAnsi"/>
          <w:bCs/>
        </w:rPr>
        <w:t xml:space="preserve">. </w:t>
      </w:r>
    </w:p>
    <w:p w:rsidR="00253681" w:rsidRPr="009C090D" w:rsidRDefault="00253681" w:rsidP="00253681">
      <w:pPr>
        <w:pStyle w:val="ListParagraph"/>
        <w:ind w:left="1440"/>
        <w:rPr>
          <w:rFonts w:cstheme="minorHAnsi"/>
          <w:bCs/>
        </w:rPr>
      </w:pPr>
      <w:bookmarkStart w:id="0" w:name="_GoBack"/>
      <w:bookmarkEnd w:id="0"/>
    </w:p>
    <w:p w:rsidR="0080689C" w:rsidRPr="009C090D" w:rsidRDefault="0080689C" w:rsidP="0080689C">
      <w:pPr>
        <w:pStyle w:val="ListParagraph"/>
        <w:spacing w:after="0"/>
        <w:rPr>
          <w:rFonts w:cstheme="minorHAnsi"/>
          <w:u w:val="single"/>
        </w:rPr>
      </w:pPr>
    </w:p>
    <w:p w:rsidR="0080689C" w:rsidRPr="009C090D" w:rsidRDefault="00440DBD" w:rsidP="0080689C">
      <w:pPr>
        <w:pStyle w:val="ListParagraph"/>
        <w:numPr>
          <w:ilvl w:val="0"/>
          <w:numId w:val="21"/>
        </w:numPr>
        <w:spacing w:after="0"/>
        <w:rPr>
          <w:rFonts w:cstheme="minorHAnsi"/>
          <w:u w:val="single"/>
        </w:rPr>
      </w:pPr>
      <w:r w:rsidRPr="009C090D">
        <w:rPr>
          <w:rFonts w:cstheme="minorHAnsi"/>
        </w:rPr>
        <w:t xml:space="preserve">Technical support Engineer at the client IBM India through IBM Info service from 5th July 2010 to 12th Aug </w:t>
      </w:r>
      <w:r w:rsidR="001D7DB2" w:rsidRPr="009C090D">
        <w:rPr>
          <w:rFonts w:cstheme="minorHAnsi"/>
        </w:rPr>
        <w:t>2010</w:t>
      </w:r>
      <w:r w:rsidR="00721134" w:rsidRPr="009C090D">
        <w:rPr>
          <w:rFonts w:cstheme="minorHAnsi"/>
        </w:rPr>
        <w:t xml:space="preserve"> (1 Year and 1 Months)</w:t>
      </w:r>
    </w:p>
    <w:p w:rsidR="00440DBD" w:rsidRPr="009C090D" w:rsidRDefault="0080689C" w:rsidP="0080689C">
      <w:pPr>
        <w:pStyle w:val="ListParagraph"/>
        <w:numPr>
          <w:ilvl w:val="0"/>
          <w:numId w:val="32"/>
        </w:numPr>
        <w:spacing w:after="0"/>
        <w:rPr>
          <w:rFonts w:cstheme="minorHAnsi"/>
          <w:u w:val="single"/>
        </w:rPr>
      </w:pPr>
      <w:r w:rsidRPr="009C090D">
        <w:rPr>
          <w:rFonts w:cstheme="minorHAnsi"/>
          <w:bCs/>
        </w:rPr>
        <w:t>1.1 Y</w:t>
      </w:r>
      <w:r w:rsidR="00440DBD" w:rsidRPr="009C090D">
        <w:rPr>
          <w:rFonts w:cstheme="minorHAnsi"/>
          <w:bCs/>
        </w:rPr>
        <w:t xml:space="preserve">ears of Technical Support experience on Lenovo Server, Desktop, </w:t>
      </w:r>
      <w:proofErr w:type="gramStart"/>
      <w:r w:rsidR="00440DBD" w:rsidRPr="009C090D">
        <w:rPr>
          <w:rFonts w:cstheme="minorHAnsi"/>
          <w:bCs/>
        </w:rPr>
        <w:t>Laptop</w:t>
      </w:r>
      <w:proofErr w:type="gramEnd"/>
      <w:r w:rsidR="00440DBD" w:rsidRPr="009C090D">
        <w:rPr>
          <w:rFonts w:cstheme="minorHAnsi"/>
          <w:bCs/>
        </w:rPr>
        <w:t xml:space="preserve"> through Remote.</w:t>
      </w:r>
    </w:p>
    <w:p w:rsidR="008F770F" w:rsidRPr="009C090D" w:rsidRDefault="00440DBD" w:rsidP="0080689C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9C090D">
        <w:rPr>
          <w:rFonts w:cstheme="minorHAnsi"/>
          <w:bCs/>
        </w:rPr>
        <w:t>Having exposure on Active Directory Installation and configuration on Lenovo servers</w:t>
      </w:r>
      <w:r w:rsidR="00E91396" w:rsidRPr="009C090D">
        <w:rPr>
          <w:rFonts w:cstheme="minorHAnsi"/>
          <w:bCs/>
        </w:rPr>
        <w:t>.</w:t>
      </w:r>
    </w:p>
    <w:p w:rsidR="00E91396" w:rsidRPr="009C090D" w:rsidRDefault="00E91396" w:rsidP="0080689C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9C090D">
        <w:rPr>
          <w:rFonts w:cstheme="minorHAnsi"/>
          <w:bCs/>
        </w:rPr>
        <w:t xml:space="preserve">User, Group, Distribution List, Printer configuration and their troubleshooting. </w:t>
      </w:r>
    </w:p>
    <w:p w:rsidR="00E91396" w:rsidRPr="009C090D" w:rsidRDefault="00E91396" w:rsidP="0080689C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9C090D">
        <w:rPr>
          <w:rFonts w:cstheme="minorHAnsi"/>
          <w:bCs/>
        </w:rPr>
        <w:t>Daily basis troubleshooting of Server application, Services and Network issues.</w:t>
      </w:r>
    </w:p>
    <w:p w:rsidR="00EB4BBF" w:rsidRPr="009C090D" w:rsidRDefault="00E91396" w:rsidP="0080689C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9C090D">
        <w:rPr>
          <w:rFonts w:cstheme="minorHAnsi"/>
          <w:bCs/>
        </w:rPr>
        <w:t xml:space="preserve">Application upgrade, patch installation, Log check experienced. </w:t>
      </w:r>
    </w:p>
    <w:p w:rsidR="00E91396" w:rsidRPr="009C090D" w:rsidRDefault="003E1EB8" w:rsidP="0080689C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9C090D">
        <w:rPr>
          <w:rFonts w:cstheme="minorHAnsi"/>
          <w:bCs/>
        </w:rPr>
        <w:t>Solving tickets raised by all India</w:t>
      </w:r>
      <w:r w:rsidR="00EB4BBF" w:rsidRPr="009C090D">
        <w:rPr>
          <w:rFonts w:cstheme="minorHAnsi"/>
          <w:bCs/>
        </w:rPr>
        <w:t xml:space="preserve"> users through call and email</w:t>
      </w:r>
      <w:r w:rsidRPr="009C090D">
        <w:rPr>
          <w:rFonts w:cstheme="minorHAnsi"/>
          <w:bCs/>
        </w:rPr>
        <w:t xml:space="preserve"> and closing the ticket.</w:t>
      </w:r>
    </w:p>
    <w:p w:rsidR="003E1EB8" w:rsidRPr="009C090D" w:rsidRDefault="003E1EB8" w:rsidP="0080689C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9C090D">
        <w:rPr>
          <w:rFonts w:cstheme="minorHAnsi"/>
          <w:bCs/>
        </w:rPr>
        <w:t xml:space="preserve">Documentation of Ticket we have process through remote and closing ticket. </w:t>
      </w:r>
    </w:p>
    <w:p w:rsidR="003E1EB8" w:rsidRPr="009C090D" w:rsidRDefault="003E1EB8" w:rsidP="0080689C">
      <w:pPr>
        <w:pStyle w:val="ListParagraph"/>
        <w:numPr>
          <w:ilvl w:val="0"/>
          <w:numId w:val="32"/>
        </w:numPr>
        <w:rPr>
          <w:rFonts w:cstheme="minorHAnsi"/>
          <w:bCs/>
        </w:rPr>
      </w:pPr>
      <w:r w:rsidRPr="009C090D">
        <w:rPr>
          <w:rFonts w:cstheme="minorHAnsi"/>
          <w:bCs/>
        </w:rPr>
        <w:t>Assigning tickets to onsite Engineers to check the issue.</w:t>
      </w:r>
    </w:p>
    <w:p w:rsidR="00F21F8C" w:rsidRPr="009C090D" w:rsidRDefault="00F21F8C" w:rsidP="00F21F8C">
      <w:pPr>
        <w:pStyle w:val="ListParagraph"/>
        <w:ind w:left="1440"/>
        <w:rPr>
          <w:rFonts w:cstheme="minorHAnsi"/>
          <w:bCs/>
        </w:rPr>
      </w:pPr>
    </w:p>
    <w:p w:rsidR="00322E65" w:rsidRPr="009C090D" w:rsidRDefault="00322E65" w:rsidP="00322E65">
      <w:pPr>
        <w:pStyle w:val="ListParagraph"/>
        <w:tabs>
          <w:tab w:val="left" w:pos="1740"/>
        </w:tabs>
        <w:spacing w:after="0"/>
        <w:rPr>
          <w:rFonts w:cstheme="minorHAnsi"/>
          <w:bCs/>
        </w:rPr>
      </w:pPr>
    </w:p>
    <w:p w:rsidR="00A661AA" w:rsidRDefault="00A661AA" w:rsidP="00A661AA">
      <w:pPr>
        <w:pStyle w:val="ListParagraph"/>
        <w:tabs>
          <w:tab w:val="left" w:pos="1740"/>
        </w:tabs>
        <w:spacing w:after="0"/>
        <w:rPr>
          <w:rFonts w:cstheme="minorHAnsi"/>
          <w:bCs/>
        </w:rPr>
      </w:pPr>
    </w:p>
    <w:p w:rsidR="00253681" w:rsidRDefault="00253681" w:rsidP="00A661AA">
      <w:pPr>
        <w:pStyle w:val="ListParagraph"/>
        <w:tabs>
          <w:tab w:val="left" w:pos="1740"/>
        </w:tabs>
        <w:spacing w:after="0"/>
        <w:rPr>
          <w:rFonts w:cstheme="minorHAnsi"/>
          <w:bCs/>
        </w:rPr>
      </w:pPr>
    </w:p>
    <w:p w:rsidR="00253681" w:rsidRPr="009C090D" w:rsidRDefault="00253681" w:rsidP="00A661AA">
      <w:pPr>
        <w:pStyle w:val="ListParagraph"/>
        <w:tabs>
          <w:tab w:val="left" w:pos="1740"/>
        </w:tabs>
        <w:spacing w:after="0"/>
        <w:rPr>
          <w:rFonts w:cstheme="minorHAnsi"/>
          <w:bCs/>
        </w:rPr>
      </w:pPr>
    </w:p>
    <w:p w:rsidR="00322E65" w:rsidRPr="009C090D" w:rsidRDefault="00322E65" w:rsidP="00322E65">
      <w:pPr>
        <w:tabs>
          <w:tab w:val="left" w:pos="1740"/>
        </w:tabs>
        <w:spacing w:after="0"/>
        <w:rPr>
          <w:rFonts w:cstheme="minorHAnsi"/>
          <w:b/>
          <w:bCs/>
          <w:u w:val="single"/>
        </w:rPr>
      </w:pPr>
      <w:r w:rsidRPr="009C090D">
        <w:rPr>
          <w:rFonts w:cstheme="minorHAnsi"/>
          <w:b/>
          <w:bCs/>
          <w:u w:val="single"/>
        </w:rPr>
        <w:t>Education</w:t>
      </w:r>
    </w:p>
    <w:p w:rsidR="00322E65" w:rsidRPr="009C090D" w:rsidRDefault="00322E65" w:rsidP="00322E65">
      <w:pPr>
        <w:tabs>
          <w:tab w:val="left" w:pos="1740"/>
        </w:tabs>
        <w:spacing w:after="0"/>
        <w:rPr>
          <w:rFonts w:cstheme="minorHAnsi"/>
        </w:rPr>
      </w:pPr>
    </w:p>
    <w:p w:rsidR="00322E65" w:rsidRPr="009C090D" w:rsidRDefault="00322E65" w:rsidP="00322E65">
      <w:pPr>
        <w:pStyle w:val="ListParagraph"/>
        <w:numPr>
          <w:ilvl w:val="0"/>
          <w:numId w:val="17"/>
        </w:numPr>
        <w:tabs>
          <w:tab w:val="left" w:pos="1740"/>
        </w:tabs>
        <w:spacing w:after="0"/>
        <w:rPr>
          <w:rFonts w:cstheme="minorHAnsi"/>
        </w:rPr>
      </w:pPr>
      <w:r w:rsidRPr="009C090D">
        <w:rPr>
          <w:rFonts w:cstheme="minorHAnsi"/>
        </w:rPr>
        <w:t>M.Sc. (Telecom Technology)</w:t>
      </w:r>
      <w:r w:rsidRPr="009C090D">
        <w:rPr>
          <w:rFonts w:cstheme="minorHAnsi"/>
        </w:rPr>
        <w:tab/>
      </w:r>
      <w:r w:rsidRPr="009C090D">
        <w:rPr>
          <w:rFonts w:cstheme="minorHAnsi"/>
        </w:rPr>
        <w:tab/>
        <w:t>2012</w:t>
      </w:r>
      <w:r w:rsidRPr="009C090D">
        <w:rPr>
          <w:rFonts w:cstheme="minorHAnsi"/>
        </w:rPr>
        <w:tab/>
      </w:r>
      <w:r w:rsidRPr="009C090D">
        <w:rPr>
          <w:rFonts w:cstheme="minorHAnsi"/>
        </w:rPr>
        <w:tab/>
        <w:t>58.9%</w:t>
      </w:r>
      <w:r w:rsidRPr="009C090D">
        <w:rPr>
          <w:rFonts w:cstheme="minorHAnsi"/>
        </w:rPr>
        <w:tab/>
        <w:t xml:space="preserve">Sikkim </w:t>
      </w:r>
      <w:proofErr w:type="spellStart"/>
      <w:r w:rsidRPr="009C090D">
        <w:rPr>
          <w:rFonts w:cstheme="minorHAnsi"/>
        </w:rPr>
        <w:t>Manipal</w:t>
      </w:r>
      <w:proofErr w:type="spellEnd"/>
      <w:r w:rsidRPr="009C090D">
        <w:rPr>
          <w:rFonts w:cstheme="minorHAnsi"/>
        </w:rPr>
        <w:t xml:space="preserve"> University</w:t>
      </w:r>
    </w:p>
    <w:p w:rsidR="00322E65" w:rsidRPr="009C090D" w:rsidRDefault="00322E65" w:rsidP="00322E65">
      <w:pPr>
        <w:pStyle w:val="ListParagraph"/>
        <w:numPr>
          <w:ilvl w:val="0"/>
          <w:numId w:val="17"/>
        </w:numPr>
        <w:tabs>
          <w:tab w:val="left" w:pos="1740"/>
        </w:tabs>
        <w:spacing w:after="0"/>
        <w:rPr>
          <w:rFonts w:cstheme="minorHAnsi"/>
        </w:rPr>
      </w:pPr>
      <w:r w:rsidRPr="009C090D">
        <w:rPr>
          <w:rFonts w:cstheme="minorHAnsi"/>
        </w:rPr>
        <w:t>B.Sc. (Information Technology)</w:t>
      </w:r>
      <w:r w:rsidRPr="009C090D">
        <w:rPr>
          <w:rFonts w:cstheme="minorHAnsi"/>
        </w:rPr>
        <w:tab/>
      </w:r>
      <w:r w:rsidRPr="009C090D">
        <w:rPr>
          <w:rFonts w:cstheme="minorHAnsi"/>
        </w:rPr>
        <w:tab/>
        <w:t>2009</w:t>
      </w:r>
      <w:r w:rsidRPr="009C090D">
        <w:rPr>
          <w:rFonts w:cstheme="minorHAnsi"/>
        </w:rPr>
        <w:tab/>
      </w:r>
      <w:r w:rsidRPr="009C090D">
        <w:rPr>
          <w:rFonts w:cstheme="minorHAnsi"/>
        </w:rPr>
        <w:tab/>
        <w:t>65.1%</w:t>
      </w:r>
      <w:r w:rsidRPr="009C090D">
        <w:rPr>
          <w:rFonts w:cstheme="minorHAnsi"/>
        </w:rPr>
        <w:tab/>
        <w:t>Ranchi University, Ranchi</w:t>
      </w:r>
    </w:p>
    <w:p w:rsidR="00322E65" w:rsidRPr="009C090D" w:rsidRDefault="00322E65" w:rsidP="00322E65">
      <w:pPr>
        <w:pStyle w:val="ListParagraph"/>
        <w:numPr>
          <w:ilvl w:val="0"/>
          <w:numId w:val="17"/>
        </w:numPr>
        <w:tabs>
          <w:tab w:val="left" w:pos="1740"/>
        </w:tabs>
        <w:spacing w:after="0"/>
        <w:rPr>
          <w:rFonts w:cstheme="minorHAnsi"/>
        </w:rPr>
      </w:pPr>
      <w:proofErr w:type="spellStart"/>
      <w:r w:rsidRPr="009C090D">
        <w:rPr>
          <w:rFonts w:cstheme="minorHAnsi"/>
        </w:rPr>
        <w:t>I.Sc</w:t>
      </w:r>
      <w:proofErr w:type="spellEnd"/>
      <w:r w:rsidRPr="009C090D">
        <w:rPr>
          <w:rFonts w:cstheme="minorHAnsi"/>
        </w:rPr>
        <w:t>. (Math's)</w:t>
      </w:r>
      <w:r w:rsidRPr="009C090D">
        <w:rPr>
          <w:rFonts w:cstheme="minorHAnsi"/>
        </w:rPr>
        <w:tab/>
      </w:r>
      <w:r w:rsidRPr="009C090D">
        <w:rPr>
          <w:rFonts w:cstheme="minorHAnsi"/>
        </w:rPr>
        <w:tab/>
      </w:r>
      <w:r w:rsidRPr="009C090D">
        <w:rPr>
          <w:rFonts w:cstheme="minorHAnsi"/>
        </w:rPr>
        <w:tab/>
      </w:r>
      <w:r w:rsidRPr="009C090D">
        <w:rPr>
          <w:rFonts w:cstheme="minorHAnsi"/>
        </w:rPr>
        <w:tab/>
        <w:t>2005</w:t>
      </w:r>
      <w:r w:rsidRPr="009C090D">
        <w:rPr>
          <w:rFonts w:cstheme="minorHAnsi"/>
        </w:rPr>
        <w:tab/>
      </w:r>
      <w:r w:rsidRPr="009C090D">
        <w:rPr>
          <w:rFonts w:cstheme="minorHAnsi"/>
        </w:rPr>
        <w:tab/>
        <w:t>55.7%</w:t>
      </w:r>
      <w:r w:rsidRPr="009C090D">
        <w:rPr>
          <w:rFonts w:cstheme="minorHAnsi"/>
        </w:rPr>
        <w:tab/>
        <w:t>Jharkhand Academic council</w:t>
      </w:r>
    </w:p>
    <w:p w:rsidR="00322E65" w:rsidRPr="009C090D" w:rsidRDefault="00322E65" w:rsidP="00322E65">
      <w:pPr>
        <w:pStyle w:val="ListParagraph"/>
        <w:numPr>
          <w:ilvl w:val="0"/>
          <w:numId w:val="17"/>
        </w:numPr>
        <w:tabs>
          <w:tab w:val="left" w:pos="1740"/>
        </w:tabs>
        <w:spacing w:after="0"/>
        <w:rPr>
          <w:rFonts w:cstheme="minorHAnsi"/>
        </w:rPr>
      </w:pPr>
      <w:r w:rsidRPr="009C090D">
        <w:rPr>
          <w:rFonts w:cstheme="minorHAnsi"/>
        </w:rPr>
        <w:t xml:space="preserve">10th </w:t>
      </w:r>
      <w:r w:rsidRPr="009C090D">
        <w:rPr>
          <w:rFonts w:cstheme="minorHAnsi"/>
        </w:rPr>
        <w:tab/>
      </w:r>
      <w:r w:rsidRPr="009C090D">
        <w:rPr>
          <w:rFonts w:cstheme="minorHAnsi"/>
        </w:rPr>
        <w:tab/>
      </w:r>
      <w:r w:rsidRPr="009C090D">
        <w:rPr>
          <w:rFonts w:cstheme="minorHAnsi"/>
        </w:rPr>
        <w:tab/>
      </w:r>
      <w:r w:rsidRPr="009C090D">
        <w:rPr>
          <w:rFonts w:cstheme="minorHAnsi"/>
        </w:rPr>
        <w:tab/>
      </w:r>
      <w:r w:rsidRPr="009C090D">
        <w:rPr>
          <w:rFonts w:cstheme="minorHAnsi"/>
        </w:rPr>
        <w:tab/>
        <w:t>2003</w:t>
      </w:r>
      <w:r w:rsidRPr="009C090D">
        <w:rPr>
          <w:rFonts w:cstheme="minorHAnsi"/>
        </w:rPr>
        <w:tab/>
      </w:r>
      <w:r w:rsidRPr="009C090D">
        <w:rPr>
          <w:rFonts w:cstheme="minorHAnsi"/>
        </w:rPr>
        <w:tab/>
        <w:t>71%</w:t>
      </w:r>
      <w:r w:rsidRPr="009C090D">
        <w:rPr>
          <w:rFonts w:cstheme="minorHAnsi"/>
        </w:rPr>
        <w:tab/>
        <w:t>CBSC</w:t>
      </w:r>
    </w:p>
    <w:p w:rsidR="00A566EC" w:rsidRPr="009C090D" w:rsidRDefault="00A566EC" w:rsidP="00322E65">
      <w:pPr>
        <w:tabs>
          <w:tab w:val="left" w:pos="1740"/>
        </w:tabs>
        <w:spacing w:after="0"/>
        <w:rPr>
          <w:rFonts w:cstheme="minorHAnsi"/>
          <w:bCs/>
        </w:rPr>
      </w:pPr>
    </w:p>
    <w:p w:rsidR="00A566EC" w:rsidRPr="009C090D" w:rsidRDefault="00A566EC" w:rsidP="00917C5C">
      <w:pPr>
        <w:tabs>
          <w:tab w:val="left" w:pos="1740"/>
        </w:tabs>
        <w:spacing w:after="0"/>
        <w:rPr>
          <w:rFonts w:cstheme="minorHAnsi"/>
        </w:rPr>
      </w:pPr>
    </w:p>
    <w:p w:rsidR="00455A72" w:rsidRPr="009C090D" w:rsidRDefault="00455A72" w:rsidP="00455A72">
      <w:pPr>
        <w:tabs>
          <w:tab w:val="left" w:pos="1740"/>
        </w:tabs>
        <w:spacing w:after="0"/>
        <w:rPr>
          <w:rFonts w:cstheme="minorHAnsi"/>
          <w:b/>
          <w:bCs/>
          <w:u w:val="single"/>
        </w:rPr>
      </w:pPr>
      <w:r w:rsidRPr="009C090D">
        <w:rPr>
          <w:rFonts w:cstheme="minorHAnsi"/>
          <w:b/>
          <w:bCs/>
          <w:u w:val="single"/>
        </w:rPr>
        <w:t>Declaration</w:t>
      </w:r>
    </w:p>
    <w:p w:rsidR="00455A72" w:rsidRPr="009C090D" w:rsidRDefault="00455A72" w:rsidP="00455A72">
      <w:pPr>
        <w:tabs>
          <w:tab w:val="left" w:pos="1740"/>
        </w:tabs>
        <w:spacing w:after="0"/>
        <w:rPr>
          <w:rFonts w:cstheme="minorHAnsi"/>
        </w:rPr>
      </w:pPr>
      <w:r w:rsidRPr="009C090D">
        <w:rPr>
          <w:rFonts w:cstheme="minorHAnsi"/>
        </w:rPr>
        <w:tab/>
        <w:t xml:space="preserve">I do hereby confirm that I will deliver the best part of my service and dedication if I get </w:t>
      </w:r>
      <w:r w:rsidR="00FF3102" w:rsidRPr="009C090D">
        <w:rPr>
          <w:rFonts w:cstheme="minorHAnsi"/>
        </w:rPr>
        <w:t>recruited</w:t>
      </w:r>
      <w:r w:rsidRPr="009C090D">
        <w:rPr>
          <w:rFonts w:cstheme="minorHAnsi"/>
        </w:rPr>
        <w:t xml:space="preserve"> in your company. I fully hope that you will provide me an opportunity to work in your </w:t>
      </w:r>
      <w:r w:rsidR="00FF3102" w:rsidRPr="009C090D">
        <w:rPr>
          <w:rFonts w:cstheme="minorHAnsi"/>
        </w:rPr>
        <w:t>esteemed</w:t>
      </w:r>
      <w:r w:rsidRPr="009C090D">
        <w:rPr>
          <w:rFonts w:cstheme="minorHAnsi"/>
        </w:rPr>
        <w:t xml:space="preserve"> organization.</w:t>
      </w:r>
      <w:r w:rsidRPr="009C090D">
        <w:rPr>
          <w:rFonts w:cstheme="minorHAnsi"/>
        </w:rPr>
        <w:tab/>
      </w:r>
    </w:p>
    <w:p w:rsidR="00455A72" w:rsidRPr="009C090D" w:rsidRDefault="00455A72" w:rsidP="00455A72">
      <w:pPr>
        <w:tabs>
          <w:tab w:val="left" w:pos="1740"/>
        </w:tabs>
        <w:spacing w:after="0"/>
        <w:rPr>
          <w:rFonts w:cstheme="minorHAnsi"/>
        </w:rPr>
      </w:pPr>
    </w:p>
    <w:p w:rsidR="00455A72" w:rsidRPr="009C090D" w:rsidRDefault="00455A72" w:rsidP="00455A72">
      <w:pPr>
        <w:tabs>
          <w:tab w:val="left" w:pos="1740"/>
        </w:tabs>
        <w:spacing w:after="0"/>
        <w:rPr>
          <w:rFonts w:cstheme="minorHAnsi"/>
        </w:rPr>
      </w:pPr>
    </w:p>
    <w:p w:rsidR="00455A72" w:rsidRPr="009C090D" w:rsidRDefault="00455A72" w:rsidP="00455A72">
      <w:pPr>
        <w:tabs>
          <w:tab w:val="left" w:pos="1740"/>
        </w:tabs>
        <w:spacing w:after="0"/>
        <w:rPr>
          <w:rFonts w:cstheme="minorHAnsi"/>
        </w:rPr>
      </w:pPr>
      <w:r w:rsidRPr="009C090D">
        <w:rPr>
          <w:rFonts w:cstheme="minorHAnsi"/>
        </w:rPr>
        <w:t xml:space="preserve">Date: - </w:t>
      </w:r>
      <w:r w:rsidRPr="009C090D">
        <w:rPr>
          <w:rFonts w:cstheme="minorHAnsi"/>
        </w:rPr>
        <w:tab/>
      </w:r>
      <w:r w:rsidRPr="009C090D">
        <w:rPr>
          <w:rFonts w:cstheme="minorHAnsi"/>
        </w:rPr>
        <w:tab/>
      </w:r>
      <w:r w:rsidRPr="009C090D">
        <w:rPr>
          <w:rFonts w:cstheme="minorHAnsi"/>
        </w:rPr>
        <w:tab/>
      </w:r>
      <w:r w:rsidRPr="009C090D">
        <w:rPr>
          <w:rFonts w:cstheme="minorHAnsi"/>
        </w:rPr>
        <w:tab/>
      </w:r>
      <w:r w:rsidRPr="009C090D">
        <w:rPr>
          <w:rFonts w:cstheme="minorHAnsi"/>
        </w:rPr>
        <w:tab/>
      </w:r>
      <w:r w:rsidRPr="009C090D">
        <w:rPr>
          <w:rFonts w:cstheme="minorHAnsi"/>
        </w:rPr>
        <w:tab/>
      </w:r>
      <w:r w:rsidRPr="009C090D">
        <w:rPr>
          <w:rFonts w:cstheme="minorHAnsi"/>
        </w:rPr>
        <w:tab/>
      </w:r>
      <w:r w:rsidRPr="009C090D">
        <w:rPr>
          <w:rFonts w:cstheme="minorHAnsi"/>
        </w:rPr>
        <w:tab/>
        <w:t>Yours Sincerely</w:t>
      </w:r>
    </w:p>
    <w:p w:rsidR="00455A72" w:rsidRPr="009C090D" w:rsidRDefault="00455A72" w:rsidP="00455A72">
      <w:pPr>
        <w:tabs>
          <w:tab w:val="left" w:pos="1740"/>
        </w:tabs>
        <w:spacing w:after="0"/>
        <w:rPr>
          <w:rFonts w:cstheme="minorHAnsi"/>
        </w:rPr>
      </w:pPr>
    </w:p>
    <w:p w:rsidR="00455A72" w:rsidRPr="009C090D" w:rsidRDefault="00455A72" w:rsidP="00917C5C">
      <w:pPr>
        <w:tabs>
          <w:tab w:val="left" w:pos="1740"/>
        </w:tabs>
        <w:spacing w:after="0"/>
        <w:rPr>
          <w:rFonts w:cstheme="minorHAnsi"/>
        </w:rPr>
      </w:pPr>
      <w:r w:rsidRPr="009C090D">
        <w:rPr>
          <w:rFonts w:cstheme="minorHAnsi"/>
        </w:rPr>
        <w:t>Place: - Bangalore</w:t>
      </w:r>
      <w:r w:rsidRPr="009C090D">
        <w:rPr>
          <w:rFonts w:cstheme="minorHAnsi"/>
        </w:rPr>
        <w:tab/>
      </w:r>
      <w:r w:rsidRPr="009C090D">
        <w:rPr>
          <w:rFonts w:cstheme="minorHAnsi"/>
        </w:rPr>
        <w:tab/>
      </w:r>
      <w:r w:rsidRPr="009C090D">
        <w:rPr>
          <w:rFonts w:cstheme="minorHAnsi"/>
        </w:rPr>
        <w:tab/>
      </w:r>
      <w:r w:rsidRPr="009C090D">
        <w:rPr>
          <w:rFonts w:cstheme="minorHAnsi"/>
        </w:rPr>
        <w:tab/>
      </w:r>
      <w:r w:rsidRPr="009C090D">
        <w:rPr>
          <w:rFonts w:cstheme="minorHAnsi"/>
        </w:rPr>
        <w:tab/>
      </w:r>
      <w:r w:rsidRPr="009C090D">
        <w:rPr>
          <w:rFonts w:cstheme="minorHAnsi"/>
        </w:rPr>
        <w:tab/>
      </w:r>
      <w:r w:rsidRPr="009C090D">
        <w:rPr>
          <w:rFonts w:cstheme="minorHAnsi"/>
        </w:rPr>
        <w:tab/>
      </w:r>
      <w:r w:rsidRPr="009C090D">
        <w:rPr>
          <w:rFonts w:cstheme="minorHAnsi"/>
        </w:rPr>
        <w:tab/>
        <w:t>[Pankaj kumar]</w:t>
      </w:r>
    </w:p>
    <w:sectPr w:rsidR="00455A72" w:rsidRPr="009C090D" w:rsidSect="00DF7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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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3">
    <w:nsid w:val="00000007"/>
    <w:multiLevelType w:val="singleLevel"/>
    <w:tmpl w:val="00000007"/>
    <w:name w:val="WW8Num15"/>
    <w:lvl w:ilvl="0">
      <w:start w:val="1"/>
      <w:numFmt w:val="bullet"/>
      <w:lvlText w:val=""/>
      <w:lvlJc w:val="left"/>
      <w:pPr>
        <w:tabs>
          <w:tab w:val="num" w:pos="1080"/>
        </w:tabs>
      </w:pPr>
      <w:rPr>
        <w:rFonts w:ascii="Wingdings" w:hAnsi="Wingdings"/>
      </w:rPr>
    </w:lvl>
  </w:abstractNum>
  <w:abstractNum w:abstractNumId="4">
    <w:nsid w:val="00055CDC"/>
    <w:multiLevelType w:val="hybridMultilevel"/>
    <w:tmpl w:val="4D2863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35963"/>
    <w:multiLevelType w:val="hybridMultilevel"/>
    <w:tmpl w:val="0E3677B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0E964CAA"/>
    <w:multiLevelType w:val="hybridMultilevel"/>
    <w:tmpl w:val="274E4C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24438"/>
    <w:multiLevelType w:val="hybridMultilevel"/>
    <w:tmpl w:val="AAA400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15BEA"/>
    <w:multiLevelType w:val="hybridMultilevel"/>
    <w:tmpl w:val="AE28A09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590D39"/>
    <w:multiLevelType w:val="hybridMultilevel"/>
    <w:tmpl w:val="0D1C2F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15CB7"/>
    <w:multiLevelType w:val="hybridMultilevel"/>
    <w:tmpl w:val="3306C1A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F6002B"/>
    <w:multiLevelType w:val="hybridMultilevel"/>
    <w:tmpl w:val="B57AA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52795"/>
    <w:multiLevelType w:val="hybridMultilevel"/>
    <w:tmpl w:val="7D1C1B06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C600DD9"/>
    <w:multiLevelType w:val="hybridMultilevel"/>
    <w:tmpl w:val="CABABF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F81003"/>
    <w:multiLevelType w:val="hybridMultilevel"/>
    <w:tmpl w:val="28C458A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E5E3E"/>
    <w:multiLevelType w:val="hybridMultilevel"/>
    <w:tmpl w:val="77963A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16C499D"/>
    <w:multiLevelType w:val="hybridMultilevel"/>
    <w:tmpl w:val="F1B8D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31405"/>
    <w:multiLevelType w:val="hybridMultilevel"/>
    <w:tmpl w:val="5A26DF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32FB4"/>
    <w:multiLevelType w:val="hybridMultilevel"/>
    <w:tmpl w:val="76448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59330D"/>
    <w:multiLevelType w:val="hybridMultilevel"/>
    <w:tmpl w:val="910886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D86E35"/>
    <w:multiLevelType w:val="hybridMultilevel"/>
    <w:tmpl w:val="6680940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4F0764"/>
    <w:multiLevelType w:val="hybridMultilevel"/>
    <w:tmpl w:val="717ACB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F3089"/>
    <w:multiLevelType w:val="hybridMultilevel"/>
    <w:tmpl w:val="89BA0E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F1D93"/>
    <w:multiLevelType w:val="hybridMultilevel"/>
    <w:tmpl w:val="97FA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F1AC1"/>
    <w:multiLevelType w:val="hybridMultilevel"/>
    <w:tmpl w:val="09C2AC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AF64D9A"/>
    <w:multiLevelType w:val="hybridMultilevel"/>
    <w:tmpl w:val="B330B9F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DD04C49"/>
    <w:multiLevelType w:val="hybridMultilevel"/>
    <w:tmpl w:val="5752613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FA92150"/>
    <w:multiLevelType w:val="hybridMultilevel"/>
    <w:tmpl w:val="5060E50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4EC6F4C"/>
    <w:multiLevelType w:val="hybridMultilevel"/>
    <w:tmpl w:val="FAFE9C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9E7E8C"/>
    <w:multiLevelType w:val="hybridMultilevel"/>
    <w:tmpl w:val="095A24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43F86"/>
    <w:multiLevelType w:val="hybridMultilevel"/>
    <w:tmpl w:val="8B14ED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E8168B"/>
    <w:multiLevelType w:val="hybridMultilevel"/>
    <w:tmpl w:val="31AE2B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3844B2"/>
    <w:multiLevelType w:val="hybridMultilevel"/>
    <w:tmpl w:val="4EB84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1C7FE8"/>
    <w:multiLevelType w:val="hybridMultilevel"/>
    <w:tmpl w:val="7F4C27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FD25F7"/>
    <w:multiLevelType w:val="hybridMultilevel"/>
    <w:tmpl w:val="DD4C33C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5715417"/>
    <w:multiLevelType w:val="hybridMultilevel"/>
    <w:tmpl w:val="828A90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0E77BB"/>
    <w:multiLevelType w:val="hybridMultilevel"/>
    <w:tmpl w:val="A4304A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BA4533"/>
    <w:multiLevelType w:val="hybridMultilevel"/>
    <w:tmpl w:val="B0A083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6"/>
  </w:num>
  <w:num w:numId="3">
    <w:abstractNumId w:val="17"/>
  </w:num>
  <w:num w:numId="4">
    <w:abstractNumId w:val="1"/>
  </w:num>
  <w:num w:numId="5">
    <w:abstractNumId w:val="3"/>
  </w:num>
  <w:num w:numId="6">
    <w:abstractNumId w:val="2"/>
  </w:num>
  <w:num w:numId="7">
    <w:abstractNumId w:val="18"/>
  </w:num>
  <w:num w:numId="8">
    <w:abstractNumId w:val="13"/>
  </w:num>
  <w:num w:numId="9">
    <w:abstractNumId w:val="30"/>
  </w:num>
  <w:num w:numId="10">
    <w:abstractNumId w:val="32"/>
  </w:num>
  <w:num w:numId="11">
    <w:abstractNumId w:val="14"/>
  </w:num>
  <w:num w:numId="12">
    <w:abstractNumId w:val="31"/>
  </w:num>
  <w:num w:numId="13">
    <w:abstractNumId w:val="5"/>
  </w:num>
  <w:num w:numId="14">
    <w:abstractNumId w:val="11"/>
  </w:num>
  <w:num w:numId="15">
    <w:abstractNumId w:val="7"/>
  </w:num>
  <w:num w:numId="16">
    <w:abstractNumId w:val="23"/>
  </w:num>
  <w:num w:numId="17">
    <w:abstractNumId w:val="29"/>
  </w:num>
  <w:num w:numId="18">
    <w:abstractNumId w:val="22"/>
  </w:num>
  <w:num w:numId="19">
    <w:abstractNumId w:val="28"/>
  </w:num>
  <w:num w:numId="20">
    <w:abstractNumId w:val="37"/>
  </w:num>
  <w:num w:numId="21">
    <w:abstractNumId w:val="16"/>
  </w:num>
  <w:num w:numId="22">
    <w:abstractNumId w:val="6"/>
  </w:num>
  <w:num w:numId="23">
    <w:abstractNumId w:val="0"/>
  </w:num>
  <w:num w:numId="24">
    <w:abstractNumId w:val="33"/>
  </w:num>
  <w:num w:numId="25">
    <w:abstractNumId w:val="19"/>
  </w:num>
  <w:num w:numId="26">
    <w:abstractNumId w:val="25"/>
  </w:num>
  <w:num w:numId="27">
    <w:abstractNumId w:val="4"/>
  </w:num>
  <w:num w:numId="28">
    <w:abstractNumId w:val="10"/>
  </w:num>
  <w:num w:numId="29">
    <w:abstractNumId w:val="27"/>
  </w:num>
  <w:num w:numId="30">
    <w:abstractNumId w:val="12"/>
  </w:num>
  <w:num w:numId="31">
    <w:abstractNumId w:val="20"/>
  </w:num>
  <w:num w:numId="32">
    <w:abstractNumId w:val="26"/>
  </w:num>
  <w:num w:numId="33">
    <w:abstractNumId w:val="8"/>
  </w:num>
  <w:num w:numId="34">
    <w:abstractNumId w:val="34"/>
  </w:num>
  <w:num w:numId="35">
    <w:abstractNumId w:val="9"/>
  </w:num>
  <w:num w:numId="36">
    <w:abstractNumId w:val="35"/>
  </w:num>
  <w:num w:numId="37">
    <w:abstractNumId w:val="1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97"/>
    <w:rsid w:val="0000467C"/>
    <w:rsid w:val="00021391"/>
    <w:rsid w:val="00154930"/>
    <w:rsid w:val="00175197"/>
    <w:rsid w:val="001C5E4A"/>
    <w:rsid w:val="001D5D7D"/>
    <w:rsid w:val="001D7DB2"/>
    <w:rsid w:val="001F44A9"/>
    <w:rsid w:val="0021456F"/>
    <w:rsid w:val="00237DB8"/>
    <w:rsid w:val="00253681"/>
    <w:rsid w:val="002A2EBC"/>
    <w:rsid w:val="002E39DA"/>
    <w:rsid w:val="00322E65"/>
    <w:rsid w:val="00385864"/>
    <w:rsid w:val="0039148F"/>
    <w:rsid w:val="003E1EB8"/>
    <w:rsid w:val="003E773F"/>
    <w:rsid w:val="00440DBD"/>
    <w:rsid w:val="004434E4"/>
    <w:rsid w:val="0045146F"/>
    <w:rsid w:val="00455A72"/>
    <w:rsid w:val="004739FD"/>
    <w:rsid w:val="004D06EB"/>
    <w:rsid w:val="004D6614"/>
    <w:rsid w:val="005058E7"/>
    <w:rsid w:val="0055377D"/>
    <w:rsid w:val="005B309D"/>
    <w:rsid w:val="00600238"/>
    <w:rsid w:val="00656539"/>
    <w:rsid w:val="00671F2F"/>
    <w:rsid w:val="006727DA"/>
    <w:rsid w:val="00696770"/>
    <w:rsid w:val="006B3970"/>
    <w:rsid w:val="00721134"/>
    <w:rsid w:val="0073409F"/>
    <w:rsid w:val="00736283"/>
    <w:rsid w:val="00747EDE"/>
    <w:rsid w:val="00765A40"/>
    <w:rsid w:val="00766021"/>
    <w:rsid w:val="00776BFA"/>
    <w:rsid w:val="007962EC"/>
    <w:rsid w:val="007F080B"/>
    <w:rsid w:val="0080689C"/>
    <w:rsid w:val="008D55E4"/>
    <w:rsid w:val="008F770F"/>
    <w:rsid w:val="00917C5C"/>
    <w:rsid w:val="00962F2F"/>
    <w:rsid w:val="0097243E"/>
    <w:rsid w:val="009A5BCF"/>
    <w:rsid w:val="009A7681"/>
    <w:rsid w:val="009C090D"/>
    <w:rsid w:val="00A17DB9"/>
    <w:rsid w:val="00A25944"/>
    <w:rsid w:val="00A566EC"/>
    <w:rsid w:val="00A661AA"/>
    <w:rsid w:val="00AC1FAE"/>
    <w:rsid w:val="00B17194"/>
    <w:rsid w:val="00B328CF"/>
    <w:rsid w:val="00B63F77"/>
    <w:rsid w:val="00B76123"/>
    <w:rsid w:val="00B8178C"/>
    <w:rsid w:val="00BF06DA"/>
    <w:rsid w:val="00BF2EB3"/>
    <w:rsid w:val="00C053E3"/>
    <w:rsid w:val="00C214BC"/>
    <w:rsid w:val="00C34AFB"/>
    <w:rsid w:val="00CB421D"/>
    <w:rsid w:val="00CB7E2A"/>
    <w:rsid w:val="00CC3568"/>
    <w:rsid w:val="00D059B1"/>
    <w:rsid w:val="00D67613"/>
    <w:rsid w:val="00D94A6E"/>
    <w:rsid w:val="00DD3A9D"/>
    <w:rsid w:val="00DE0438"/>
    <w:rsid w:val="00DF78AB"/>
    <w:rsid w:val="00E20F0E"/>
    <w:rsid w:val="00E455BD"/>
    <w:rsid w:val="00E65D13"/>
    <w:rsid w:val="00E8650B"/>
    <w:rsid w:val="00E91396"/>
    <w:rsid w:val="00EB4BBF"/>
    <w:rsid w:val="00EE5EAC"/>
    <w:rsid w:val="00F21F8C"/>
    <w:rsid w:val="00F74984"/>
    <w:rsid w:val="00F87623"/>
    <w:rsid w:val="00FF3102"/>
    <w:rsid w:val="00FF6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16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09D"/>
    <w:pPr>
      <w:ind w:left="720"/>
      <w:contextualSpacing/>
    </w:pPr>
  </w:style>
  <w:style w:type="character" w:customStyle="1" w:styleId="st">
    <w:name w:val="st"/>
    <w:basedOn w:val="DefaultParagraphFont"/>
    <w:rsid w:val="00DD3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16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09D"/>
    <w:pPr>
      <w:ind w:left="720"/>
      <w:contextualSpacing/>
    </w:pPr>
  </w:style>
  <w:style w:type="character" w:customStyle="1" w:styleId="st">
    <w:name w:val="st"/>
    <w:basedOn w:val="DefaultParagraphFont"/>
    <w:rsid w:val="00DD3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6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5396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8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61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1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6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35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485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 Verma</dc:creator>
  <cp:lastModifiedBy>Pankaj</cp:lastModifiedBy>
  <cp:revision>2</cp:revision>
  <dcterms:created xsi:type="dcterms:W3CDTF">2020-07-17T14:25:00Z</dcterms:created>
  <dcterms:modified xsi:type="dcterms:W3CDTF">2020-07-17T14:25:00Z</dcterms:modified>
</cp:coreProperties>
</file>