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24" w:rsidRPr="004E392D" w:rsidRDefault="004A6E24">
      <w:pPr>
        <w:pStyle w:val="BodyText"/>
        <w:rPr>
          <w:rFonts w:ascii="Times New Roman" w:hAnsi="Times New Roman" w:cs="Times New Roman"/>
          <w:color w:val="000000" w:themeColor="text1"/>
          <w:sz w:val="28"/>
          <w:szCs w:val="28"/>
        </w:rPr>
      </w:pPr>
    </w:p>
    <w:p w:rsidR="00D36599" w:rsidRPr="004E392D" w:rsidRDefault="005A13C0" w:rsidP="005A13C0">
      <w:pPr>
        <w:pStyle w:val="Title"/>
        <w:contextualSpacing w:val="0"/>
        <w:rPr>
          <w:rFonts w:ascii="Times New Roman" w:hAnsi="Times New Roman" w:cs="Times New Roman"/>
          <w:color w:val="000000" w:themeColor="text1"/>
          <w:sz w:val="52"/>
          <w:szCs w:val="52"/>
        </w:rPr>
      </w:pPr>
      <w:r w:rsidRPr="004E392D">
        <w:rPr>
          <w:rFonts w:ascii="Times New Roman" w:hAnsi="Times New Roman" w:cs="Times New Roman"/>
          <w:color w:val="000000" w:themeColor="text1"/>
          <w:sz w:val="52"/>
          <w:szCs w:val="52"/>
        </w:rPr>
        <w:t>Vikesh</w:t>
      </w:r>
    </w:p>
    <w:p w:rsidR="005A13C0" w:rsidRPr="004E392D" w:rsidRDefault="005A13C0">
      <w:pPr>
        <w:pStyle w:val="BodyText"/>
        <w:rPr>
          <w:rFonts w:ascii="Times New Roman" w:hAnsi="Times New Roman" w:cs="Times New Roman"/>
          <w:color w:val="000000" w:themeColor="text1"/>
          <w:sz w:val="28"/>
          <w:szCs w:val="28"/>
        </w:rPr>
      </w:pPr>
      <w:r w:rsidRPr="004E392D">
        <w:rPr>
          <w:rFonts w:ascii="Times New Roman" w:hAnsi="Times New Roman" w:cs="Times New Roman"/>
          <w:b/>
          <w:color w:val="000000" w:themeColor="text1"/>
          <w:sz w:val="28"/>
          <w:szCs w:val="28"/>
        </w:rPr>
        <w:t>Name    :</w:t>
      </w:r>
      <w:r w:rsidRPr="004E392D">
        <w:rPr>
          <w:rFonts w:ascii="Times New Roman" w:hAnsi="Times New Roman" w:cs="Times New Roman"/>
          <w:color w:val="000000" w:themeColor="text1"/>
          <w:sz w:val="28"/>
          <w:szCs w:val="28"/>
        </w:rPr>
        <w:t xml:space="preserve"> Vikesh</w:t>
      </w:r>
    </w:p>
    <w:p w:rsidR="00D36599" w:rsidRPr="004E392D" w:rsidRDefault="005A13C0">
      <w:pPr>
        <w:pStyle w:val="BodyText"/>
        <w:rPr>
          <w:rFonts w:ascii="Times New Roman" w:hAnsi="Times New Roman" w:cs="Times New Roman"/>
          <w:color w:val="000000" w:themeColor="text1"/>
          <w:sz w:val="28"/>
          <w:szCs w:val="28"/>
        </w:rPr>
      </w:pPr>
      <w:r w:rsidRPr="004E392D">
        <w:rPr>
          <w:rFonts w:ascii="Times New Roman" w:hAnsi="Times New Roman" w:cs="Times New Roman"/>
          <w:b/>
          <w:color w:val="000000" w:themeColor="text1"/>
          <w:sz w:val="28"/>
          <w:szCs w:val="28"/>
        </w:rPr>
        <w:t>Address:</w:t>
      </w:r>
      <w:r w:rsidR="00D26A6F" w:rsidRPr="004E392D">
        <w:rPr>
          <w:rFonts w:ascii="Times New Roman" w:hAnsi="Times New Roman" w:cs="Times New Roman"/>
          <w:color w:val="000000" w:themeColor="text1"/>
          <w:sz w:val="28"/>
          <w:szCs w:val="28"/>
        </w:rPr>
        <w:t>Near Mahakali</w:t>
      </w:r>
      <w:r w:rsidRPr="004E392D">
        <w:rPr>
          <w:rFonts w:ascii="Times New Roman" w:hAnsi="Times New Roman" w:cs="Times New Roman"/>
          <w:color w:val="000000" w:themeColor="text1"/>
          <w:sz w:val="28"/>
          <w:szCs w:val="28"/>
        </w:rPr>
        <w:t xml:space="preserve"> Temple</w:t>
      </w:r>
      <w:r w:rsidR="00D26A6F" w:rsidRPr="004E392D">
        <w:rPr>
          <w:rFonts w:ascii="Times New Roman" w:hAnsi="Times New Roman" w:cs="Times New Roman"/>
          <w:color w:val="000000" w:themeColor="text1"/>
          <w:sz w:val="28"/>
          <w:szCs w:val="28"/>
        </w:rPr>
        <w:t>, Ujjodi</w:t>
      </w:r>
    </w:p>
    <w:p w:rsidR="00D36599" w:rsidRPr="004E392D" w:rsidRDefault="000D0D76" w:rsidP="00D26A6F">
      <w:pPr>
        <w:pStyle w:val="BodyText"/>
        <w:ind w:left="720"/>
        <w:rPr>
          <w:rFonts w:ascii="Times New Roman" w:hAnsi="Times New Roman" w:cs="Times New Roman"/>
          <w:color w:val="000000" w:themeColor="text1"/>
          <w:sz w:val="28"/>
          <w:szCs w:val="28"/>
        </w:rPr>
      </w:pPr>
      <w:r w:rsidRPr="004E392D">
        <w:rPr>
          <w:rFonts w:ascii="Times New Roman" w:hAnsi="Times New Roman" w:cs="Times New Roman"/>
          <w:color w:val="000000" w:themeColor="text1"/>
          <w:sz w:val="28"/>
          <w:szCs w:val="24"/>
        </w:rPr>
        <w:t xml:space="preserve">Mangaluru, Karnataka -575003                         </w:t>
      </w:r>
    </w:p>
    <w:p w:rsidR="00D36599" w:rsidRPr="004E392D" w:rsidRDefault="000D0D76">
      <w:pPr>
        <w:pStyle w:val="BodyText"/>
        <w:tabs>
          <w:tab w:val="left" w:pos="6120"/>
        </w:tabs>
        <w:rPr>
          <w:rFonts w:ascii="Times New Roman" w:hAnsi="Times New Roman" w:cs="Times New Roman"/>
          <w:b/>
          <w:color w:val="000000" w:themeColor="text1"/>
          <w:sz w:val="28"/>
          <w:szCs w:val="24"/>
        </w:rPr>
      </w:pPr>
      <w:r w:rsidRPr="004E392D">
        <w:rPr>
          <w:rFonts w:ascii="Times New Roman" w:hAnsi="Times New Roman" w:cs="Times New Roman"/>
          <w:b/>
          <w:color w:val="000000" w:themeColor="text1"/>
          <w:sz w:val="28"/>
          <w:szCs w:val="24"/>
        </w:rPr>
        <w:t>Mobile No: +918904133263</w:t>
      </w:r>
    </w:p>
    <w:p w:rsidR="00554885" w:rsidRPr="004E392D" w:rsidRDefault="00554885">
      <w:pPr>
        <w:pStyle w:val="BodyText"/>
        <w:tabs>
          <w:tab w:val="left" w:pos="6120"/>
        </w:tabs>
        <w:rPr>
          <w:rFonts w:ascii="Times New Roman" w:hAnsi="Times New Roman" w:cs="Times New Roman"/>
          <w:b/>
          <w:color w:val="000000" w:themeColor="text1"/>
          <w:sz w:val="28"/>
          <w:szCs w:val="24"/>
        </w:rPr>
      </w:pPr>
      <w:r w:rsidRPr="004E392D">
        <w:rPr>
          <w:rFonts w:ascii="Times New Roman" w:hAnsi="Times New Roman" w:cs="Times New Roman"/>
          <w:b/>
          <w:color w:val="000000" w:themeColor="text1"/>
          <w:sz w:val="28"/>
          <w:szCs w:val="24"/>
        </w:rPr>
        <w:t xml:space="preserve">                    +91 8618394328</w:t>
      </w:r>
      <w:r w:rsidRPr="004E392D">
        <w:rPr>
          <w:rFonts w:ascii="Times New Roman" w:hAnsi="Times New Roman" w:cs="Times New Roman"/>
          <w:b/>
          <w:color w:val="000000" w:themeColor="text1"/>
          <w:sz w:val="28"/>
          <w:szCs w:val="24"/>
        </w:rPr>
        <w:tab/>
      </w:r>
      <w:r w:rsidRPr="004E392D">
        <w:rPr>
          <w:rFonts w:ascii="Times New Roman" w:hAnsi="Times New Roman" w:cs="Times New Roman"/>
          <w:b/>
          <w:color w:val="000000" w:themeColor="text1"/>
          <w:sz w:val="28"/>
          <w:szCs w:val="24"/>
        </w:rPr>
        <w:tab/>
      </w:r>
    </w:p>
    <w:p w:rsidR="00D36599" w:rsidRPr="004E392D" w:rsidRDefault="000D0D76">
      <w:pPr>
        <w:rPr>
          <w:rStyle w:val="Hyperlink"/>
          <w:color w:val="000000" w:themeColor="text1"/>
          <w:sz w:val="28"/>
          <w:szCs w:val="28"/>
        </w:rPr>
      </w:pPr>
      <w:r w:rsidRPr="004E392D">
        <w:rPr>
          <w:b/>
          <w:color w:val="000000" w:themeColor="text1"/>
          <w:sz w:val="28"/>
          <w:szCs w:val="28"/>
        </w:rPr>
        <w:t>Email-id:</w:t>
      </w:r>
      <w:hyperlink r:id="rId8" w:history="1">
        <w:r w:rsidRPr="004E392D">
          <w:rPr>
            <w:rStyle w:val="Hyperlink"/>
            <w:color w:val="000000" w:themeColor="text1"/>
            <w:sz w:val="28"/>
            <w:szCs w:val="28"/>
          </w:rPr>
          <w:t>vikeshviki123@gmail.com</w:t>
        </w:r>
      </w:hyperlink>
    </w:p>
    <w:p w:rsidR="001129B2" w:rsidRPr="004E392D" w:rsidRDefault="001129B2">
      <w:pPr>
        <w:rPr>
          <w:rStyle w:val="Hyperlink"/>
          <w:color w:val="000000" w:themeColor="text1"/>
          <w:sz w:val="28"/>
          <w:szCs w:val="28"/>
        </w:rPr>
      </w:pPr>
    </w:p>
    <w:p w:rsidR="00D36599" w:rsidRPr="004E392D" w:rsidRDefault="00D36599">
      <w:pPr>
        <w:rPr>
          <w:b/>
          <w:color w:val="000000" w:themeColor="text1"/>
          <w:sz w:val="28"/>
          <w:szCs w:val="28"/>
        </w:rPr>
      </w:pPr>
    </w:p>
    <w:tbl>
      <w:tblPr>
        <w:tblW w:w="9491" w:type="dxa"/>
        <w:shd w:val="clear" w:color="auto" w:fill="9CC2E5"/>
        <w:tblLayout w:type="fixed"/>
        <w:tblLook w:val="0000" w:firstRow="0" w:lastRow="0" w:firstColumn="0" w:lastColumn="0" w:noHBand="0" w:noVBand="0"/>
      </w:tblPr>
      <w:tblGrid>
        <w:gridCol w:w="9491"/>
      </w:tblGrid>
      <w:tr w:rsidR="004E392D" w:rsidRPr="004E392D">
        <w:trPr>
          <w:trHeight w:val="286"/>
        </w:trPr>
        <w:tc>
          <w:tcPr>
            <w:tcW w:w="9491" w:type="dxa"/>
            <w:shd w:val="clear" w:color="auto" w:fill="B4C6E7"/>
          </w:tcPr>
          <w:p w:rsidR="00D36599" w:rsidRPr="004E392D" w:rsidRDefault="000D0D76">
            <w:pPr>
              <w:pStyle w:val="Heading4"/>
              <w:jc w:val="both"/>
              <w:rPr>
                <w:color w:val="000000" w:themeColor="text1"/>
              </w:rPr>
            </w:pPr>
            <w:r w:rsidRPr="004E392D">
              <w:rPr>
                <w:color w:val="000000" w:themeColor="text1"/>
                <w:sz w:val="28"/>
                <w:szCs w:val="28"/>
              </w:rPr>
              <w:t>Career Objectives</w:t>
            </w:r>
          </w:p>
        </w:tc>
      </w:tr>
    </w:tbl>
    <w:p w:rsidR="00D36599" w:rsidRPr="004E392D" w:rsidRDefault="00D36599">
      <w:pPr>
        <w:jc w:val="both"/>
        <w:rPr>
          <w:rFonts w:eastAsia="Verdana"/>
          <w:color w:val="000000" w:themeColor="text1"/>
          <w:sz w:val="24"/>
          <w:szCs w:val="24"/>
          <w:highlight w:val="white"/>
        </w:rPr>
      </w:pPr>
    </w:p>
    <w:p w:rsidR="00A4060B" w:rsidRPr="004E392D" w:rsidRDefault="000D0D76">
      <w:pPr>
        <w:jc w:val="both"/>
        <w:rPr>
          <w:rFonts w:eastAsia="Verdana"/>
          <w:color w:val="000000" w:themeColor="text1"/>
          <w:sz w:val="24"/>
          <w:szCs w:val="24"/>
        </w:rPr>
      </w:pPr>
      <w:r w:rsidRPr="004E392D">
        <w:rPr>
          <w:rFonts w:eastAsia="Verdana"/>
          <w:color w:val="000000" w:themeColor="text1"/>
          <w:sz w:val="24"/>
          <w:szCs w:val="24"/>
          <w:highlight w:val="white"/>
        </w:rPr>
        <w:t>To work in learning and challenging environment, utilizing my skill and knowledge to be the best of my abilities and contribute positively to my personal growth as well as growth of the organization.</w:t>
      </w:r>
    </w:p>
    <w:p w:rsidR="00D36599" w:rsidRPr="004E392D" w:rsidRDefault="00D36599">
      <w:pPr>
        <w:pStyle w:val="Header"/>
        <w:tabs>
          <w:tab w:val="left" w:pos="720"/>
        </w:tabs>
        <w:jc w:val="both"/>
        <w:rPr>
          <w:color w:val="000000" w:themeColor="text1"/>
        </w:rPr>
      </w:pPr>
    </w:p>
    <w:tbl>
      <w:tblPr>
        <w:tblW w:w="0" w:type="auto"/>
        <w:shd w:val="clear" w:color="auto" w:fill="8EAADB"/>
        <w:tblLayout w:type="fixed"/>
        <w:tblLook w:val="0000" w:firstRow="0" w:lastRow="0" w:firstColumn="0" w:lastColumn="0" w:noHBand="0" w:noVBand="0"/>
      </w:tblPr>
      <w:tblGrid>
        <w:gridCol w:w="9494"/>
      </w:tblGrid>
      <w:tr w:rsidR="004E392D" w:rsidRPr="004E392D">
        <w:trPr>
          <w:trHeight w:val="278"/>
        </w:trPr>
        <w:tc>
          <w:tcPr>
            <w:tcW w:w="9494" w:type="dxa"/>
            <w:shd w:val="clear" w:color="auto" w:fill="B4C6E7"/>
          </w:tcPr>
          <w:p w:rsidR="00D36599" w:rsidRPr="004E392D" w:rsidRDefault="00406E32">
            <w:pPr>
              <w:pStyle w:val="Heading4"/>
              <w:jc w:val="both"/>
              <w:rPr>
                <w:color w:val="000000" w:themeColor="text1"/>
              </w:rPr>
            </w:pPr>
            <w:r w:rsidRPr="004E392D">
              <w:rPr>
                <w:color w:val="000000" w:themeColor="text1"/>
                <w:sz w:val="28"/>
                <w:szCs w:val="24"/>
              </w:rPr>
              <w:t>Academics</w:t>
            </w:r>
          </w:p>
        </w:tc>
      </w:tr>
    </w:tbl>
    <w:p w:rsidR="00D36599" w:rsidRPr="004E392D" w:rsidRDefault="00D36599">
      <w:pPr>
        <w:pStyle w:val="Header"/>
        <w:tabs>
          <w:tab w:val="left" w:pos="720"/>
        </w:tabs>
        <w:jc w:val="both"/>
        <w:rPr>
          <w:color w:val="000000" w:themeColor="text1"/>
          <w:sz w:val="28"/>
          <w:szCs w:val="24"/>
        </w:rPr>
      </w:pPr>
    </w:p>
    <w:tbl>
      <w:tblPr>
        <w:tblStyle w:val="TableGrid"/>
        <w:tblW w:w="0" w:type="auto"/>
        <w:tblLook w:val="04A0" w:firstRow="1" w:lastRow="0" w:firstColumn="1" w:lastColumn="0" w:noHBand="0" w:noVBand="1"/>
      </w:tblPr>
      <w:tblGrid>
        <w:gridCol w:w="1693"/>
        <w:gridCol w:w="2664"/>
        <w:gridCol w:w="2732"/>
        <w:gridCol w:w="1025"/>
        <w:gridCol w:w="1129"/>
      </w:tblGrid>
      <w:tr w:rsidR="004E392D" w:rsidRPr="004E392D">
        <w:trPr>
          <w:trHeight w:val="1064"/>
        </w:trPr>
        <w:tc>
          <w:tcPr>
            <w:tcW w:w="1702" w:type="dxa"/>
          </w:tcPr>
          <w:p w:rsidR="00D36599" w:rsidRPr="004E392D" w:rsidRDefault="00D36599">
            <w:pPr>
              <w:tabs>
                <w:tab w:val="left" w:pos="720"/>
              </w:tabs>
              <w:spacing w:line="360" w:lineRule="auto"/>
              <w:jc w:val="center"/>
              <w:rPr>
                <w:b/>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b/>
                <w:color w:val="000000" w:themeColor="text1"/>
                <w:sz w:val="24"/>
                <w:szCs w:val="24"/>
              </w:rPr>
              <w:t>Educational Qualification</w:t>
            </w:r>
          </w:p>
        </w:tc>
        <w:tc>
          <w:tcPr>
            <w:tcW w:w="2706" w:type="dxa"/>
          </w:tcPr>
          <w:p w:rsidR="00D36599" w:rsidRPr="004E392D" w:rsidRDefault="00D36599">
            <w:pPr>
              <w:tabs>
                <w:tab w:val="left" w:pos="720"/>
              </w:tabs>
              <w:spacing w:line="360" w:lineRule="auto"/>
              <w:jc w:val="center"/>
              <w:rPr>
                <w:b/>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b/>
                <w:color w:val="000000" w:themeColor="text1"/>
                <w:sz w:val="24"/>
                <w:szCs w:val="24"/>
              </w:rPr>
              <w:t>Institution</w:t>
            </w:r>
          </w:p>
        </w:tc>
        <w:tc>
          <w:tcPr>
            <w:tcW w:w="2785" w:type="dxa"/>
          </w:tcPr>
          <w:p w:rsidR="00D36599" w:rsidRPr="004E392D" w:rsidRDefault="00D36599">
            <w:pPr>
              <w:spacing w:line="360" w:lineRule="auto"/>
              <w:jc w:val="center"/>
              <w:rPr>
                <w:b/>
                <w:color w:val="000000" w:themeColor="text1"/>
                <w:sz w:val="24"/>
                <w:szCs w:val="24"/>
              </w:rPr>
            </w:pPr>
          </w:p>
          <w:p w:rsidR="00D36599" w:rsidRPr="004E392D" w:rsidRDefault="000D0D76">
            <w:pPr>
              <w:spacing w:line="360" w:lineRule="auto"/>
              <w:jc w:val="center"/>
              <w:rPr>
                <w:color w:val="000000" w:themeColor="text1"/>
                <w:sz w:val="24"/>
                <w:szCs w:val="24"/>
              </w:rPr>
            </w:pPr>
            <w:r w:rsidRPr="004E392D">
              <w:rPr>
                <w:b/>
                <w:color w:val="000000" w:themeColor="text1"/>
                <w:sz w:val="24"/>
                <w:szCs w:val="24"/>
              </w:rPr>
              <w:t>Board/University</w:t>
            </w:r>
          </w:p>
        </w:tc>
        <w:tc>
          <w:tcPr>
            <w:tcW w:w="1030" w:type="dxa"/>
          </w:tcPr>
          <w:p w:rsidR="00D36599" w:rsidRPr="004E392D" w:rsidRDefault="00D36599">
            <w:pPr>
              <w:tabs>
                <w:tab w:val="left" w:pos="720"/>
              </w:tabs>
              <w:spacing w:line="360" w:lineRule="auto"/>
              <w:jc w:val="center"/>
              <w:rPr>
                <w:b/>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b/>
                <w:color w:val="000000" w:themeColor="text1"/>
                <w:sz w:val="24"/>
                <w:szCs w:val="24"/>
              </w:rPr>
              <w:t>Marks (%)</w:t>
            </w:r>
          </w:p>
        </w:tc>
        <w:tc>
          <w:tcPr>
            <w:tcW w:w="1139" w:type="dxa"/>
          </w:tcPr>
          <w:p w:rsidR="00D36599" w:rsidRPr="004E392D" w:rsidRDefault="00D36599">
            <w:pPr>
              <w:tabs>
                <w:tab w:val="left" w:pos="720"/>
              </w:tabs>
              <w:spacing w:line="360" w:lineRule="auto"/>
              <w:jc w:val="center"/>
              <w:rPr>
                <w:b/>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b/>
                <w:color w:val="000000" w:themeColor="text1"/>
                <w:sz w:val="24"/>
                <w:szCs w:val="24"/>
              </w:rPr>
              <w:t>Year of Passing</w:t>
            </w:r>
          </w:p>
        </w:tc>
      </w:tr>
      <w:tr w:rsidR="004E392D" w:rsidRPr="004E392D">
        <w:trPr>
          <w:trHeight w:val="384"/>
        </w:trPr>
        <w:tc>
          <w:tcPr>
            <w:tcW w:w="1702" w:type="dxa"/>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MCA</w:t>
            </w:r>
          </w:p>
        </w:tc>
        <w:tc>
          <w:tcPr>
            <w:tcW w:w="2706" w:type="dxa"/>
            <w:hideMark/>
          </w:tcPr>
          <w:p w:rsidR="00D36599" w:rsidRPr="004E392D" w:rsidRDefault="000D0D76">
            <w:pPr>
              <w:spacing w:line="360" w:lineRule="auto"/>
              <w:jc w:val="center"/>
              <w:rPr>
                <w:color w:val="000000" w:themeColor="text1"/>
                <w:sz w:val="24"/>
                <w:szCs w:val="24"/>
              </w:rPr>
            </w:pPr>
            <w:r w:rsidRPr="004E392D">
              <w:rPr>
                <w:color w:val="000000" w:themeColor="text1"/>
                <w:sz w:val="24"/>
                <w:szCs w:val="24"/>
              </w:rPr>
              <w:t>St. Joseph Engineering College, Mangaluru</w:t>
            </w:r>
          </w:p>
        </w:tc>
        <w:tc>
          <w:tcPr>
            <w:tcW w:w="2785" w:type="dxa"/>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VTU, Belgaum</w:t>
            </w:r>
          </w:p>
        </w:tc>
        <w:tc>
          <w:tcPr>
            <w:tcW w:w="1030" w:type="dxa"/>
            <w:hideMark/>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72%</w:t>
            </w:r>
          </w:p>
        </w:tc>
        <w:tc>
          <w:tcPr>
            <w:tcW w:w="1139" w:type="dxa"/>
            <w:hideMark/>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2019</w:t>
            </w:r>
          </w:p>
        </w:tc>
      </w:tr>
      <w:tr w:rsidR="004E392D" w:rsidRPr="004E392D">
        <w:trPr>
          <w:trHeight w:val="384"/>
        </w:trPr>
        <w:tc>
          <w:tcPr>
            <w:tcW w:w="1702" w:type="dxa"/>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BCA</w:t>
            </w:r>
          </w:p>
        </w:tc>
        <w:tc>
          <w:tcPr>
            <w:tcW w:w="2706" w:type="dxa"/>
            <w:hideMark/>
          </w:tcPr>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Canara College,Mangaluru</w:t>
            </w:r>
          </w:p>
        </w:tc>
        <w:tc>
          <w:tcPr>
            <w:tcW w:w="2785" w:type="dxa"/>
            <w:hideMark/>
          </w:tcPr>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Mangalore university</w:t>
            </w:r>
          </w:p>
        </w:tc>
        <w:tc>
          <w:tcPr>
            <w:tcW w:w="1030" w:type="dxa"/>
            <w:hideMark/>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62.14%</w:t>
            </w:r>
          </w:p>
        </w:tc>
        <w:tc>
          <w:tcPr>
            <w:tcW w:w="1139" w:type="dxa"/>
            <w:hideMark/>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2016</w:t>
            </w:r>
          </w:p>
        </w:tc>
      </w:tr>
      <w:tr w:rsidR="004E392D" w:rsidRPr="004E392D">
        <w:trPr>
          <w:trHeight w:val="384"/>
        </w:trPr>
        <w:tc>
          <w:tcPr>
            <w:tcW w:w="1702" w:type="dxa"/>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P.U.C</w:t>
            </w:r>
          </w:p>
        </w:tc>
        <w:tc>
          <w:tcPr>
            <w:tcW w:w="2706" w:type="dxa"/>
          </w:tcPr>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Canara PU College, Mangaluru</w:t>
            </w:r>
          </w:p>
        </w:tc>
        <w:tc>
          <w:tcPr>
            <w:tcW w:w="2785" w:type="dxa"/>
          </w:tcPr>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Karnataka Pre- University Education</w:t>
            </w:r>
          </w:p>
        </w:tc>
        <w:tc>
          <w:tcPr>
            <w:tcW w:w="1030" w:type="dxa"/>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64.16%</w:t>
            </w:r>
          </w:p>
        </w:tc>
        <w:tc>
          <w:tcPr>
            <w:tcW w:w="1139" w:type="dxa"/>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2013</w:t>
            </w:r>
          </w:p>
        </w:tc>
      </w:tr>
      <w:tr w:rsidR="004E392D" w:rsidRPr="004E392D">
        <w:trPr>
          <w:trHeight w:val="727"/>
        </w:trPr>
        <w:tc>
          <w:tcPr>
            <w:tcW w:w="1702" w:type="dxa"/>
            <w:hideMark/>
          </w:tcPr>
          <w:p w:rsidR="00D36599" w:rsidRPr="004E392D" w:rsidRDefault="00D36599">
            <w:pPr>
              <w:spacing w:line="360" w:lineRule="auto"/>
              <w:jc w:val="center"/>
              <w:rPr>
                <w:color w:val="000000" w:themeColor="text1"/>
                <w:sz w:val="24"/>
                <w:szCs w:val="24"/>
              </w:rPr>
            </w:pPr>
          </w:p>
          <w:p w:rsidR="00D36599" w:rsidRPr="004E392D" w:rsidRDefault="000D0D76">
            <w:pPr>
              <w:spacing w:line="360" w:lineRule="auto"/>
              <w:jc w:val="center"/>
              <w:rPr>
                <w:color w:val="000000" w:themeColor="text1"/>
                <w:sz w:val="24"/>
                <w:szCs w:val="24"/>
              </w:rPr>
            </w:pPr>
            <w:r w:rsidRPr="004E392D">
              <w:rPr>
                <w:color w:val="000000" w:themeColor="text1"/>
                <w:sz w:val="24"/>
                <w:szCs w:val="24"/>
              </w:rPr>
              <w:t>SSLC</w:t>
            </w:r>
          </w:p>
        </w:tc>
        <w:tc>
          <w:tcPr>
            <w:tcW w:w="2706" w:type="dxa"/>
          </w:tcPr>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Anandashrama High School  Someshwara Mangaluru</w:t>
            </w:r>
          </w:p>
        </w:tc>
        <w:tc>
          <w:tcPr>
            <w:tcW w:w="2785" w:type="dxa"/>
          </w:tcPr>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Karnataka Secondary Education Examination Board</w:t>
            </w:r>
          </w:p>
        </w:tc>
        <w:tc>
          <w:tcPr>
            <w:tcW w:w="1030" w:type="dxa"/>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79.52%</w:t>
            </w:r>
          </w:p>
        </w:tc>
        <w:tc>
          <w:tcPr>
            <w:tcW w:w="1139" w:type="dxa"/>
          </w:tcPr>
          <w:p w:rsidR="00D36599" w:rsidRPr="004E392D" w:rsidRDefault="00D36599">
            <w:pPr>
              <w:tabs>
                <w:tab w:val="left" w:pos="720"/>
              </w:tabs>
              <w:spacing w:line="360" w:lineRule="auto"/>
              <w:jc w:val="center"/>
              <w:rPr>
                <w:color w:val="000000" w:themeColor="text1"/>
                <w:sz w:val="24"/>
                <w:szCs w:val="24"/>
              </w:rPr>
            </w:pPr>
          </w:p>
          <w:p w:rsidR="00D36599" w:rsidRPr="004E392D" w:rsidRDefault="000D0D76">
            <w:pPr>
              <w:tabs>
                <w:tab w:val="left" w:pos="720"/>
              </w:tabs>
              <w:spacing w:line="360" w:lineRule="auto"/>
              <w:jc w:val="center"/>
              <w:rPr>
                <w:color w:val="000000" w:themeColor="text1"/>
                <w:sz w:val="24"/>
                <w:szCs w:val="24"/>
              </w:rPr>
            </w:pPr>
            <w:r w:rsidRPr="004E392D">
              <w:rPr>
                <w:color w:val="000000" w:themeColor="text1"/>
                <w:sz w:val="24"/>
                <w:szCs w:val="24"/>
              </w:rPr>
              <w:t>2011</w:t>
            </w:r>
          </w:p>
        </w:tc>
      </w:tr>
    </w:tbl>
    <w:p w:rsidR="001129B2" w:rsidRPr="004E392D" w:rsidRDefault="001129B2">
      <w:pPr>
        <w:pStyle w:val="Header"/>
        <w:tabs>
          <w:tab w:val="left" w:pos="720"/>
        </w:tabs>
        <w:jc w:val="both"/>
        <w:rPr>
          <w:color w:val="000000" w:themeColor="text1"/>
          <w:sz w:val="28"/>
          <w:szCs w:val="24"/>
        </w:rPr>
      </w:pPr>
    </w:p>
    <w:tbl>
      <w:tblPr>
        <w:tblpPr w:leftFromText="180" w:rightFromText="180" w:bottomFromText="200" w:vertAnchor="text" w:horzAnchor="margin" w:tblpY="24"/>
        <w:tblW w:w="9257" w:type="dxa"/>
        <w:shd w:val="clear" w:color="auto" w:fill="C6D9F1" w:themeFill="text2" w:themeFillTint="33"/>
        <w:tblCellMar>
          <w:left w:w="10" w:type="dxa"/>
          <w:right w:w="10" w:type="dxa"/>
        </w:tblCellMar>
        <w:tblLook w:val="04A0" w:firstRow="1" w:lastRow="0" w:firstColumn="1" w:lastColumn="0" w:noHBand="0" w:noVBand="1"/>
      </w:tblPr>
      <w:tblGrid>
        <w:gridCol w:w="9257"/>
      </w:tblGrid>
      <w:tr w:rsidR="004E392D" w:rsidRPr="004E392D" w:rsidTr="00A260C7">
        <w:trPr>
          <w:cantSplit/>
          <w:trHeight w:val="359"/>
        </w:trPr>
        <w:tc>
          <w:tcPr>
            <w:tcW w:w="9257" w:type="dxa"/>
            <w:shd w:val="clear" w:color="auto" w:fill="C6D9F1" w:themeFill="text2" w:themeFillTint="33"/>
            <w:tcMar>
              <w:top w:w="0" w:type="dxa"/>
              <w:left w:w="108" w:type="dxa"/>
              <w:bottom w:w="0" w:type="dxa"/>
              <w:right w:w="108" w:type="dxa"/>
            </w:tcMar>
            <w:hideMark/>
          </w:tcPr>
          <w:p w:rsidR="00EA4B93" w:rsidRPr="004E392D" w:rsidRDefault="00EA4B93" w:rsidP="00E97854">
            <w:pPr>
              <w:jc w:val="both"/>
              <w:rPr>
                <w:b/>
                <w:color w:val="000000" w:themeColor="text1"/>
                <w:sz w:val="24"/>
                <w:szCs w:val="24"/>
              </w:rPr>
            </w:pPr>
            <w:r w:rsidRPr="004E392D">
              <w:rPr>
                <w:b/>
                <w:color w:val="000000" w:themeColor="text1"/>
                <w:sz w:val="28"/>
                <w:szCs w:val="24"/>
              </w:rPr>
              <w:t>Internship/Training</w:t>
            </w:r>
          </w:p>
        </w:tc>
      </w:tr>
    </w:tbl>
    <w:p w:rsidR="00B66832" w:rsidRPr="004E392D" w:rsidRDefault="00130636" w:rsidP="00A260C7">
      <w:pPr>
        <w:spacing w:after="30"/>
        <w:ind w:right="-15"/>
        <w:rPr>
          <w:b/>
          <w:color w:val="000000" w:themeColor="text1"/>
          <w:sz w:val="28"/>
          <w:szCs w:val="28"/>
        </w:rPr>
      </w:pPr>
      <w:r w:rsidRPr="004E392D">
        <w:rPr>
          <w:b/>
          <w:color w:val="000000" w:themeColor="text1"/>
          <w:sz w:val="28"/>
          <w:szCs w:val="28"/>
        </w:rPr>
        <w:t xml:space="preserve"> COMPANY –Agile </w:t>
      </w:r>
      <w:r w:rsidR="00B66832" w:rsidRPr="004E392D">
        <w:rPr>
          <w:b/>
          <w:color w:val="000000" w:themeColor="text1"/>
          <w:sz w:val="28"/>
          <w:szCs w:val="28"/>
        </w:rPr>
        <w:t>Tec</w:t>
      </w:r>
    </w:p>
    <w:p w:rsidR="00CA3433" w:rsidRDefault="007532FA" w:rsidP="004869D4">
      <w:pPr>
        <w:spacing w:after="30"/>
        <w:ind w:right="-15"/>
        <w:rPr>
          <w:color w:val="000000" w:themeColor="text1"/>
          <w:sz w:val="28"/>
          <w:szCs w:val="28"/>
        </w:rPr>
      </w:pPr>
      <w:proofErr w:type="gramStart"/>
      <w:r>
        <w:rPr>
          <w:color w:val="000000" w:themeColor="text1"/>
          <w:sz w:val="28"/>
          <w:szCs w:val="28"/>
        </w:rPr>
        <w:t xml:space="preserve">Worked </w:t>
      </w:r>
      <w:r w:rsidR="00401D10" w:rsidRPr="004E392D">
        <w:rPr>
          <w:color w:val="000000" w:themeColor="text1"/>
          <w:sz w:val="28"/>
          <w:szCs w:val="28"/>
        </w:rPr>
        <w:t xml:space="preserve"> from</w:t>
      </w:r>
      <w:proofErr w:type="gramEnd"/>
      <w:r w:rsidR="00401D10" w:rsidRPr="004E392D">
        <w:rPr>
          <w:color w:val="000000" w:themeColor="text1"/>
          <w:sz w:val="28"/>
          <w:szCs w:val="28"/>
        </w:rPr>
        <w:t xml:space="preserve"> 25 </w:t>
      </w:r>
      <w:r w:rsidR="002835C5" w:rsidRPr="004E392D">
        <w:rPr>
          <w:color w:val="000000" w:themeColor="text1"/>
          <w:sz w:val="28"/>
          <w:szCs w:val="28"/>
        </w:rPr>
        <w:t>DECEMBER 2018</w:t>
      </w:r>
      <w:r>
        <w:rPr>
          <w:color w:val="000000" w:themeColor="text1"/>
          <w:sz w:val="28"/>
          <w:szCs w:val="28"/>
        </w:rPr>
        <w:t xml:space="preserve"> </w:t>
      </w:r>
      <w:r w:rsidR="002835C5" w:rsidRPr="004E392D">
        <w:rPr>
          <w:color w:val="000000" w:themeColor="text1"/>
          <w:sz w:val="28"/>
          <w:szCs w:val="28"/>
        </w:rPr>
        <w:t>to 20</w:t>
      </w:r>
      <w:r w:rsidR="00401D10" w:rsidRPr="004E392D">
        <w:rPr>
          <w:color w:val="000000" w:themeColor="text1"/>
          <w:sz w:val="28"/>
          <w:szCs w:val="28"/>
        </w:rPr>
        <w:t xml:space="preserve"> JUNE</w:t>
      </w:r>
      <w:r w:rsidR="009648C9">
        <w:rPr>
          <w:color w:val="000000" w:themeColor="text1"/>
          <w:sz w:val="28"/>
          <w:szCs w:val="28"/>
        </w:rPr>
        <w:t xml:space="preserve"> </w:t>
      </w:r>
      <w:r w:rsidR="00401D10" w:rsidRPr="004E392D">
        <w:rPr>
          <w:color w:val="000000" w:themeColor="text1"/>
          <w:sz w:val="28"/>
          <w:szCs w:val="28"/>
        </w:rPr>
        <w:t>2019</w:t>
      </w:r>
      <w:r>
        <w:rPr>
          <w:color w:val="000000" w:themeColor="text1"/>
          <w:sz w:val="28"/>
          <w:szCs w:val="28"/>
        </w:rPr>
        <w:t xml:space="preserve">   </w:t>
      </w:r>
      <w:r w:rsidR="00471B8F" w:rsidRPr="004E392D">
        <w:rPr>
          <w:color w:val="000000" w:themeColor="text1"/>
          <w:sz w:val="28"/>
          <w:szCs w:val="28"/>
        </w:rPr>
        <w:t>by working on a project “Tour Package</w:t>
      </w:r>
      <w:r w:rsidR="007E42E8" w:rsidRPr="004E392D">
        <w:rPr>
          <w:color w:val="000000" w:themeColor="text1"/>
          <w:sz w:val="28"/>
          <w:szCs w:val="28"/>
        </w:rPr>
        <w:t>” using</w:t>
      </w:r>
      <w:r w:rsidR="00D20A8B" w:rsidRPr="004E392D">
        <w:rPr>
          <w:color w:val="000000" w:themeColor="text1"/>
          <w:sz w:val="28"/>
          <w:szCs w:val="28"/>
        </w:rPr>
        <w:t xml:space="preserve"> </w:t>
      </w:r>
      <w:proofErr w:type="spellStart"/>
      <w:r w:rsidR="00D20A8B" w:rsidRPr="004E392D">
        <w:rPr>
          <w:color w:val="000000" w:themeColor="text1"/>
          <w:sz w:val="28"/>
          <w:szCs w:val="28"/>
        </w:rPr>
        <w:t>Django</w:t>
      </w:r>
      <w:proofErr w:type="spellEnd"/>
      <w:r w:rsidR="00D20A8B" w:rsidRPr="004E392D">
        <w:rPr>
          <w:color w:val="000000" w:themeColor="text1"/>
          <w:sz w:val="28"/>
          <w:szCs w:val="28"/>
        </w:rPr>
        <w:t xml:space="preserve"> framework.</w:t>
      </w:r>
    </w:p>
    <w:p w:rsidR="007532FA" w:rsidRDefault="007532FA" w:rsidP="004869D4">
      <w:pPr>
        <w:spacing w:after="30"/>
        <w:ind w:right="-15"/>
        <w:rPr>
          <w:color w:val="000000" w:themeColor="text1"/>
          <w:sz w:val="28"/>
          <w:szCs w:val="28"/>
        </w:rPr>
      </w:pPr>
    </w:p>
    <w:tbl>
      <w:tblPr>
        <w:tblpPr w:leftFromText="180" w:rightFromText="180" w:bottomFromText="200" w:vertAnchor="text" w:horzAnchor="margin" w:tblpY="24"/>
        <w:tblW w:w="9257" w:type="dxa"/>
        <w:shd w:val="clear" w:color="auto" w:fill="C6D9F1" w:themeFill="text2" w:themeFillTint="33"/>
        <w:tblCellMar>
          <w:left w:w="10" w:type="dxa"/>
          <w:right w:w="10" w:type="dxa"/>
        </w:tblCellMar>
        <w:tblLook w:val="04A0" w:firstRow="1" w:lastRow="0" w:firstColumn="1" w:lastColumn="0" w:noHBand="0" w:noVBand="1"/>
      </w:tblPr>
      <w:tblGrid>
        <w:gridCol w:w="9257"/>
      </w:tblGrid>
      <w:tr w:rsidR="007532FA" w:rsidRPr="004E392D" w:rsidTr="00067458">
        <w:trPr>
          <w:cantSplit/>
          <w:trHeight w:val="359"/>
        </w:trPr>
        <w:tc>
          <w:tcPr>
            <w:tcW w:w="9257" w:type="dxa"/>
            <w:shd w:val="clear" w:color="auto" w:fill="C6D9F1" w:themeFill="text2" w:themeFillTint="33"/>
            <w:tcMar>
              <w:top w:w="0" w:type="dxa"/>
              <w:left w:w="108" w:type="dxa"/>
              <w:bottom w:w="0" w:type="dxa"/>
              <w:right w:w="108" w:type="dxa"/>
            </w:tcMar>
            <w:hideMark/>
          </w:tcPr>
          <w:p w:rsidR="007532FA" w:rsidRPr="004E392D" w:rsidRDefault="007532FA" w:rsidP="00067458">
            <w:pPr>
              <w:jc w:val="both"/>
              <w:rPr>
                <w:b/>
                <w:color w:val="000000" w:themeColor="text1"/>
                <w:sz w:val="24"/>
                <w:szCs w:val="24"/>
              </w:rPr>
            </w:pPr>
            <w:r>
              <w:rPr>
                <w:b/>
                <w:color w:val="000000" w:themeColor="text1"/>
                <w:sz w:val="28"/>
                <w:szCs w:val="24"/>
              </w:rPr>
              <w:t>Work Experience</w:t>
            </w:r>
          </w:p>
        </w:tc>
      </w:tr>
    </w:tbl>
    <w:p w:rsidR="007532FA" w:rsidRDefault="009648C9" w:rsidP="004869D4">
      <w:pPr>
        <w:spacing w:after="30"/>
        <w:ind w:right="-15"/>
        <w:rPr>
          <w:color w:val="000000" w:themeColor="text1"/>
          <w:sz w:val="28"/>
          <w:szCs w:val="28"/>
        </w:rPr>
      </w:pPr>
      <w:r>
        <w:rPr>
          <w:color w:val="000000" w:themeColor="text1"/>
          <w:sz w:val="28"/>
          <w:szCs w:val="28"/>
        </w:rPr>
        <w:t xml:space="preserve">Company Name: </w:t>
      </w:r>
      <w:proofErr w:type="spellStart"/>
      <w:r>
        <w:rPr>
          <w:color w:val="000000" w:themeColor="text1"/>
          <w:sz w:val="28"/>
          <w:szCs w:val="28"/>
        </w:rPr>
        <w:t>LCode</w:t>
      </w:r>
      <w:proofErr w:type="spellEnd"/>
      <w:r>
        <w:rPr>
          <w:color w:val="000000" w:themeColor="text1"/>
          <w:sz w:val="28"/>
          <w:szCs w:val="28"/>
        </w:rPr>
        <w:t xml:space="preserve"> </w:t>
      </w:r>
      <w:proofErr w:type="gramStart"/>
      <w:r>
        <w:rPr>
          <w:color w:val="000000" w:themeColor="text1"/>
          <w:sz w:val="28"/>
          <w:szCs w:val="28"/>
        </w:rPr>
        <w:t xml:space="preserve">Technologies  </w:t>
      </w:r>
      <w:proofErr w:type="spellStart"/>
      <w:r>
        <w:rPr>
          <w:color w:val="000000" w:themeColor="text1"/>
          <w:sz w:val="28"/>
          <w:szCs w:val="28"/>
        </w:rPr>
        <w:t>Manglore</w:t>
      </w:r>
      <w:proofErr w:type="spellEnd"/>
      <w:proofErr w:type="gramEnd"/>
    </w:p>
    <w:p w:rsidR="002C6AA9" w:rsidRDefault="009648C9" w:rsidP="004869D4">
      <w:pPr>
        <w:spacing w:after="30"/>
        <w:ind w:right="-15"/>
        <w:rPr>
          <w:color w:val="000000" w:themeColor="text1"/>
          <w:sz w:val="28"/>
          <w:szCs w:val="28"/>
        </w:rPr>
      </w:pPr>
      <w:r>
        <w:rPr>
          <w:color w:val="000000" w:themeColor="text1"/>
          <w:sz w:val="28"/>
          <w:szCs w:val="28"/>
        </w:rPr>
        <w:t>Project Name: Syndicate Mobil Banking App</w:t>
      </w:r>
    </w:p>
    <w:p w:rsidR="009648C9" w:rsidRDefault="009648C9" w:rsidP="004869D4">
      <w:pPr>
        <w:spacing w:after="30"/>
        <w:ind w:right="-15"/>
        <w:rPr>
          <w:color w:val="000000" w:themeColor="text1"/>
          <w:sz w:val="28"/>
          <w:szCs w:val="28"/>
        </w:rPr>
      </w:pPr>
      <w:r>
        <w:rPr>
          <w:color w:val="000000" w:themeColor="text1"/>
          <w:sz w:val="28"/>
          <w:szCs w:val="28"/>
        </w:rPr>
        <w:lastRenderedPageBreak/>
        <w:t xml:space="preserve">Job </w:t>
      </w:r>
      <w:proofErr w:type="gramStart"/>
      <w:r>
        <w:rPr>
          <w:color w:val="000000" w:themeColor="text1"/>
          <w:sz w:val="28"/>
          <w:szCs w:val="28"/>
        </w:rPr>
        <w:t>Designation :</w:t>
      </w:r>
      <w:proofErr w:type="gramEnd"/>
      <w:r>
        <w:rPr>
          <w:color w:val="000000" w:themeColor="text1"/>
          <w:sz w:val="28"/>
          <w:szCs w:val="28"/>
        </w:rPr>
        <w:t xml:space="preserve"> Trainee Software Engineer</w:t>
      </w:r>
      <w:r w:rsidR="00634A6E">
        <w:rPr>
          <w:color w:val="000000" w:themeColor="text1"/>
          <w:sz w:val="28"/>
          <w:szCs w:val="28"/>
        </w:rPr>
        <w:t xml:space="preserve">(Working from August 15 2019 to </w:t>
      </w:r>
      <w:proofErr w:type="spellStart"/>
      <w:r w:rsidR="000C322B">
        <w:rPr>
          <w:color w:val="000000" w:themeColor="text1"/>
          <w:sz w:val="28"/>
          <w:szCs w:val="28"/>
        </w:rPr>
        <w:t>til</w:t>
      </w:r>
      <w:proofErr w:type="spellEnd"/>
      <w:r w:rsidR="000C322B">
        <w:rPr>
          <w:color w:val="000000" w:themeColor="text1"/>
          <w:sz w:val="28"/>
          <w:szCs w:val="28"/>
        </w:rPr>
        <w:t xml:space="preserve"> date and Worked in PLSQL )</w:t>
      </w:r>
    </w:p>
    <w:p w:rsidR="009648C9" w:rsidRDefault="009648C9" w:rsidP="004869D4">
      <w:pPr>
        <w:spacing w:after="30"/>
        <w:ind w:right="-15"/>
        <w:rPr>
          <w:color w:val="000000" w:themeColor="text1"/>
          <w:sz w:val="28"/>
          <w:szCs w:val="28"/>
        </w:rPr>
      </w:pPr>
    </w:p>
    <w:p w:rsidR="00D36599" w:rsidRPr="004E392D" w:rsidRDefault="00D36599" w:rsidP="009648C9">
      <w:pPr>
        <w:spacing w:after="123"/>
        <w:rPr>
          <w:color w:val="000000" w:themeColor="text1"/>
          <w:sz w:val="28"/>
          <w:szCs w:val="28"/>
        </w:rPr>
      </w:pPr>
    </w:p>
    <w:p w:rsidR="00D36599" w:rsidRPr="004E392D" w:rsidRDefault="00D36599">
      <w:pPr>
        <w:pStyle w:val="ListParagraph"/>
        <w:rPr>
          <w:vanish/>
          <w:color w:val="000000" w:themeColor="text1"/>
          <w:sz w:val="24"/>
          <w:szCs w:val="24"/>
        </w:rPr>
      </w:pPr>
    </w:p>
    <w:p w:rsidR="00D36599" w:rsidRPr="004E392D" w:rsidRDefault="00D36599">
      <w:pPr>
        <w:rPr>
          <w:vanish/>
          <w:color w:val="000000" w:themeColor="text1"/>
          <w:sz w:val="24"/>
        </w:rPr>
      </w:pPr>
    </w:p>
    <w:tbl>
      <w:tblPr>
        <w:tblW w:w="0" w:type="auto"/>
        <w:tblLayout w:type="fixed"/>
        <w:tblLook w:val="0000" w:firstRow="0" w:lastRow="0" w:firstColumn="0" w:lastColumn="0" w:noHBand="0" w:noVBand="0"/>
      </w:tblPr>
      <w:tblGrid>
        <w:gridCol w:w="9464"/>
      </w:tblGrid>
      <w:tr w:rsidR="004E392D" w:rsidRPr="004E392D">
        <w:trPr>
          <w:trHeight w:val="286"/>
        </w:trPr>
        <w:tc>
          <w:tcPr>
            <w:tcW w:w="9464" w:type="dxa"/>
            <w:shd w:val="clear" w:color="auto" w:fill="B4C6E7"/>
          </w:tcPr>
          <w:p w:rsidR="00D36599" w:rsidRPr="004E392D" w:rsidRDefault="00D00F3C">
            <w:pPr>
              <w:pStyle w:val="Heading4"/>
              <w:jc w:val="both"/>
              <w:rPr>
                <w:color w:val="000000" w:themeColor="text1"/>
              </w:rPr>
            </w:pPr>
            <w:r w:rsidRPr="004E392D">
              <w:rPr>
                <w:color w:val="000000" w:themeColor="text1"/>
                <w:sz w:val="28"/>
                <w:szCs w:val="24"/>
              </w:rPr>
              <w:t>Projects</w:t>
            </w:r>
          </w:p>
        </w:tc>
      </w:tr>
    </w:tbl>
    <w:p w:rsidR="00C4135A" w:rsidRPr="004E392D" w:rsidRDefault="00C4135A" w:rsidP="004501A5">
      <w:pPr>
        <w:pStyle w:val="Header"/>
        <w:tabs>
          <w:tab w:val="left" w:pos="0"/>
          <w:tab w:val="left" w:pos="720"/>
        </w:tabs>
        <w:jc w:val="both"/>
        <w:rPr>
          <w:color w:val="000000" w:themeColor="text1"/>
          <w:sz w:val="28"/>
          <w:szCs w:val="28"/>
        </w:rPr>
      </w:pPr>
    </w:p>
    <w:tbl>
      <w:tblPr>
        <w:tblpPr w:leftFromText="180" w:rightFromText="180" w:vertAnchor="text" w:horzAnchor="margin" w:tblpY="35"/>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96"/>
        <w:gridCol w:w="2686"/>
        <w:gridCol w:w="1738"/>
        <w:gridCol w:w="1101"/>
      </w:tblGrid>
      <w:tr w:rsidR="004E392D" w:rsidRPr="004E392D" w:rsidTr="004F4AD6">
        <w:trPr>
          <w:trHeight w:val="182"/>
        </w:trPr>
        <w:tc>
          <w:tcPr>
            <w:tcW w:w="642" w:type="dxa"/>
            <w:shd w:val="clear" w:color="auto" w:fill="auto"/>
            <w:vAlign w:val="center"/>
          </w:tcPr>
          <w:p w:rsidR="00D1204D" w:rsidRPr="004E392D" w:rsidRDefault="00D1204D" w:rsidP="007B16CF">
            <w:pPr>
              <w:jc w:val="both"/>
              <w:rPr>
                <w:b/>
                <w:color w:val="000000" w:themeColor="text1"/>
                <w:lang w:val="en-GB"/>
              </w:rPr>
            </w:pPr>
            <w:r w:rsidRPr="004E392D">
              <w:rPr>
                <w:b/>
                <w:color w:val="000000" w:themeColor="text1"/>
                <w:lang w:val="en-GB"/>
              </w:rPr>
              <w:t>Sl No</w:t>
            </w:r>
          </w:p>
        </w:tc>
        <w:tc>
          <w:tcPr>
            <w:tcW w:w="3396" w:type="dxa"/>
            <w:shd w:val="clear" w:color="auto" w:fill="auto"/>
            <w:vAlign w:val="center"/>
          </w:tcPr>
          <w:p w:rsidR="00D1204D" w:rsidRPr="004E392D" w:rsidRDefault="00D1204D" w:rsidP="007B16CF">
            <w:pPr>
              <w:jc w:val="center"/>
              <w:rPr>
                <w:b/>
                <w:color w:val="000000" w:themeColor="text1"/>
                <w:lang w:val="en-GB"/>
              </w:rPr>
            </w:pPr>
            <w:r w:rsidRPr="004E392D">
              <w:rPr>
                <w:b/>
                <w:color w:val="000000" w:themeColor="text1"/>
                <w:lang w:val="en-GB"/>
              </w:rPr>
              <w:t>Project Title</w:t>
            </w:r>
          </w:p>
        </w:tc>
        <w:tc>
          <w:tcPr>
            <w:tcW w:w="2686" w:type="dxa"/>
          </w:tcPr>
          <w:p w:rsidR="00D1204D" w:rsidRPr="004E392D" w:rsidRDefault="004A24A2" w:rsidP="007B16CF">
            <w:pPr>
              <w:jc w:val="both"/>
              <w:rPr>
                <w:b/>
                <w:color w:val="000000" w:themeColor="text1"/>
                <w:lang w:val="en-GB"/>
              </w:rPr>
            </w:pPr>
            <w:r w:rsidRPr="004E392D">
              <w:rPr>
                <w:b/>
                <w:color w:val="000000" w:themeColor="text1"/>
                <w:lang w:val="en-GB"/>
              </w:rPr>
              <w:t>Project Description</w:t>
            </w:r>
          </w:p>
        </w:tc>
        <w:tc>
          <w:tcPr>
            <w:tcW w:w="1738" w:type="dxa"/>
            <w:shd w:val="clear" w:color="auto" w:fill="auto"/>
            <w:vAlign w:val="center"/>
          </w:tcPr>
          <w:p w:rsidR="00D1204D" w:rsidRPr="004E392D" w:rsidRDefault="00D1204D" w:rsidP="007B16CF">
            <w:pPr>
              <w:jc w:val="both"/>
              <w:rPr>
                <w:b/>
                <w:color w:val="000000" w:themeColor="text1"/>
                <w:lang w:val="en-GB"/>
              </w:rPr>
            </w:pPr>
            <w:r w:rsidRPr="004E392D">
              <w:rPr>
                <w:b/>
                <w:color w:val="000000" w:themeColor="text1"/>
                <w:lang w:val="en-GB"/>
              </w:rPr>
              <w:t>Undertaken at</w:t>
            </w:r>
          </w:p>
        </w:tc>
        <w:tc>
          <w:tcPr>
            <w:tcW w:w="1101" w:type="dxa"/>
            <w:shd w:val="clear" w:color="auto" w:fill="auto"/>
            <w:vAlign w:val="center"/>
          </w:tcPr>
          <w:p w:rsidR="00D1204D" w:rsidRPr="004E392D" w:rsidRDefault="00D1204D" w:rsidP="007B16CF">
            <w:pPr>
              <w:jc w:val="both"/>
              <w:rPr>
                <w:b/>
                <w:color w:val="000000" w:themeColor="text1"/>
                <w:lang w:val="en-GB"/>
              </w:rPr>
            </w:pPr>
            <w:r w:rsidRPr="004E392D">
              <w:rPr>
                <w:b/>
                <w:color w:val="000000" w:themeColor="text1"/>
                <w:lang w:val="en-GB"/>
              </w:rPr>
              <w:t>Year</w:t>
            </w:r>
          </w:p>
        </w:tc>
      </w:tr>
      <w:tr w:rsidR="004E392D" w:rsidRPr="004E392D" w:rsidTr="004F4AD6">
        <w:trPr>
          <w:trHeight w:val="675"/>
        </w:trPr>
        <w:tc>
          <w:tcPr>
            <w:tcW w:w="642" w:type="dxa"/>
            <w:shd w:val="clear" w:color="auto" w:fill="auto"/>
            <w:vAlign w:val="center"/>
          </w:tcPr>
          <w:p w:rsidR="00D1204D" w:rsidRPr="004E392D" w:rsidRDefault="008E4AB9" w:rsidP="007B16CF">
            <w:pPr>
              <w:jc w:val="both"/>
              <w:rPr>
                <w:color w:val="000000" w:themeColor="text1"/>
                <w:lang w:val="en-GB"/>
              </w:rPr>
            </w:pPr>
            <w:r>
              <w:rPr>
                <w:color w:val="000000" w:themeColor="text1"/>
                <w:lang w:val="en-GB"/>
              </w:rPr>
              <w:t>1</w:t>
            </w:r>
          </w:p>
        </w:tc>
        <w:tc>
          <w:tcPr>
            <w:tcW w:w="3396" w:type="dxa"/>
            <w:shd w:val="clear" w:color="auto" w:fill="auto"/>
            <w:vAlign w:val="center"/>
          </w:tcPr>
          <w:p w:rsidR="00D1204D" w:rsidRPr="00FA4803" w:rsidRDefault="00D1204D" w:rsidP="007B16CF">
            <w:pPr>
              <w:jc w:val="both"/>
              <w:rPr>
                <w:b/>
                <w:color w:val="000000" w:themeColor="text1"/>
                <w:szCs w:val="22"/>
                <w:lang w:val="en-GB"/>
              </w:rPr>
            </w:pPr>
            <w:r w:rsidRPr="00FA4803">
              <w:rPr>
                <w:b/>
                <w:color w:val="000000" w:themeColor="text1"/>
                <w:szCs w:val="22"/>
                <w:lang w:val="en-GB"/>
              </w:rPr>
              <w:t>LIBRARY MANAGEMENT SYSTEM</w:t>
            </w:r>
          </w:p>
        </w:tc>
        <w:tc>
          <w:tcPr>
            <w:tcW w:w="2686" w:type="dxa"/>
          </w:tcPr>
          <w:p w:rsidR="00D1204D" w:rsidRPr="004E392D" w:rsidRDefault="00021B96" w:rsidP="007B16CF">
            <w:pPr>
              <w:jc w:val="both"/>
              <w:rPr>
                <w:color w:val="000000" w:themeColor="text1"/>
                <w:sz w:val="24"/>
                <w:szCs w:val="24"/>
                <w:lang w:val="en-GB"/>
              </w:rPr>
            </w:pPr>
            <w:r w:rsidRPr="004E392D">
              <w:rPr>
                <w:color w:val="000000" w:themeColor="text1"/>
                <w:sz w:val="24"/>
                <w:szCs w:val="24"/>
                <w:lang w:val="en-GB"/>
              </w:rPr>
              <w:t>A website for college library using PHP and MySQL</w:t>
            </w:r>
          </w:p>
        </w:tc>
        <w:tc>
          <w:tcPr>
            <w:tcW w:w="1738" w:type="dxa"/>
            <w:shd w:val="clear" w:color="auto" w:fill="auto"/>
            <w:vAlign w:val="center"/>
          </w:tcPr>
          <w:p w:rsidR="00D1204D" w:rsidRPr="004E392D" w:rsidRDefault="00636521" w:rsidP="007B16CF">
            <w:pPr>
              <w:jc w:val="both"/>
              <w:rPr>
                <w:color w:val="000000" w:themeColor="text1"/>
                <w:sz w:val="24"/>
                <w:szCs w:val="24"/>
                <w:lang w:val="en-GB"/>
              </w:rPr>
            </w:pPr>
            <w:r w:rsidRPr="004E392D">
              <w:rPr>
                <w:color w:val="000000" w:themeColor="text1"/>
                <w:sz w:val="24"/>
                <w:szCs w:val="24"/>
                <w:lang w:val="en-GB"/>
              </w:rPr>
              <w:t>St.Joseph</w:t>
            </w:r>
            <w:r w:rsidR="00DC62FD" w:rsidRPr="004E392D">
              <w:rPr>
                <w:color w:val="000000" w:themeColor="text1"/>
                <w:sz w:val="24"/>
                <w:szCs w:val="24"/>
                <w:lang w:val="en-GB"/>
              </w:rPr>
              <w:t xml:space="preserve"> Engineering college </w:t>
            </w:r>
            <w:r w:rsidRPr="004E392D">
              <w:rPr>
                <w:color w:val="000000" w:themeColor="text1"/>
                <w:sz w:val="24"/>
                <w:szCs w:val="24"/>
                <w:lang w:val="en-GB"/>
              </w:rPr>
              <w:t>Mangalore</w:t>
            </w:r>
          </w:p>
        </w:tc>
        <w:tc>
          <w:tcPr>
            <w:tcW w:w="1101" w:type="dxa"/>
            <w:shd w:val="clear" w:color="auto" w:fill="auto"/>
            <w:vAlign w:val="center"/>
          </w:tcPr>
          <w:p w:rsidR="00D1204D" w:rsidRPr="004E392D" w:rsidRDefault="00D1204D" w:rsidP="007B16CF">
            <w:pPr>
              <w:jc w:val="both"/>
              <w:rPr>
                <w:color w:val="000000" w:themeColor="text1"/>
                <w:sz w:val="24"/>
                <w:szCs w:val="24"/>
                <w:lang w:val="en-GB"/>
              </w:rPr>
            </w:pPr>
            <w:r w:rsidRPr="004E392D">
              <w:rPr>
                <w:color w:val="000000" w:themeColor="text1"/>
                <w:sz w:val="24"/>
                <w:szCs w:val="24"/>
                <w:lang w:val="en-GB"/>
              </w:rPr>
              <w:t>2018</w:t>
            </w:r>
          </w:p>
        </w:tc>
      </w:tr>
      <w:tr w:rsidR="004E392D" w:rsidRPr="004E392D" w:rsidTr="004F4AD6">
        <w:trPr>
          <w:trHeight w:val="377"/>
        </w:trPr>
        <w:tc>
          <w:tcPr>
            <w:tcW w:w="642" w:type="dxa"/>
            <w:shd w:val="clear" w:color="auto" w:fill="auto"/>
            <w:vAlign w:val="center"/>
          </w:tcPr>
          <w:p w:rsidR="004A24A2" w:rsidRPr="004E392D" w:rsidRDefault="008E4AB9" w:rsidP="007B16CF">
            <w:pPr>
              <w:jc w:val="both"/>
              <w:rPr>
                <w:color w:val="000000" w:themeColor="text1"/>
                <w:lang w:val="en-GB"/>
              </w:rPr>
            </w:pPr>
            <w:r>
              <w:rPr>
                <w:color w:val="000000" w:themeColor="text1"/>
                <w:lang w:val="en-GB"/>
              </w:rPr>
              <w:t>2</w:t>
            </w:r>
          </w:p>
        </w:tc>
        <w:tc>
          <w:tcPr>
            <w:tcW w:w="3396" w:type="dxa"/>
            <w:shd w:val="clear" w:color="auto" w:fill="auto"/>
            <w:vAlign w:val="center"/>
          </w:tcPr>
          <w:p w:rsidR="004A24A2" w:rsidRPr="00FA4803" w:rsidRDefault="004F4AD6" w:rsidP="007B16CF">
            <w:pPr>
              <w:jc w:val="both"/>
              <w:rPr>
                <w:b/>
                <w:color w:val="000000" w:themeColor="text1"/>
                <w:szCs w:val="22"/>
                <w:lang w:val="en-GB"/>
              </w:rPr>
            </w:pPr>
            <w:r w:rsidRPr="00FA4803">
              <w:rPr>
                <w:b/>
                <w:color w:val="000000" w:themeColor="text1"/>
                <w:szCs w:val="22"/>
                <w:lang w:val="en-GB"/>
              </w:rPr>
              <w:t xml:space="preserve">TOUR </w:t>
            </w:r>
            <w:r w:rsidR="004A24A2" w:rsidRPr="00FA4803">
              <w:rPr>
                <w:b/>
                <w:color w:val="000000" w:themeColor="text1"/>
                <w:szCs w:val="22"/>
                <w:lang w:val="en-GB"/>
              </w:rPr>
              <w:t>PACKAGE MANAGEMENT</w:t>
            </w:r>
          </w:p>
        </w:tc>
        <w:tc>
          <w:tcPr>
            <w:tcW w:w="2686" w:type="dxa"/>
          </w:tcPr>
          <w:p w:rsidR="004A24A2" w:rsidRPr="004E392D" w:rsidRDefault="006547E5" w:rsidP="007B16CF">
            <w:pPr>
              <w:jc w:val="both"/>
              <w:rPr>
                <w:color w:val="000000" w:themeColor="text1"/>
                <w:sz w:val="24"/>
                <w:szCs w:val="24"/>
                <w:lang w:val="en-GB"/>
              </w:rPr>
            </w:pPr>
            <w:r w:rsidRPr="004E392D">
              <w:rPr>
                <w:color w:val="000000" w:themeColor="text1"/>
                <w:sz w:val="24"/>
                <w:szCs w:val="24"/>
                <w:lang w:val="en-GB"/>
              </w:rPr>
              <w:t>A WEBSITE for tour package using PYTHON,HTML and MySQL</w:t>
            </w:r>
          </w:p>
        </w:tc>
        <w:tc>
          <w:tcPr>
            <w:tcW w:w="1738" w:type="dxa"/>
            <w:shd w:val="clear" w:color="auto" w:fill="auto"/>
            <w:vAlign w:val="center"/>
          </w:tcPr>
          <w:p w:rsidR="004A24A2" w:rsidRPr="004E392D" w:rsidRDefault="00636521" w:rsidP="007B16CF">
            <w:pPr>
              <w:jc w:val="both"/>
              <w:rPr>
                <w:color w:val="000000" w:themeColor="text1"/>
                <w:sz w:val="24"/>
                <w:szCs w:val="24"/>
                <w:lang w:val="en-GB"/>
              </w:rPr>
            </w:pPr>
            <w:r w:rsidRPr="004E392D">
              <w:rPr>
                <w:color w:val="000000" w:themeColor="text1"/>
                <w:sz w:val="24"/>
                <w:szCs w:val="24"/>
                <w:lang w:val="en-GB"/>
              </w:rPr>
              <w:t>St.</w:t>
            </w:r>
            <w:r w:rsidR="004A24A2" w:rsidRPr="004E392D">
              <w:rPr>
                <w:color w:val="000000" w:themeColor="text1"/>
                <w:sz w:val="24"/>
                <w:szCs w:val="24"/>
                <w:lang w:val="en-GB"/>
              </w:rPr>
              <w:t>Joseph Engineering College, Mangalore</w:t>
            </w:r>
          </w:p>
        </w:tc>
        <w:tc>
          <w:tcPr>
            <w:tcW w:w="1101" w:type="dxa"/>
            <w:shd w:val="clear" w:color="auto" w:fill="auto"/>
            <w:vAlign w:val="center"/>
          </w:tcPr>
          <w:p w:rsidR="004A24A2" w:rsidRPr="004E392D" w:rsidRDefault="004A24A2" w:rsidP="007B16CF">
            <w:pPr>
              <w:jc w:val="both"/>
              <w:rPr>
                <w:color w:val="000000" w:themeColor="text1"/>
                <w:sz w:val="24"/>
                <w:szCs w:val="24"/>
                <w:lang w:val="en-GB"/>
              </w:rPr>
            </w:pPr>
            <w:r w:rsidRPr="004E392D">
              <w:rPr>
                <w:color w:val="000000" w:themeColor="text1"/>
                <w:sz w:val="24"/>
                <w:szCs w:val="24"/>
                <w:lang w:val="en-GB"/>
              </w:rPr>
              <w:t>2019</w:t>
            </w:r>
          </w:p>
        </w:tc>
      </w:tr>
    </w:tbl>
    <w:p w:rsidR="00C4135A" w:rsidRPr="004E392D" w:rsidRDefault="00C4135A" w:rsidP="004501A5">
      <w:pPr>
        <w:pStyle w:val="Header"/>
        <w:tabs>
          <w:tab w:val="left" w:pos="0"/>
          <w:tab w:val="left" w:pos="720"/>
        </w:tabs>
        <w:jc w:val="both"/>
        <w:rPr>
          <w:color w:val="000000" w:themeColor="text1"/>
          <w:sz w:val="28"/>
          <w:szCs w:val="28"/>
        </w:rPr>
      </w:pPr>
    </w:p>
    <w:p w:rsidR="00EC278B" w:rsidRDefault="00EC278B" w:rsidP="004501A5">
      <w:pPr>
        <w:pStyle w:val="Header"/>
        <w:tabs>
          <w:tab w:val="left" w:pos="0"/>
          <w:tab w:val="left" w:pos="720"/>
        </w:tabs>
        <w:jc w:val="both"/>
        <w:rPr>
          <w:color w:val="000000" w:themeColor="text1"/>
          <w:sz w:val="28"/>
          <w:szCs w:val="28"/>
        </w:rPr>
      </w:pPr>
    </w:p>
    <w:p w:rsidR="007532FA" w:rsidRDefault="007532FA" w:rsidP="004501A5">
      <w:pPr>
        <w:pStyle w:val="Header"/>
        <w:tabs>
          <w:tab w:val="left" w:pos="0"/>
          <w:tab w:val="left" w:pos="720"/>
        </w:tabs>
        <w:jc w:val="both"/>
        <w:rPr>
          <w:color w:val="000000" w:themeColor="text1"/>
          <w:sz w:val="28"/>
          <w:szCs w:val="28"/>
        </w:rPr>
      </w:pPr>
    </w:p>
    <w:p w:rsidR="007532FA" w:rsidRPr="004E392D" w:rsidRDefault="007532FA" w:rsidP="004501A5">
      <w:pPr>
        <w:pStyle w:val="Header"/>
        <w:tabs>
          <w:tab w:val="left" w:pos="0"/>
          <w:tab w:val="left" w:pos="720"/>
        </w:tabs>
        <w:jc w:val="both"/>
        <w:rPr>
          <w:color w:val="000000" w:themeColor="text1"/>
          <w:sz w:val="28"/>
          <w:szCs w:val="28"/>
        </w:rPr>
      </w:pPr>
    </w:p>
    <w:tbl>
      <w:tblPr>
        <w:tblW w:w="9464" w:type="dxa"/>
        <w:tblLayout w:type="fixed"/>
        <w:tblLook w:val="0000" w:firstRow="0" w:lastRow="0" w:firstColumn="0" w:lastColumn="0" w:noHBand="0" w:noVBand="0"/>
      </w:tblPr>
      <w:tblGrid>
        <w:gridCol w:w="9464"/>
      </w:tblGrid>
      <w:tr w:rsidR="004E392D" w:rsidRPr="004E392D" w:rsidTr="004576E7">
        <w:trPr>
          <w:trHeight w:val="286"/>
        </w:trPr>
        <w:tc>
          <w:tcPr>
            <w:tcW w:w="9464" w:type="dxa"/>
            <w:shd w:val="clear" w:color="auto" w:fill="B4C6E7"/>
          </w:tcPr>
          <w:p w:rsidR="004576E7" w:rsidRPr="004E392D" w:rsidRDefault="004576E7">
            <w:pPr>
              <w:pStyle w:val="Heading4"/>
              <w:jc w:val="both"/>
              <w:rPr>
                <w:color w:val="000000" w:themeColor="text1"/>
              </w:rPr>
            </w:pPr>
            <w:r w:rsidRPr="004E392D">
              <w:rPr>
                <w:color w:val="000000" w:themeColor="text1"/>
                <w:sz w:val="28"/>
                <w:szCs w:val="24"/>
              </w:rPr>
              <w:t xml:space="preserve">Technical </w:t>
            </w:r>
            <w:r w:rsidR="00DC030B" w:rsidRPr="004E392D">
              <w:rPr>
                <w:color w:val="000000" w:themeColor="text1"/>
                <w:sz w:val="28"/>
                <w:szCs w:val="24"/>
              </w:rPr>
              <w:t>skill</w:t>
            </w:r>
          </w:p>
        </w:tc>
      </w:tr>
    </w:tbl>
    <w:p w:rsidR="00D36599" w:rsidRPr="004E392D" w:rsidRDefault="00D36599">
      <w:pPr>
        <w:pStyle w:val="BodyText"/>
        <w:tabs>
          <w:tab w:val="left" w:pos="972"/>
        </w:tabs>
        <w:ind w:left="720"/>
        <w:rPr>
          <w:rFonts w:ascii="Times New Roman" w:hAnsi="Times New Roman" w:cs="Times New Roman"/>
          <w:color w:val="000000" w:themeColor="text1"/>
        </w:rPr>
      </w:pPr>
    </w:p>
    <w:p w:rsidR="00D36599" w:rsidRPr="004E392D" w:rsidRDefault="000D0D76">
      <w:pPr>
        <w:pStyle w:val="BodyText"/>
        <w:tabs>
          <w:tab w:val="left" w:pos="972"/>
        </w:tabs>
        <w:ind w:left="720"/>
        <w:rPr>
          <w:rFonts w:ascii="Times New Roman" w:hAnsi="Times New Roman" w:cs="Times New Roman"/>
          <w:color w:val="000000" w:themeColor="text1"/>
        </w:rPr>
      </w:pPr>
      <w:r w:rsidRPr="004E392D">
        <w:rPr>
          <w:rFonts w:ascii="Times New Roman" w:hAnsi="Times New Roman" w:cs="Times New Roman"/>
          <w:b/>
          <w:bCs/>
          <w:color w:val="000000" w:themeColor="text1"/>
          <w:sz w:val="28"/>
          <w:szCs w:val="28"/>
          <w:shd w:val="clear" w:color="auto" w:fill="FFFFFF"/>
        </w:rPr>
        <w:t>Languages:</w:t>
      </w:r>
      <w:r w:rsidRPr="004E392D">
        <w:rPr>
          <w:rFonts w:ascii="Times New Roman" w:hAnsi="Times New Roman" w:cs="Times New Roman"/>
          <w:color w:val="000000" w:themeColor="text1"/>
          <w:sz w:val="28"/>
          <w:szCs w:val="28"/>
          <w:shd w:val="clear" w:color="auto" w:fill="FFFFFF"/>
        </w:rPr>
        <w:t>  C, C++,</w:t>
      </w:r>
      <w:r w:rsidR="00A77862" w:rsidRPr="004E392D">
        <w:rPr>
          <w:rFonts w:ascii="Times New Roman" w:hAnsi="Times New Roman" w:cs="Times New Roman"/>
          <w:color w:val="000000" w:themeColor="text1"/>
          <w:sz w:val="28"/>
          <w:szCs w:val="28"/>
          <w:shd w:val="clear" w:color="auto" w:fill="FFFFFF"/>
        </w:rPr>
        <w:t xml:space="preserve"> Java, Python, Asp.net, C</w:t>
      </w:r>
      <w:proofErr w:type="gramStart"/>
      <w:r w:rsidR="00A77862" w:rsidRPr="004E392D">
        <w:rPr>
          <w:rFonts w:ascii="Times New Roman" w:hAnsi="Times New Roman" w:cs="Times New Roman"/>
          <w:color w:val="000000" w:themeColor="text1"/>
          <w:sz w:val="28"/>
          <w:szCs w:val="28"/>
          <w:shd w:val="clear" w:color="auto" w:fill="FFFFFF"/>
        </w:rPr>
        <w:t># ,</w:t>
      </w:r>
      <w:proofErr w:type="gramEnd"/>
      <w:r w:rsidR="00A77862" w:rsidRPr="004E392D">
        <w:rPr>
          <w:rFonts w:ascii="Times New Roman" w:hAnsi="Times New Roman" w:cs="Times New Roman"/>
          <w:color w:val="000000" w:themeColor="text1"/>
          <w:sz w:val="28"/>
          <w:szCs w:val="28"/>
          <w:shd w:val="clear" w:color="auto" w:fill="FFFFFF"/>
        </w:rPr>
        <w:t xml:space="preserve"> PHP</w:t>
      </w:r>
      <w:r w:rsidRPr="004E392D">
        <w:rPr>
          <w:rFonts w:ascii="Times New Roman" w:hAnsi="Times New Roman" w:cs="Times New Roman"/>
          <w:color w:val="000000" w:themeColor="text1"/>
          <w:sz w:val="28"/>
          <w:szCs w:val="28"/>
          <w:shd w:val="clear" w:color="auto" w:fill="FFFFFF"/>
        </w:rPr>
        <w:t>, Html</w:t>
      </w:r>
    </w:p>
    <w:p w:rsidR="00D36599" w:rsidRPr="004E392D" w:rsidRDefault="000D0D76">
      <w:pPr>
        <w:pStyle w:val="BodyText"/>
        <w:tabs>
          <w:tab w:val="left" w:pos="972"/>
        </w:tabs>
        <w:ind w:left="720"/>
        <w:rPr>
          <w:rFonts w:ascii="Times New Roman" w:hAnsi="Times New Roman" w:cs="Times New Roman"/>
          <w:color w:val="000000" w:themeColor="text1"/>
        </w:rPr>
      </w:pPr>
      <w:r w:rsidRPr="004E392D">
        <w:rPr>
          <w:rFonts w:ascii="Times New Roman" w:hAnsi="Times New Roman" w:cs="Times New Roman"/>
          <w:b/>
          <w:bCs/>
          <w:color w:val="000000" w:themeColor="text1"/>
          <w:sz w:val="28"/>
          <w:szCs w:val="28"/>
          <w:shd w:val="clear" w:color="auto" w:fill="FFFFFF"/>
        </w:rPr>
        <w:t>Database:</w:t>
      </w:r>
      <w:r w:rsidRPr="004E392D">
        <w:rPr>
          <w:rFonts w:ascii="Times New Roman" w:hAnsi="Times New Roman" w:cs="Times New Roman"/>
          <w:color w:val="000000" w:themeColor="text1"/>
          <w:sz w:val="28"/>
          <w:szCs w:val="28"/>
          <w:shd w:val="clear" w:color="auto" w:fill="FFFFFF"/>
        </w:rPr>
        <w:t> </w:t>
      </w:r>
      <w:proofErr w:type="gramStart"/>
      <w:r w:rsidRPr="004E392D">
        <w:rPr>
          <w:rFonts w:ascii="Times New Roman" w:hAnsi="Times New Roman" w:cs="Times New Roman"/>
          <w:color w:val="000000" w:themeColor="text1"/>
          <w:sz w:val="28"/>
          <w:szCs w:val="28"/>
          <w:shd w:val="clear" w:color="auto" w:fill="FFFFFF"/>
        </w:rPr>
        <w:t xml:space="preserve">MYSQL </w:t>
      </w:r>
      <w:r w:rsidR="00FB2A12">
        <w:rPr>
          <w:rFonts w:ascii="Times New Roman" w:hAnsi="Times New Roman" w:cs="Times New Roman"/>
          <w:color w:val="000000" w:themeColor="text1"/>
          <w:sz w:val="28"/>
          <w:szCs w:val="28"/>
          <w:shd w:val="clear" w:color="auto" w:fill="FFFFFF"/>
        </w:rPr>
        <w:t>,ORACLE</w:t>
      </w:r>
      <w:bookmarkStart w:id="0" w:name="_GoBack"/>
      <w:bookmarkEnd w:id="0"/>
      <w:proofErr w:type="gramEnd"/>
      <w:r w:rsidRPr="004E392D">
        <w:rPr>
          <w:rFonts w:ascii="Times New Roman" w:hAnsi="Times New Roman" w:cs="Times New Roman"/>
          <w:color w:val="000000" w:themeColor="text1"/>
          <w:sz w:val="28"/>
          <w:szCs w:val="28"/>
        </w:rPr>
        <w:br/>
      </w:r>
      <w:r w:rsidRPr="004E392D">
        <w:rPr>
          <w:rFonts w:ascii="Times New Roman" w:hAnsi="Times New Roman" w:cs="Times New Roman"/>
          <w:b/>
          <w:bCs/>
          <w:color w:val="000000" w:themeColor="text1"/>
          <w:sz w:val="28"/>
          <w:szCs w:val="28"/>
          <w:shd w:val="clear" w:color="auto" w:fill="FFFFFF"/>
        </w:rPr>
        <w:t>Operating System:</w:t>
      </w:r>
      <w:r w:rsidRPr="004E392D">
        <w:rPr>
          <w:rFonts w:ascii="Times New Roman" w:hAnsi="Times New Roman" w:cs="Times New Roman"/>
          <w:color w:val="000000" w:themeColor="text1"/>
          <w:sz w:val="28"/>
          <w:szCs w:val="28"/>
          <w:shd w:val="clear" w:color="auto" w:fill="FFFFFF"/>
        </w:rPr>
        <w:t> Windows, Linux</w:t>
      </w:r>
    </w:p>
    <w:p w:rsidR="00D36599" w:rsidRPr="004E392D" w:rsidRDefault="00D36599">
      <w:pPr>
        <w:pStyle w:val="BodyText"/>
        <w:tabs>
          <w:tab w:val="left" w:pos="972"/>
        </w:tabs>
        <w:ind w:left="720"/>
        <w:rPr>
          <w:rFonts w:ascii="Times New Roman" w:hAnsi="Times New Roman" w:cs="Times New Roman"/>
          <w:color w:val="000000" w:themeColor="text1"/>
          <w:sz w:val="28"/>
          <w:szCs w:val="28"/>
          <w:shd w:val="clear" w:color="auto" w:fill="FFFFFF"/>
        </w:rPr>
      </w:pPr>
    </w:p>
    <w:tbl>
      <w:tblPr>
        <w:tblW w:w="0" w:type="auto"/>
        <w:tblLayout w:type="fixed"/>
        <w:tblLook w:val="0000" w:firstRow="0" w:lastRow="0" w:firstColumn="0" w:lastColumn="0" w:noHBand="0" w:noVBand="0"/>
      </w:tblPr>
      <w:tblGrid>
        <w:gridCol w:w="9464"/>
      </w:tblGrid>
      <w:tr w:rsidR="004E392D" w:rsidRPr="004E392D">
        <w:trPr>
          <w:trHeight w:val="359"/>
        </w:trPr>
        <w:tc>
          <w:tcPr>
            <w:tcW w:w="9464" w:type="dxa"/>
            <w:shd w:val="clear" w:color="auto" w:fill="B4C6E7"/>
          </w:tcPr>
          <w:p w:rsidR="00D36599" w:rsidRPr="004E392D" w:rsidRDefault="00D00F3C">
            <w:pPr>
              <w:pStyle w:val="Heading4"/>
              <w:jc w:val="both"/>
              <w:rPr>
                <w:color w:val="000000" w:themeColor="text1"/>
              </w:rPr>
            </w:pPr>
            <w:r w:rsidRPr="004E392D">
              <w:rPr>
                <w:color w:val="000000" w:themeColor="text1"/>
                <w:sz w:val="28"/>
                <w:szCs w:val="24"/>
              </w:rPr>
              <w:t>Soft Skills</w:t>
            </w:r>
          </w:p>
        </w:tc>
      </w:tr>
    </w:tbl>
    <w:p w:rsidR="00D36599" w:rsidRPr="004E392D" w:rsidRDefault="000D0D76">
      <w:pPr>
        <w:pStyle w:val="ListParagraph"/>
        <w:numPr>
          <w:ilvl w:val="0"/>
          <w:numId w:val="10"/>
        </w:numPr>
        <w:overflowPunct/>
        <w:autoSpaceDE/>
        <w:spacing w:after="200" w:line="276" w:lineRule="auto"/>
        <w:jc w:val="both"/>
        <w:rPr>
          <w:color w:val="000000" w:themeColor="text1"/>
        </w:rPr>
      </w:pPr>
      <w:r w:rsidRPr="004E392D">
        <w:rPr>
          <w:color w:val="000000" w:themeColor="text1"/>
          <w:sz w:val="28"/>
          <w:szCs w:val="24"/>
        </w:rPr>
        <w:t xml:space="preserve">Good communication  skills </w:t>
      </w:r>
    </w:p>
    <w:p w:rsidR="00D36599" w:rsidRPr="004E392D" w:rsidRDefault="000D0D76">
      <w:pPr>
        <w:pStyle w:val="ListParagraph"/>
        <w:numPr>
          <w:ilvl w:val="0"/>
          <w:numId w:val="10"/>
        </w:numPr>
        <w:overflowPunct/>
        <w:autoSpaceDE/>
        <w:spacing w:after="200" w:line="276" w:lineRule="auto"/>
        <w:jc w:val="both"/>
        <w:rPr>
          <w:color w:val="000000" w:themeColor="text1"/>
        </w:rPr>
      </w:pPr>
      <w:r w:rsidRPr="004E392D">
        <w:rPr>
          <w:color w:val="000000" w:themeColor="text1"/>
          <w:sz w:val="28"/>
          <w:szCs w:val="24"/>
        </w:rPr>
        <w:t>Dedication and hard work towards achieving the objectives and goals</w:t>
      </w:r>
    </w:p>
    <w:p w:rsidR="00D36599" w:rsidRPr="004E392D" w:rsidRDefault="000D0D76">
      <w:pPr>
        <w:pStyle w:val="ListParagraph"/>
        <w:numPr>
          <w:ilvl w:val="0"/>
          <w:numId w:val="10"/>
        </w:numPr>
        <w:overflowPunct/>
        <w:autoSpaceDE/>
        <w:spacing w:after="200" w:line="276" w:lineRule="auto"/>
        <w:jc w:val="both"/>
        <w:rPr>
          <w:color w:val="000000" w:themeColor="text1"/>
        </w:rPr>
      </w:pPr>
      <w:r w:rsidRPr="004E392D">
        <w:rPr>
          <w:color w:val="000000" w:themeColor="text1"/>
          <w:sz w:val="28"/>
          <w:szCs w:val="24"/>
        </w:rPr>
        <w:t>Ability to work closely with people at all levels</w:t>
      </w:r>
    </w:p>
    <w:p w:rsidR="00D36599" w:rsidRPr="004E392D" w:rsidRDefault="000D0D76">
      <w:pPr>
        <w:pStyle w:val="ListParagraph"/>
        <w:numPr>
          <w:ilvl w:val="0"/>
          <w:numId w:val="10"/>
        </w:numPr>
        <w:overflowPunct/>
        <w:autoSpaceDE/>
        <w:spacing w:after="200" w:line="276" w:lineRule="auto"/>
        <w:jc w:val="both"/>
        <w:rPr>
          <w:color w:val="000000" w:themeColor="text1"/>
        </w:rPr>
      </w:pPr>
      <w:r w:rsidRPr="004E392D">
        <w:rPr>
          <w:color w:val="000000" w:themeColor="text1"/>
          <w:sz w:val="28"/>
          <w:szCs w:val="24"/>
        </w:rPr>
        <w:t>Ability and enthusiasm to learn new concept</w:t>
      </w:r>
    </w:p>
    <w:p w:rsidR="00D36599" w:rsidRPr="004E392D" w:rsidRDefault="00D36599">
      <w:pPr>
        <w:pStyle w:val="ListParagraph"/>
        <w:ind w:left="0" w:right="720"/>
        <w:jc w:val="both"/>
        <w:rPr>
          <w:color w:val="000000" w:themeColor="text1"/>
        </w:rPr>
      </w:pPr>
    </w:p>
    <w:tbl>
      <w:tblPr>
        <w:tblW w:w="0" w:type="auto"/>
        <w:tblLayout w:type="fixed"/>
        <w:tblLook w:val="0000" w:firstRow="0" w:lastRow="0" w:firstColumn="0" w:lastColumn="0" w:noHBand="0" w:noVBand="0"/>
      </w:tblPr>
      <w:tblGrid>
        <w:gridCol w:w="9464"/>
      </w:tblGrid>
      <w:tr w:rsidR="004E392D" w:rsidRPr="004E392D">
        <w:trPr>
          <w:trHeight w:val="331"/>
        </w:trPr>
        <w:tc>
          <w:tcPr>
            <w:tcW w:w="9464" w:type="dxa"/>
            <w:shd w:val="clear" w:color="auto" w:fill="B4C6E7"/>
          </w:tcPr>
          <w:p w:rsidR="00D36599" w:rsidRPr="004E392D" w:rsidRDefault="00D00F3C">
            <w:pPr>
              <w:pStyle w:val="Heading4"/>
              <w:spacing w:line="276" w:lineRule="auto"/>
              <w:jc w:val="both"/>
              <w:rPr>
                <w:color w:val="000000" w:themeColor="text1"/>
              </w:rPr>
            </w:pPr>
            <w:r w:rsidRPr="004E392D">
              <w:rPr>
                <w:color w:val="000000" w:themeColor="text1"/>
                <w:sz w:val="28"/>
                <w:szCs w:val="24"/>
              </w:rPr>
              <w:t>Additional information</w:t>
            </w:r>
          </w:p>
        </w:tc>
      </w:tr>
    </w:tbl>
    <w:p w:rsidR="00D36599" w:rsidRPr="004E392D" w:rsidRDefault="000D0D76">
      <w:pPr>
        <w:pStyle w:val="Header"/>
        <w:tabs>
          <w:tab w:val="left" w:pos="720"/>
        </w:tabs>
        <w:spacing w:line="276" w:lineRule="auto"/>
        <w:ind w:left="426"/>
        <w:jc w:val="both"/>
        <w:rPr>
          <w:color w:val="000000" w:themeColor="text1"/>
        </w:rPr>
      </w:pPr>
      <w:r w:rsidRPr="004E392D">
        <w:rPr>
          <w:color w:val="000000" w:themeColor="text1"/>
          <w:sz w:val="28"/>
          <w:szCs w:val="24"/>
        </w:rPr>
        <w:t>Name                         : Vikesh</w:t>
      </w:r>
    </w:p>
    <w:p w:rsidR="00D36599" w:rsidRPr="004E392D" w:rsidRDefault="000D0D76">
      <w:pPr>
        <w:pStyle w:val="BodyText"/>
        <w:tabs>
          <w:tab w:val="left" w:pos="2100"/>
        </w:tabs>
        <w:spacing w:line="276" w:lineRule="auto"/>
        <w:ind w:left="426"/>
        <w:jc w:val="both"/>
        <w:rPr>
          <w:rFonts w:ascii="Times New Roman" w:hAnsi="Times New Roman" w:cs="Times New Roman"/>
          <w:color w:val="000000" w:themeColor="text1"/>
        </w:rPr>
      </w:pPr>
      <w:r w:rsidRPr="004E392D">
        <w:rPr>
          <w:rFonts w:ascii="Times New Roman" w:hAnsi="Times New Roman" w:cs="Times New Roman"/>
          <w:color w:val="000000" w:themeColor="text1"/>
          <w:sz w:val="28"/>
          <w:szCs w:val="24"/>
        </w:rPr>
        <w:t>Date of Birth              : 05/08/1995</w:t>
      </w:r>
    </w:p>
    <w:p w:rsidR="00D36599" w:rsidRPr="004E392D" w:rsidRDefault="000D0D76">
      <w:pPr>
        <w:pStyle w:val="BodyText"/>
        <w:tabs>
          <w:tab w:val="left" w:pos="2100"/>
          <w:tab w:val="center" w:pos="4680"/>
        </w:tabs>
        <w:spacing w:line="276" w:lineRule="auto"/>
        <w:ind w:left="426"/>
        <w:jc w:val="both"/>
        <w:rPr>
          <w:rFonts w:ascii="Times New Roman" w:hAnsi="Times New Roman" w:cs="Times New Roman"/>
          <w:color w:val="000000" w:themeColor="text1"/>
        </w:rPr>
      </w:pPr>
      <w:r w:rsidRPr="004E392D">
        <w:rPr>
          <w:rFonts w:ascii="Times New Roman" w:hAnsi="Times New Roman" w:cs="Times New Roman"/>
          <w:color w:val="000000" w:themeColor="text1"/>
          <w:sz w:val="28"/>
          <w:szCs w:val="24"/>
        </w:rPr>
        <w:t xml:space="preserve">Languages Known     </w:t>
      </w:r>
      <w:r w:rsidR="00FB1A55" w:rsidRPr="004E392D">
        <w:rPr>
          <w:rFonts w:ascii="Times New Roman" w:hAnsi="Times New Roman" w:cs="Times New Roman"/>
          <w:color w:val="000000" w:themeColor="text1"/>
          <w:sz w:val="28"/>
          <w:szCs w:val="24"/>
        </w:rPr>
        <w:t>: English</w:t>
      </w:r>
      <w:r w:rsidRPr="004E392D">
        <w:rPr>
          <w:rFonts w:ascii="Times New Roman" w:hAnsi="Times New Roman" w:cs="Times New Roman"/>
          <w:color w:val="000000" w:themeColor="text1"/>
          <w:sz w:val="28"/>
          <w:szCs w:val="24"/>
        </w:rPr>
        <w:t xml:space="preserve">, </w:t>
      </w:r>
      <w:r w:rsidR="00FB1A55" w:rsidRPr="004E392D">
        <w:rPr>
          <w:rFonts w:ascii="Times New Roman" w:hAnsi="Times New Roman" w:cs="Times New Roman"/>
          <w:color w:val="000000" w:themeColor="text1"/>
          <w:sz w:val="28"/>
          <w:szCs w:val="24"/>
        </w:rPr>
        <w:t>Hindi, and Kannada</w:t>
      </w:r>
    </w:p>
    <w:p w:rsidR="00D36599" w:rsidRPr="004E392D" w:rsidRDefault="000D0D76">
      <w:pPr>
        <w:pStyle w:val="BodyText"/>
        <w:tabs>
          <w:tab w:val="left" w:pos="2100"/>
        </w:tabs>
        <w:spacing w:line="276" w:lineRule="auto"/>
        <w:ind w:left="426"/>
        <w:jc w:val="both"/>
        <w:rPr>
          <w:rFonts w:ascii="Times New Roman" w:hAnsi="Times New Roman" w:cs="Times New Roman"/>
          <w:color w:val="000000" w:themeColor="text1"/>
        </w:rPr>
      </w:pPr>
      <w:r w:rsidRPr="004E392D">
        <w:rPr>
          <w:rFonts w:ascii="Times New Roman" w:hAnsi="Times New Roman" w:cs="Times New Roman"/>
          <w:color w:val="000000" w:themeColor="text1"/>
          <w:sz w:val="28"/>
          <w:szCs w:val="24"/>
        </w:rPr>
        <w:t>Sex</w:t>
      </w:r>
      <w:r w:rsidRPr="004E392D">
        <w:rPr>
          <w:rFonts w:ascii="Times New Roman" w:hAnsi="Times New Roman" w:cs="Times New Roman"/>
          <w:color w:val="000000" w:themeColor="text1"/>
          <w:sz w:val="28"/>
          <w:szCs w:val="24"/>
        </w:rPr>
        <w:tab/>
        <w:t xml:space="preserve">           : Male</w:t>
      </w:r>
    </w:p>
    <w:p w:rsidR="00D36599" w:rsidRPr="004E392D" w:rsidRDefault="00D36599">
      <w:pPr>
        <w:pStyle w:val="BodyText"/>
        <w:tabs>
          <w:tab w:val="left" w:pos="2100"/>
        </w:tabs>
        <w:ind w:left="426"/>
        <w:jc w:val="both"/>
        <w:rPr>
          <w:rFonts w:ascii="Times New Roman" w:hAnsi="Times New Roman" w:cs="Times New Roman"/>
          <w:color w:val="000000" w:themeColor="text1"/>
          <w:sz w:val="28"/>
          <w:szCs w:val="24"/>
        </w:rPr>
      </w:pPr>
    </w:p>
    <w:tbl>
      <w:tblPr>
        <w:tblW w:w="0" w:type="auto"/>
        <w:tblLayout w:type="fixed"/>
        <w:tblLook w:val="0000" w:firstRow="0" w:lastRow="0" w:firstColumn="0" w:lastColumn="0" w:noHBand="0" w:noVBand="0"/>
      </w:tblPr>
      <w:tblGrid>
        <w:gridCol w:w="9464"/>
      </w:tblGrid>
      <w:tr w:rsidR="004E392D" w:rsidRPr="004E392D">
        <w:trPr>
          <w:trHeight w:val="286"/>
        </w:trPr>
        <w:tc>
          <w:tcPr>
            <w:tcW w:w="9464" w:type="dxa"/>
            <w:shd w:val="clear" w:color="auto" w:fill="B4C6E7"/>
          </w:tcPr>
          <w:p w:rsidR="00D36599" w:rsidRPr="004E392D" w:rsidRDefault="00D00F3C">
            <w:pPr>
              <w:pStyle w:val="Heading4"/>
              <w:jc w:val="both"/>
              <w:rPr>
                <w:color w:val="000000" w:themeColor="text1"/>
              </w:rPr>
            </w:pPr>
            <w:r w:rsidRPr="004E392D">
              <w:rPr>
                <w:color w:val="000000" w:themeColor="text1"/>
                <w:sz w:val="28"/>
                <w:szCs w:val="24"/>
              </w:rPr>
              <w:t>Training and Certificates</w:t>
            </w:r>
          </w:p>
        </w:tc>
      </w:tr>
    </w:tbl>
    <w:p w:rsidR="00D36599" w:rsidRPr="004E392D" w:rsidRDefault="000D0D76">
      <w:pPr>
        <w:pStyle w:val="BodyText"/>
        <w:numPr>
          <w:ilvl w:val="0"/>
          <w:numId w:val="4"/>
        </w:numPr>
        <w:tabs>
          <w:tab w:val="left" w:pos="709"/>
        </w:tabs>
        <w:spacing w:line="276" w:lineRule="auto"/>
        <w:jc w:val="both"/>
        <w:rPr>
          <w:rFonts w:ascii="Times New Roman" w:hAnsi="Times New Roman" w:cs="Times New Roman"/>
          <w:b/>
          <w:color w:val="000000" w:themeColor="text1"/>
        </w:rPr>
      </w:pPr>
      <w:r w:rsidRPr="004E392D">
        <w:rPr>
          <w:rFonts w:ascii="Times New Roman" w:hAnsi="Times New Roman" w:cs="Times New Roman"/>
          <w:color w:val="000000" w:themeColor="text1"/>
          <w:sz w:val="28"/>
          <w:szCs w:val="24"/>
        </w:rPr>
        <w:t xml:space="preserve">Completed the course of Personality development conducted by </w:t>
      </w:r>
      <w:r w:rsidRPr="004E392D">
        <w:rPr>
          <w:rFonts w:ascii="Times New Roman" w:hAnsi="Times New Roman" w:cs="Times New Roman"/>
          <w:b/>
          <w:color w:val="000000" w:themeColor="text1"/>
          <w:sz w:val="28"/>
          <w:szCs w:val="24"/>
        </w:rPr>
        <w:t>I-POINT consulting services Pvt. Ltd.</w:t>
      </w:r>
    </w:p>
    <w:p w:rsidR="00D36599" w:rsidRPr="004E392D" w:rsidRDefault="000D0D76">
      <w:pPr>
        <w:pStyle w:val="BodyText"/>
        <w:numPr>
          <w:ilvl w:val="0"/>
          <w:numId w:val="4"/>
        </w:numPr>
        <w:tabs>
          <w:tab w:val="left" w:pos="709"/>
        </w:tabs>
        <w:spacing w:line="276" w:lineRule="auto"/>
        <w:jc w:val="both"/>
        <w:rPr>
          <w:rFonts w:ascii="Times New Roman" w:hAnsi="Times New Roman" w:cs="Times New Roman"/>
          <w:b/>
          <w:color w:val="000000" w:themeColor="text1"/>
        </w:rPr>
      </w:pPr>
      <w:r w:rsidRPr="004E392D">
        <w:rPr>
          <w:rFonts w:ascii="Times New Roman" w:hAnsi="Times New Roman" w:cs="Times New Roman"/>
          <w:color w:val="000000" w:themeColor="text1"/>
          <w:sz w:val="28"/>
          <w:szCs w:val="24"/>
        </w:rPr>
        <w:t xml:space="preserve">Attended Android workshop conducted by </w:t>
      </w:r>
      <w:r w:rsidRPr="004E392D">
        <w:rPr>
          <w:rFonts w:ascii="Times New Roman" w:hAnsi="Times New Roman" w:cs="Times New Roman"/>
          <w:b/>
          <w:color w:val="000000" w:themeColor="text1"/>
          <w:sz w:val="28"/>
          <w:szCs w:val="24"/>
        </w:rPr>
        <w:t>SOFTRIXZ.</w:t>
      </w:r>
    </w:p>
    <w:p w:rsidR="00D36599" w:rsidRPr="004E392D" w:rsidRDefault="00D36599">
      <w:pPr>
        <w:pStyle w:val="BodyText"/>
        <w:tabs>
          <w:tab w:val="left" w:pos="709"/>
        </w:tabs>
        <w:jc w:val="both"/>
        <w:rPr>
          <w:rFonts w:ascii="Times New Roman" w:hAnsi="Times New Roman" w:cs="Times New Roman"/>
          <w:color w:val="000000" w:themeColor="text1"/>
          <w:sz w:val="28"/>
          <w:szCs w:val="24"/>
        </w:rPr>
      </w:pPr>
    </w:p>
    <w:tbl>
      <w:tblPr>
        <w:tblW w:w="9446" w:type="dxa"/>
        <w:tblInd w:w="18" w:type="dxa"/>
        <w:tblLayout w:type="fixed"/>
        <w:tblLook w:val="0000" w:firstRow="0" w:lastRow="0" w:firstColumn="0" w:lastColumn="0" w:noHBand="0" w:noVBand="0"/>
      </w:tblPr>
      <w:tblGrid>
        <w:gridCol w:w="9446"/>
      </w:tblGrid>
      <w:tr w:rsidR="004E392D" w:rsidRPr="004E392D">
        <w:trPr>
          <w:trHeight w:val="349"/>
        </w:trPr>
        <w:tc>
          <w:tcPr>
            <w:tcW w:w="9446" w:type="dxa"/>
            <w:shd w:val="clear" w:color="auto" w:fill="B4C6E7"/>
          </w:tcPr>
          <w:p w:rsidR="00D36599" w:rsidRPr="004E392D" w:rsidRDefault="00D00F3C">
            <w:pPr>
              <w:pStyle w:val="Heading4"/>
              <w:jc w:val="both"/>
              <w:rPr>
                <w:color w:val="000000" w:themeColor="text1"/>
              </w:rPr>
            </w:pPr>
            <w:r w:rsidRPr="004E392D">
              <w:rPr>
                <w:color w:val="000000" w:themeColor="text1"/>
                <w:sz w:val="28"/>
                <w:szCs w:val="24"/>
              </w:rPr>
              <w:lastRenderedPageBreak/>
              <w:t>Activities and Achievements</w:t>
            </w:r>
          </w:p>
        </w:tc>
      </w:tr>
    </w:tbl>
    <w:p w:rsidR="00D36599" w:rsidRPr="004E392D" w:rsidRDefault="000D0D76">
      <w:pPr>
        <w:pStyle w:val="ListParagraph"/>
        <w:numPr>
          <w:ilvl w:val="0"/>
          <w:numId w:val="16"/>
        </w:numPr>
        <w:suppressAutoHyphens w:val="0"/>
        <w:overflowPunct/>
        <w:autoSpaceDE/>
        <w:spacing w:after="200"/>
        <w:rPr>
          <w:color w:val="000000" w:themeColor="text1"/>
          <w:sz w:val="28"/>
          <w:szCs w:val="28"/>
        </w:rPr>
      </w:pPr>
      <w:r w:rsidRPr="004E392D">
        <w:rPr>
          <w:color w:val="000000" w:themeColor="text1"/>
          <w:sz w:val="28"/>
          <w:szCs w:val="28"/>
        </w:rPr>
        <w:t xml:space="preserve">Member of </w:t>
      </w:r>
      <w:r w:rsidRPr="004E392D">
        <w:rPr>
          <w:b/>
          <w:color w:val="000000" w:themeColor="text1"/>
          <w:sz w:val="28"/>
          <w:szCs w:val="28"/>
        </w:rPr>
        <w:t xml:space="preserve">Technocrats </w:t>
      </w:r>
      <w:r w:rsidRPr="004E392D">
        <w:rPr>
          <w:color w:val="000000" w:themeColor="text1"/>
          <w:sz w:val="28"/>
          <w:szCs w:val="28"/>
        </w:rPr>
        <w:t>(Student association of MCA Department)</w:t>
      </w:r>
    </w:p>
    <w:p w:rsidR="00D36599" w:rsidRPr="004E392D" w:rsidRDefault="000D0D76">
      <w:pPr>
        <w:pStyle w:val="ListParagraph"/>
        <w:numPr>
          <w:ilvl w:val="0"/>
          <w:numId w:val="16"/>
        </w:numPr>
        <w:suppressAutoHyphens w:val="0"/>
        <w:overflowPunct/>
        <w:autoSpaceDE/>
        <w:spacing w:after="200"/>
        <w:rPr>
          <w:color w:val="000000" w:themeColor="text1"/>
          <w:sz w:val="28"/>
          <w:szCs w:val="28"/>
        </w:rPr>
      </w:pPr>
      <w:r w:rsidRPr="004E392D">
        <w:rPr>
          <w:color w:val="000000" w:themeColor="text1"/>
          <w:sz w:val="28"/>
          <w:szCs w:val="28"/>
        </w:rPr>
        <w:t xml:space="preserve">Event member of national level IT fest </w:t>
      </w:r>
      <w:r w:rsidRPr="004E392D">
        <w:rPr>
          <w:b/>
          <w:color w:val="000000" w:themeColor="text1"/>
          <w:sz w:val="28"/>
          <w:szCs w:val="28"/>
        </w:rPr>
        <w:t>JOSHIANA 8.O(</w:t>
      </w:r>
      <w:r w:rsidRPr="004E392D">
        <w:rPr>
          <w:color w:val="000000" w:themeColor="text1"/>
          <w:sz w:val="28"/>
          <w:szCs w:val="28"/>
        </w:rPr>
        <w:t>which is a IT fest conducted by the students of St. Joseph Eng. College)</w:t>
      </w:r>
    </w:p>
    <w:p w:rsidR="00B965E0" w:rsidRPr="00A94AA5" w:rsidRDefault="00874E99" w:rsidP="00A94AA5">
      <w:pPr>
        <w:pStyle w:val="ListParagraph"/>
        <w:numPr>
          <w:ilvl w:val="0"/>
          <w:numId w:val="17"/>
        </w:numPr>
        <w:suppressAutoHyphens w:val="0"/>
        <w:overflowPunct/>
        <w:autoSpaceDE/>
        <w:spacing w:after="200"/>
        <w:jc w:val="both"/>
        <w:rPr>
          <w:color w:val="000000" w:themeColor="text1"/>
          <w:sz w:val="28"/>
          <w:szCs w:val="28"/>
        </w:rPr>
      </w:pPr>
      <w:r w:rsidRPr="00A94AA5">
        <w:rPr>
          <w:color w:val="000000" w:themeColor="text1"/>
          <w:sz w:val="28"/>
          <w:szCs w:val="28"/>
        </w:rPr>
        <w:t>Given a</w:t>
      </w:r>
      <w:r w:rsidR="00A87D7E" w:rsidRPr="00A94AA5">
        <w:rPr>
          <w:color w:val="000000" w:themeColor="text1"/>
          <w:sz w:val="28"/>
          <w:szCs w:val="28"/>
        </w:rPr>
        <w:t xml:space="preserve"> seminar on </w:t>
      </w:r>
      <w:r w:rsidR="00A87D7E" w:rsidRPr="00A94AA5">
        <w:rPr>
          <w:b/>
          <w:color w:val="000000" w:themeColor="text1"/>
          <w:sz w:val="28"/>
          <w:szCs w:val="28"/>
        </w:rPr>
        <w:t>5g Technology</w:t>
      </w:r>
      <w:r w:rsidR="00A87D7E" w:rsidRPr="00A94AA5">
        <w:rPr>
          <w:color w:val="000000" w:themeColor="text1"/>
          <w:sz w:val="28"/>
          <w:szCs w:val="28"/>
        </w:rPr>
        <w:t xml:space="preserve"> at St. Joseph Engineering </w:t>
      </w:r>
      <w:r w:rsidR="001466A9" w:rsidRPr="00A94AA5">
        <w:rPr>
          <w:color w:val="000000" w:themeColor="text1"/>
          <w:sz w:val="28"/>
          <w:szCs w:val="28"/>
        </w:rPr>
        <w:t>College</w:t>
      </w:r>
      <w:r w:rsidR="00077ADB" w:rsidRPr="00A94AA5">
        <w:rPr>
          <w:color w:val="000000" w:themeColor="text1"/>
          <w:sz w:val="28"/>
          <w:szCs w:val="28"/>
        </w:rPr>
        <w:t xml:space="preserve"> in I</w:t>
      </w:r>
      <w:r w:rsidR="00CC3E83" w:rsidRPr="00A94AA5">
        <w:rPr>
          <w:color w:val="000000" w:themeColor="text1"/>
          <w:sz w:val="28"/>
          <w:szCs w:val="28"/>
        </w:rPr>
        <w:t>semester.</w:t>
      </w:r>
    </w:p>
    <w:tbl>
      <w:tblPr>
        <w:tblW w:w="9446" w:type="dxa"/>
        <w:tblInd w:w="18" w:type="dxa"/>
        <w:tblLayout w:type="fixed"/>
        <w:tblLook w:val="0000" w:firstRow="0" w:lastRow="0" w:firstColumn="0" w:lastColumn="0" w:noHBand="0" w:noVBand="0"/>
      </w:tblPr>
      <w:tblGrid>
        <w:gridCol w:w="9446"/>
      </w:tblGrid>
      <w:tr w:rsidR="004E392D" w:rsidRPr="004E392D" w:rsidTr="008E4AB9">
        <w:trPr>
          <w:trHeight w:val="349"/>
        </w:trPr>
        <w:tc>
          <w:tcPr>
            <w:tcW w:w="9446" w:type="dxa"/>
            <w:shd w:val="clear" w:color="auto" w:fill="B4C6E7"/>
          </w:tcPr>
          <w:p w:rsidR="00D36599" w:rsidRPr="004E392D" w:rsidRDefault="00D00F3C">
            <w:pPr>
              <w:pStyle w:val="Heading4"/>
              <w:jc w:val="both"/>
              <w:rPr>
                <w:color w:val="000000" w:themeColor="text1"/>
              </w:rPr>
            </w:pPr>
            <w:r w:rsidRPr="004E392D">
              <w:rPr>
                <w:color w:val="000000" w:themeColor="text1"/>
                <w:sz w:val="28"/>
                <w:szCs w:val="24"/>
              </w:rPr>
              <w:t>Declaration</w:t>
            </w:r>
          </w:p>
        </w:tc>
      </w:tr>
    </w:tbl>
    <w:p w:rsidR="00D36599" w:rsidRPr="004E392D" w:rsidRDefault="00D36599">
      <w:pPr>
        <w:rPr>
          <w:color w:val="000000" w:themeColor="text1"/>
        </w:rPr>
      </w:pPr>
    </w:p>
    <w:p w:rsidR="00D36599" w:rsidRPr="004E392D" w:rsidRDefault="000D0D76">
      <w:pPr>
        <w:rPr>
          <w:color w:val="000000" w:themeColor="text1"/>
          <w:sz w:val="28"/>
          <w:szCs w:val="28"/>
        </w:rPr>
      </w:pPr>
      <w:r w:rsidRPr="004E392D">
        <w:rPr>
          <w:color w:val="000000" w:themeColor="text1"/>
          <w:sz w:val="28"/>
          <w:szCs w:val="28"/>
        </w:rPr>
        <w:t>I hereby declare that the above mentioned are correct and true to the best of my knowledge.</w:t>
      </w:r>
    </w:p>
    <w:p w:rsidR="00644272" w:rsidRPr="004E392D" w:rsidRDefault="00644272">
      <w:pPr>
        <w:rPr>
          <w:color w:val="000000" w:themeColor="text1"/>
          <w:sz w:val="28"/>
          <w:szCs w:val="28"/>
        </w:rPr>
      </w:pPr>
    </w:p>
    <w:p w:rsidR="00E636CE" w:rsidRPr="004E392D" w:rsidRDefault="000D0D76">
      <w:pPr>
        <w:rPr>
          <w:color w:val="000000" w:themeColor="text1"/>
          <w:sz w:val="28"/>
          <w:szCs w:val="28"/>
        </w:rPr>
      </w:pPr>
      <w:r w:rsidRPr="004E392D">
        <w:rPr>
          <w:color w:val="000000" w:themeColor="text1"/>
          <w:sz w:val="28"/>
          <w:szCs w:val="28"/>
        </w:rPr>
        <w:t>Date:</w:t>
      </w:r>
    </w:p>
    <w:p w:rsidR="00D36599" w:rsidRPr="004E392D" w:rsidRDefault="000D0D76">
      <w:pPr>
        <w:rPr>
          <w:color w:val="000000" w:themeColor="text1"/>
          <w:sz w:val="28"/>
          <w:szCs w:val="28"/>
        </w:rPr>
      </w:pPr>
      <w:r w:rsidRPr="004E392D">
        <w:rPr>
          <w:color w:val="000000" w:themeColor="text1"/>
          <w:sz w:val="28"/>
          <w:szCs w:val="28"/>
        </w:rPr>
        <w:t>Place: Mangaluru</w:t>
      </w:r>
      <w:r w:rsidRPr="004E392D">
        <w:rPr>
          <w:color w:val="000000" w:themeColor="text1"/>
          <w:sz w:val="28"/>
          <w:szCs w:val="28"/>
        </w:rPr>
        <w:tab/>
      </w:r>
      <w:r w:rsidRPr="004E392D">
        <w:rPr>
          <w:color w:val="000000" w:themeColor="text1"/>
          <w:sz w:val="28"/>
          <w:szCs w:val="28"/>
        </w:rPr>
        <w:tab/>
      </w:r>
      <w:r w:rsidRPr="004E392D">
        <w:rPr>
          <w:color w:val="000000" w:themeColor="text1"/>
          <w:sz w:val="28"/>
          <w:szCs w:val="28"/>
        </w:rPr>
        <w:tab/>
      </w:r>
      <w:r w:rsidRPr="004E392D">
        <w:rPr>
          <w:color w:val="000000" w:themeColor="text1"/>
          <w:sz w:val="28"/>
          <w:szCs w:val="28"/>
        </w:rPr>
        <w:tab/>
      </w:r>
      <w:r w:rsidRPr="004E392D">
        <w:rPr>
          <w:color w:val="000000" w:themeColor="text1"/>
          <w:sz w:val="28"/>
          <w:szCs w:val="28"/>
        </w:rPr>
        <w:tab/>
      </w:r>
      <w:r w:rsidRPr="004E392D">
        <w:rPr>
          <w:color w:val="000000" w:themeColor="text1"/>
          <w:sz w:val="28"/>
          <w:szCs w:val="28"/>
        </w:rPr>
        <w:tab/>
      </w:r>
      <w:r w:rsidRPr="004E392D">
        <w:rPr>
          <w:color w:val="000000" w:themeColor="text1"/>
          <w:sz w:val="28"/>
          <w:szCs w:val="28"/>
        </w:rPr>
        <w:tab/>
        <w:t>Signature:</w:t>
      </w:r>
    </w:p>
    <w:sectPr w:rsidR="00D36599" w:rsidRPr="004E392D" w:rsidSect="005160FD">
      <w:pgSz w:w="11907" w:h="16839" w:code="9"/>
      <w:pgMar w:top="1080" w:right="108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56" w:rsidRDefault="000A6656" w:rsidP="000D0D76">
      <w:r>
        <w:separator/>
      </w:r>
    </w:p>
  </w:endnote>
  <w:endnote w:type="continuationSeparator" w:id="0">
    <w:p w:rsidR="000A6656" w:rsidRDefault="000A6656" w:rsidP="000D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56" w:rsidRDefault="000A6656" w:rsidP="000D0D76">
      <w:r>
        <w:separator/>
      </w:r>
    </w:p>
  </w:footnote>
  <w:footnote w:type="continuationSeparator" w:id="0">
    <w:p w:rsidR="000A6656" w:rsidRDefault="000A6656" w:rsidP="000D0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90A8A9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nsid w:val="00000002"/>
    <w:multiLevelType w:val="hybridMultilevel"/>
    <w:tmpl w:val="1A12A9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singleLevel"/>
    <w:tmpl w:val="00000003"/>
    <w:name w:val="WW8Num8"/>
    <w:lvl w:ilvl="0">
      <w:start w:val="1"/>
      <w:numFmt w:val="bullet"/>
      <w:lvlText w:val=""/>
      <w:lvlJc w:val="left"/>
      <w:pPr>
        <w:tabs>
          <w:tab w:val="left" w:pos="0"/>
        </w:tabs>
        <w:ind w:left="720" w:hanging="360"/>
      </w:pPr>
      <w:rPr>
        <w:rFonts w:ascii="Symbol" w:hAnsi="Symbol" w:cs="Symbol" w:hint="default"/>
        <w:sz w:val="28"/>
        <w:szCs w:val="24"/>
      </w:rPr>
    </w:lvl>
  </w:abstractNum>
  <w:abstractNum w:abstractNumId="3">
    <w:nsid w:val="00000004"/>
    <w:multiLevelType w:val="hybridMultilevel"/>
    <w:tmpl w:val="406C02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5"/>
    <w:multiLevelType w:val="singleLevel"/>
    <w:tmpl w:val="00000005"/>
    <w:name w:val="WW8Num14"/>
    <w:lvl w:ilvl="0">
      <w:start w:val="1"/>
      <w:numFmt w:val="bullet"/>
      <w:lvlText w:val=""/>
      <w:lvlJc w:val="left"/>
      <w:pPr>
        <w:tabs>
          <w:tab w:val="left" w:pos="0"/>
        </w:tabs>
        <w:ind w:left="720" w:hanging="360"/>
      </w:pPr>
      <w:rPr>
        <w:rFonts w:ascii="Symbol" w:hAnsi="Symbol" w:cs="Symbol" w:hint="default"/>
        <w:sz w:val="28"/>
        <w:szCs w:val="24"/>
      </w:rPr>
    </w:lvl>
  </w:abstractNum>
  <w:abstractNum w:abstractNumId="5">
    <w:nsid w:val="00000006"/>
    <w:multiLevelType w:val="hybridMultilevel"/>
    <w:tmpl w:val="F3103DFE"/>
    <w:lvl w:ilvl="0" w:tplc="00000006">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7"/>
    <w:multiLevelType w:val="singleLevel"/>
    <w:tmpl w:val="00000007"/>
    <w:name w:val="WW8Num17"/>
    <w:lvl w:ilvl="0">
      <w:start w:val="1"/>
      <w:numFmt w:val="bullet"/>
      <w:lvlText w:val=""/>
      <w:lvlJc w:val="left"/>
      <w:pPr>
        <w:tabs>
          <w:tab w:val="left" w:pos="0"/>
        </w:tabs>
        <w:ind w:left="720" w:hanging="360"/>
      </w:pPr>
      <w:rPr>
        <w:rFonts w:ascii="Symbol" w:hAnsi="Symbol" w:cs="Symbol" w:hint="default"/>
        <w:sz w:val="28"/>
        <w:szCs w:val="24"/>
      </w:rPr>
    </w:lvl>
  </w:abstractNum>
  <w:abstractNum w:abstractNumId="7">
    <w:nsid w:val="00000008"/>
    <w:multiLevelType w:val="singleLevel"/>
    <w:tmpl w:val="00000004"/>
    <w:name w:val="WW8Num12"/>
    <w:lvl w:ilvl="0">
      <w:start w:val="1"/>
      <w:numFmt w:val="bullet"/>
      <w:lvlText w:val=""/>
      <w:lvlJc w:val="left"/>
      <w:pPr>
        <w:tabs>
          <w:tab w:val="left" w:pos="0"/>
        </w:tabs>
        <w:ind w:left="720" w:hanging="360"/>
      </w:pPr>
      <w:rPr>
        <w:rFonts w:ascii="Symbol" w:hAnsi="Symbol" w:cs="Symbol" w:hint="default"/>
        <w:sz w:val="28"/>
        <w:szCs w:val="24"/>
      </w:rPr>
    </w:lvl>
  </w:abstractNum>
  <w:abstractNum w:abstractNumId="8">
    <w:nsid w:val="00000009"/>
    <w:multiLevelType w:val="singleLevel"/>
    <w:tmpl w:val="00000006"/>
    <w:name w:val="WW8Num16"/>
    <w:lvl w:ilvl="0">
      <w:start w:val="1"/>
      <w:numFmt w:val="bullet"/>
      <w:lvlText w:val=""/>
      <w:lvlJc w:val="left"/>
      <w:pPr>
        <w:tabs>
          <w:tab w:val="left" w:pos="0"/>
        </w:tabs>
        <w:ind w:left="720" w:hanging="360"/>
      </w:pPr>
      <w:rPr>
        <w:rFonts w:ascii="Symbol" w:hAnsi="Symbol" w:cs="Symbol" w:hint="default"/>
      </w:rPr>
    </w:lvl>
  </w:abstractNum>
  <w:abstractNum w:abstractNumId="9">
    <w:nsid w:val="0000000A"/>
    <w:multiLevelType w:val="hybridMultilevel"/>
    <w:tmpl w:val="53D44672"/>
    <w:lvl w:ilvl="0" w:tplc="00000006">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4C7CC6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0000000C"/>
    <w:multiLevelType w:val="hybridMultilevel"/>
    <w:tmpl w:val="80167504"/>
    <w:lvl w:ilvl="0" w:tplc="00000006">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D"/>
    <w:multiLevelType w:val="singleLevel"/>
    <w:tmpl w:val="00000002"/>
    <w:name w:val="WW8Num3"/>
    <w:lvl w:ilvl="0">
      <w:start w:val="1"/>
      <w:numFmt w:val="bullet"/>
      <w:lvlText w:val=""/>
      <w:lvlJc w:val="left"/>
      <w:pPr>
        <w:tabs>
          <w:tab w:val="left" w:pos="0"/>
        </w:tabs>
        <w:ind w:left="720" w:hanging="360"/>
      </w:pPr>
      <w:rPr>
        <w:rFonts w:ascii="Symbol" w:hAnsi="Symbol" w:cs="Symbol" w:hint="default"/>
        <w:sz w:val="28"/>
        <w:szCs w:val="24"/>
      </w:rPr>
    </w:lvl>
  </w:abstractNum>
  <w:abstractNum w:abstractNumId="13">
    <w:nsid w:val="0000000E"/>
    <w:multiLevelType w:val="multilevel"/>
    <w:tmpl w:val="00000001"/>
    <w:lvl w:ilvl="0">
      <w:start w:val="1"/>
      <w:numFmt w:val="none"/>
      <w:pStyle w:val="Heading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pStyle w:val="Heading4"/>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nsid w:val="0000000F"/>
    <w:multiLevelType w:val="hybridMultilevel"/>
    <w:tmpl w:val="C000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1B3664"/>
    <w:multiLevelType w:val="hybridMultilevel"/>
    <w:tmpl w:val="CC6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D2639"/>
    <w:multiLevelType w:val="hybridMultilevel"/>
    <w:tmpl w:val="76424D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num>
  <w:num w:numId="4">
    <w:abstractNumId w:val="4"/>
  </w:num>
  <w:num w:numId="5">
    <w:abstractNumId w:val="1"/>
  </w:num>
  <w:num w:numId="6">
    <w:abstractNumId w:val="9"/>
  </w:num>
  <w:num w:numId="7">
    <w:abstractNumId w:val="13"/>
  </w:num>
  <w:num w:numId="8">
    <w:abstractNumId w:val="6"/>
  </w:num>
  <w:num w:numId="9">
    <w:abstractNumId w:val="2"/>
  </w:num>
  <w:num w:numId="10">
    <w:abstractNumId w:val="8"/>
  </w:num>
  <w:num w:numId="11">
    <w:abstractNumId w:val="5"/>
  </w:num>
  <w:num w:numId="12">
    <w:abstractNumId w:val="10"/>
  </w:num>
  <w:num w:numId="13">
    <w:abstractNumId w:val="3"/>
  </w:num>
  <w:num w:numId="14">
    <w:abstractNumId w:val="12"/>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99"/>
    <w:rsid w:val="000017E7"/>
    <w:rsid w:val="00021B96"/>
    <w:rsid w:val="00060EE0"/>
    <w:rsid w:val="00077ADB"/>
    <w:rsid w:val="000A6656"/>
    <w:rsid w:val="000A6EBF"/>
    <w:rsid w:val="000C322B"/>
    <w:rsid w:val="000D0D76"/>
    <w:rsid w:val="0011061B"/>
    <w:rsid w:val="001129B2"/>
    <w:rsid w:val="0011783B"/>
    <w:rsid w:val="00130636"/>
    <w:rsid w:val="00145300"/>
    <w:rsid w:val="001466A9"/>
    <w:rsid w:val="001B1CF2"/>
    <w:rsid w:val="001D088C"/>
    <w:rsid w:val="00221655"/>
    <w:rsid w:val="0026675F"/>
    <w:rsid w:val="002835C5"/>
    <w:rsid w:val="002B7D7B"/>
    <w:rsid w:val="002C3D03"/>
    <w:rsid w:val="002C6AA9"/>
    <w:rsid w:val="002E2FF7"/>
    <w:rsid w:val="00332D43"/>
    <w:rsid w:val="00386F9A"/>
    <w:rsid w:val="00401D10"/>
    <w:rsid w:val="00406E32"/>
    <w:rsid w:val="00407D7B"/>
    <w:rsid w:val="004501A5"/>
    <w:rsid w:val="004576E7"/>
    <w:rsid w:val="00471B8F"/>
    <w:rsid w:val="004728BE"/>
    <w:rsid w:val="004869D4"/>
    <w:rsid w:val="00491609"/>
    <w:rsid w:val="004A24A2"/>
    <w:rsid w:val="004A6E24"/>
    <w:rsid w:val="004C5A6B"/>
    <w:rsid w:val="004E392D"/>
    <w:rsid w:val="004E4330"/>
    <w:rsid w:val="004F492D"/>
    <w:rsid w:val="004F4AD6"/>
    <w:rsid w:val="00502E44"/>
    <w:rsid w:val="005160FD"/>
    <w:rsid w:val="00525C5F"/>
    <w:rsid w:val="00554885"/>
    <w:rsid w:val="00582DBD"/>
    <w:rsid w:val="005A13C0"/>
    <w:rsid w:val="005E13A7"/>
    <w:rsid w:val="00634A6E"/>
    <w:rsid w:val="00636521"/>
    <w:rsid w:val="006437F3"/>
    <w:rsid w:val="00644272"/>
    <w:rsid w:val="006547E5"/>
    <w:rsid w:val="0068538D"/>
    <w:rsid w:val="0072401C"/>
    <w:rsid w:val="00746F16"/>
    <w:rsid w:val="007532FA"/>
    <w:rsid w:val="007B16CF"/>
    <w:rsid w:val="007B4B4F"/>
    <w:rsid w:val="007D7C33"/>
    <w:rsid w:val="007E3137"/>
    <w:rsid w:val="007E42E8"/>
    <w:rsid w:val="008337CD"/>
    <w:rsid w:val="008477D9"/>
    <w:rsid w:val="00874E99"/>
    <w:rsid w:val="008E4AB9"/>
    <w:rsid w:val="009648C9"/>
    <w:rsid w:val="009B2936"/>
    <w:rsid w:val="00A260C7"/>
    <w:rsid w:val="00A4060B"/>
    <w:rsid w:val="00A77862"/>
    <w:rsid w:val="00A80634"/>
    <w:rsid w:val="00A8193D"/>
    <w:rsid w:val="00A82B42"/>
    <w:rsid w:val="00A87D7E"/>
    <w:rsid w:val="00A94AA5"/>
    <w:rsid w:val="00AA46A6"/>
    <w:rsid w:val="00AD6479"/>
    <w:rsid w:val="00AF1C53"/>
    <w:rsid w:val="00AF33CE"/>
    <w:rsid w:val="00B66832"/>
    <w:rsid w:val="00B965E0"/>
    <w:rsid w:val="00B9715E"/>
    <w:rsid w:val="00BE35A7"/>
    <w:rsid w:val="00C00E9A"/>
    <w:rsid w:val="00C25E61"/>
    <w:rsid w:val="00C4135A"/>
    <w:rsid w:val="00C82B6D"/>
    <w:rsid w:val="00C86EF5"/>
    <w:rsid w:val="00CA075A"/>
    <w:rsid w:val="00CA3433"/>
    <w:rsid w:val="00CA6E24"/>
    <w:rsid w:val="00CB5EFF"/>
    <w:rsid w:val="00CC3E83"/>
    <w:rsid w:val="00CD4D72"/>
    <w:rsid w:val="00D00F3C"/>
    <w:rsid w:val="00D11EED"/>
    <w:rsid w:val="00D1204D"/>
    <w:rsid w:val="00D20A8B"/>
    <w:rsid w:val="00D26A6F"/>
    <w:rsid w:val="00D36599"/>
    <w:rsid w:val="00D67482"/>
    <w:rsid w:val="00DA4AE0"/>
    <w:rsid w:val="00DC030B"/>
    <w:rsid w:val="00DC62FD"/>
    <w:rsid w:val="00E22CEE"/>
    <w:rsid w:val="00E2360C"/>
    <w:rsid w:val="00E44E1C"/>
    <w:rsid w:val="00E464C3"/>
    <w:rsid w:val="00E636CE"/>
    <w:rsid w:val="00E74B73"/>
    <w:rsid w:val="00E80EC6"/>
    <w:rsid w:val="00EA4B93"/>
    <w:rsid w:val="00EB4573"/>
    <w:rsid w:val="00EC278B"/>
    <w:rsid w:val="00F538D1"/>
    <w:rsid w:val="00F84745"/>
    <w:rsid w:val="00FA4803"/>
    <w:rsid w:val="00FB1A55"/>
    <w:rsid w:val="00FB2A12"/>
    <w:rsid w:val="00FB7D1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spacing w:after="0" w:line="240" w:lineRule="auto"/>
    </w:pPr>
    <w:rPr>
      <w:rFonts w:ascii="Times New Roman" w:eastAsia="Times New Roman" w:hAnsi="Times New Roman" w:cs="Times New Roman"/>
      <w:szCs w:val="20"/>
      <w:lang w:val="en-US" w:eastAsia="zh-CN"/>
    </w:rPr>
  </w:style>
  <w:style w:type="paragraph" w:styleId="Heading1">
    <w:name w:val="heading 1"/>
    <w:basedOn w:val="Normal"/>
    <w:next w:val="Normal"/>
    <w:link w:val="Heading1Char"/>
    <w:qFormat/>
    <w:pPr>
      <w:keepNext/>
      <w:numPr>
        <w:numId w:val="7"/>
      </w:numPr>
      <w:outlineLvl w:val="0"/>
    </w:pPr>
    <w:rPr>
      <w:rFonts w:ascii="Arial" w:hAnsi="Arial" w:cs="Arial"/>
      <w:b/>
    </w:rPr>
  </w:style>
  <w:style w:type="paragraph" w:styleId="Heading4">
    <w:name w:val="heading 4"/>
    <w:basedOn w:val="Normal"/>
    <w:next w:val="Normal"/>
    <w:link w:val="Heading4Char"/>
    <w:qFormat/>
    <w:pPr>
      <w:keepNext/>
      <w:numPr>
        <w:ilvl w:val="3"/>
        <w:numId w:val="7"/>
      </w:numP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Cs w:val="20"/>
      <w:lang w:val="en-US" w:eastAsia="zh-CN"/>
    </w:rPr>
  </w:style>
  <w:style w:type="character" w:customStyle="1" w:styleId="Heading4Char">
    <w:name w:val="Heading 4 Char"/>
    <w:basedOn w:val="DefaultParagraphFont"/>
    <w:link w:val="Heading4"/>
    <w:rPr>
      <w:rFonts w:ascii="Times New Roman" w:eastAsia="Times New Roman" w:hAnsi="Times New Roman" w:cs="Times New Roman"/>
      <w:b/>
      <w:bCs/>
      <w:sz w:val="24"/>
      <w:szCs w:val="20"/>
      <w:lang w:val="en-US" w:eastAsia="zh-CN"/>
    </w:rPr>
  </w:style>
  <w:style w:type="paragraph" w:styleId="BodyText">
    <w:name w:val="Body Text"/>
    <w:basedOn w:val="Normal"/>
    <w:link w:val="BodyTextChar"/>
    <w:rPr>
      <w:rFonts w:ascii="Arial" w:hAnsi="Arial" w:cs="Arial"/>
    </w:rPr>
  </w:style>
  <w:style w:type="character" w:customStyle="1" w:styleId="BodyTextChar">
    <w:name w:val="Body Text Char"/>
    <w:basedOn w:val="DefaultParagraphFont"/>
    <w:link w:val="BodyText"/>
    <w:rPr>
      <w:rFonts w:ascii="Arial" w:eastAsia="Times New Roman" w:hAnsi="Arial" w:cs="Arial"/>
      <w:szCs w:val="20"/>
      <w:lang w:val="en-US"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Cs w:val="20"/>
      <w:lang w:val="en-US" w:eastAsia="zh-CN"/>
    </w:rPr>
  </w:style>
  <w:style w:type="paragraph" w:styleId="ListParagraph">
    <w:name w:val="List Paragraph"/>
    <w:basedOn w:val="Normal"/>
    <w:qFormat/>
    <w:pPr>
      <w:ind w:left="720"/>
      <w:contextualSpacing/>
    </w:p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lang w:val="en-US" w:eastAsia="zh-CN"/>
    </w:rPr>
  </w:style>
  <w:style w:type="character" w:styleId="Hyperlink">
    <w:name w:val="Hyperlink"/>
    <w:basedOn w:val="DefaultParagraphFont"/>
    <w:uiPriority w:val="99"/>
    <w:rPr>
      <w:color w:val="0563C1"/>
      <w:u w:val="single"/>
    </w:rPr>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A55"/>
    <w:rPr>
      <w:rFonts w:ascii="Segoe UI" w:eastAsia="Times New Roman" w:hAnsi="Segoe UI" w:cs="Segoe UI"/>
      <w:sz w:val="18"/>
      <w:szCs w:val="18"/>
      <w:lang w:val="en-US" w:eastAsia="zh-CN"/>
    </w:rPr>
  </w:style>
  <w:style w:type="paragraph" w:styleId="Title">
    <w:name w:val="Title"/>
    <w:basedOn w:val="Normal"/>
    <w:next w:val="Normal"/>
    <w:link w:val="TitleChar"/>
    <w:rsid w:val="005A13C0"/>
    <w:pPr>
      <w:pBdr>
        <w:top w:val="nil"/>
        <w:left w:val="nil"/>
        <w:bottom w:val="single" w:sz="12" w:space="4" w:color="39A5B7"/>
        <w:right w:val="nil"/>
        <w:between w:val="nil"/>
      </w:pBdr>
      <w:suppressAutoHyphens w:val="0"/>
      <w:overflowPunct/>
      <w:autoSpaceDE/>
      <w:spacing w:after="120"/>
      <w:contextualSpacing/>
    </w:pPr>
    <w:rPr>
      <w:rFonts w:ascii="Cambria" w:eastAsia="Cambria" w:hAnsi="Cambria" w:cs="Cambria"/>
      <w:color w:val="2A7B89"/>
      <w:sz w:val="56"/>
      <w:szCs w:val="56"/>
      <w:lang w:eastAsia="en-US"/>
    </w:rPr>
  </w:style>
  <w:style w:type="character" w:customStyle="1" w:styleId="TitleChar">
    <w:name w:val="Title Char"/>
    <w:basedOn w:val="DefaultParagraphFont"/>
    <w:link w:val="Title"/>
    <w:rsid w:val="005A13C0"/>
    <w:rPr>
      <w:rFonts w:ascii="Cambria" w:eastAsia="Cambria" w:hAnsi="Cambria" w:cs="Cambria"/>
      <w:color w:val="2A7B89"/>
      <w:sz w:val="56"/>
      <w:szCs w:val="5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spacing w:after="0" w:line="240" w:lineRule="auto"/>
    </w:pPr>
    <w:rPr>
      <w:rFonts w:ascii="Times New Roman" w:eastAsia="Times New Roman" w:hAnsi="Times New Roman" w:cs="Times New Roman"/>
      <w:szCs w:val="20"/>
      <w:lang w:val="en-US" w:eastAsia="zh-CN"/>
    </w:rPr>
  </w:style>
  <w:style w:type="paragraph" w:styleId="Heading1">
    <w:name w:val="heading 1"/>
    <w:basedOn w:val="Normal"/>
    <w:next w:val="Normal"/>
    <w:link w:val="Heading1Char"/>
    <w:qFormat/>
    <w:pPr>
      <w:keepNext/>
      <w:numPr>
        <w:numId w:val="7"/>
      </w:numPr>
      <w:outlineLvl w:val="0"/>
    </w:pPr>
    <w:rPr>
      <w:rFonts w:ascii="Arial" w:hAnsi="Arial" w:cs="Arial"/>
      <w:b/>
    </w:rPr>
  </w:style>
  <w:style w:type="paragraph" w:styleId="Heading4">
    <w:name w:val="heading 4"/>
    <w:basedOn w:val="Normal"/>
    <w:next w:val="Normal"/>
    <w:link w:val="Heading4Char"/>
    <w:qFormat/>
    <w:pPr>
      <w:keepNext/>
      <w:numPr>
        <w:ilvl w:val="3"/>
        <w:numId w:val="7"/>
      </w:numP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Cs w:val="20"/>
      <w:lang w:val="en-US" w:eastAsia="zh-CN"/>
    </w:rPr>
  </w:style>
  <w:style w:type="character" w:customStyle="1" w:styleId="Heading4Char">
    <w:name w:val="Heading 4 Char"/>
    <w:basedOn w:val="DefaultParagraphFont"/>
    <w:link w:val="Heading4"/>
    <w:rPr>
      <w:rFonts w:ascii="Times New Roman" w:eastAsia="Times New Roman" w:hAnsi="Times New Roman" w:cs="Times New Roman"/>
      <w:b/>
      <w:bCs/>
      <w:sz w:val="24"/>
      <w:szCs w:val="20"/>
      <w:lang w:val="en-US" w:eastAsia="zh-CN"/>
    </w:rPr>
  </w:style>
  <w:style w:type="paragraph" w:styleId="BodyText">
    <w:name w:val="Body Text"/>
    <w:basedOn w:val="Normal"/>
    <w:link w:val="BodyTextChar"/>
    <w:rPr>
      <w:rFonts w:ascii="Arial" w:hAnsi="Arial" w:cs="Arial"/>
    </w:rPr>
  </w:style>
  <w:style w:type="character" w:customStyle="1" w:styleId="BodyTextChar">
    <w:name w:val="Body Text Char"/>
    <w:basedOn w:val="DefaultParagraphFont"/>
    <w:link w:val="BodyText"/>
    <w:rPr>
      <w:rFonts w:ascii="Arial" w:eastAsia="Times New Roman" w:hAnsi="Arial" w:cs="Arial"/>
      <w:szCs w:val="20"/>
      <w:lang w:val="en-US" w:eastAsia="zh-C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Cs w:val="20"/>
      <w:lang w:val="en-US" w:eastAsia="zh-CN"/>
    </w:rPr>
  </w:style>
  <w:style w:type="paragraph" w:styleId="ListParagraph">
    <w:name w:val="List Paragraph"/>
    <w:basedOn w:val="Normal"/>
    <w:qFormat/>
    <w:pPr>
      <w:ind w:left="720"/>
      <w:contextualSpacing/>
    </w:p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Cs w:val="20"/>
      <w:lang w:val="en-US" w:eastAsia="zh-CN"/>
    </w:rPr>
  </w:style>
  <w:style w:type="character" w:styleId="Hyperlink">
    <w:name w:val="Hyperlink"/>
    <w:basedOn w:val="DefaultParagraphFont"/>
    <w:uiPriority w:val="99"/>
    <w:rPr>
      <w:color w:val="0563C1"/>
      <w:u w:val="single"/>
    </w:rPr>
  </w:style>
  <w:style w:type="table" w:styleId="TableGrid">
    <w:name w:val="Table Grid"/>
    <w:basedOn w:val="TableNormal"/>
    <w:uiPriority w:val="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A55"/>
    <w:rPr>
      <w:rFonts w:ascii="Segoe UI" w:eastAsia="Times New Roman" w:hAnsi="Segoe UI" w:cs="Segoe UI"/>
      <w:sz w:val="18"/>
      <w:szCs w:val="18"/>
      <w:lang w:val="en-US" w:eastAsia="zh-CN"/>
    </w:rPr>
  </w:style>
  <w:style w:type="paragraph" w:styleId="Title">
    <w:name w:val="Title"/>
    <w:basedOn w:val="Normal"/>
    <w:next w:val="Normal"/>
    <w:link w:val="TitleChar"/>
    <w:rsid w:val="005A13C0"/>
    <w:pPr>
      <w:pBdr>
        <w:top w:val="nil"/>
        <w:left w:val="nil"/>
        <w:bottom w:val="single" w:sz="12" w:space="4" w:color="39A5B7"/>
        <w:right w:val="nil"/>
        <w:between w:val="nil"/>
      </w:pBdr>
      <w:suppressAutoHyphens w:val="0"/>
      <w:overflowPunct/>
      <w:autoSpaceDE/>
      <w:spacing w:after="120"/>
      <w:contextualSpacing/>
    </w:pPr>
    <w:rPr>
      <w:rFonts w:ascii="Cambria" w:eastAsia="Cambria" w:hAnsi="Cambria" w:cs="Cambria"/>
      <w:color w:val="2A7B89"/>
      <w:sz w:val="56"/>
      <w:szCs w:val="56"/>
      <w:lang w:eastAsia="en-US"/>
    </w:rPr>
  </w:style>
  <w:style w:type="character" w:customStyle="1" w:styleId="TitleChar">
    <w:name w:val="Title Char"/>
    <w:basedOn w:val="DefaultParagraphFont"/>
    <w:link w:val="Title"/>
    <w:rsid w:val="005A13C0"/>
    <w:rPr>
      <w:rFonts w:ascii="Cambria" w:eastAsia="Cambria" w:hAnsi="Cambria" w:cs="Cambria"/>
      <w:color w:val="2A7B89"/>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ikeshviki12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2019-06-23T16:23:00Z</cp:lastPrinted>
  <dcterms:created xsi:type="dcterms:W3CDTF">2020-06-19T06:13:00Z</dcterms:created>
  <dcterms:modified xsi:type="dcterms:W3CDTF">2020-06-19T06:13:00Z</dcterms:modified>
</cp:coreProperties>
</file>