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A8" w:rsidRPr="00207725" w:rsidRDefault="005C79A8">
      <w:pPr>
        <w:spacing w:before="1" w:line="100" w:lineRule="exact"/>
        <w:rPr>
          <w:rFonts w:asciiTheme="minorHAnsi" w:hAnsiTheme="minorHAnsi"/>
          <w:sz w:val="22"/>
          <w:szCs w:val="22"/>
        </w:rPr>
      </w:pPr>
    </w:p>
    <w:p w:rsidR="008173C1" w:rsidRPr="00207725" w:rsidRDefault="008173C1" w:rsidP="008173C1">
      <w:pPr>
        <w:spacing w:before="19"/>
        <w:rPr>
          <w:rFonts w:asciiTheme="minorHAnsi" w:hAnsiTheme="minorHAnsi"/>
          <w:b/>
          <w:sz w:val="22"/>
          <w:szCs w:val="22"/>
          <w:u w:val="thick" w:color="000000"/>
        </w:rPr>
      </w:pPr>
      <w:r w:rsidRPr="00207725">
        <w:rPr>
          <w:rFonts w:asciiTheme="minorHAnsi" w:hAnsiTheme="minorHAnsi"/>
          <w:sz w:val="22"/>
          <w:szCs w:val="22"/>
        </w:rPr>
        <w:t xml:space="preserve">                                                                     </w:t>
      </w:r>
      <w:r w:rsidRPr="00207725">
        <w:rPr>
          <w:rFonts w:asciiTheme="minorHAnsi" w:hAnsiTheme="minorHAnsi"/>
          <w:b/>
          <w:sz w:val="22"/>
          <w:szCs w:val="22"/>
          <w:u w:val="thick" w:color="000000"/>
        </w:rPr>
        <w:t>CURRICULUM VITAE</w:t>
      </w:r>
    </w:p>
    <w:p w:rsidR="008173C1" w:rsidRPr="00207725" w:rsidRDefault="008173C1" w:rsidP="008173C1">
      <w:pPr>
        <w:spacing w:before="19"/>
        <w:rPr>
          <w:rFonts w:asciiTheme="minorHAnsi" w:hAnsiTheme="minorHAnsi"/>
          <w:b/>
          <w:sz w:val="22"/>
          <w:szCs w:val="22"/>
          <w:u w:val="thick" w:color="000000"/>
        </w:rPr>
      </w:pPr>
    </w:p>
    <w:p w:rsidR="008173C1" w:rsidRPr="00207725" w:rsidRDefault="008173C1" w:rsidP="008173C1">
      <w:pPr>
        <w:spacing w:before="19"/>
        <w:rPr>
          <w:rFonts w:asciiTheme="minorHAnsi" w:hAnsiTheme="minorHAnsi"/>
          <w:b/>
          <w:sz w:val="22"/>
          <w:szCs w:val="22"/>
          <w:u w:val="thick" w:color="000000"/>
        </w:rPr>
      </w:pPr>
    </w:p>
    <w:p w:rsidR="008173C1" w:rsidRPr="00207725" w:rsidRDefault="008173C1">
      <w:pPr>
        <w:spacing w:before="10" w:line="240" w:lineRule="exact"/>
        <w:rPr>
          <w:rFonts w:asciiTheme="minorHAnsi" w:hAnsiTheme="minorHAnsi"/>
          <w:sz w:val="22"/>
          <w:szCs w:val="22"/>
        </w:rPr>
      </w:pPr>
    </w:p>
    <w:p w:rsidR="008173C1" w:rsidRPr="00207725" w:rsidRDefault="00395FEF" w:rsidP="00395FEF">
      <w:pPr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8173C1" w:rsidRPr="00207725">
        <w:rPr>
          <w:rFonts w:asciiTheme="minorHAnsi" w:eastAsia="Calibri" w:hAnsiTheme="minorHAnsi" w:cs="Calibri"/>
          <w:b/>
          <w:sz w:val="22"/>
          <w:szCs w:val="22"/>
        </w:rPr>
        <w:t>BOPPA SAGAR</w:t>
      </w:r>
    </w:p>
    <w:p w:rsidR="008173C1" w:rsidRPr="00207725" w:rsidRDefault="00F942AF" w:rsidP="008173C1">
      <w:pPr>
        <w:spacing w:before="10" w:line="240" w:lineRule="exact"/>
        <w:rPr>
          <w:rFonts w:asciiTheme="minorHAnsi" w:hAnsiTheme="minorHAnsi"/>
          <w:sz w:val="22"/>
          <w:szCs w:val="22"/>
        </w:rPr>
      </w:pPr>
      <w:r w:rsidRPr="00207725">
        <w:rPr>
          <w:rFonts w:asciiTheme="minorHAnsi" w:hAnsiTheme="minorHAnsi"/>
          <w:noProof/>
          <w:sz w:val="22"/>
          <w:szCs w:val="22"/>
          <w:lang w:val="en-IN" w:eastAsia="en-IN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649605</wp:posOffset>
                </wp:positionV>
                <wp:extent cx="6295390" cy="105410"/>
                <wp:effectExtent l="0" t="0" r="5080" b="4445"/>
                <wp:wrapNone/>
                <wp:docPr id="91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105410"/>
                          <a:chOff x="1178" y="1023"/>
                          <a:chExt cx="9914" cy="166"/>
                        </a:xfrm>
                      </wpg:grpSpPr>
                      <pic:pic xmlns:pic="http://schemas.openxmlformats.org/drawingml/2006/picture">
                        <pic:nvPicPr>
                          <pic:cNvPr id="92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8" y="1023"/>
                            <a:ext cx="9914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3" name="Freeform 128"/>
                        <wps:cNvSpPr>
                          <a:spLocks/>
                        </wps:cNvSpPr>
                        <wps:spPr bwMode="auto">
                          <a:xfrm>
                            <a:off x="1245" y="1074"/>
                            <a:ext cx="9765" cy="0"/>
                          </a:xfrm>
                          <a:custGeom>
                            <a:avLst/>
                            <a:gdLst>
                              <a:gd name="T0" fmla="+- 0 1245 1245"/>
                              <a:gd name="T1" fmla="*/ T0 w 9765"/>
                              <a:gd name="T2" fmla="+- 0 11010 1245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40B71" id="Group 126" o:spid="_x0000_s1026" style="position:absolute;margin-left:58.9pt;margin-top:51.15pt;width:495.7pt;height:8.3pt;z-index:-251646464;mso-position-horizontal-relative:page" coordorigin="1178,1023" coordsize="9914,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" o:spid="_x0000_s1027" type="#_x0000_t75" style="position:absolute;left:1178;top:1023;width:9914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">
                  <v:imagedata r:id="rId8" o:title=""/>
                </v:shape>
                <v:shape id="Freeform 128" o:spid="_x0000_s1028" style="position:absolute;left:1245;top:1074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" path="m,l9765,e" filled="f" strokeweight="1.5pt">
                  <v:path arrowok="t" o:connecttype="custom" o:connectlocs="0,0;9765,0" o:connectangles="0,0"/>
                </v:shape>
                <w10:wrap anchorx="page"/>
              </v:group>
            </w:pict>
          </mc:Fallback>
        </mc:AlternateContent>
      </w:r>
      <w:r w:rsidR="00395FE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8173C1" w:rsidRPr="00207725">
        <w:rPr>
          <w:rFonts w:asciiTheme="minorHAnsi" w:eastAsia="Calibri" w:hAnsiTheme="minorHAnsi" w:cs="Calibri"/>
          <w:sz w:val="22"/>
          <w:szCs w:val="22"/>
        </w:rPr>
        <w:t>Mobile: +91 7330887360</w:t>
      </w:r>
    </w:p>
    <w:p w:rsidR="008173C1" w:rsidRPr="00207725" w:rsidRDefault="00395FEF" w:rsidP="008173C1">
      <w:pPr>
        <w:pBdr>
          <w:bottom w:val="single" w:sz="4" w:space="1" w:color="auto"/>
        </w:pBdr>
        <w:spacing w:before="10"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8173C1" w:rsidRPr="00207725">
        <w:rPr>
          <w:rFonts w:asciiTheme="minorHAnsi" w:hAnsiTheme="minorHAnsi"/>
          <w:sz w:val="22"/>
          <w:szCs w:val="22"/>
        </w:rPr>
        <w:t>EMAIL;boppasagar95@gmail.com</w:t>
      </w:r>
    </w:p>
    <w:p w:rsidR="008173C1" w:rsidRPr="00207725" w:rsidRDefault="008173C1">
      <w:pPr>
        <w:spacing w:before="10" w:line="240" w:lineRule="exact"/>
        <w:rPr>
          <w:rFonts w:asciiTheme="minorHAnsi" w:hAnsiTheme="minorHAnsi"/>
          <w:sz w:val="22"/>
          <w:szCs w:val="22"/>
        </w:rPr>
      </w:pPr>
    </w:p>
    <w:p w:rsidR="008173C1" w:rsidRPr="00207725" w:rsidRDefault="004A43C3" w:rsidP="004A43C3">
      <w:pPr>
        <w:spacing w:before="12"/>
        <w:ind w:left="100"/>
        <w:rPr>
          <w:rFonts w:asciiTheme="minorHAnsi" w:eastAsia="Calibri" w:hAnsiTheme="minorHAnsi" w:cs="Calibri"/>
          <w:b/>
          <w:sz w:val="22"/>
          <w:szCs w:val="22"/>
        </w:rPr>
      </w:pPr>
      <w:r w:rsidRPr="00207725">
        <w:rPr>
          <w:rFonts w:asciiTheme="minorHAnsi" w:eastAsia="Calibri" w:hAnsiTheme="minorHAnsi" w:cs="Calibri"/>
          <w:b/>
          <w:sz w:val="22"/>
          <w:szCs w:val="22"/>
        </w:rPr>
        <w:t>CAREER OBJECTIVE:</w:t>
      </w:r>
    </w:p>
    <w:p w:rsidR="008173C1" w:rsidRPr="00207725" w:rsidRDefault="008173C1">
      <w:pPr>
        <w:spacing w:before="10" w:line="24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F942AF">
      <w:pPr>
        <w:spacing w:before="10" w:line="240" w:lineRule="exact"/>
        <w:rPr>
          <w:rFonts w:asciiTheme="minorHAnsi" w:hAnsiTheme="minorHAnsi"/>
          <w:sz w:val="22"/>
          <w:szCs w:val="22"/>
        </w:rPr>
      </w:pPr>
      <w:r w:rsidRPr="00207725">
        <w:rPr>
          <w:rFonts w:asciiTheme="minorHAnsi" w:hAnsiTheme="minorHAnsi"/>
          <w:noProof/>
          <w:sz w:val="22"/>
          <w:szCs w:val="22"/>
          <w:lang w:val="en-IN" w:eastAsia="en-I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7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s:wsp>
                        <wps:cNvPr id="71" name="Freeform 93"/>
                        <wps:cNvSpPr>
                          <a:spLocks/>
                        </wps:cNvSpPr>
                        <wps:spPr bwMode="auto">
                          <a:xfrm>
                            <a:off x="480" y="485"/>
                            <a:ext cx="29" cy="0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29"/>
                              <a:gd name="T2" fmla="+- 0 509 480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92"/>
                        <wps:cNvSpPr>
                          <a:spLocks/>
                        </wps:cNvSpPr>
                        <wps:spPr bwMode="auto">
                          <a:xfrm>
                            <a:off x="490" y="499"/>
                            <a:ext cx="10" cy="0"/>
                          </a:xfrm>
                          <a:custGeom>
                            <a:avLst/>
                            <a:gdLst>
                              <a:gd name="T0" fmla="+- 0 490 490"/>
                              <a:gd name="T1" fmla="*/ T0 w 10"/>
                              <a:gd name="T2" fmla="+- 0 499 49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91"/>
                        <wps:cNvSpPr>
                          <a:spLocks/>
                        </wps:cNvSpPr>
                        <wps:spPr bwMode="auto">
                          <a:xfrm>
                            <a:off x="490" y="494"/>
                            <a:ext cx="19" cy="0"/>
                          </a:xfrm>
                          <a:custGeom>
                            <a:avLst/>
                            <a:gdLst>
                              <a:gd name="T0" fmla="+- 0 490 490"/>
                              <a:gd name="T1" fmla="*/ T0 w 19"/>
                              <a:gd name="T2" fmla="+- 0 509 490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90"/>
                        <wps:cNvSpPr>
                          <a:spLocks/>
                        </wps:cNvSpPr>
                        <wps:spPr bwMode="auto">
                          <a:xfrm>
                            <a:off x="509" y="485"/>
                            <a:ext cx="11224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11224"/>
                              <a:gd name="T2" fmla="+- 0 11733 509"/>
                              <a:gd name="T3" fmla="*/ T2 w 1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24">
                                <a:moveTo>
                                  <a:pt x="0" y="0"/>
                                </a:moveTo>
                                <a:lnTo>
                                  <a:pt x="112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89"/>
                        <wps:cNvSpPr>
                          <a:spLocks/>
                        </wps:cNvSpPr>
                        <wps:spPr bwMode="auto">
                          <a:xfrm>
                            <a:off x="509" y="504"/>
                            <a:ext cx="11224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11224"/>
                              <a:gd name="T2" fmla="+- 0 11733 509"/>
                              <a:gd name="T3" fmla="*/ T2 w 1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24">
                                <a:moveTo>
                                  <a:pt x="0" y="0"/>
                                </a:moveTo>
                                <a:lnTo>
                                  <a:pt x="112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88"/>
                        <wps:cNvSpPr>
                          <a:spLocks/>
                        </wps:cNvSpPr>
                        <wps:spPr bwMode="auto">
                          <a:xfrm>
                            <a:off x="11733" y="485"/>
                            <a:ext cx="29" cy="0"/>
                          </a:xfrm>
                          <a:custGeom>
                            <a:avLst/>
                            <a:gdLst>
                              <a:gd name="T0" fmla="+- 0 11733 11733"/>
                              <a:gd name="T1" fmla="*/ T0 w 29"/>
                              <a:gd name="T2" fmla="+- 0 11762 11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7"/>
                        <wps:cNvSpPr>
                          <a:spLocks/>
                        </wps:cNvSpPr>
                        <wps:spPr bwMode="auto">
                          <a:xfrm>
                            <a:off x="11743" y="499"/>
                            <a:ext cx="10" cy="0"/>
                          </a:xfrm>
                          <a:custGeom>
                            <a:avLst/>
                            <a:gdLst>
                              <a:gd name="T0" fmla="+- 0 11743 11743"/>
                              <a:gd name="T1" fmla="*/ T0 w 10"/>
                              <a:gd name="T2" fmla="+- 0 11752 1174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6"/>
                        <wps:cNvSpPr>
                          <a:spLocks/>
                        </wps:cNvSpPr>
                        <wps:spPr bwMode="auto">
                          <a:xfrm>
                            <a:off x="11733" y="494"/>
                            <a:ext cx="19" cy="0"/>
                          </a:xfrm>
                          <a:custGeom>
                            <a:avLst/>
                            <a:gdLst>
                              <a:gd name="T0" fmla="+- 0 11733 11733"/>
                              <a:gd name="T1" fmla="*/ T0 w 19"/>
                              <a:gd name="T2" fmla="+- 0 11752 11733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5"/>
                        <wps:cNvSpPr>
                          <a:spLocks/>
                        </wps:cNvSpPr>
                        <wps:spPr bwMode="auto">
                          <a:xfrm>
                            <a:off x="500" y="490"/>
                            <a:ext cx="0" cy="14863"/>
                          </a:xfrm>
                          <a:custGeom>
                            <a:avLst/>
                            <a:gdLst>
                              <a:gd name="T0" fmla="+- 0 490 490"/>
                              <a:gd name="T1" fmla="*/ 490 h 14863"/>
                              <a:gd name="T2" fmla="+- 0 15352 490"/>
                              <a:gd name="T3" fmla="*/ 15352 h 148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63">
                                <a:moveTo>
                                  <a:pt x="0" y="0"/>
                                </a:moveTo>
                                <a:lnTo>
                                  <a:pt x="0" y="148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4"/>
                        <wps:cNvSpPr>
                          <a:spLocks/>
                        </wps:cNvSpPr>
                        <wps:spPr bwMode="auto">
                          <a:xfrm>
                            <a:off x="504" y="509"/>
                            <a:ext cx="0" cy="14824"/>
                          </a:xfrm>
                          <a:custGeom>
                            <a:avLst/>
                            <a:gdLst>
                              <a:gd name="T0" fmla="+- 0 509 509"/>
                              <a:gd name="T1" fmla="*/ 509 h 14824"/>
                              <a:gd name="T2" fmla="+- 0 15333 509"/>
                              <a:gd name="T3" fmla="*/ 15333 h 148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24">
                                <a:moveTo>
                                  <a:pt x="0" y="0"/>
                                </a:moveTo>
                                <a:lnTo>
                                  <a:pt x="0" y="148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3"/>
                        <wps:cNvSpPr>
                          <a:spLocks/>
                        </wps:cNvSpPr>
                        <wps:spPr bwMode="auto">
                          <a:xfrm>
                            <a:off x="11742" y="490"/>
                            <a:ext cx="0" cy="14863"/>
                          </a:xfrm>
                          <a:custGeom>
                            <a:avLst/>
                            <a:gdLst>
                              <a:gd name="T0" fmla="+- 0 490 490"/>
                              <a:gd name="T1" fmla="*/ 490 h 14863"/>
                              <a:gd name="T2" fmla="+- 0 15352 490"/>
                              <a:gd name="T3" fmla="*/ 15352 h 148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63">
                                <a:moveTo>
                                  <a:pt x="0" y="0"/>
                                </a:moveTo>
                                <a:lnTo>
                                  <a:pt x="0" y="148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11738" y="509"/>
                            <a:ext cx="0" cy="14824"/>
                          </a:xfrm>
                          <a:custGeom>
                            <a:avLst/>
                            <a:gdLst>
                              <a:gd name="T0" fmla="+- 0 509 509"/>
                              <a:gd name="T1" fmla="*/ 509 h 14824"/>
                              <a:gd name="T2" fmla="+- 0 15333 509"/>
                              <a:gd name="T3" fmla="*/ 15333 h 148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24">
                                <a:moveTo>
                                  <a:pt x="0" y="0"/>
                                </a:moveTo>
                                <a:lnTo>
                                  <a:pt x="0" y="148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1"/>
                        <wps:cNvSpPr>
                          <a:spLocks/>
                        </wps:cNvSpPr>
                        <wps:spPr bwMode="auto">
                          <a:xfrm>
                            <a:off x="480" y="15357"/>
                            <a:ext cx="29" cy="0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29"/>
                              <a:gd name="T2" fmla="+- 0 509 480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0"/>
                        <wps:cNvSpPr>
                          <a:spLocks/>
                        </wps:cNvSpPr>
                        <wps:spPr bwMode="auto">
                          <a:xfrm>
                            <a:off x="490" y="15343"/>
                            <a:ext cx="10" cy="0"/>
                          </a:xfrm>
                          <a:custGeom>
                            <a:avLst/>
                            <a:gdLst>
                              <a:gd name="T0" fmla="+- 0 490 490"/>
                              <a:gd name="T1" fmla="*/ T0 w 10"/>
                              <a:gd name="T2" fmla="+- 0 499 49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9"/>
                        <wps:cNvSpPr>
                          <a:spLocks/>
                        </wps:cNvSpPr>
                        <wps:spPr bwMode="auto">
                          <a:xfrm>
                            <a:off x="490" y="15348"/>
                            <a:ext cx="19" cy="0"/>
                          </a:xfrm>
                          <a:custGeom>
                            <a:avLst/>
                            <a:gdLst>
                              <a:gd name="T0" fmla="+- 0 490 490"/>
                              <a:gd name="T1" fmla="*/ T0 w 19"/>
                              <a:gd name="T2" fmla="+- 0 509 490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8"/>
                        <wps:cNvSpPr>
                          <a:spLocks/>
                        </wps:cNvSpPr>
                        <wps:spPr bwMode="auto">
                          <a:xfrm>
                            <a:off x="509" y="15357"/>
                            <a:ext cx="11224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11224"/>
                              <a:gd name="T2" fmla="+- 0 11733 509"/>
                              <a:gd name="T3" fmla="*/ T2 w 1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24">
                                <a:moveTo>
                                  <a:pt x="0" y="0"/>
                                </a:moveTo>
                                <a:lnTo>
                                  <a:pt x="112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7"/>
                        <wps:cNvSpPr>
                          <a:spLocks/>
                        </wps:cNvSpPr>
                        <wps:spPr bwMode="auto">
                          <a:xfrm>
                            <a:off x="509" y="15338"/>
                            <a:ext cx="11224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11224"/>
                              <a:gd name="T2" fmla="+- 0 11733 509"/>
                              <a:gd name="T3" fmla="*/ T2 w 1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24">
                                <a:moveTo>
                                  <a:pt x="0" y="0"/>
                                </a:moveTo>
                                <a:lnTo>
                                  <a:pt x="112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6"/>
                        <wps:cNvSpPr>
                          <a:spLocks/>
                        </wps:cNvSpPr>
                        <wps:spPr bwMode="auto">
                          <a:xfrm>
                            <a:off x="11733" y="15357"/>
                            <a:ext cx="29" cy="0"/>
                          </a:xfrm>
                          <a:custGeom>
                            <a:avLst/>
                            <a:gdLst>
                              <a:gd name="T0" fmla="+- 0 11733 11733"/>
                              <a:gd name="T1" fmla="*/ T0 w 29"/>
                              <a:gd name="T2" fmla="+- 0 11762 11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5"/>
                        <wps:cNvSpPr>
                          <a:spLocks/>
                        </wps:cNvSpPr>
                        <wps:spPr bwMode="auto">
                          <a:xfrm>
                            <a:off x="11743" y="15343"/>
                            <a:ext cx="10" cy="0"/>
                          </a:xfrm>
                          <a:custGeom>
                            <a:avLst/>
                            <a:gdLst>
                              <a:gd name="T0" fmla="+- 0 11743 11743"/>
                              <a:gd name="T1" fmla="*/ T0 w 10"/>
                              <a:gd name="T2" fmla="+- 0 11752 1174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4"/>
                        <wps:cNvSpPr>
                          <a:spLocks/>
                        </wps:cNvSpPr>
                        <wps:spPr bwMode="auto">
                          <a:xfrm>
                            <a:off x="11733" y="15348"/>
                            <a:ext cx="19" cy="0"/>
                          </a:xfrm>
                          <a:custGeom>
                            <a:avLst/>
                            <a:gdLst>
                              <a:gd name="T0" fmla="+- 0 11733 11733"/>
                              <a:gd name="T1" fmla="*/ T0 w 19"/>
                              <a:gd name="T2" fmla="+- 0 11752 11733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41282" id="Group 73" o:spid="_x0000_s1026" style="position:absolute;margin-left:23.7pt;margin-top:23.95pt;width:564.7pt;height:744.2pt;z-index:-251658752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">
                <v:shape id="Freeform 93" o:spid="_x0000_s1027" style="position:absolute;left:480;top:485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" path="m,l29,e" filled="f" strokeweight=".58pt">
                  <v:path arrowok="t" o:connecttype="custom" o:connectlocs="0,0;29,0" o:connectangles="0,0"/>
                </v:shape>
                <v:shape id="Freeform 92" o:spid="_x0000_s1028" style="position:absolute;left:490;top:49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" path="m,l9,e" filled="f" strokecolor="white" strokeweight="1.06pt">
                  <v:path arrowok="t" o:connecttype="custom" o:connectlocs="0,0;9,0" o:connectangles="0,0"/>
                </v:shape>
                <v:shape id="Freeform 91" o:spid="_x0000_s1029" style="position:absolute;left:490;top:494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" path="m,l19,e" filled="f" strokecolor="white" strokeweight=".58pt">
                  <v:path arrowok="t" o:connecttype="custom" o:connectlocs="0,0;19,0" o:connectangles="0,0"/>
                </v:shape>
                <v:shape id="Freeform 90" o:spid="_x0000_s1030" style="position:absolute;left:509;top:485;width:11224;height:0;visibility:visible;mso-wrap-style:square;v-text-anchor:top" coordsize="11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" path="m,l11224,e" filled="f" strokeweight=".58pt">
                  <v:path arrowok="t" o:connecttype="custom" o:connectlocs="0,0;11224,0" o:connectangles="0,0"/>
                </v:shape>
                <v:shape id="Freeform 89" o:spid="_x0000_s1031" style="position:absolute;left:509;top:504;width:11224;height:0;visibility:visible;mso-wrap-style:square;v-text-anchor:top" coordsize="11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" path="m,l11224,e" filled="f" strokeweight=".58pt">
                  <v:path arrowok="t" o:connecttype="custom" o:connectlocs="0,0;11224,0" o:connectangles="0,0"/>
                </v:shape>
                <v:shape id="Freeform 88" o:spid="_x0000_s1032" style="position:absolute;left:11733;top:485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" path="m,l29,e" filled="f" strokeweight=".58pt">
                  <v:path arrowok="t" o:connecttype="custom" o:connectlocs="0,0;29,0" o:connectangles="0,0"/>
                </v:shape>
                <v:shape id="Freeform 87" o:spid="_x0000_s1033" style="position:absolute;left:11743;top:49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" path="m,l9,e" filled="f" strokecolor="white" strokeweight="1.06pt">
                  <v:path arrowok="t" o:connecttype="custom" o:connectlocs="0,0;9,0" o:connectangles="0,0"/>
                </v:shape>
                <v:shape id="Freeform 86" o:spid="_x0000_s1034" style="position:absolute;left:11733;top:494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" path="m,l19,e" filled="f" strokecolor="white" strokeweight=".58pt">
                  <v:path arrowok="t" o:connecttype="custom" o:connectlocs="0,0;19,0" o:connectangles="0,0"/>
                </v:shape>
                <v:shape id="Freeform 85" o:spid="_x0000_s1035" style="position:absolute;left:500;top:490;width:0;height:14863;visibility:visible;mso-wrap-style:square;v-text-anchor:top" coordsize="0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" path="m,l,14862e" filled="f" strokeweight=".58pt">
                  <v:path arrowok="t" o:connecttype="custom" o:connectlocs="0,490;0,15352" o:connectangles="0,0"/>
                </v:shape>
                <v:shape id="Freeform 84" o:spid="_x0000_s1036" style="position:absolute;left:504;top:509;width:0;height:14824;visibility:visible;mso-wrap-style:square;v-text-anchor:top" coordsize="0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" path="m,l,14824e" filled="f" strokeweight=".58pt">
                  <v:path arrowok="t" o:connecttype="custom" o:connectlocs="0,509;0,15333" o:connectangles="0,0"/>
                </v:shape>
                <v:shape id="Freeform 83" o:spid="_x0000_s1037" style="position:absolute;left:11742;top:490;width:0;height:14863;visibility:visible;mso-wrap-style:square;v-text-anchor:top" coordsize="0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" path="m,l,14862e" filled="f" strokeweight=".58pt">
                  <v:path arrowok="t" o:connecttype="custom" o:connectlocs="0,490;0,15352" o:connectangles="0,0"/>
                </v:shape>
                <v:shape id="Freeform 82" o:spid="_x0000_s1038" style="position:absolute;left:11738;top:509;width:0;height:14824;visibility:visible;mso-wrap-style:square;v-text-anchor:top" coordsize="0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" path="m,l,14824e" filled="f" strokeweight=".58pt">
                  <v:path arrowok="t" o:connecttype="custom" o:connectlocs="0,509;0,15333" o:connectangles="0,0"/>
                </v:shape>
                <v:shape id="Freeform 81" o:spid="_x0000_s1039" style="position:absolute;left:480;top:1535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" path="m,l29,e" filled="f" strokeweight=".58pt">
                  <v:path arrowok="t" o:connecttype="custom" o:connectlocs="0,0;29,0" o:connectangles="0,0"/>
                </v:shape>
                <v:shape id="Freeform 80" o:spid="_x0000_s1040" style="position:absolute;left:490;top:15343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" path="m,l9,e" filled="f" strokecolor="white" strokeweight="1.06pt">
                  <v:path arrowok="t" o:connecttype="custom" o:connectlocs="0,0;9,0" o:connectangles="0,0"/>
                </v:shape>
                <v:shape id="Freeform 79" o:spid="_x0000_s1041" style="position:absolute;left:490;top:15348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" path="m,l19,e" filled="f" strokecolor="white" strokeweight=".20464mm">
                  <v:path arrowok="t" o:connecttype="custom" o:connectlocs="0,0;19,0" o:connectangles="0,0"/>
                </v:shape>
                <v:shape id="Freeform 78" o:spid="_x0000_s1042" style="position:absolute;left:509;top:15357;width:11224;height:0;visibility:visible;mso-wrap-style:square;v-text-anchor:top" coordsize="11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" path="m,l11224,e" filled="f" strokeweight=".58pt">
                  <v:path arrowok="t" o:connecttype="custom" o:connectlocs="0,0;11224,0" o:connectangles="0,0"/>
                </v:shape>
                <v:shape id="Freeform 77" o:spid="_x0000_s1043" style="position:absolute;left:509;top:15338;width:11224;height:0;visibility:visible;mso-wrap-style:square;v-text-anchor:top" coordsize="11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" path="m,l11224,e" filled="f" strokeweight=".58pt">
                  <v:path arrowok="t" o:connecttype="custom" o:connectlocs="0,0;11224,0" o:connectangles="0,0"/>
                </v:shape>
                <v:shape id="Freeform 76" o:spid="_x0000_s1044" style="position:absolute;left:11733;top:1535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" path="m,l29,e" filled="f" strokeweight=".58pt">
                  <v:path arrowok="t" o:connecttype="custom" o:connectlocs="0,0;29,0" o:connectangles="0,0"/>
                </v:shape>
                <v:shape id="Freeform 75" o:spid="_x0000_s1045" style="position:absolute;left:11743;top:15343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" path="m,l9,e" filled="f" strokecolor="white" strokeweight="1.06pt">
                  <v:path arrowok="t" o:connecttype="custom" o:connectlocs="0,0;9,0" o:connectangles="0,0"/>
                </v:shape>
                <v:shape id="Freeform 74" o:spid="_x0000_s1046" style="position:absolute;left:11733;top:15348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" path="m,l19,e" filled="f" strokecolor="white" strokeweight=".20464mm">
                  <v:path arrowok="t" o:connecttype="custom" o:connectlocs="0,0;19,0" o:connectangles="0,0"/>
                </v:shape>
                <w10:wrap anchorx="page" anchory="page"/>
              </v:group>
            </w:pict>
          </mc:Fallback>
        </mc:AlternateContent>
      </w:r>
    </w:p>
    <w:p w:rsidR="005C79A8" w:rsidRPr="00207725" w:rsidRDefault="003A2BF2">
      <w:pPr>
        <w:spacing w:before="12" w:line="359" w:lineRule="auto"/>
        <w:ind w:left="100" w:right="100" w:firstLine="720"/>
        <w:jc w:val="both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eastAsia="Calibri" w:hAnsiTheme="minorHAnsi" w:cs="Calibri"/>
          <w:sz w:val="22"/>
          <w:szCs w:val="22"/>
        </w:rPr>
        <w:t xml:space="preserve">To accept challenging career in an organization where I can contribute my experience, expertise and </w:t>
      </w:r>
      <w:r w:rsidR="00B74336" w:rsidRPr="00207725">
        <w:rPr>
          <w:rFonts w:asciiTheme="minorHAnsi" w:eastAsia="Calibri" w:hAnsiTheme="minorHAnsi" w:cs="Calibri"/>
          <w:sz w:val="22"/>
          <w:szCs w:val="22"/>
        </w:rPr>
        <w:t>talent in an environment of open communication, activity, vision and growth, which can harness my</w:t>
      </w:r>
      <w:r w:rsidRPr="00207725">
        <w:rPr>
          <w:rFonts w:asciiTheme="minorHAnsi" w:eastAsia="Calibri" w:hAnsiTheme="minorHAnsi" w:cs="Calibri"/>
          <w:sz w:val="22"/>
          <w:szCs w:val="22"/>
        </w:rPr>
        <w:t xml:space="preserve"> intellectual property and enable me to learn new technologies and methodologies to deal with real life time</w:t>
      </w:r>
    </w:p>
    <w:p w:rsidR="005C79A8" w:rsidRPr="00207725" w:rsidRDefault="003A2BF2">
      <w:pPr>
        <w:spacing w:before="25"/>
        <w:ind w:left="100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eastAsia="Calibri" w:hAnsiTheme="minorHAnsi" w:cs="Calibri"/>
          <w:sz w:val="22"/>
          <w:szCs w:val="22"/>
        </w:rPr>
        <w:t>problems.</w:t>
      </w:r>
    </w:p>
    <w:p w:rsidR="005C79A8" w:rsidRPr="00207725" w:rsidRDefault="005C79A8">
      <w:pPr>
        <w:spacing w:before="2" w:line="18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5C79A8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FE1761">
      <w:pPr>
        <w:spacing w:before="12"/>
        <w:ind w:left="100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hAnsiTheme="minorHAnsi"/>
          <w:noProof/>
          <w:sz w:val="22"/>
          <w:szCs w:val="22"/>
          <w:lang w:val="en-IN" w:eastAsia="en-IN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12065</wp:posOffset>
                </wp:positionV>
                <wp:extent cx="6210300" cy="196850"/>
                <wp:effectExtent l="635" t="0" r="0" b="0"/>
                <wp:wrapNone/>
                <wp:docPr id="6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96850"/>
                          <a:chOff x="1231" y="19"/>
                          <a:chExt cx="9780" cy="310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1231" y="19"/>
                            <a:ext cx="9780" cy="310"/>
                          </a:xfrm>
                          <a:custGeom>
                            <a:avLst/>
                            <a:gdLst>
                              <a:gd name="T0" fmla="+- 0 1231 1231"/>
                              <a:gd name="T1" fmla="*/ T0 w 9780"/>
                              <a:gd name="T2" fmla="+- 0 329 19"/>
                              <a:gd name="T3" fmla="*/ 329 h 310"/>
                              <a:gd name="T4" fmla="+- 0 11011 1231"/>
                              <a:gd name="T5" fmla="*/ T4 w 9780"/>
                              <a:gd name="T6" fmla="+- 0 329 19"/>
                              <a:gd name="T7" fmla="*/ 329 h 310"/>
                              <a:gd name="T8" fmla="+- 0 11011 1231"/>
                              <a:gd name="T9" fmla="*/ T8 w 9780"/>
                              <a:gd name="T10" fmla="+- 0 19 19"/>
                              <a:gd name="T11" fmla="*/ 19 h 310"/>
                              <a:gd name="T12" fmla="+- 0 1231 1231"/>
                              <a:gd name="T13" fmla="*/ T12 w 9780"/>
                              <a:gd name="T14" fmla="+- 0 19 19"/>
                              <a:gd name="T15" fmla="*/ 19 h 310"/>
                              <a:gd name="T16" fmla="+- 0 1231 1231"/>
                              <a:gd name="T17" fmla="*/ T16 w 9780"/>
                              <a:gd name="T18" fmla="+- 0 329 19"/>
                              <a:gd name="T19" fmla="*/ 32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80" h="310">
                                <a:moveTo>
                                  <a:pt x="0" y="310"/>
                                </a:moveTo>
                                <a:lnTo>
                                  <a:pt x="9780" y="310"/>
                                </a:lnTo>
                                <a:lnTo>
                                  <a:pt x="9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EAB67" id="Group 71" o:spid="_x0000_s1026" style="position:absolute;margin-left:61.55pt;margin-top:.95pt;width:489pt;height:15.5pt;z-index:-251661824;mso-position-horizontal-relative:page" coordorigin="1231,19" coordsize="978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">
                <v:shape id="Freeform 72" o:spid="_x0000_s1027" style="position:absolute;left:1231;top:19;width:9780;height:310;visibility:visible;mso-wrap-style:square;v-text-anchor:top" coordsize="978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" path="m,310r9780,l9780,,,,,310xe" fillcolor="#ddd9c3" stroked="f">
                  <v:path arrowok="t" o:connecttype="custom" o:connectlocs="0,329;9780,329;9780,19;0,19;0,329" o:connectangles="0,0,0,0,0"/>
                </v:shape>
                <w10:wrap anchorx="page"/>
              </v:group>
            </w:pict>
          </mc:Fallback>
        </mc:AlternateContent>
      </w:r>
      <w:r w:rsidR="003A2BF2" w:rsidRPr="00207725">
        <w:rPr>
          <w:rFonts w:asciiTheme="minorHAnsi" w:eastAsia="Calibri" w:hAnsiTheme="minorHAnsi" w:cs="Calibri"/>
          <w:b/>
          <w:sz w:val="22"/>
          <w:szCs w:val="22"/>
        </w:rPr>
        <w:t>STRENGTHS &amp; KNOWLEDGE:</w:t>
      </w:r>
    </w:p>
    <w:p w:rsidR="005C79A8" w:rsidRPr="00207725" w:rsidRDefault="005C79A8">
      <w:pPr>
        <w:spacing w:before="7" w:line="10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5C79A8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3A2BF2" w:rsidP="004A43C3">
      <w:pPr>
        <w:ind w:left="100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eastAsia="Calibri" w:hAnsiTheme="minorHAnsi" w:cs="Calibri"/>
          <w:sz w:val="22"/>
          <w:szCs w:val="22"/>
        </w:rPr>
        <w:t xml:space="preserve">Electrical &amp; Electronics Engineering (D.E.E.E) with </w:t>
      </w:r>
      <w:r w:rsidR="003C7D89" w:rsidRPr="00207725">
        <w:rPr>
          <w:rFonts w:asciiTheme="minorHAnsi" w:eastAsia="Calibri" w:hAnsiTheme="minorHAnsi" w:cs="Calibri"/>
          <w:sz w:val="22"/>
          <w:szCs w:val="22"/>
        </w:rPr>
        <w:t>3</w:t>
      </w:r>
      <w:r w:rsidRPr="00207725">
        <w:rPr>
          <w:rFonts w:asciiTheme="minorHAnsi" w:eastAsia="Calibri" w:hAnsiTheme="minorHAnsi" w:cs="Calibri"/>
          <w:sz w:val="22"/>
          <w:szCs w:val="22"/>
        </w:rPr>
        <w:t xml:space="preserve"> years of Experience in the field of</w:t>
      </w:r>
      <w:r w:rsidR="004A43C3" w:rsidRPr="00207725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7A00B5" w:rsidRPr="00207725">
        <w:rPr>
          <w:rFonts w:asciiTheme="minorHAnsi" w:eastAsia="Calibri" w:hAnsiTheme="minorHAnsi" w:cs="Calibri"/>
          <w:sz w:val="22"/>
          <w:szCs w:val="22"/>
        </w:rPr>
        <w:t>1</w:t>
      </w:r>
      <w:r w:rsidRPr="00207725">
        <w:rPr>
          <w:rFonts w:asciiTheme="minorHAnsi" w:eastAsia="Calibri" w:hAnsiTheme="minorHAnsi" w:cs="Calibri"/>
          <w:sz w:val="22"/>
          <w:szCs w:val="22"/>
        </w:rPr>
        <w:t>32/33/11KV Substation and OH Lines Operation and maintenance, erection, Testing &amp; commissioning.</w:t>
      </w:r>
      <w:r w:rsidR="004A43C3" w:rsidRPr="00207725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7A00B5" w:rsidRPr="00207725">
        <w:rPr>
          <w:rFonts w:asciiTheme="minorHAnsi" w:eastAsia="Calibri" w:hAnsiTheme="minorHAnsi" w:cs="Calibri"/>
          <w:sz w:val="22"/>
          <w:szCs w:val="22"/>
        </w:rPr>
        <w:t>Operations &amp; Maintenance of HT &amp; LT Switchgear (HT, LT Panels, SDB ‘S, Motors, VCB, ACB, Air</w:t>
      </w:r>
      <w:r w:rsidRPr="00207725">
        <w:rPr>
          <w:rFonts w:asciiTheme="minorHAnsi" w:eastAsia="Calibri" w:hAnsiTheme="minorHAnsi" w:cs="Calibri"/>
          <w:sz w:val="22"/>
          <w:szCs w:val="22"/>
        </w:rPr>
        <w:t xml:space="preserve"> conditioners, Elevators, Plant Lighting, system and etc.)</w:t>
      </w:r>
    </w:p>
    <w:p w:rsidR="005C79A8" w:rsidRPr="00207725" w:rsidRDefault="005C79A8">
      <w:pPr>
        <w:spacing w:before="5" w:line="12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5C79A8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F942AF">
      <w:pPr>
        <w:spacing w:before="12"/>
        <w:ind w:left="100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hAnsiTheme="minorHAnsi"/>
          <w:noProof/>
          <w:sz w:val="22"/>
          <w:szCs w:val="22"/>
          <w:lang w:val="en-IN" w:eastAsia="en-IN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12065</wp:posOffset>
                </wp:positionV>
                <wp:extent cx="6181090" cy="196850"/>
                <wp:effectExtent l="635" t="0" r="0" b="0"/>
                <wp:wrapNone/>
                <wp:docPr id="6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090" cy="196850"/>
                          <a:chOff x="1231" y="19"/>
                          <a:chExt cx="9734" cy="310"/>
                        </a:xfrm>
                      </wpg:grpSpPr>
                      <wps:wsp>
                        <wps:cNvPr id="67" name="Freeform 70"/>
                        <wps:cNvSpPr>
                          <a:spLocks/>
                        </wps:cNvSpPr>
                        <wps:spPr bwMode="auto">
                          <a:xfrm>
                            <a:off x="1231" y="19"/>
                            <a:ext cx="9734" cy="310"/>
                          </a:xfrm>
                          <a:custGeom>
                            <a:avLst/>
                            <a:gdLst>
                              <a:gd name="T0" fmla="+- 0 1231 1231"/>
                              <a:gd name="T1" fmla="*/ T0 w 9734"/>
                              <a:gd name="T2" fmla="+- 0 329 19"/>
                              <a:gd name="T3" fmla="*/ 329 h 310"/>
                              <a:gd name="T4" fmla="+- 0 10965 1231"/>
                              <a:gd name="T5" fmla="*/ T4 w 9734"/>
                              <a:gd name="T6" fmla="+- 0 329 19"/>
                              <a:gd name="T7" fmla="*/ 329 h 310"/>
                              <a:gd name="T8" fmla="+- 0 10965 1231"/>
                              <a:gd name="T9" fmla="*/ T8 w 9734"/>
                              <a:gd name="T10" fmla="+- 0 19 19"/>
                              <a:gd name="T11" fmla="*/ 19 h 310"/>
                              <a:gd name="T12" fmla="+- 0 1231 1231"/>
                              <a:gd name="T13" fmla="*/ T12 w 9734"/>
                              <a:gd name="T14" fmla="+- 0 19 19"/>
                              <a:gd name="T15" fmla="*/ 19 h 310"/>
                              <a:gd name="T16" fmla="+- 0 1231 1231"/>
                              <a:gd name="T17" fmla="*/ T16 w 9734"/>
                              <a:gd name="T18" fmla="+- 0 329 19"/>
                              <a:gd name="T19" fmla="*/ 32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34" h="310">
                                <a:moveTo>
                                  <a:pt x="0" y="310"/>
                                </a:moveTo>
                                <a:lnTo>
                                  <a:pt x="9734" y="310"/>
                                </a:lnTo>
                                <a:lnTo>
                                  <a:pt x="97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0A877" id="Group 69" o:spid="_x0000_s1026" style="position:absolute;margin-left:61.55pt;margin-top:.95pt;width:486.7pt;height:15.5pt;z-index:-251660800;mso-position-horizontal-relative:page" coordorigin="1231,19" coordsize="973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">
                <v:shape id="Freeform 70" o:spid="_x0000_s1027" style="position:absolute;left:1231;top:19;width:9734;height:310;visibility:visible;mso-wrap-style:square;v-text-anchor:top" coordsize="973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" path="m,310r9734,l9734,,,,,310xe" fillcolor="#ddd9c3" stroked="f">
                  <v:path arrowok="t" o:connecttype="custom" o:connectlocs="0,329;9734,329;9734,19;0,19;0,329" o:connectangles="0,0,0,0,0"/>
                </v:shape>
                <w10:wrap anchorx="page"/>
              </v:group>
            </w:pict>
          </mc:Fallback>
        </mc:AlternateContent>
      </w:r>
      <w:r w:rsidR="003A2BF2" w:rsidRPr="00207725">
        <w:rPr>
          <w:rFonts w:asciiTheme="minorHAnsi" w:eastAsia="Calibri" w:hAnsiTheme="minorHAnsi" w:cs="Calibri"/>
          <w:b/>
          <w:sz w:val="22"/>
          <w:szCs w:val="22"/>
        </w:rPr>
        <w:t>EXPERIENCE SUMMURY:</w:t>
      </w:r>
    </w:p>
    <w:p w:rsidR="005C79A8" w:rsidRPr="00207725" w:rsidRDefault="005C79A8">
      <w:pPr>
        <w:spacing w:before="1" w:line="14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5C79A8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EE762A" w:rsidRPr="00207725" w:rsidRDefault="003A2BF2" w:rsidP="002E52DB">
      <w:pPr>
        <w:ind w:left="100"/>
        <w:rPr>
          <w:rFonts w:asciiTheme="minorHAnsi" w:eastAsia="Calibri" w:hAnsiTheme="minorHAnsi" w:cs="Calibri"/>
          <w:b/>
          <w:sz w:val="22"/>
          <w:szCs w:val="22"/>
        </w:rPr>
      </w:pP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Employer        </w:t>
      </w:r>
      <w:r w:rsidR="00EE762A" w:rsidRPr="00207725">
        <w:rPr>
          <w:rFonts w:asciiTheme="minorHAnsi" w:eastAsia="Calibri" w:hAnsiTheme="minorHAnsi" w:cs="Calibri"/>
          <w:b/>
          <w:sz w:val="22"/>
          <w:szCs w:val="22"/>
        </w:rPr>
        <w:t xml:space="preserve"> :</w:t>
      </w: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3C7D89" w:rsidRPr="00207725">
        <w:rPr>
          <w:rFonts w:asciiTheme="minorHAnsi" w:eastAsia="Calibri" w:hAnsiTheme="minorHAnsi" w:cs="Calibri"/>
          <w:sz w:val="22"/>
          <w:szCs w:val="22"/>
        </w:rPr>
        <w:t>Absotherm facilities managements</w:t>
      </w:r>
      <w:r w:rsidR="003C7D89" w:rsidRPr="00207725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2E52DB" w:rsidRPr="00207725">
        <w:rPr>
          <w:rFonts w:asciiTheme="minorHAnsi" w:eastAsia="Calibri" w:hAnsiTheme="minorHAnsi" w:cs="Calibri"/>
          <w:b/>
          <w:sz w:val="22"/>
          <w:szCs w:val="22"/>
        </w:rPr>
        <w:tab/>
        <w:t xml:space="preserve">                                                         </w:t>
      </w:r>
    </w:p>
    <w:p w:rsidR="005C79A8" w:rsidRPr="00207725" w:rsidRDefault="00EE762A" w:rsidP="00EE762A">
      <w:pPr>
        <w:ind w:left="100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Duration          :  </w:t>
      </w:r>
      <w:r w:rsidR="002E52DB" w:rsidRPr="00207725">
        <w:rPr>
          <w:rFonts w:asciiTheme="minorHAnsi" w:eastAsia="Calibri" w:hAnsiTheme="minorHAnsi" w:cs="Calibri"/>
          <w:sz w:val="22"/>
          <w:szCs w:val="22"/>
        </w:rPr>
        <w:t>july2015 – Feb 2016</w:t>
      </w:r>
    </w:p>
    <w:p w:rsidR="005C79A8" w:rsidRPr="00207725" w:rsidRDefault="005C79A8">
      <w:pPr>
        <w:spacing w:before="2" w:line="12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EE762A">
      <w:pPr>
        <w:ind w:left="100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Designation </w:t>
      </w:r>
      <w:r w:rsidR="003A2BF2" w:rsidRPr="00207725">
        <w:rPr>
          <w:rFonts w:asciiTheme="minorHAnsi" w:eastAsia="Calibri" w:hAnsiTheme="minorHAnsi" w:cs="Calibri"/>
          <w:b/>
          <w:sz w:val="22"/>
          <w:szCs w:val="22"/>
        </w:rPr>
        <w:t xml:space="preserve">    </w:t>
      </w: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:  </w:t>
      </w:r>
      <w:r w:rsidRPr="00207725">
        <w:rPr>
          <w:rFonts w:asciiTheme="minorHAnsi" w:eastAsia="Calibri" w:hAnsiTheme="minorHAnsi" w:cs="Calibri"/>
          <w:sz w:val="22"/>
          <w:szCs w:val="22"/>
        </w:rPr>
        <w:t>Maintenance</w:t>
      </w:r>
      <w:r w:rsidR="003C7D89" w:rsidRPr="00207725">
        <w:rPr>
          <w:rFonts w:asciiTheme="minorHAnsi" w:eastAsia="Calibri" w:hAnsiTheme="minorHAnsi" w:cs="Calibri"/>
          <w:sz w:val="22"/>
          <w:szCs w:val="22"/>
        </w:rPr>
        <w:t xml:space="preserve"> Technician</w:t>
      </w:r>
    </w:p>
    <w:p w:rsidR="005C79A8" w:rsidRPr="00207725" w:rsidRDefault="005C79A8">
      <w:pPr>
        <w:spacing w:before="5" w:line="12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3A2BF2">
      <w:pPr>
        <w:ind w:left="100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eastAsia="Calibri" w:hAnsiTheme="minorHAnsi" w:cs="Calibri"/>
          <w:b/>
          <w:sz w:val="22"/>
          <w:szCs w:val="22"/>
        </w:rPr>
        <w:t>Role</w:t>
      </w:r>
      <w:r w:rsidR="00EE762A" w:rsidRPr="00207725">
        <w:rPr>
          <w:rFonts w:asciiTheme="minorHAnsi" w:eastAsia="Calibri" w:hAnsiTheme="minorHAnsi" w:cs="Calibri"/>
          <w:b/>
          <w:sz w:val="22"/>
          <w:szCs w:val="22"/>
        </w:rPr>
        <w:t xml:space="preserve">                   :</w:t>
      </w: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  </w:t>
      </w:r>
      <w:r w:rsidR="003C7D89" w:rsidRPr="00207725">
        <w:rPr>
          <w:rFonts w:asciiTheme="minorHAnsi" w:eastAsia="Calibri" w:hAnsiTheme="minorHAnsi" w:cs="Calibri"/>
          <w:sz w:val="22"/>
          <w:szCs w:val="22"/>
        </w:rPr>
        <w:t>33</w:t>
      </w:r>
      <w:r w:rsidRPr="00207725">
        <w:rPr>
          <w:rFonts w:asciiTheme="minorHAnsi" w:eastAsia="Calibri" w:hAnsiTheme="minorHAnsi" w:cs="Calibri"/>
          <w:sz w:val="22"/>
          <w:szCs w:val="22"/>
        </w:rPr>
        <w:t>/</w:t>
      </w:r>
      <w:r w:rsidR="003C7D89" w:rsidRPr="00207725">
        <w:rPr>
          <w:rFonts w:asciiTheme="minorHAnsi" w:eastAsia="Calibri" w:hAnsiTheme="minorHAnsi" w:cs="Calibri"/>
          <w:sz w:val="22"/>
          <w:szCs w:val="22"/>
        </w:rPr>
        <w:t>11</w:t>
      </w:r>
      <w:r w:rsidRPr="00207725">
        <w:rPr>
          <w:rFonts w:asciiTheme="minorHAnsi" w:eastAsia="Calibri" w:hAnsiTheme="minorHAnsi" w:cs="Calibri"/>
          <w:sz w:val="22"/>
          <w:szCs w:val="22"/>
        </w:rPr>
        <w:t xml:space="preserve">KV </w:t>
      </w:r>
      <w:r w:rsidR="003C7D89" w:rsidRPr="00207725">
        <w:rPr>
          <w:rFonts w:asciiTheme="minorHAnsi" w:eastAsia="Calibri" w:hAnsiTheme="minorHAnsi" w:cs="Calibri"/>
          <w:sz w:val="22"/>
          <w:szCs w:val="22"/>
        </w:rPr>
        <w:t>LT</w:t>
      </w:r>
      <w:r w:rsidRPr="00207725">
        <w:rPr>
          <w:rFonts w:asciiTheme="minorHAnsi" w:eastAsia="Calibri" w:hAnsiTheme="minorHAnsi" w:cs="Calibri"/>
          <w:sz w:val="22"/>
          <w:szCs w:val="22"/>
        </w:rPr>
        <w:t xml:space="preserve"> Operation &amp; Maintenance</w:t>
      </w:r>
    </w:p>
    <w:p w:rsidR="005C79A8" w:rsidRPr="00207725" w:rsidRDefault="005C79A8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5C79A8">
      <w:pPr>
        <w:spacing w:before="3" w:line="20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3A2BF2">
      <w:pPr>
        <w:ind w:left="100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eastAsia="Calibri" w:hAnsiTheme="minorHAnsi" w:cs="Calibri"/>
          <w:b/>
          <w:sz w:val="22"/>
          <w:szCs w:val="22"/>
          <w:u w:val="single" w:color="000000"/>
        </w:rPr>
        <w:t>Job Responsibilities:</w:t>
      </w:r>
    </w:p>
    <w:p w:rsidR="005C79A8" w:rsidRPr="00207725" w:rsidRDefault="005C79A8">
      <w:pPr>
        <w:spacing w:before="8" w:line="24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3A2BF2" w:rsidP="00430D9C">
      <w:pPr>
        <w:pStyle w:val="ListParagraph"/>
        <w:numPr>
          <w:ilvl w:val="0"/>
          <w:numId w:val="2"/>
        </w:numPr>
        <w:spacing w:before="23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eastAsia="Calibri" w:hAnsiTheme="minorHAnsi" w:cs="Calibri"/>
          <w:sz w:val="22"/>
          <w:szCs w:val="22"/>
        </w:rPr>
        <w:t xml:space="preserve">Operation and maintenance of </w:t>
      </w:r>
      <w:r w:rsidR="003C7D89" w:rsidRPr="00207725">
        <w:rPr>
          <w:rFonts w:asciiTheme="minorHAnsi" w:eastAsia="Calibri" w:hAnsiTheme="minorHAnsi" w:cs="Calibri"/>
          <w:sz w:val="22"/>
          <w:szCs w:val="22"/>
        </w:rPr>
        <w:t xml:space="preserve">33/11 </w:t>
      </w:r>
      <w:r w:rsidR="00430D9C" w:rsidRPr="00207725">
        <w:rPr>
          <w:rFonts w:asciiTheme="minorHAnsi" w:eastAsia="Calibri" w:hAnsiTheme="minorHAnsi" w:cs="Calibri"/>
          <w:sz w:val="22"/>
          <w:szCs w:val="22"/>
        </w:rPr>
        <w:t>KV LT</w:t>
      </w:r>
      <w:r w:rsidR="003C7D89" w:rsidRPr="00207725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430D9C" w:rsidRPr="00207725">
        <w:rPr>
          <w:rFonts w:asciiTheme="minorHAnsi" w:eastAsia="Calibri" w:hAnsiTheme="minorHAnsi" w:cs="Calibri"/>
          <w:sz w:val="22"/>
          <w:szCs w:val="22"/>
        </w:rPr>
        <w:t>Panel,</w:t>
      </w:r>
      <w:r w:rsidRPr="00207725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3C7D89" w:rsidRPr="00207725">
        <w:rPr>
          <w:rFonts w:asciiTheme="minorHAnsi" w:eastAsia="Calibri" w:hAnsiTheme="minorHAnsi" w:cs="Calibri"/>
          <w:sz w:val="22"/>
          <w:szCs w:val="22"/>
        </w:rPr>
        <w:t xml:space="preserve">TRANSFORMERS and </w:t>
      </w:r>
      <w:r w:rsidR="00430D9C" w:rsidRPr="00207725">
        <w:rPr>
          <w:rFonts w:asciiTheme="minorHAnsi" w:eastAsia="Calibri" w:hAnsiTheme="minorHAnsi" w:cs="Calibri"/>
          <w:sz w:val="22"/>
          <w:szCs w:val="22"/>
        </w:rPr>
        <w:t>UPS.</w:t>
      </w:r>
    </w:p>
    <w:p w:rsidR="005C79A8" w:rsidRPr="00207725" w:rsidRDefault="005C79A8">
      <w:pPr>
        <w:spacing w:before="2" w:line="14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430D9C" w:rsidP="00430D9C">
      <w:pPr>
        <w:pStyle w:val="ListParagraph"/>
        <w:numPr>
          <w:ilvl w:val="0"/>
          <w:numId w:val="2"/>
        </w:numPr>
        <w:tabs>
          <w:tab w:val="left" w:pos="460"/>
        </w:tabs>
        <w:ind w:right="139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eastAsia="Calibri" w:hAnsiTheme="minorHAnsi" w:cs="Calibri"/>
          <w:sz w:val="22"/>
          <w:szCs w:val="22"/>
        </w:rPr>
        <w:t>Carrying Periodical testing for the 2500KVA Power Transformers, 132</w:t>
      </w:r>
      <w:r w:rsidR="003A2BF2" w:rsidRPr="00207725">
        <w:rPr>
          <w:rFonts w:asciiTheme="minorHAnsi" w:eastAsia="Calibri" w:hAnsiTheme="minorHAnsi" w:cs="Calibri"/>
          <w:sz w:val="22"/>
          <w:szCs w:val="22"/>
        </w:rPr>
        <w:t>&amp;33</w:t>
      </w:r>
      <w:r w:rsidRPr="00207725">
        <w:rPr>
          <w:rFonts w:asciiTheme="minorHAnsi" w:eastAsia="Calibri" w:hAnsiTheme="minorHAnsi" w:cs="Calibri"/>
          <w:sz w:val="22"/>
          <w:szCs w:val="22"/>
        </w:rPr>
        <w:t>KV CT’S and PT’S</w:t>
      </w:r>
      <w:r w:rsidR="003A2BF2" w:rsidRPr="00207725">
        <w:rPr>
          <w:rFonts w:asciiTheme="minorHAnsi" w:eastAsia="Calibri" w:hAnsiTheme="minorHAnsi" w:cs="Calibri"/>
          <w:sz w:val="22"/>
          <w:szCs w:val="22"/>
        </w:rPr>
        <w:t xml:space="preserve">, SF6CBs, </w:t>
      </w:r>
      <w:r w:rsidRPr="00207725">
        <w:rPr>
          <w:rFonts w:asciiTheme="minorHAnsi" w:eastAsia="Calibri" w:hAnsiTheme="minorHAnsi" w:cs="Calibri"/>
          <w:sz w:val="22"/>
          <w:szCs w:val="22"/>
        </w:rPr>
        <w:t>VCB’S, ACB</w:t>
      </w:r>
      <w:r w:rsidR="002E52DB" w:rsidRPr="00207725">
        <w:rPr>
          <w:rFonts w:asciiTheme="minorHAnsi" w:eastAsia="Calibri" w:hAnsiTheme="minorHAnsi" w:cs="Calibri"/>
          <w:sz w:val="22"/>
          <w:szCs w:val="22"/>
        </w:rPr>
        <w:t>.</w:t>
      </w:r>
    </w:p>
    <w:p w:rsidR="005C79A8" w:rsidRPr="00207725" w:rsidRDefault="003A2BF2" w:rsidP="00430D9C">
      <w:pPr>
        <w:pStyle w:val="ListParagraph"/>
        <w:numPr>
          <w:ilvl w:val="0"/>
          <w:numId w:val="2"/>
        </w:numPr>
        <w:tabs>
          <w:tab w:val="left" w:pos="460"/>
        </w:tabs>
        <w:spacing w:before="25"/>
        <w:ind w:right="144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eastAsia="Calibri" w:hAnsiTheme="minorHAnsi" w:cs="Calibri"/>
          <w:sz w:val="22"/>
          <w:szCs w:val="22"/>
        </w:rPr>
        <w:t xml:space="preserve">Preparing the maintenance schedules, action plans </w:t>
      </w:r>
      <w:r w:rsidR="00430D9C" w:rsidRPr="00207725">
        <w:rPr>
          <w:rFonts w:asciiTheme="minorHAnsi" w:eastAsia="Calibri" w:hAnsiTheme="minorHAnsi" w:cs="Calibri"/>
          <w:sz w:val="22"/>
          <w:szCs w:val="22"/>
        </w:rPr>
        <w:t>and handling</w:t>
      </w:r>
      <w:r w:rsidRPr="00207725">
        <w:rPr>
          <w:rFonts w:asciiTheme="minorHAnsi" w:eastAsia="Calibri" w:hAnsiTheme="minorHAnsi" w:cs="Calibri"/>
          <w:sz w:val="22"/>
          <w:szCs w:val="22"/>
        </w:rPr>
        <w:t xml:space="preserve"> the Scheduled and unscheduled break downs.</w:t>
      </w:r>
    </w:p>
    <w:p w:rsidR="002E52DB" w:rsidRPr="00207725" w:rsidRDefault="002E52DB" w:rsidP="00430D9C">
      <w:pPr>
        <w:pStyle w:val="ListParagraph"/>
        <w:numPr>
          <w:ilvl w:val="0"/>
          <w:numId w:val="2"/>
        </w:numPr>
        <w:tabs>
          <w:tab w:val="left" w:pos="460"/>
        </w:tabs>
        <w:spacing w:before="2"/>
        <w:ind w:right="1291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eastAsia="Calibri" w:hAnsiTheme="minorHAnsi" w:cs="Calibri"/>
          <w:sz w:val="22"/>
          <w:szCs w:val="22"/>
        </w:rPr>
        <w:t xml:space="preserve">Daily checking the status of </w:t>
      </w:r>
      <w:r w:rsidR="00430D9C" w:rsidRPr="00207725">
        <w:rPr>
          <w:rFonts w:asciiTheme="minorHAnsi" w:eastAsia="Calibri" w:hAnsiTheme="minorHAnsi" w:cs="Calibri"/>
          <w:sz w:val="22"/>
          <w:szCs w:val="22"/>
        </w:rPr>
        <w:t>equipment’s</w:t>
      </w:r>
      <w:r w:rsidRPr="00207725">
        <w:rPr>
          <w:rFonts w:asciiTheme="minorHAnsi" w:eastAsia="Calibri" w:hAnsiTheme="minorHAnsi" w:cs="Calibri"/>
          <w:sz w:val="22"/>
          <w:szCs w:val="22"/>
        </w:rPr>
        <w:t>,</w:t>
      </w:r>
      <w:r w:rsidR="00430D9C" w:rsidRPr="00207725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207725">
        <w:rPr>
          <w:rFonts w:asciiTheme="minorHAnsi" w:eastAsia="Calibri" w:hAnsiTheme="minorHAnsi" w:cs="Calibri"/>
          <w:sz w:val="22"/>
          <w:szCs w:val="22"/>
        </w:rPr>
        <w:t xml:space="preserve">check list updating and hourly reading of </w:t>
      </w:r>
      <w:r w:rsidR="00430D9C" w:rsidRPr="00207725">
        <w:rPr>
          <w:rFonts w:asciiTheme="minorHAnsi" w:eastAsia="Calibri" w:hAnsiTheme="minorHAnsi" w:cs="Calibri"/>
          <w:sz w:val="22"/>
          <w:szCs w:val="22"/>
        </w:rPr>
        <w:t>LT, HT</w:t>
      </w:r>
      <w:r w:rsidRPr="00207725">
        <w:rPr>
          <w:rFonts w:asciiTheme="minorHAnsi" w:eastAsia="Calibri" w:hAnsiTheme="minorHAnsi" w:cs="Calibri"/>
          <w:sz w:val="22"/>
          <w:szCs w:val="22"/>
        </w:rPr>
        <w:t xml:space="preserve"> panel</w:t>
      </w:r>
    </w:p>
    <w:p w:rsidR="005C79A8" w:rsidRPr="00207725" w:rsidRDefault="003A2BF2" w:rsidP="00430D9C">
      <w:pPr>
        <w:pStyle w:val="ListParagraph"/>
        <w:numPr>
          <w:ilvl w:val="0"/>
          <w:numId w:val="2"/>
        </w:numPr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eastAsia="Calibri" w:hAnsiTheme="minorHAnsi" w:cs="Calibri"/>
          <w:sz w:val="22"/>
          <w:szCs w:val="22"/>
        </w:rPr>
        <w:t xml:space="preserve">Maintenance of electrical HT &amp; LT panels and other electrical </w:t>
      </w:r>
      <w:r w:rsidR="00430D9C" w:rsidRPr="00207725">
        <w:rPr>
          <w:rFonts w:asciiTheme="minorHAnsi" w:eastAsia="Calibri" w:hAnsiTheme="minorHAnsi" w:cs="Calibri"/>
          <w:sz w:val="22"/>
          <w:szCs w:val="22"/>
        </w:rPr>
        <w:t>equipment’s</w:t>
      </w:r>
      <w:r w:rsidRPr="00207725">
        <w:rPr>
          <w:rFonts w:asciiTheme="minorHAnsi" w:eastAsia="Calibri" w:hAnsiTheme="minorHAnsi" w:cs="Calibri"/>
          <w:sz w:val="22"/>
          <w:szCs w:val="22"/>
        </w:rPr>
        <w:t>.</w:t>
      </w:r>
    </w:p>
    <w:p w:rsidR="005C79A8" w:rsidRPr="00207725" w:rsidRDefault="003A2BF2" w:rsidP="00430D9C">
      <w:pPr>
        <w:pStyle w:val="ListParagraph"/>
        <w:numPr>
          <w:ilvl w:val="0"/>
          <w:numId w:val="2"/>
        </w:numPr>
        <w:spacing w:before="23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eastAsia="Calibri" w:hAnsiTheme="minorHAnsi" w:cs="Calibri"/>
          <w:sz w:val="22"/>
          <w:szCs w:val="22"/>
        </w:rPr>
        <w:t>Maintenance of High mast lighting poles &amp; street light systems.</w:t>
      </w:r>
    </w:p>
    <w:p w:rsidR="005C79A8" w:rsidRPr="00207725" w:rsidRDefault="005C79A8">
      <w:pPr>
        <w:spacing w:before="2" w:line="140" w:lineRule="exact"/>
        <w:rPr>
          <w:rFonts w:asciiTheme="minorHAnsi" w:hAnsiTheme="minorHAnsi"/>
          <w:sz w:val="22"/>
          <w:szCs w:val="22"/>
        </w:rPr>
      </w:pPr>
    </w:p>
    <w:p w:rsidR="008173C1" w:rsidRPr="00207725" w:rsidRDefault="008173C1" w:rsidP="002E52DB">
      <w:pPr>
        <w:ind w:left="100"/>
        <w:rPr>
          <w:rFonts w:asciiTheme="minorHAnsi" w:hAnsiTheme="minorHAnsi"/>
          <w:sz w:val="22"/>
          <w:szCs w:val="22"/>
        </w:rPr>
      </w:pPr>
    </w:p>
    <w:p w:rsidR="008173C1" w:rsidRPr="00207725" w:rsidRDefault="008173C1" w:rsidP="002E52DB">
      <w:pPr>
        <w:ind w:left="100"/>
        <w:rPr>
          <w:rFonts w:asciiTheme="minorHAnsi" w:hAnsiTheme="minorHAnsi"/>
          <w:sz w:val="22"/>
          <w:szCs w:val="22"/>
        </w:rPr>
      </w:pPr>
    </w:p>
    <w:p w:rsidR="005C79A8" w:rsidRPr="00207725" w:rsidRDefault="003A2BF2" w:rsidP="002E52DB">
      <w:pPr>
        <w:ind w:left="100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hAnsiTheme="minorHAnsi"/>
          <w:sz w:val="22"/>
          <w:szCs w:val="22"/>
        </w:rPr>
        <w:t xml:space="preserve">   </w:t>
      </w:r>
    </w:p>
    <w:p w:rsidR="005C79A8" w:rsidRPr="00207725" w:rsidRDefault="005C79A8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992351" w:rsidRPr="00207725" w:rsidRDefault="00992351" w:rsidP="008173C1">
      <w:pPr>
        <w:ind w:left="100"/>
        <w:rPr>
          <w:rFonts w:asciiTheme="minorHAnsi" w:eastAsia="Calibri" w:hAnsiTheme="minorHAnsi" w:cs="Calibri"/>
          <w:b/>
          <w:sz w:val="22"/>
          <w:szCs w:val="22"/>
        </w:rPr>
      </w:pPr>
    </w:p>
    <w:p w:rsidR="00992351" w:rsidRPr="00207725" w:rsidRDefault="00992351" w:rsidP="008173C1">
      <w:pPr>
        <w:ind w:left="100"/>
        <w:rPr>
          <w:rFonts w:asciiTheme="minorHAnsi" w:eastAsia="Calibri" w:hAnsiTheme="minorHAnsi" w:cs="Calibri"/>
          <w:b/>
          <w:sz w:val="22"/>
          <w:szCs w:val="22"/>
        </w:rPr>
      </w:pPr>
    </w:p>
    <w:p w:rsidR="00992351" w:rsidRPr="00207725" w:rsidRDefault="00992351" w:rsidP="008173C1">
      <w:pPr>
        <w:ind w:left="100"/>
        <w:rPr>
          <w:rFonts w:asciiTheme="minorHAnsi" w:eastAsia="Calibri" w:hAnsiTheme="minorHAnsi" w:cs="Calibri"/>
          <w:b/>
          <w:sz w:val="22"/>
          <w:szCs w:val="22"/>
        </w:rPr>
      </w:pPr>
    </w:p>
    <w:p w:rsidR="00992351" w:rsidRPr="00207725" w:rsidRDefault="00992351" w:rsidP="008173C1">
      <w:pPr>
        <w:ind w:left="100"/>
        <w:rPr>
          <w:rFonts w:asciiTheme="minorHAnsi" w:eastAsia="Calibri" w:hAnsiTheme="minorHAnsi" w:cs="Calibri"/>
          <w:b/>
          <w:sz w:val="22"/>
          <w:szCs w:val="22"/>
        </w:rPr>
      </w:pPr>
    </w:p>
    <w:p w:rsidR="00992351" w:rsidRPr="00207725" w:rsidRDefault="00992351" w:rsidP="008173C1">
      <w:pPr>
        <w:ind w:left="100"/>
        <w:rPr>
          <w:rFonts w:asciiTheme="minorHAnsi" w:eastAsia="Calibri" w:hAnsiTheme="minorHAnsi" w:cs="Calibri"/>
          <w:b/>
          <w:sz w:val="22"/>
          <w:szCs w:val="22"/>
        </w:rPr>
      </w:pP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3A2BF2" w:rsidRPr="00207725">
        <w:rPr>
          <w:rFonts w:asciiTheme="minorHAnsi" w:eastAsia="Calibri" w:hAnsiTheme="minorHAnsi" w:cs="Calibri"/>
          <w:b/>
          <w:sz w:val="22"/>
          <w:szCs w:val="22"/>
        </w:rPr>
        <w:t xml:space="preserve">Employer           </w:t>
      </w: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:  </w:t>
      </w:r>
      <w:r w:rsidR="002E52DB" w:rsidRPr="00207725">
        <w:rPr>
          <w:rFonts w:asciiTheme="minorHAnsi" w:eastAsia="Calibri" w:hAnsiTheme="minorHAnsi" w:cs="Calibri"/>
          <w:b/>
          <w:sz w:val="22"/>
          <w:szCs w:val="22"/>
        </w:rPr>
        <w:t>NOVELLA ELECTRICALS PVT LTD</w:t>
      </w:r>
      <w:r w:rsidR="00CE6FCF" w:rsidRPr="00207725">
        <w:rPr>
          <w:rFonts w:asciiTheme="minorHAnsi" w:eastAsia="Calibri" w:hAnsiTheme="minorHAnsi" w:cs="Calibri"/>
          <w:b/>
          <w:sz w:val="22"/>
          <w:szCs w:val="22"/>
        </w:rPr>
        <w:t xml:space="preserve">   </w:t>
      </w:r>
      <w:r w:rsidR="008173C1" w:rsidRPr="00207725">
        <w:rPr>
          <w:rFonts w:asciiTheme="minorHAnsi" w:eastAsia="Calibri" w:hAnsiTheme="minorHAnsi" w:cs="Calibri"/>
          <w:b/>
          <w:sz w:val="22"/>
          <w:szCs w:val="22"/>
        </w:rPr>
        <w:t xml:space="preserve">                                           </w:t>
      </w:r>
    </w:p>
    <w:p w:rsidR="008173C1" w:rsidRPr="00207725" w:rsidRDefault="008173C1" w:rsidP="008173C1">
      <w:pPr>
        <w:ind w:left="100"/>
        <w:rPr>
          <w:rFonts w:asciiTheme="minorHAnsi" w:eastAsia="Calibri" w:hAnsiTheme="minorHAnsi" w:cs="Calibri"/>
          <w:b/>
          <w:sz w:val="22"/>
          <w:szCs w:val="22"/>
        </w:rPr>
      </w:pP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992351" w:rsidRPr="00207725">
        <w:rPr>
          <w:rFonts w:asciiTheme="minorHAnsi" w:eastAsia="Calibri" w:hAnsiTheme="minorHAnsi" w:cs="Calibri"/>
          <w:b/>
          <w:sz w:val="22"/>
          <w:szCs w:val="22"/>
        </w:rPr>
        <w:t xml:space="preserve">Duration </w:t>
      </w: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992351" w:rsidRPr="00207725">
        <w:rPr>
          <w:rFonts w:asciiTheme="minorHAnsi" w:eastAsia="Calibri" w:hAnsiTheme="minorHAnsi" w:cs="Calibri"/>
          <w:b/>
          <w:sz w:val="22"/>
          <w:szCs w:val="22"/>
        </w:rPr>
        <w:t xml:space="preserve">          :  </w:t>
      </w: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FEB2016 – MAR 2017                    </w:t>
      </w:r>
      <w:r w:rsidR="00CE6FCF" w:rsidRPr="00207725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  </w:t>
      </w:r>
    </w:p>
    <w:p w:rsidR="005C79A8" w:rsidRPr="00207725" w:rsidRDefault="00992351" w:rsidP="008173C1">
      <w:pPr>
        <w:ind w:left="100"/>
        <w:rPr>
          <w:rFonts w:asciiTheme="minorHAnsi" w:eastAsia="Calibri" w:hAnsiTheme="minorHAnsi" w:cs="Calibri"/>
          <w:b/>
          <w:sz w:val="22"/>
          <w:szCs w:val="22"/>
        </w:rPr>
      </w:pP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3A2BF2" w:rsidRPr="00207725">
        <w:rPr>
          <w:rFonts w:asciiTheme="minorHAnsi" w:eastAsia="Calibri" w:hAnsiTheme="minorHAnsi" w:cs="Calibri"/>
          <w:b/>
          <w:sz w:val="22"/>
          <w:szCs w:val="22"/>
        </w:rPr>
        <w:t xml:space="preserve">Designation      </w:t>
      </w:r>
      <w:r w:rsidRPr="00207725">
        <w:rPr>
          <w:rFonts w:asciiTheme="minorHAnsi" w:eastAsia="Calibri" w:hAnsiTheme="minorHAnsi" w:cs="Calibri"/>
          <w:b/>
          <w:sz w:val="22"/>
          <w:szCs w:val="22"/>
        </w:rPr>
        <w:t>:</w:t>
      </w:r>
      <w:r w:rsidR="003A2BF2" w:rsidRPr="00207725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2E52DB" w:rsidRPr="00207725">
        <w:rPr>
          <w:rFonts w:asciiTheme="minorHAnsi" w:eastAsia="Calibri" w:hAnsiTheme="minorHAnsi" w:cs="Calibri"/>
          <w:b/>
          <w:sz w:val="22"/>
          <w:szCs w:val="22"/>
        </w:rPr>
        <w:t>SUPERVISOR</w:t>
      </w:r>
      <w:r w:rsidR="008173C1" w:rsidRPr="00207725">
        <w:rPr>
          <w:rFonts w:asciiTheme="minorHAnsi" w:eastAsia="Calibri" w:hAnsiTheme="minorHAnsi" w:cs="Calibri"/>
          <w:b/>
          <w:sz w:val="22"/>
          <w:szCs w:val="22"/>
        </w:rPr>
        <w:t xml:space="preserve">  </w:t>
      </w:r>
    </w:p>
    <w:p w:rsidR="008173C1" w:rsidRPr="00207725" w:rsidRDefault="008173C1" w:rsidP="008173C1">
      <w:pPr>
        <w:ind w:left="100"/>
        <w:rPr>
          <w:rFonts w:asciiTheme="minorHAnsi" w:eastAsia="Calibri" w:hAnsiTheme="minorHAnsi" w:cs="Calibri"/>
          <w:sz w:val="22"/>
          <w:szCs w:val="22"/>
        </w:rPr>
      </w:pPr>
    </w:p>
    <w:p w:rsidR="005C79A8" w:rsidRPr="00207725" w:rsidRDefault="003A2BF2">
      <w:pPr>
        <w:ind w:left="100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eastAsia="Calibri" w:hAnsiTheme="minorHAnsi" w:cs="Calibri"/>
          <w:b/>
          <w:sz w:val="22"/>
          <w:szCs w:val="22"/>
          <w:u w:val="single" w:color="000000"/>
        </w:rPr>
        <w:t>Job Responsibilities:</w:t>
      </w:r>
    </w:p>
    <w:p w:rsidR="005C79A8" w:rsidRPr="00207725" w:rsidRDefault="005C79A8">
      <w:pPr>
        <w:spacing w:before="5" w:line="120" w:lineRule="exact"/>
        <w:rPr>
          <w:rFonts w:asciiTheme="minorHAnsi" w:hAnsiTheme="minorHAnsi"/>
          <w:sz w:val="22"/>
          <w:szCs w:val="22"/>
        </w:rPr>
      </w:pPr>
    </w:p>
    <w:p w:rsidR="005C79A8" w:rsidRPr="00750C8F" w:rsidRDefault="00CE6FCF" w:rsidP="00750C8F">
      <w:pPr>
        <w:pStyle w:val="ListParagraph"/>
        <w:numPr>
          <w:ilvl w:val="0"/>
          <w:numId w:val="3"/>
        </w:numPr>
        <w:spacing w:line="200" w:lineRule="exact"/>
        <w:rPr>
          <w:rFonts w:asciiTheme="minorHAnsi" w:hAnsiTheme="minorHAnsi"/>
          <w:sz w:val="22"/>
          <w:szCs w:val="22"/>
        </w:rPr>
      </w:pPr>
      <w:r w:rsidRPr="00750C8F">
        <w:rPr>
          <w:rFonts w:asciiTheme="minorHAnsi" w:hAnsiTheme="minorHAnsi"/>
          <w:sz w:val="22"/>
          <w:szCs w:val="22"/>
        </w:rPr>
        <w:t xml:space="preserve">Inspect work </w:t>
      </w:r>
      <w:r w:rsidR="00750C8F" w:rsidRPr="00750C8F">
        <w:rPr>
          <w:rFonts w:asciiTheme="minorHAnsi" w:hAnsiTheme="minorHAnsi"/>
          <w:sz w:val="22"/>
          <w:szCs w:val="22"/>
        </w:rPr>
        <w:t>for compliance</w:t>
      </w:r>
      <w:r w:rsidRPr="00750C8F">
        <w:rPr>
          <w:rFonts w:asciiTheme="minorHAnsi" w:hAnsiTheme="minorHAnsi"/>
          <w:sz w:val="22"/>
          <w:szCs w:val="22"/>
        </w:rPr>
        <w:t xml:space="preserve"> with government electrical codes company standard</w:t>
      </w:r>
    </w:p>
    <w:p w:rsidR="005C79A8" w:rsidRPr="00207725" w:rsidRDefault="00CE6FCF">
      <w:pPr>
        <w:spacing w:before="5" w:line="120" w:lineRule="exact"/>
        <w:rPr>
          <w:rFonts w:asciiTheme="minorHAnsi" w:hAnsiTheme="minorHAnsi"/>
          <w:sz w:val="22"/>
          <w:szCs w:val="22"/>
        </w:rPr>
      </w:pPr>
      <w:r w:rsidRPr="00207725">
        <w:rPr>
          <w:rFonts w:asciiTheme="minorHAnsi" w:eastAsia="Calibri" w:hAnsiTheme="minorHAnsi" w:cs="Calibri"/>
          <w:sz w:val="22"/>
          <w:szCs w:val="22"/>
        </w:rPr>
        <w:t xml:space="preserve"> i</w:t>
      </w:r>
    </w:p>
    <w:p w:rsidR="00CE6FCF" w:rsidRPr="00750C8F" w:rsidRDefault="003A2BF2" w:rsidP="00750C8F">
      <w:pPr>
        <w:pStyle w:val="ListParagraph"/>
        <w:numPr>
          <w:ilvl w:val="0"/>
          <w:numId w:val="3"/>
        </w:numPr>
        <w:rPr>
          <w:rFonts w:asciiTheme="minorHAnsi" w:eastAsia="Calibri" w:hAnsiTheme="minorHAnsi" w:cs="Calibri"/>
          <w:sz w:val="22"/>
          <w:szCs w:val="22"/>
        </w:rPr>
      </w:pPr>
      <w:r w:rsidRPr="00750C8F">
        <w:rPr>
          <w:rFonts w:asciiTheme="minorHAnsi" w:eastAsia="Calibri" w:hAnsiTheme="minorHAnsi" w:cs="Calibri"/>
          <w:sz w:val="22"/>
          <w:szCs w:val="22"/>
        </w:rPr>
        <w:t xml:space="preserve">Operation &amp; Maintenance </w:t>
      </w:r>
      <w:r w:rsidR="00CE6FCF" w:rsidRPr="00750C8F">
        <w:rPr>
          <w:rFonts w:asciiTheme="minorHAnsi" w:eastAsia="Calibri" w:hAnsiTheme="minorHAnsi" w:cs="Calibri"/>
          <w:sz w:val="22"/>
          <w:szCs w:val="22"/>
        </w:rPr>
        <w:t>R&amp;</w:t>
      </w:r>
      <w:r w:rsidR="00750C8F" w:rsidRPr="00750C8F">
        <w:rPr>
          <w:rFonts w:asciiTheme="minorHAnsi" w:eastAsia="Calibri" w:hAnsiTheme="minorHAnsi" w:cs="Calibri"/>
          <w:sz w:val="22"/>
          <w:szCs w:val="22"/>
        </w:rPr>
        <w:t>B Guest</w:t>
      </w:r>
      <w:r w:rsidR="00CE6FCF" w:rsidRPr="00750C8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750C8F" w:rsidRPr="00750C8F">
        <w:rPr>
          <w:rFonts w:asciiTheme="minorHAnsi" w:eastAsia="Calibri" w:hAnsiTheme="minorHAnsi" w:cs="Calibri"/>
          <w:sz w:val="22"/>
          <w:szCs w:val="22"/>
        </w:rPr>
        <w:t xml:space="preserve">Houses </w:t>
      </w:r>
      <w:r w:rsidR="00750C8F">
        <w:rPr>
          <w:rFonts w:asciiTheme="minorHAnsi" w:eastAsia="Calibri" w:hAnsiTheme="minorHAnsi" w:cs="Calibri"/>
          <w:sz w:val="22"/>
          <w:szCs w:val="22"/>
        </w:rPr>
        <w:t xml:space="preserve">and </w:t>
      </w:r>
      <w:r w:rsidR="00CE6FCF" w:rsidRPr="00750C8F">
        <w:rPr>
          <w:rFonts w:asciiTheme="minorHAnsi" w:eastAsia="Calibri" w:hAnsiTheme="minorHAnsi" w:cs="Calibri"/>
          <w:sz w:val="22"/>
          <w:szCs w:val="22"/>
        </w:rPr>
        <w:t>Preparing the documents for government tenders</w:t>
      </w:r>
      <w:r w:rsidR="008173C1" w:rsidRPr="00750C8F">
        <w:rPr>
          <w:rFonts w:asciiTheme="minorHAnsi" w:eastAsia="Calibri" w:hAnsiTheme="minorHAnsi" w:cs="Calibri"/>
          <w:sz w:val="22"/>
          <w:szCs w:val="22"/>
        </w:rPr>
        <w:t xml:space="preserve">  </w:t>
      </w:r>
    </w:p>
    <w:p w:rsidR="008173C1" w:rsidRPr="00207725" w:rsidRDefault="008173C1" w:rsidP="008173C1">
      <w:pPr>
        <w:ind w:left="100"/>
        <w:rPr>
          <w:rFonts w:asciiTheme="minorHAnsi" w:eastAsia="Calibri" w:hAnsiTheme="minorHAnsi" w:cs="Calibri"/>
          <w:sz w:val="22"/>
          <w:szCs w:val="22"/>
        </w:rPr>
      </w:pPr>
    </w:p>
    <w:p w:rsidR="00CE6FCF" w:rsidRPr="00750C8F" w:rsidRDefault="00CE6FCF" w:rsidP="00750C8F">
      <w:pPr>
        <w:pStyle w:val="ListParagraph"/>
        <w:numPr>
          <w:ilvl w:val="0"/>
          <w:numId w:val="3"/>
        </w:numPr>
        <w:rPr>
          <w:rFonts w:asciiTheme="minorHAnsi" w:eastAsia="Calibri" w:hAnsiTheme="minorHAnsi" w:cs="Calibri"/>
          <w:sz w:val="22"/>
          <w:szCs w:val="22"/>
        </w:rPr>
      </w:pPr>
      <w:r w:rsidRPr="00750C8F">
        <w:rPr>
          <w:rFonts w:asciiTheme="minorHAnsi" w:eastAsia="Calibri" w:hAnsiTheme="minorHAnsi" w:cs="Calibri"/>
          <w:sz w:val="22"/>
          <w:szCs w:val="22"/>
        </w:rPr>
        <w:t>Preparing work schedules as per the approved scheme</w:t>
      </w:r>
    </w:p>
    <w:p w:rsidR="00CE6FCF" w:rsidRPr="00207725" w:rsidRDefault="00CE6FCF" w:rsidP="00CE6FCF">
      <w:pPr>
        <w:spacing w:before="5" w:line="120" w:lineRule="exact"/>
        <w:rPr>
          <w:rFonts w:asciiTheme="minorHAnsi" w:hAnsiTheme="minorHAnsi"/>
          <w:sz w:val="22"/>
          <w:szCs w:val="22"/>
        </w:rPr>
      </w:pPr>
    </w:p>
    <w:p w:rsidR="00CE6FCF" w:rsidRPr="00750C8F" w:rsidRDefault="00CE6FCF" w:rsidP="00750C8F">
      <w:pPr>
        <w:pStyle w:val="ListParagraph"/>
        <w:numPr>
          <w:ilvl w:val="0"/>
          <w:numId w:val="3"/>
        </w:numPr>
        <w:rPr>
          <w:rFonts w:asciiTheme="minorHAnsi" w:eastAsia="Calibri" w:hAnsiTheme="minorHAnsi" w:cs="Calibri"/>
          <w:sz w:val="22"/>
          <w:szCs w:val="22"/>
        </w:rPr>
      </w:pPr>
      <w:r w:rsidRPr="00750C8F">
        <w:rPr>
          <w:rFonts w:asciiTheme="minorHAnsi" w:eastAsia="Calibri" w:hAnsiTheme="minorHAnsi" w:cs="Calibri"/>
          <w:sz w:val="22"/>
          <w:szCs w:val="22"/>
        </w:rPr>
        <w:t xml:space="preserve">Erection of Different Light </w:t>
      </w:r>
      <w:r w:rsidR="00750C8F" w:rsidRPr="00750C8F">
        <w:rPr>
          <w:rFonts w:asciiTheme="minorHAnsi" w:eastAsia="Calibri" w:hAnsiTheme="minorHAnsi" w:cs="Calibri"/>
          <w:sz w:val="22"/>
          <w:szCs w:val="22"/>
        </w:rPr>
        <w:t>fittings (</w:t>
      </w:r>
      <w:r w:rsidRPr="00750C8F">
        <w:rPr>
          <w:rFonts w:asciiTheme="minorHAnsi" w:eastAsia="Calibri" w:hAnsiTheme="minorHAnsi" w:cs="Calibri"/>
          <w:sz w:val="22"/>
          <w:szCs w:val="22"/>
        </w:rPr>
        <w:t xml:space="preserve">High </w:t>
      </w:r>
      <w:r w:rsidR="00750C8F" w:rsidRPr="00750C8F">
        <w:rPr>
          <w:rFonts w:asciiTheme="minorHAnsi" w:eastAsia="Calibri" w:hAnsiTheme="minorHAnsi" w:cs="Calibri"/>
          <w:sz w:val="22"/>
          <w:szCs w:val="22"/>
        </w:rPr>
        <w:t>bay, Street</w:t>
      </w:r>
      <w:r w:rsidRPr="00750C8F">
        <w:rPr>
          <w:rFonts w:asciiTheme="minorHAnsi" w:eastAsia="Calibri" w:hAnsiTheme="minorHAnsi" w:cs="Calibri"/>
          <w:sz w:val="22"/>
          <w:szCs w:val="22"/>
        </w:rPr>
        <w:t xml:space="preserve"> lights, Metal haled, florescent)</w:t>
      </w:r>
    </w:p>
    <w:p w:rsidR="00CE6FCF" w:rsidRPr="00207725" w:rsidRDefault="00CE6FCF" w:rsidP="00CE6FCF">
      <w:pPr>
        <w:spacing w:before="2" w:line="120" w:lineRule="exact"/>
        <w:rPr>
          <w:rFonts w:asciiTheme="minorHAnsi" w:hAnsiTheme="minorHAnsi"/>
          <w:sz w:val="22"/>
          <w:szCs w:val="22"/>
        </w:rPr>
      </w:pPr>
    </w:p>
    <w:p w:rsidR="00750C8F" w:rsidRPr="00750C8F" w:rsidRDefault="00CE6FCF" w:rsidP="00750C8F">
      <w:pPr>
        <w:pStyle w:val="ListParagraph"/>
        <w:numPr>
          <w:ilvl w:val="0"/>
          <w:numId w:val="3"/>
        </w:numPr>
        <w:rPr>
          <w:rFonts w:asciiTheme="minorHAnsi" w:eastAsia="Calibri" w:hAnsiTheme="minorHAnsi" w:cs="Calibri"/>
          <w:sz w:val="22"/>
          <w:szCs w:val="22"/>
        </w:rPr>
      </w:pPr>
      <w:r w:rsidRPr="00750C8F">
        <w:rPr>
          <w:rFonts w:asciiTheme="minorHAnsi" w:eastAsia="Calibri" w:hAnsiTheme="minorHAnsi" w:cs="Calibri"/>
          <w:sz w:val="22"/>
          <w:szCs w:val="22"/>
        </w:rPr>
        <w:t>Erection of Lighting LT Panel &amp;Distribution boards</w:t>
      </w:r>
      <w:r w:rsidR="00750C8F" w:rsidRPr="00750C8F">
        <w:rPr>
          <w:rFonts w:asciiTheme="minorHAnsi" w:eastAsia="Calibri" w:hAnsiTheme="minorHAnsi" w:cs="Calibri"/>
          <w:sz w:val="22"/>
          <w:szCs w:val="22"/>
        </w:rPr>
        <w:t xml:space="preserve"> and of street light poles</w:t>
      </w:r>
    </w:p>
    <w:p w:rsidR="00CE6FCF" w:rsidRPr="00207725" w:rsidRDefault="00CE6FCF" w:rsidP="00CE6FCF">
      <w:pPr>
        <w:spacing w:before="5" w:line="120" w:lineRule="exact"/>
        <w:rPr>
          <w:rFonts w:asciiTheme="minorHAnsi" w:hAnsiTheme="minorHAnsi"/>
          <w:sz w:val="22"/>
          <w:szCs w:val="22"/>
        </w:rPr>
      </w:pPr>
    </w:p>
    <w:p w:rsidR="00750C8F" w:rsidRPr="00750C8F" w:rsidRDefault="00750C8F" w:rsidP="00750C8F">
      <w:pPr>
        <w:pStyle w:val="ListParagraph"/>
        <w:numPr>
          <w:ilvl w:val="0"/>
          <w:numId w:val="3"/>
        </w:numPr>
        <w:rPr>
          <w:rFonts w:asciiTheme="minorHAnsi" w:eastAsia="Calibri" w:hAnsiTheme="minorHAnsi" w:cs="Calibri"/>
          <w:sz w:val="22"/>
          <w:szCs w:val="22"/>
        </w:rPr>
      </w:pPr>
      <w:r w:rsidRPr="00750C8F">
        <w:rPr>
          <w:rFonts w:asciiTheme="minorHAnsi" w:eastAsia="Calibri" w:hAnsiTheme="minorHAnsi" w:cs="Calibri"/>
          <w:sz w:val="22"/>
          <w:szCs w:val="22"/>
        </w:rPr>
        <w:t>Material and manpower management and Supervising activities of workers in installing and repairing of street light poles and street lights</w:t>
      </w:r>
    </w:p>
    <w:p w:rsidR="00CE6FCF" w:rsidRPr="00207725" w:rsidRDefault="00CE6FCF" w:rsidP="00CE6FCF">
      <w:pPr>
        <w:ind w:left="140"/>
        <w:rPr>
          <w:rFonts w:asciiTheme="minorHAnsi" w:eastAsia="Calibri" w:hAnsiTheme="minorHAnsi" w:cs="Calibri"/>
          <w:sz w:val="22"/>
          <w:szCs w:val="22"/>
        </w:rPr>
      </w:pPr>
    </w:p>
    <w:p w:rsidR="00CE6FCF" w:rsidRPr="00207725" w:rsidRDefault="00CE6FCF" w:rsidP="00CE6FCF">
      <w:pPr>
        <w:spacing w:before="5" w:line="120" w:lineRule="exact"/>
        <w:rPr>
          <w:rFonts w:asciiTheme="minorHAnsi" w:hAnsiTheme="minorHAnsi"/>
          <w:sz w:val="22"/>
          <w:szCs w:val="22"/>
        </w:rPr>
      </w:pPr>
    </w:p>
    <w:p w:rsidR="00CF7398" w:rsidRDefault="00CE6FCF" w:rsidP="00CF7398">
      <w:pPr>
        <w:ind w:left="140"/>
        <w:rPr>
          <w:rFonts w:asciiTheme="minorHAnsi" w:eastAsia="Calibri" w:hAnsiTheme="minorHAnsi" w:cs="Calibri"/>
          <w:b/>
          <w:sz w:val="22"/>
          <w:szCs w:val="22"/>
        </w:rPr>
      </w:pPr>
      <w:r w:rsidRPr="00207725">
        <w:rPr>
          <w:rFonts w:asciiTheme="minorHAnsi" w:hAnsiTheme="minorHAnsi"/>
          <w:sz w:val="22"/>
          <w:szCs w:val="22"/>
        </w:rPr>
        <w:t xml:space="preserve">     </w:t>
      </w:r>
      <w:r w:rsidR="00F942AF" w:rsidRPr="00207725">
        <w:rPr>
          <w:rFonts w:asciiTheme="minorHAnsi" w:hAnsiTheme="minorHAnsi"/>
          <w:noProof/>
          <w:sz w:val="22"/>
          <w:szCs w:val="22"/>
          <w:lang w:val="en-IN" w:eastAsia="en-IN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45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s:wsp>
                        <wps:cNvPr id="46" name="Freeform 101"/>
                        <wps:cNvSpPr>
                          <a:spLocks/>
                        </wps:cNvSpPr>
                        <wps:spPr bwMode="auto">
                          <a:xfrm>
                            <a:off x="480" y="485"/>
                            <a:ext cx="29" cy="0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29"/>
                              <a:gd name="T2" fmla="+- 0 509 480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02"/>
                        <wps:cNvSpPr>
                          <a:spLocks/>
                        </wps:cNvSpPr>
                        <wps:spPr bwMode="auto">
                          <a:xfrm>
                            <a:off x="490" y="499"/>
                            <a:ext cx="10" cy="0"/>
                          </a:xfrm>
                          <a:custGeom>
                            <a:avLst/>
                            <a:gdLst>
                              <a:gd name="T0" fmla="+- 0 490 490"/>
                              <a:gd name="T1" fmla="*/ T0 w 10"/>
                              <a:gd name="T2" fmla="+- 0 499 49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03"/>
                        <wps:cNvSpPr>
                          <a:spLocks/>
                        </wps:cNvSpPr>
                        <wps:spPr bwMode="auto">
                          <a:xfrm>
                            <a:off x="490" y="494"/>
                            <a:ext cx="19" cy="0"/>
                          </a:xfrm>
                          <a:custGeom>
                            <a:avLst/>
                            <a:gdLst>
                              <a:gd name="T0" fmla="+- 0 490 490"/>
                              <a:gd name="T1" fmla="*/ T0 w 19"/>
                              <a:gd name="T2" fmla="+- 0 509 490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04"/>
                        <wps:cNvSpPr>
                          <a:spLocks/>
                        </wps:cNvSpPr>
                        <wps:spPr bwMode="auto">
                          <a:xfrm>
                            <a:off x="509" y="485"/>
                            <a:ext cx="11224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11224"/>
                              <a:gd name="T2" fmla="+- 0 11733 509"/>
                              <a:gd name="T3" fmla="*/ T2 w 1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24">
                                <a:moveTo>
                                  <a:pt x="0" y="0"/>
                                </a:moveTo>
                                <a:lnTo>
                                  <a:pt x="112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05"/>
                        <wps:cNvSpPr>
                          <a:spLocks/>
                        </wps:cNvSpPr>
                        <wps:spPr bwMode="auto">
                          <a:xfrm>
                            <a:off x="509" y="504"/>
                            <a:ext cx="11224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11224"/>
                              <a:gd name="T2" fmla="+- 0 11733 509"/>
                              <a:gd name="T3" fmla="*/ T2 w 1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24">
                                <a:moveTo>
                                  <a:pt x="0" y="0"/>
                                </a:moveTo>
                                <a:lnTo>
                                  <a:pt x="112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06"/>
                        <wps:cNvSpPr>
                          <a:spLocks/>
                        </wps:cNvSpPr>
                        <wps:spPr bwMode="auto">
                          <a:xfrm>
                            <a:off x="11733" y="485"/>
                            <a:ext cx="29" cy="0"/>
                          </a:xfrm>
                          <a:custGeom>
                            <a:avLst/>
                            <a:gdLst>
                              <a:gd name="T0" fmla="+- 0 11733 11733"/>
                              <a:gd name="T1" fmla="*/ T0 w 29"/>
                              <a:gd name="T2" fmla="+- 0 11762 11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07"/>
                        <wps:cNvSpPr>
                          <a:spLocks/>
                        </wps:cNvSpPr>
                        <wps:spPr bwMode="auto">
                          <a:xfrm>
                            <a:off x="11743" y="499"/>
                            <a:ext cx="10" cy="0"/>
                          </a:xfrm>
                          <a:custGeom>
                            <a:avLst/>
                            <a:gdLst>
                              <a:gd name="T0" fmla="+- 0 11743 11743"/>
                              <a:gd name="T1" fmla="*/ T0 w 10"/>
                              <a:gd name="T2" fmla="+- 0 11752 1174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08"/>
                        <wps:cNvSpPr>
                          <a:spLocks/>
                        </wps:cNvSpPr>
                        <wps:spPr bwMode="auto">
                          <a:xfrm>
                            <a:off x="11733" y="494"/>
                            <a:ext cx="19" cy="0"/>
                          </a:xfrm>
                          <a:custGeom>
                            <a:avLst/>
                            <a:gdLst>
                              <a:gd name="T0" fmla="+- 0 11733 11733"/>
                              <a:gd name="T1" fmla="*/ T0 w 19"/>
                              <a:gd name="T2" fmla="+- 0 11752 11733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09"/>
                        <wps:cNvSpPr>
                          <a:spLocks/>
                        </wps:cNvSpPr>
                        <wps:spPr bwMode="auto">
                          <a:xfrm>
                            <a:off x="500" y="490"/>
                            <a:ext cx="0" cy="14863"/>
                          </a:xfrm>
                          <a:custGeom>
                            <a:avLst/>
                            <a:gdLst>
                              <a:gd name="T0" fmla="+- 0 490 490"/>
                              <a:gd name="T1" fmla="*/ 490 h 14863"/>
                              <a:gd name="T2" fmla="+- 0 15352 490"/>
                              <a:gd name="T3" fmla="*/ 15352 h 148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63">
                                <a:moveTo>
                                  <a:pt x="0" y="0"/>
                                </a:moveTo>
                                <a:lnTo>
                                  <a:pt x="0" y="148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10"/>
                        <wps:cNvSpPr>
                          <a:spLocks/>
                        </wps:cNvSpPr>
                        <wps:spPr bwMode="auto">
                          <a:xfrm>
                            <a:off x="504" y="509"/>
                            <a:ext cx="0" cy="14824"/>
                          </a:xfrm>
                          <a:custGeom>
                            <a:avLst/>
                            <a:gdLst>
                              <a:gd name="T0" fmla="+- 0 509 509"/>
                              <a:gd name="T1" fmla="*/ 509 h 14824"/>
                              <a:gd name="T2" fmla="+- 0 15333 509"/>
                              <a:gd name="T3" fmla="*/ 15333 h 148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24">
                                <a:moveTo>
                                  <a:pt x="0" y="0"/>
                                </a:moveTo>
                                <a:lnTo>
                                  <a:pt x="0" y="148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11"/>
                        <wps:cNvSpPr>
                          <a:spLocks/>
                        </wps:cNvSpPr>
                        <wps:spPr bwMode="auto">
                          <a:xfrm>
                            <a:off x="11742" y="490"/>
                            <a:ext cx="0" cy="14863"/>
                          </a:xfrm>
                          <a:custGeom>
                            <a:avLst/>
                            <a:gdLst>
                              <a:gd name="T0" fmla="+- 0 490 490"/>
                              <a:gd name="T1" fmla="*/ 490 h 14863"/>
                              <a:gd name="T2" fmla="+- 0 15352 490"/>
                              <a:gd name="T3" fmla="*/ 15352 h 148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63">
                                <a:moveTo>
                                  <a:pt x="0" y="0"/>
                                </a:moveTo>
                                <a:lnTo>
                                  <a:pt x="0" y="148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12"/>
                        <wps:cNvSpPr>
                          <a:spLocks/>
                        </wps:cNvSpPr>
                        <wps:spPr bwMode="auto">
                          <a:xfrm>
                            <a:off x="11738" y="509"/>
                            <a:ext cx="0" cy="14824"/>
                          </a:xfrm>
                          <a:custGeom>
                            <a:avLst/>
                            <a:gdLst>
                              <a:gd name="T0" fmla="+- 0 509 509"/>
                              <a:gd name="T1" fmla="*/ 509 h 14824"/>
                              <a:gd name="T2" fmla="+- 0 15333 509"/>
                              <a:gd name="T3" fmla="*/ 15333 h 148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24">
                                <a:moveTo>
                                  <a:pt x="0" y="0"/>
                                </a:moveTo>
                                <a:lnTo>
                                  <a:pt x="0" y="148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13"/>
                        <wps:cNvSpPr>
                          <a:spLocks/>
                        </wps:cNvSpPr>
                        <wps:spPr bwMode="auto">
                          <a:xfrm>
                            <a:off x="480" y="15357"/>
                            <a:ext cx="29" cy="0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29"/>
                              <a:gd name="T2" fmla="+- 0 509 480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14"/>
                        <wps:cNvSpPr>
                          <a:spLocks/>
                        </wps:cNvSpPr>
                        <wps:spPr bwMode="auto">
                          <a:xfrm>
                            <a:off x="490" y="15343"/>
                            <a:ext cx="10" cy="0"/>
                          </a:xfrm>
                          <a:custGeom>
                            <a:avLst/>
                            <a:gdLst>
                              <a:gd name="T0" fmla="+- 0 490 490"/>
                              <a:gd name="T1" fmla="*/ T0 w 10"/>
                              <a:gd name="T2" fmla="+- 0 499 49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15"/>
                        <wps:cNvSpPr>
                          <a:spLocks/>
                        </wps:cNvSpPr>
                        <wps:spPr bwMode="auto">
                          <a:xfrm>
                            <a:off x="490" y="15348"/>
                            <a:ext cx="19" cy="0"/>
                          </a:xfrm>
                          <a:custGeom>
                            <a:avLst/>
                            <a:gdLst>
                              <a:gd name="T0" fmla="+- 0 490 490"/>
                              <a:gd name="T1" fmla="*/ T0 w 19"/>
                              <a:gd name="T2" fmla="+- 0 509 490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16"/>
                        <wps:cNvSpPr>
                          <a:spLocks/>
                        </wps:cNvSpPr>
                        <wps:spPr bwMode="auto">
                          <a:xfrm>
                            <a:off x="509" y="15357"/>
                            <a:ext cx="11224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11224"/>
                              <a:gd name="T2" fmla="+- 0 11733 509"/>
                              <a:gd name="T3" fmla="*/ T2 w 1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24">
                                <a:moveTo>
                                  <a:pt x="0" y="0"/>
                                </a:moveTo>
                                <a:lnTo>
                                  <a:pt x="112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17"/>
                        <wps:cNvSpPr>
                          <a:spLocks/>
                        </wps:cNvSpPr>
                        <wps:spPr bwMode="auto">
                          <a:xfrm>
                            <a:off x="509" y="15338"/>
                            <a:ext cx="11224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11224"/>
                              <a:gd name="T2" fmla="+- 0 11733 509"/>
                              <a:gd name="T3" fmla="*/ T2 w 1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24">
                                <a:moveTo>
                                  <a:pt x="0" y="0"/>
                                </a:moveTo>
                                <a:lnTo>
                                  <a:pt x="112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18"/>
                        <wps:cNvSpPr>
                          <a:spLocks/>
                        </wps:cNvSpPr>
                        <wps:spPr bwMode="auto">
                          <a:xfrm>
                            <a:off x="11733" y="15357"/>
                            <a:ext cx="29" cy="0"/>
                          </a:xfrm>
                          <a:custGeom>
                            <a:avLst/>
                            <a:gdLst>
                              <a:gd name="T0" fmla="+- 0 11733 11733"/>
                              <a:gd name="T1" fmla="*/ T0 w 29"/>
                              <a:gd name="T2" fmla="+- 0 11762 11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19"/>
                        <wps:cNvSpPr>
                          <a:spLocks/>
                        </wps:cNvSpPr>
                        <wps:spPr bwMode="auto">
                          <a:xfrm>
                            <a:off x="11743" y="15343"/>
                            <a:ext cx="10" cy="0"/>
                          </a:xfrm>
                          <a:custGeom>
                            <a:avLst/>
                            <a:gdLst>
                              <a:gd name="T0" fmla="+- 0 11743 11743"/>
                              <a:gd name="T1" fmla="*/ T0 w 10"/>
                              <a:gd name="T2" fmla="+- 0 11752 1174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20"/>
                        <wps:cNvSpPr>
                          <a:spLocks/>
                        </wps:cNvSpPr>
                        <wps:spPr bwMode="auto">
                          <a:xfrm>
                            <a:off x="11733" y="15348"/>
                            <a:ext cx="19" cy="0"/>
                          </a:xfrm>
                          <a:custGeom>
                            <a:avLst/>
                            <a:gdLst>
                              <a:gd name="T0" fmla="+- 0 11733 11733"/>
                              <a:gd name="T1" fmla="*/ T0 w 19"/>
                              <a:gd name="T2" fmla="+- 0 11752 11733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5473B" id="Group 100" o:spid="_x0000_s1026" style="position:absolute;margin-left:23.7pt;margin-top:23.95pt;width:564.7pt;height:744.2pt;z-index:-251651584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">
                <v:shape id="Freeform 101" o:spid="_x0000_s1027" style="position:absolute;left:480;top:485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" path="m,l29,e" filled="f" strokeweight=".58pt">
                  <v:path arrowok="t" o:connecttype="custom" o:connectlocs="0,0;29,0" o:connectangles="0,0"/>
                </v:shape>
                <v:shape id="Freeform 102" o:spid="_x0000_s1028" style="position:absolute;left:490;top:49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" path="m,l9,e" filled="f" strokecolor="white" strokeweight="1.06pt">
                  <v:path arrowok="t" o:connecttype="custom" o:connectlocs="0,0;9,0" o:connectangles="0,0"/>
                </v:shape>
                <v:shape id="Freeform 103" o:spid="_x0000_s1029" style="position:absolute;left:490;top:494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" path="m,l19,e" filled="f" strokecolor="white" strokeweight=".58pt">
                  <v:path arrowok="t" o:connecttype="custom" o:connectlocs="0,0;19,0" o:connectangles="0,0"/>
                </v:shape>
                <v:shape id="Freeform 104" o:spid="_x0000_s1030" style="position:absolute;left:509;top:485;width:11224;height:0;visibility:visible;mso-wrap-style:square;v-text-anchor:top" coordsize="11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" path="m,l11224,e" filled="f" strokeweight=".58pt">
                  <v:path arrowok="t" o:connecttype="custom" o:connectlocs="0,0;11224,0" o:connectangles="0,0"/>
                </v:shape>
                <v:shape id="Freeform 105" o:spid="_x0000_s1031" style="position:absolute;left:509;top:504;width:11224;height:0;visibility:visible;mso-wrap-style:square;v-text-anchor:top" coordsize="11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" path="m,l11224,e" filled="f" strokeweight=".58pt">
                  <v:path arrowok="t" o:connecttype="custom" o:connectlocs="0,0;11224,0" o:connectangles="0,0"/>
                </v:shape>
                <v:shape id="Freeform 106" o:spid="_x0000_s1032" style="position:absolute;left:11733;top:485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" path="m,l29,e" filled="f" strokeweight=".58pt">
                  <v:path arrowok="t" o:connecttype="custom" o:connectlocs="0,0;29,0" o:connectangles="0,0"/>
                </v:shape>
                <v:shape id="Freeform 107" o:spid="_x0000_s1033" style="position:absolute;left:11743;top:49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" path="m,l9,e" filled="f" strokecolor="white" strokeweight="1.06pt">
                  <v:path arrowok="t" o:connecttype="custom" o:connectlocs="0,0;9,0" o:connectangles="0,0"/>
                </v:shape>
                <v:shape id="Freeform 108" o:spid="_x0000_s1034" style="position:absolute;left:11733;top:494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" path="m,l19,e" filled="f" strokecolor="white" strokeweight=".58pt">
                  <v:path arrowok="t" o:connecttype="custom" o:connectlocs="0,0;19,0" o:connectangles="0,0"/>
                </v:shape>
                <v:shape id="Freeform 109" o:spid="_x0000_s1035" style="position:absolute;left:500;top:490;width:0;height:14863;visibility:visible;mso-wrap-style:square;v-text-anchor:top" coordsize="0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" path="m,l,14862e" filled="f" strokeweight=".58pt">
                  <v:path arrowok="t" o:connecttype="custom" o:connectlocs="0,490;0,15352" o:connectangles="0,0"/>
                </v:shape>
                <v:shape id="Freeform 110" o:spid="_x0000_s1036" style="position:absolute;left:504;top:509;width:0;height:14824;visibility:visible;mso-wrap-style:square;v-text-anchor:top" coordsize="0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" path="m,l,14824e" filled="f" strokeweight=".58pt">
                  <v:path arrowok="t" o:connecttype="custom" o:connectlocs="0,509;0,15333" o:connectangles="0,0"/>
                </v:shape>
                <v:shape id="Freeform 111" o:spid="_x0000_s1037" style="position:absolute;left:11742;top:490;width:0;height:14863;visibility:visible;mso-wrap-style:square;v-text-anchor:top" coordsize="0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" path="m,l,14862e" filled="f" strokeweight=".58pt">
                  <v:path arrowok="t" o:connecttype="custom" o:connectlocs="0,490;0,15352" o:connectangles="0,0"/>
                </v:shape>
                <v:shape id="Freeform 112" o:spid="_x0000_s1038" style="position:absolute;left:11738;top:509;width:0;height:14824;visibility:visible;mso-wrap-style:square;v-text-anchor:top" coordsize="0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" path="m,l,14824e" filled="f" strokeweight=".58pt">
                  <v:path arrowok="t" o:connecttype="custom" o:connectlocs="0,509;0,15333" o:connectangles="0,0"/>
                </v:shape>
                <v:shape id="Freeform 113" o:spid="_x0000_s1039" style="position:absolute;left:480;top:1535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" path="m,l29,e" filled="f" strokeweight=".58pt">
                  <v:path arrowok="t" o:connecttype="custom" o:connectlocs="0,0;29,0" o:connectangles="0,0"/>
                </v:shape>
                <v:shape id="Freeform 114" o:spid="_x0000_s1040" style="position:absolute;left:490;top:15343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" path="m,l9,e" filled="f" strokecolor="white" strokeweight="1.06pt">
                  <v:path arrowok="t" o:connecttype="custom" o:connectlocs="0,0;9,0" o:connectangles="0,0"/>
                </v:shape>
                <v:shape id="Freeform 115" o:spid="_x0000_s1041" style="position:absolute;left:490;top:15348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" path="m,l19,e" filled="f" strokecolor="white" strokeweight=".20464mm">
                  <v:path arrowok="t" o:connecttype="custom" o:connectlocs="0,0;19,0" o:connectangles="0,0"/>
                </v:shape>
                <v:shape id="Freeform 116" o:spid="_x0000_s1042" style="position:absolute;left:509;top:15357;width:11224;height:0;visibility:visible;mso-wrap-style:square;v-text-anchor:top" coordsize="11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" path="m,l11224,e" filled="f" strokeweight=".58pt">
                  <v:path arrowok="t" o:connecttype="custom" o:connectlocs="0,0;11224,0" o:connectangles="0,0"/>
                </v:shape>
                <v:shape id="Freeform 117" o:spid="_x0000_s1043" style="position:absolute;left:509;top:15338;width:11224;height:0;visibility:visible;mso-wrap-style:square;v-text-anchor:top" coordsize="11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" path="m,l11224,e" filled="f" strokeweight=".58pt">
                  <v:path arrowok="t" o:connecttype="custom" o:connectlocs="0,0;11224,0" o:connectangles="0,0"/>
                </v:shape>
                <v:shape id="Freeform 118" o:spid="_x0000_s1044" style="position:absolute;left:11733;top:1535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" path="m,l29,e" filled="f" strokeweight=".58pt">
                  <v:path arrowok="t" o:connecttype="custom" o:connectlocs="0,0;29,0" o:connectangles="0,0"/>
                </v:shape>
                <v:shape id="Freeform 119" o:spid="_x0000_s1045" style="position:absolute;left:11743;top:15343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" path="m,l9,e" filled="f" strokecolor="white" strokeweight="1.06pt">
                  <v:path arrowok="t" o:connecttype="custom" o:connectlocs="0,0;9,0" o:connectangles="0,0"/>
                </v:shape>
                <v:shape id="Freeform 120" o:spid="_x0000_s1046" style="position:absolute;left:11733;top:15348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" path="m,l19,e" filled="f" strokecolor="white" strokeweight=".20464mm">
                  <v:path arrowok="t" o:connecttype="custom" o:connectlocs="0,0;19,0" o:connectangles="0,0"/>
                </v:shape>
                <w10:wrap anchorx="page" anchory="page"/>
              </v:group>
            </w:pict>
          </mc:Fallback>
        </mc:AlternateContent>
      </w:r>
      <w:r w:rsidR="009F3BBB" w:rsidRPr="00207725">
        <w:rPr>
          <w:rFonts w:asciiTheme="minorHAnsi" w:eastAsia="Calibri" w:hAnsiTheme="minorHAnsi" w:cs="Calibri"/>
          <w:b/>
          <w:sz w:val="22"/>
          <w:szCs w:val="22"/>
        </w:rPr>
        <w:t xml:space="preserve">Employer       </w:t>
      </w:r>
      <w:r w:rsidR="00CF7398">
        <w:rPr>
          <w:rFonts w:asciiTheme="minorHAnsi" w:eastAsia="Calibri" w:hAnsiTheme="minorHAnsi" w:cs="Calibri"/>
          <w:b/>
          <w:sz w:val="22"/>
          <w:szCs w:val="22"/>
        </w:rPr>
        <w:t xml:space="preserve"> : </w:t>
      </w:r>
      <w:r w:rsidR="009F3BBB" w:rsidRPr="00207725">
        <w:rPr>
          <w:rFonts w:asciiTheme="minorHAnsi" w:eastAsia="Calibri" w:hAnsiTheme="minorHAnsi" w:cs="Calibri"/>
          <w:b/>
          <w:sz w:val="22"/>
          <w:szCs w:val="22"/>
        </w:rPr>
        <w:t xml:space="preserve">INDIAN INISTITUTE OF MILLETS RESEARCH                                          </w:t>
      </w:r>
    </w:p>
    <w:p w:rsidR="009F3BBB" w:rsidRPr="00207725" w:rsidRDefault="009F3BBB" w:rsidP="00CF7398">
      <w:pPr>
        <w:ind w:left="140"/>
        <w:rPr>
          <w:rFonts w:asciiTheme="minorHAnsi" w:hAnsiTheme="minorHAnsi"/>
          <w:sz w:val="22"/>
          <w:szCs w:val="22"/>
        </w:rPr>
      </w:pP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CF7398">
        <w:rPr>
          <w:rFonts w:asciiTheme="minorHAnsi" w:eastAsia="Calibri" w:hAnsiTheme="minorHAnsi" w:cs="Calibri"/>
          <w:b/>
          <w:sz w:val="22"/>
          <w:szCs w:val="22"/>
        </w:rPr>
        <w:t xml:space="preserve">    Duration         : </w:t>
      </w:r>
      <w:r w:rsidR="00565405" w:rsidRPr="00207725">
        <w:rPr>
          <w:rFonts w:asciiTheme="minorHAnsi" w:eastAsia="Calibri" w:hAnsiTheme="minorHAnsi" w:cs="Calibri"/>
          <w:b/>
          <w:sz w:val="22"/>
          <w:szCs w:val="22"/>
        </w:rPr>
        <w:t>AUG</w:t>
      </w: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 20</w:t>
      </w:r>
      <w:r w:rsidR="00565405" w:rsidRPr="00207725">
        <w:rPr>
          <w:rFonts w:asciiTheme="minorHAnsi" w:eastAsia="Calibri" w:hAnsiTheme="minorHAnsi" w:cs="Calibri"/>
          <w:b/>
          <w:sz w:val="22"/>
          <w:szCs w:val="22"/>
        </w:rPr>
        <w:t>17</w:t>
      </w: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565405" w:rsidRPr="00207725">
        <w:rPr>
          <w:rFonts w:asciiTheme="minorHAnsi" w:eastAsia="Calibri" w:hAnsiTheme="minorHAnsi" w:cs="Calibri"/>
          <w:b/>
          <w:sz w:val="22"/>
          <w:szCs w:val="22"/>
        </w:rPr>
        <w:t>MARCH</w:t>
      </w:r>
      <w:r w:rsidRPr="00207725">
        <w:rPr>
          <w:rFonts w:asciiTheme="minorHAnsi" w:eastAsia="Calibri" w:hAnsiTheme="minorHAnsi" w:cs="Calibri"/>
          <w:b/>
          <w:sz w:val="22"/>
          <w:szCs w:val="22"/>
        </w:rPr>
        <w:t>-</w:t>
      </w:r>
      <w:r w:rsidR="00565405" w:rsidRPr="00207725">
        <w:rPr>
          <w:rFonts w:asciiTheme="minorHAnsi" w:eastAsia="Calibri" w:hAnsiTheme="minorHAnsi" w:cs="Calibri"/>
          <w:b/>
          <w:sz w:val="22"/>
          <w:szCs w:val="22"/>
        </w:rPr>
        <w:t>2018</w:t>
      </w:r>
    </w:p>
    <w:p w:rsidR="009F3BBB" w:rsidRPr="00207725" w:rsidRDefault="00CF7398" w:rsidP="009F3BBB">
      <w:pPr>
        <w:ind w:left="140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</w:rPr>
        <w:t xml:space="preserve">     </w:t>
      </w:r>
      <w:r w:rsidR="009F3BBB" w:rsidRPr="00207725">
        <w:rPr>
          <w:rFonts w:asciiTheme="minorHAnsi" w:eastAsia="Calibri" w:hAnsiTheme="minorHAnsi" w:cs="Calibri"/>
          <w:b/>
          <w:sz w:val="22"/>
          <w:szCs w:val="22"/>
        </w:rPr>
        <w:t xml:space="preserve">Designation   </w:t>
      </w:r>
      <w:r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9F3BBB" w:rsidRPr="00207725">
        <w:rPr>
          <w:rFonts w:asciiTheme="minorHAnsi" w:eastAsia="Calibri" w:hAnsiTheme="minorHAnsi" w:cs="Calibri"/>
          <w:sz w:val="22"/>
          <w:szCs w:val="22"/>
        </w:rPr>
        <w:t xml:space="preserve">: </w:t>
      </w:r>
      <w:r w:rsidR="009F3BBB" w:rsidRPr="00CF7398">
        <w:rPr>
          <w:rFonts w:asciiTheme="minorHAnsi" w:eastAsia="Calibri" w:hAnsiTheme="minorHAnsi" w:cs="Calibri"/>
          <w:b/>
          <w:sz w:val="22"/>
          <w:szCs w:val="22"/>
        </w:rPr>
        <w:t>TECHNICAL ASSISTANT.</w:t>
      </w:r>
    </w:p>
    <w:p w:rsidR="009F3BBB" w:rsidRPr="00207725" w:rsidRDefault="009F3BBB" w:rsidP="009F3BBB">
      <w:pPr>
        <w:spacing w:before="5" w:line="120" w:lineRule="exact"/>
        <w:rPr>
          <w:rFonts w:asciiTheme="minorHAnsi" w:hAnsiTheme="minorHAnsi"/>
          <w:sz w:val="22"/>
          <w:szCs w:val="22"/>
        </w:rPr>
      </w:pPr>
    </w:p>
    <w:p w:rsidR="009F3BBB" w:rsidRPr="00207725" w:rsidRDefault="009F3BBB" w:rsidP="009F3BBB">
      <w:pPr>
        <w:spacing w:before="5" w:line="120" w:lineRule="exact"/>
        <w:rPr>
          <w:rFonts w:asciiTheme="minorHAnsi" w:hAnsiTheme="minorHAnsi"/>
          <w:sz w:val="22"/>
          <w:szCs w:val="22"/>
        </w:rPr>
      </w:pPr>
    </w:p>
    <w:p w:rsidR="009F3BBB" w:rsidRPr="00207725" w:rsidRDefault="009F3BBB" w:rsidP="009F3BBB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9F3BBB" w:rsidRPr="00207725" w:rsidRDefault="009F3BBB" w:rsidP="009F3BBB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9F3BBB" w:rsidRPr="00207725" w:rsidRDefault="009F3BBB" w:rsidP="009F3BBB">
      <w:pPr>
        <w:ind w:left="140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eastAsia="Calibri" w:hAnsiTheme="minorHAnsi" w:cs="Calibri"/>
          <w:b/>
          <w:sz w:val="22"/>
          <w:szCs w:val="22"/>
          <w:u w:val="single" w:color="000000"/>
        </w:rPr>
        <w:t>Job responsibilities:</w:t>
      </w:r>
    </w:p>
    <w:p w:rsidR="009F3BBB" w:rsidRPr="00207725" w:rsidRDefault="009F3BBB" w:rsidP="009F3BBB">
      <w:pPr>
        <w:spacing w:before="3" w:line="100" w:lineRule="exact"/>
        <w:rPr>
          <w:rFonts w:asciiTheme="minorHAnsi" w:hAnsiTheme="minorHAnsi"/>
          <w:sz w:val="22"/>
          <w:szCs w:val="22"/>
        </w:rPr>
      </w:pPr>
    </w:p>
    <w:p w:rsidR="009F3BBB" w:rsidRPr="00207725" w:rsidRDefault="009F3BBB" w:rsidP="009F3BBB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9F3BBB" w:rsidRPr="008111F4" w:rsidRDefault="009F3BBB" w:rsidP="008111F4">
      <w:pPr>
        <w:pStyle w:val="ListParagraph"/>
        <w:numPr>
          <w:ilvl w:val="0"/>
          <w:numId w:val="4"/>
        </w:numPr>
        <w:rPr>
          <w:rFonts w:asciiTheme="minorHAnsi" w:eastAsia="Calibri" w:hAnsiTheme="minorHAnsi" w:cs="Calibri"/>
          <w:sz w:val="22"/>
          <w:szCs w:val="22"/>
        </w:rPr>
      </w:pPr>
      <w:r w:rsidRPr="008111F4">
        <w:rPr>
          <w:rFonts w:asciiTheme="minorHAnsi" w:eastAsia="Calibri" w:hAnsiTheme="minorHAnsi" w:cs="Calibri"/>
          <w:sz w:val="22"/>
          <w:szCs w:val="22"/>
        </w:rPr>
        <w:t xml:space="preserve">Daily </w:t>
      </w:r>
      <w:r w:rsidR="008111F4" w:rsidRPr="008111F4">
        <w:rPr>
          <w:rFonts w:asciiTheme="minorHAnsi" w:eastAsia="Calibri" w:hAnsiTheme="minorHAnsi" w:cs="Calibri"/>
          <w:sz w:val="22"/>
          <w:szCs w:val="22"/>
        </w:rPr>
        <w:t>checking status and</w:t>
      </w:r>
      <w:r w:rsidRPr="008111F4">
        <w:rPr>
          <w:rFonts w:asciiTheme="minorHAnsi" w:eastAsia="Calibri" w:hAnsiTheme="minorHAnsi" w:cs="Calibri"/>
          <w:sz w:val="22"/>
          <w:szCs w:val="22"/>
        </w:rPr>
        <w:t xml:space="preserve"> working condition of all machineries</w:t>
      </w:r>
      <w:r w:rsidR="008111F4">
        <w:rPr>
          <w:rFonts w:asciiTheme="minorHAnsi" w:eastAsia="Calibri" w:hAnsiTheme="minorHAnsi" w:cs="Calibri"/>
          <w:sz w:val="22"/>
          <w:szCs w:val="22"/>
        </w:rPr>
        <w:t>.</w:t>
      </w:r>
    </w:p>
    <w:p w:rsidR="009F3BBB" w:rsidRPr="00207725" w:rsidRDefault="009F3BBB" w:rsidP="009F3BBB">
      <w:pPr>
        <w:spacing w:before="5" w:line="120" w:lineRule="exact"/>
        <w:rPr>
          <w:rFonts w:asciiTheme="minorHAnsi" w:hAnsiTheme="minorHAnsi"/>
          <w:sz w:val="22"/>
          <w:szCs w:val="22"/>
        </w:rPr>
      </w:pPr>
    </w:p>
    <w:p w:rsidR="009F3BBB" w:rsidRPr="008111F4" w:rsidRDefault="009F3BBB" w:rsidP="008111F4">
      <w:pPr>
        <w:pStyle w:val="ListParagraph"/>
        <w:numPr>
          <w:ilvl w:val="0"/>
          <w:numId w:val="4"/>
        </w:numPr>
        <w:rPr>
          <w:rFonts w:asciiTheme="minorHAnsi" w:eastAsia="Calibri" w:hAnsiTheme="minorHAnsi" w:cs="Calibri"/>
          <w:sz w:val="22"/>
          <w:szCs w:val="22"/>
        </w:rPr>
      </w:pPr>
      <w:r w:rsidRPr="008111F4">
        <w:rPr>
          <w:rFonts w:asciiTheme="minorHAnsi" w:eastAsia="Calibri" w:hAnsiTheme="minorHAnsi" w:cs="Calibri"/>
          <w:sz w:val="22"/>
          <w:szCs w:val="22"/>
        </w:rPr>
        <w:t>Erection of Different Light fittings)</w:t>
      </w:r>
      <w:r w:rsidR="008111F4">
        <w:rPr>
          <w:rFonts w:asciiTheme="minorHAnsi" w:eastAsia="Calibri" w:hAnsiTheme="minorHAnsi" w:cs="Calibri"/>
          <w:sz w:val="22"/>
          <w:szCs w:val="22"/>
        </w:rPr>
        <w:t>.</w:t>
      </w:r>
    </w:p>
    <w:p w:rsidR="009F3BBB" w:rsidRPr="00207725" w:rsidRDefault="009F3BBB" w:rsidP="009F3BBB">
      <w:pPr>
        <w:spacing w:before="2" w:line="120" w:lineRule="exact"/>
        <w:rPr>
          <w:rFonts w:asciiTheme="minorHAnsi" w:hAnsiTheme="minorHAnsi"/>
          <w:sz w:val="22"/>
          <w:szCs w:val="22"/>
        </w:rPr>
      </w:pPr>
    </w:p>
    <w:p w:rsidR="008173C1" w:rsidRDefault="008111F4" w:rsidP="008111F4">
      <w:pPr>
        <w:pStyle w:val="ListParagraph"/>
        <w:numPr>
          <w:ilvl w:val="0"/>
          <w:numId w:val="4"/>
        </w:numPr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Maintenance responsibility of </w:t>
      </w:r>
      <w:r w:rsidR="009F3BBB" w:rsidRPr="008111F4">
        <w:rPr>
          <w:rFonts w:asciiTheme="minorHAnsi" w:eastAsia="Calibri" w:hAnsiTheme="minorHAnsi" w:cs="Calibri"/>
          <w:sz w:val="22"/>
          <w:szCs w:val="22"/>
        </w:rPr>
        <w:t>all food processing machines and production</w:t>
      </w:r>
      <w:r>
        <w:rPr>
          <w:rFonts w:asciiTheme="minorHAnsi" w:eastAsia="Calibri" w:hAnsiTheme="minorHAnsi" w:cs="Calibri"/>
          <w:sz w:val="22"/>
          <w:szCs w:val="22"/>
        </w:rPr>
        <w:t xml:space="preserve"> in the unit.</w:t>
      </w:r>
    </w:p>
    <w:p w:rsidR="004F52D1" w:rsidRPr="004F52D1" w:rsidRDefault="004F52D1" w:rsidP="004F52D1">
      <w:pPr>
        <w:pStyle w:val="ListParagraph"/>
        <w:rPr>
          <w:rFonts w:asciiTheme="minorHAnsi" w:eastAsia="Calibri" w:hAnsiTheme="minorHAnsi" w:cs="Calibri"/>
          <w:sz w:val="22"/>
          <w:szCs w:val="22"/>
        </w:rPr>
      </w:pPr>
    </w:p>
    <w:p w:rsidR="004F52D1" w:rsidRPr="00207725" w:rsidRDefault="004F52D1" w:rsidP="004F52D1">
      <w:pPr>
        <w:ind w:left="100"/>
        <w:rPr>
          <w:rFonts w:asciiTheme="minorHAnsi" w:eastAsia="Calibri" w:hAnsiTheme="minorHAnsi" w:cs="Calibri"/>
          <w:b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Employer           :  </w:t>
      </w:r>
      <w:r>
        <w:rPr>
          <w:rFonts w:asciiTheme="minorHAnsi" w:eastAsia="Calibri" w:hAnsiTheme="minorHAnsi" w:cs="Calibri"/>
          <w:b/>
          <w:sz w:val="22"/>
          <w:szCs w:val="22"/>
        </w:rPr>
        <w:t xml:space="preserve">CHATTERGE CLEANING ARTS </w:t>
      </w: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PVT LTD  </w:t>
      </w:r>
      <w:r w:rsidR="00395FEF">
        <w:rPr>
          <w:rFonts w:asciiTheme="minorHAnsi" w:eastAsia="Calibri" w:hAnsiTheme="minorHAnsi" w:cs="Calibri"/>
          <w:b/>
          <w:sz w:val="22"/>
          <w:szCs w:val="22"/>
        </w:rPr>
        <w:t>(Work location DCB BANK - SECUNDERABAD)</w:t>
      </w: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                                            </w:t>
      </w:r>
    </w:p>
    <w:p w:rsidR="004F52D1" w:rsidRPr="00207725" w:rsidRDefault="004F52D1" w:rsidP="004F52D1">
      <w:pPr>
        <w:ind w:left="100"/>
        <w:rPr>
          <w:rFonts w:asciiTheme="minorHAnsi" w:eastAsia="Calibri" w:hAnsiTheme="minorHAnsi" w:cs="Calibri"/>
          <w:b/>
          <w:sz w:val="22"/>
          <w:szCs w:val="22"/>
        </w:rPr>
      </w:pP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 Duration            :  </w:t>
      </w:r>
      <w:r>
        <w:rPr>
          <w:rFonts w:asciiTheme="minorHAnsi" w:eastAsia="Calibri" w:hAnsiTheme="minorHAnsi" w:cs="Calibri"/>
          <w:b/>
          <w:sz w:val="22"/>
          <w:szCs w:val="22"/>
        </w:rPr>
        <w:t>MAR2019 to still continuing</w:t>
      </w:r>
    </w:p>
    <w:p w:rsidR="004F52D1" w:rsidRDefault="004F52D1" w:rsidP="004F52D1">
      <w:pPr>
        <w:ind w:left="100"/>
        <w:rPr>
          <w:rFonts w:asciiTheme="minorHAnsi" w:eastAsia="Calibri" w:hAnsiTheme="minorHAnsi" w:cs="Calibri"/>
          <w:b/>
          <w:sz w:val="22"/>
          <w:szCs w:val="22"/>
        </w:rPr>
      </w:pP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 Designation      :  </w:t>
      </w:r>
      <w:r>
        <w:rPr>
          <w:rFonts w:asciiTheme="minorHAnsi" w:eastAsia="Calibri" w:hAnsiTheme="minorHAnsi" w:cs="Calibri"/>
          <w:b/>
          <w:sz w:val="22"/>
          <w:szCs w:val="22"/>
        </w:rPr>
        <w:t>Admin &amp; Electrical Incharge</w:t>
      </w: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  </w:t>
      </w:r>
    </w:p>
    <w:p w:rsidR="003F18DD" w:rsidRDefault="003F18DD" w:rsidP="004F52D1">
      <w:pPr>
        <w:ind w:left="100"/>
        <w:rPr>
          <w:rFonts w:asciiTheme="minorHAnsi" w:eastAsia="Calibri" w:hAnsiTheme="minorHAnsi" w:cs="Calibri"/>
          <w:b/>
          <w:sz w:val="22"/>
          <w:szCs w:val="22"/>
        </w:rPr>
      </w:pPr>
    </w:p>
    <w:p w:rsidR="003F18DD" w:rsidRPr="00207725" w:rsidRDefault="003F18DD" w:rsidP="003F18DD">
      <w:pPr>
        <w:ind w:left="140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eastAsia="Calibri" w:hAnsiTheme="minorHAnsi" w:cs="Calibri"/>
          <w:b/>
          <w:sz w:val="22"/>
          <w:szCs w:val="22"/>
          <w:u w:val="single" w:color="000000"/>
        </w:rPr>
        <w:t>Job responsibilities:</w:t>
      </w:r>
    </w:p>
    <w:p w:rsidR="003F18DD" w:rsidRDefault="003F18DD" w:rsidP="004F52D1">
      <w:pPr>
        <w:ind w:left="100"/>
        <w:rPr>
          <w:rFonts w:asciiTheme="minorHAnsi" w:eastAsia="Calibri" w:hAnsiTheme="minorHAnsi" w:cs="Calibri"/>
          <w:b/>
          <w:sz w:val="22"/>
          <w:szCs w:val="22"/>
        </w:rPr>
      </w:pPr>
    </w:p>
    <w:p w:rsidR="003F18DD" w:rsidRPr="008111F4" w:rsidRDefault="003F18DD" w:rsidP="003F18DD">
      <w:pPr>
        <w:pStyle w:val="ListParagraph"/>
        <w:numPr>
          <w:ilvl w:val="0"/>
          <w:numId w:val="4"/>
        </w:numPr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Daily updating and check list of electrical panels and UPS, Generator</w:t>
      </w:r>
    </w:p>
    <w:p w:rsidR="003F18DD" w:rsidRPr="00207725" w:rsidRDefault="003F18DD" w:rsidP="003F18DD">
      <w:pPr>
        <w:spacing w:before="5" w:line="120" w:lineRule="exact"/>
        <w:rPr>
          <w:rFonts w:asciiTheme="minorHAnsi" w:hAnsiTheme="minorHAnsi"/>
          <w:sz w:val="22"/>
          <w:szCs w:val="22"/>
        </w:rPr>
      </w:pPr>
    </w:p>
    <w:p w:rsidR="003F18DD" w:rsidRDefault="003F18DD" w:rsidP="003F18DD">
      <w:pPr>
        <w:pStyle w:val="ListParagraph"/>
        <w:numPr>
          <w:ilvl w:val="0"/>
          <w:numId w:val="4"/>
        </w:numPr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Supervising the housekeeping and security staff in their daily activities</w:t>
      </w:r>
    </w:p>
    <w:p w:rsidR="008E4E1A" w:rsidRPr="008E4E1A" w:rsidRDefault="008E4E1A" w:rsidP="008E4E1A">
      <w:pPr>
        <w:pStyle w:val="ListParagraph"/>
        <w:rPr>
          <w:rFonts w:asciiTheme="minorHAnsi" w:eastAsia="Calibri" w:hAnsiTheme="minorHAnsi" w:cs="Calibri"/>
          <w:sz w:val="22"/>
          <w:szCs w:val="22"/>
        </w:rPr>
      </w:pPr>
    </w:p>
    <w:p w:rsidR="008E4E1A" w:rsidRDefault="008E4E1A" w:rsidP="003F18DD">
      <w:pPr>
        <w:pStyle w:val="ListParagraph"/>
        <w:numPr>
          <w:ilvl w:val="0"/>
          <w:numId w:val="4"/>
        </w:numPr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Cross checking with all bank branches in AP &amp; TELANGANA regarding any admin issues.</w:t>
      </w:r>
    </w:p>
    <w:p w:rsidR="00FF4564" w:rsidRPr="00FF4564" w:rsidRDefault="00FF4564" w:rsidP="00FF4564">
      <w:pPr>
        <w:pStyle w:val="ListParagraph"/>
        <w:rPr>
          <w:rFonts w:asciiTheme="minorHAnsi" w:eastAsia="Calibri" w:hAnsiTheme="minorHAnsi" w:cs="Calibri"/>
          <w:sz w:val="22"/>
          <w:szCs w:val="22"/>
        </w:rPr>
      </w:pPr>
    </w:p>
    <w:p w:rsidR="00FF4564" w:rsidRDefault="00FF4564" w:rsidP="003F18DD">
      <w:pPr>
        <w:pStyle w:val="ListParagraph"/>
        <w:numPr>
          <w:ilvl w:val="0"/>
          <w:numId w:val="4"/>
        </w:numPr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Looking after the power supplies whenever there is a power failure in the building.</w:t>
      </w:r>
    </w:p>
    <w:p w:rsidR="00FF4564" w:rsidRPr="00FF4564" w:rsidRDefault="00FF4564" w:rsidP="00FF4564">
      <w:pPr>
        <w:pStyle w:val="ListParagraph"/>
        <w:rPr>
          <w:rFonts w:asciiTheme="minorHAnsi" w:eastAsia="Calibri" w:hAnsiTheme="minorHAnsi" w:cs="Calibri"/>
          <w:sz w:val="22"/>
          <w:szCs w:val="22"/>
        </w:rPr>
      </w:pPr>
    </w:p>
    <w:p w:rsidR="00FF4564" w:rsidRDefault="00FF4564" w:rsidP="003F18DD">
      <w:pPr>
        <w:pStyle w:val="ListParagraph"/>
        <w:numPr>
          <w:ilvl w:val="0"/>
          <w:numId w:val="4"/>
        </w:numPr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Providing administration support to call center and branch operations.</w:t>
      </w:r>
    </w:p>
    <w:p w:rsidR="00FF4564" w:rsidRPr="00FF4564" w:rsidRDefault="00FF4564" w:rsidP="00FF4564">
      <w:pPr>
        <w:pStyle w:val="ListParagraph"/>
        <w:rPr>
          <w:rFonts w:asciiTheme="minorHAnsi" w:eastAsia="Calibri" w:hAnsiTheme="minorHAnsi" w:cs="Calibri"/>
          <w:sz w:val="22"/>
          <w:szCs w:val="22"/>
        </w:rPr>
      </w:pPr>
    </w:p>
    <w:p w:rsidR="00FF4564" w:rsidRDefault="00FF4564" w:rsidP="003F18DD">
      <w:pPr>
        <w:pStyle w:val="ListParagraph"/>
        <w:numPr>
          <w:ilvl w:val="0"/>
          <w:numId w:val="4"/>
        </w:numPr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Answering the incoming calls, taking messages and redirecting calls as required. </w:t>
      </w:r>
    </w:p>
    <w:p w:rsidR="00395FEF" w:rsidRPr="00395FEF" w:rsidRDefault="00395FEF" w:rsidP="00395FEF">
      <w:pPr>
        <w:pStyle w:val="ListParagraph"/>
        <w:rPr>
          <w:rFonts w:asciiTheme="minorHAnsi" w:eastAsia="Calibri" w:hAnsiTheme="minorHAnsi" w:cs="Calibri"/>
          <w:sz w:val="22"/>
          <w:szCs w:val="22"/>
        </w:rPr>
      </w:pPr>
    </w:p>
    <w:p w:rsidR="00395FEF" w:rsidRPr="00395FEF" w:rsidRDefault="00395FEF" w:rsidP="00395FEF">
      <w:pPr>
        <w:ind w:left="705"/>
        <w:rPr>
          <w:rFonts w:asciiTheme="minorHAnsi" w:eastAsia="Calibri" w:hAnsiTheme="minorHAnsi" w:cs="Calibri"/>
          <w:sz w:val="22"/>
          <w:szCs w:val="22"/>
        </w:rPr>
      </w:pPr>
    </w:p>
    <w:p w:rsidR="003F18DD" w:rsidRPr="00207725" w:rsidRDefault="003F18DD" w:rsidP="003F18DD">
      <w:pPr>
        <w:spacing w:before="2" w:line="120" w:lineRule="exact"/>
        <w:rPr>
          <w:rFonts w:asciiTheme="minorHAnsi" w:hAnsiTheme="minorHAnsi"/>
          <w:sz w:val="22"/>
          <w:szCs w:val="22"/>
        </w:rPr>
      </w:pPr>
    </w:p>
    <w:p w:rsidR="003F18DD" w:rsidRPr="00207725" w:rsidRDefault="003F18DD" w:rsidP="004F52D1">
      <w:pPr>
        <w:ind w:left="100"/>
        <w:rPr>
          <w:rFonts w:asciiTheme="minorHAnsi" w:eastAsia="Calibri" w:hAnsiTheme="minorHAnsi" w:cs="Calibri"/>
          <w:b/>
          <w:sz w:val="22"/>
          <w:szCs w:val="22"/>
        </w:rPr>
      </w:pPr>
    </w:p>
    <w:p w:rsidR="004F52D1" w:rsidRPr="004F52D1" w:rsidRDefault="004F52D1" w:rsidP="004F52D1">
      <w:pPr>
        <w:rPr>
          <w:rFonts w:asciiTheme="minorHAnsi" w:eastAsia="Calibri" w:hAnsiTheme="minorHAnsi" w:cs="Calibri"/>
          <w:sz w:val="22"/>
          <w:szCs w:val="22"/>
        </w:rPr>
      </w:pPr>
    </w:p>
    <w:p w:rsidR="004F52D1" w:rsidRPr="004F52D1" w:rsidRDefault="004F52D1" w:rsidP="004F52D1">
      <w:pPr>
        <w:pStyle w:val="ListParagraph"/>
        <w:rPr>
          <w:rFonts w:asciiTheme="minorHAnsi" w:eastAsia="Calibri" w:hAnsiTheme="minorHAnsi" w:cs="Calibri"/>
          <w:sz w:val="22"/>
          <w:szCs w:val="22"/>
        </w:rPr>
      </w:pPr>
    </w:p>
    <w:p w:rsidR="004F52D1" w:rsidRPr="004F52D1" w:rsidRDefault="004F52D1" w:rsidP="004F52D1">
      <w:pPr>
        <w:ind w:left="705"/>
        <w:rPr>
          <w:rFonts w:asciiTheme="minorHAnsi" w:eastAsia="Calibri" w:hAnsiTheme="minorHAnsi" w:cs="Calibri"/>
          <w:sz w:val="22"/>
          <w:szCs w:val="22"/>
        </w:rPr>
      </w:pPr>
    </w:p>
    <w:p w:rsidR="008173C1" w:rsidRPr="00207725" w:rsidRDefault="008173C1" w:rsidP="008173C1">
      <w:pPr>
        <w:rPr>
          <w:rFonts w:asciiTheme="minorHAnsi" w:eastAsia="Calibri" w:hAnsiTheme="minorHAnsi" w:cs="Calibri"/>
          <w:sz w:val="22"/>
          <w:szCs w:val="22"/>
        </w:rPr>
      </w:pPr>
    </w:p>
    <w:p w:rsidR="00FE1761" w:rsidRPr="00207725" w:rsidRDefault="00FE1761" w:rsidP="00FE1761">
      <w:pPr>
        <w:spacing w:before="12"/>
        <w:ind w:left="100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hAnsiTheme="minorHAnsi"/>
          <w:noProof/>
          <w:sz w:val="22"/>
          <w:szCs w:val="22"/>
          <w:lang w:val="en-IN" w:eastAsia="en-IN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026764A2" wp14:editId="538C499B">
                <wp:simplePos x="0" y="0"/>
                <wp:positionH relativeFrom="page">
                  <wp:posOffset>781685</wp:posOffset>
                </wp:positionH>
                <wp:positionV relativeFrom="paragraph">
                  <wp:posOffset>12065</wp:posOffset>
                </wp:positionV>
                <wp:extent cx="6210300" cy="196850"/>
                <wp:effectExtent l="635" t="0" r="0" b="0"/>
                <wp:wrapNone/>
                <wp:docPr id="9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96850"/>
                          <a:chOff x="1231" y="19"/>
                          <a:chExt cx="9780" cy="310"/>
                        </a:xfrm>
                      </wpg:grpSpPr>
                      <wps:wsp>
                        <wps:cNvPr id="95" name="Freeform 72"/>
                        <wps:cNvSpPr>
                          <a:spLocks/>
                        </wps:cNvSpPr>
                        <wps:spPr bwMode="auto">
                          <a:xfrm>
                            <a:off x="1231" y="19"/>
                            <a:ext cx="9780" cy="310"/>
                          </a:xfrm>
                          <a:custGeom>
                            <a:avLst/>
                            <a:gdLst>
                              <a:gd name="T0" fmla="+- 0 1231 1231"/>
                              <a:gd name="T1" fmla="*/ T0 w 9780"/>
                              <a:gd name="T2" fmla="+- 0 329 19"/>
                              <a:gd name="T3" fmla="*/ 329 h 310"/>
                              <a:gd name="T4" fmla="+- 0 11011 1231"/>
                              <a:gd name="T5" fmla="*/ T4 w 9780"/>
                              <a:gd name="T6" fmla="+- 0 329 19"/>
                              <a:gd name="T7" fmla="*/ 329 h 310"/>
                              <a:gd name="T8" fmla="+- 0 11011 1231"/>
                              <a:gd name="T9" fmla="*/ T8 w 9780"/>
                              <a:gd name="T10" fmla="+- 0 19 19"/>
                              <a:gd name="T11" fmla="*/ 19 h 310"/>
                              <a:gd name="T12" fmla="+- 0 1231 1231"/>
                              <a:gd name="T13" fmla="*/ T12 w 9780"/>
                              <a:gd name="T14" fmla="+- 0 19 19"/>
                              <a:gd name="T15" fmla="*/ 19 h 310"/>
                              <a:gd name="T16" fmla="+- 0 1231 1231"/>
                              <a:gd name="T17" fmla="*/ T16 w 9780"/>
                              <a:gd name="T18" fmla="+- 0 329 19"/>
                              <a:gd name="T19" fmla="*/ 32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80" h="310">
                                <a:moveTo>
                                  <a:pt x="0" y="310"/>
                                </a:moveTo>
                                <a:lnTo>
                                  <a:pt x="9780" y="310"/>
                                </a:lnTo>
                                <a:lnTo>
                                  <a:pt x="9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76157" id="Group 71" o:spid="_x0000_s1026" style="position:absolute;margin-left:61.55pt;margin-top:.95pt;width:489pt;height:15.5pt;z-index:-251644416;mso-position-horizontal-relative:page" coordorigin="1231,19" coordsize="978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">
                <v:shape id="Freeform 72" o:spid="_x0000_s1027" style="position:absolute;left:1231;top:19;width:9780;height:310;visibility:visible;mso-wrap-style:square;v-text-anchor:top" coordsize="978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" path="m,310r9780,l9780,,,,,310xe" fillcolor="#ddd9c3" stroked="f">
                  <v:path arrowok="t" o:connecttype="custom" o:connectlocs="0,329;9780,329;9780,19;0,19;0,329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eastAsia="Calibri" w:hAnsiTheme="minorHAnsi" w:cs="Calibri"/>
          <w:b/>
          <w:sz w:val="22"/>
          <w:szCs w:val="22"/>
        </w:rPr>
        <w:t>EDUCATION QUALIFICATION</w:t>
      </w:r>
      <w:r w:rsidRPr="00207725">
        <w:rPr>
          <w:rFonts w:asciiTheme="minorHAnsi" w:eastAsia="Calibri" w:hAnsiTheme="minorHAnsi" w:cs="Calibri"/>
          <w:b/>
          <w:sz w:val="22"/>
          <w:szCs w:val="22"/>
        </w:rPr>
        <w:t>:</w:t>
      </w:r>
    </w:p>
    <w:p w:rsidR="005C79A8" w:rsidRPr="00207725" w:rsidRDefault="005C79A8">
      <w:pPr>
        <w:spacing w:before="7" w:line="10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5C79A8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5C79A8" w:rsidRDefault="004A4CF6" w:rsidP="00064505">
      <w:pPr>
        <w:pStyle w:val="ListParagraph"/>
        <w:numPr>
          <w:ilvl w:val="0"/>
          <w:numId w:val="5"/>
        </w:numPr>
        <w:tabs>
          <w:tab w:val="left" w:pos="500"/>
        </w:tabs>
        <w:spacing w:line="360" w:lineRule="auto"/>
        <w:ind w:right="101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Completed B. TECH (E.E.E) from Global Institute of Engineering in 2019.</w:t>
      </w:r>
    </w:p>
    <w:p w:rsidR="004A4CF6" w:rsidRPr="00064505" w:rsidRDefault="004A4CF6" w:rsidP="004A4CF6">
      <w:pPr>
        <w:pStyle w:val="ListParagraph"/>
        <w:numPr>
          <w:ilvl w:val="0"/>
          <w:numId w:val="5"/>
        </w:numPr>
        <w:tabs>
          <w:tab w:val="left" w:pos="500"/>
        </w:tabs>
        <w:spacing w:line="360" w:lineRule="auto"/>
        <w:ind w:right="101"/>
        <w:rPr>
          <w:rFonts w:asciiTheme="minorHAnsi" w:eastAsia="Calibri" w:hAnsiTheme="minorHAnsi" w:cs="Calibri"/>
          <w:sz w:val="22"/>
          <w:szCs w:val="22"/>
        </w:rPr>
      </w:pPr>
      <w:r w:rsidRPr="00064505">
        <w:rPr>
          <w:rFonts w:asciiTheme="minorHAnsi" w:eastAsia="Calibri" w:hAnsiTheme="minorHAnsi" w:cs="Calibri"/>
          <w:sz w:val="22"/>
          <w:szCs w:val="22"/>
        </w:rPr>
        <w:t>Completed</w:t>
      </w:r>
      <w:r>
        <w:rPr>
          <w:rFonts w:asciiTheme="minorHAnsi" w:eastAsia="Calibri" w:hAnsiTheme="minorHAnsi" w:cs="Calibri"/>
          <w:sz w:val="22"/>
          <w:szCs w:val="22"/>
        </w:rPr>
        <w:t xml:space="preserve"> D.</w:t>
      </w:r>
      <w:r w:rsidRPr="00064505">
        <w:rPr>
          <w:rFonts w:asciiTheme="minorHAnsi" w:eastAsia="Calibri" w:hAnsiTheme="minorHAnsi" w:cs="Calibri"/>
          <w:sz w:val="22"/>
          <w:szCs w:val="22"/>
        </w:rPr>
        <w:t>E.E.E (Diploma in Electrical &amp; Electronics Engineering) from Princeton Engineering College</w:t>
      </w:r>
      <w:r>
        <w:rPr>
          <w:rFonts w:asciiTheme="minorHAnsi" w:eastAsia="Calibri" w:hAnsiTheme="minorHAnsi" w:cs="Calibri"/>
          <w:sz w:val="22"/>
          <w:szCs w:val="22"/>
        </w:rPr>
        <w:t xml:space="preserve"> in 2015</w:t>
      </w:r>
    </w:p>
    <w:p w:rsidR="005C79A8" w:rsidRPr="00064505" w:rsidRDefault="00064505" w:rsidP="00064505">
      <w:pPr>
        <w:pStyle w:val="ListParagraph"/>
        <w:numPr>
          <w:ilvl w:val="0"/>
          <w:numId w:val="5"/>
        </w:numPr>
        <w:spacing w:before="24"/>
        <w:rPr>
          <w:rFonts w:asciiTheme="minorHAnsi" w:eastAsia="Calibri" w:hAnsiTheme="minorHAnsi" w:cs="Calibri"/>
          <w:sz w:val="22"/>
          <w:szCs w:val="22"/>
        </w:rPr>
      </w:pPr>
      <w:r w:rsidRPr="00064505">
        <w:rPr>
          <w:rFonts w:asciiTheme="minorHAnsi" w:hAnsiTheme="minorHAnsi"/>
          <w:sz w:val="22"/>
          <w:szCs w:val="22"/>
        </w:rPr>
        <w:t xml:space="preserve">Completed </w:t>
      </w:r>
      <w:r w:rsidRPr="00064505">
        <w:rPr>
          <w:rFonts w:asciiTheme="minorHAnsi" w:eastAsia="Calibri" w:hAnsiTheme="minorHAnsi" w:cs="Calibri"/>
          <w:sz w:val="22"/>
          <w:szCs w:val="22"/>
        </w:rPr>
        <w:t>S.S.C from Z.P High School Ibrahimnagar, Medak</w:t>
      </w:r>
      <w:r w:rsidR="004A4CF6">
        <w:rPr>
          <w:rFonts w:asciiTheme="minorHAnsi" w:eastAsia="Calibri" w:hAnsiTheme="minorHAnsi" w:cs="Calibri"/>
          <w:sz w:val="22"/>
          <w:szCs w:val="22"/>
        </w:rPr>
        <w:t xml:space="preserve"> District in 2011.</w:t>
      </w:r>
    </w:p>
    <w:p w:rsidR="005C79A8" w:rsidRPr="00207725" w:rsidRDefault="005C79A8">
      <w:pPr>
        <w:spacing w:before="17" w:line="24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5C79A8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5C79A8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FE1761" w:rsidRPr="00207725" w:rsidRDefault="006C16CB" w:rsidP="00FE1761">
      <w:pPr>
        <w:spacing w:before="12"/>
        <w:ind w:left="100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hAnsiTheme="minorHAnsi"/>
          <w:noProof/>
          <w:sz w:val="22"/>
          <w:szCs w:val="22"/>
          <w:lang w:val="en-IN" w:eastAsia="en-IN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7437DFE9" wp14:editId="1E95EB00">
                <wp:simplePos x="0" y="0"/>
                <wp:positionH relativeFrom="page">
                  <wp:posOffset>781685</wp:posOffset>
                </wp:positionH>
                <wp:positionV relativeFrom="paragraph">
                  <wp:posOffset>12065</wp:posOffset>
                </wp:positionV>
                <wp:extent cx="6210300" cy="196850"/>
                <wp:effectExtent l="635" t="0" r="0" b="0"/>
                <wp:wrapNone/>
                <wp:docPr id="9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96850"/>
                          <a:chOff x="1231" y="19"/>
                          <a:chExt cx="9780" cy="310"/>
                        </a:xfrm>
                      </wpg:grpSpPr>
                      <wps:wsp>
                        <wps:cNvPr id="97" name="Freeform 72"/>
                        <wps:cNvSpPr>
                          <a:spLocks/>
                        </wps:cNvSpPr>
                        <wps:spPr bwMode="auto">
                          <a:xfrm>
                            <a:off x="1231" y="19"/>
                            <a:ext cx="9780" cy="310"/>
                          </a:xfrm>
                          <a:custGeom>
                            <a:avLst/>
                            <a:gdLst>
                              <a:gd name="T0" fmla="+- 0 1231 1231"/>
                              <a:gd name="T1" fmla="*/ T0 w 9780"/>
                              <a:gd name="T2" fmla="+- 0 329 19"/>
                              <a:gd name="T3" fmla="*/ 329 h 310"/>
                              <a:gd name="T4" fmla="+- 0 11011 1231"/>
                              <a:gd name="T5" fmla="*/ T4 w 9780"/>
                              <a:gd name="T6" fmla="+- 0 329 19"/>
                              <a:gd name="T7" fmla="*/ 329 h 310"/>
                              <a:gd name="T8" fmla="+- 0 11011 1231"/>
                              <a:gd name="T9" fmla="*/ T8 w 9780"/>
                              <a:gd name="T10" fmla="+- 0 19 19"/>
                              <a:gd name="T11" fmla="*/ 19 h 310"/>
                              <a:gd name="T12" fmla="+- 0 1231 1231"/>
                              <a:gd name="T13" fmla="*/ T12 w 9780"/>
                              <a:gd name="T14" fmla="+- 0 19 19"/>
                              <a:gd name="T15" fmla="*/ 19 h 310"/>
                              <a:gd name="T16" fmla="+- 0 1231 1231"/>
                              <a:gd name="T17" fmla="*/ T16 w 9780"/>
                              <a:gd name="T18" fmla="+- 0 329 19"/>
                              <a:gd name="T19" fmla="*/ 32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80" h="310">
                                <a:moveTo>
                                  <a:pt x="0" y="310"/>
                                </a:moveTo>
                                <a:lnTo>
                                  <a:pt x="9780" y="310"/>
                                </a:lnTo>
                                <a:lnTo>
                                  <a:pt x="9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CFAC4" id="Group 71" o:spid="_x0000_s1026" style="position:absolute;margin-left:61.55pt;margin-top:.95pt;width:489pt;height:15.5pt;z-index:-251642368;mso-position-horizontal-relative:page" coordorigin="1231,19" coordsize="978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">
                <v:shape id="Freeform 72" o:spid="_x0000_s1027" style="position:absolute;left:1231;top:19;width:9780;height:310;visibility:visible;mso-wrap-style:square;v-text-anchor:top" coordsize="978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" path="m,310r9780,l9780,,,,,310xe" fillcolor="#ddd9c3" stroked="f">
                  <v:path arrowok="t" o:connecttype="custom" o:connectlocs="0,329;9780,329;9780,19;0,19;0,329" o:connectangles="0,0,0,0,0"/>
                </v:shape>
                <w10:wrap anchorx="page"/>
              </v:group>
            </w:pict>
          </mc:Fallback>
        </mc:AlternateContent>
      </w:r>
      <w:r w:rsidR="00FE1761">
        <w:rPr>
          <w:rFonts w:asciiTheme="minorHAnsi" w:eastAsia="Calibri" w:hAnsiTheme="minorHAnsi" w:cs="Calibri"/>
          <w:b/>
          <w:sz w:val="22"/>
          <w:szCs w:val="22"/>
        </w:rPr>
        <w:t>STRENGTHS</w:t>
      </w:r>
      <w:r w:rsidR="00FE1761" w:rsidRPr="00207725">
        <w:rPr>
          <w:rFonts w:asciiTheme="minorHAnsi" w:eastAsia="Calibri" w:hAnsiTheme="minorHAnsi" w:cs="Calibri"/>
          <w:b/>
          <w:sz w:val="22"/>
          <w:szCs w:val="22"/>
        </w:rPr>
        <w:t>:</w:t>
      </w:r>
    </w:p>
    <w:p w:rsidR="00FE1761" w:rsidRDefault="00FE1761">
      <w:pPr>
        <w:ind w:left="500"/>
        <w:rPr>
          <w:rFonts w:asciiTheme="minorHAnsi" w:hAnsiTheme="minorHAnsi"/>
          <w:sz w:val="22"/>
          <w:szCs w:val="22"/>
        </w:rPr>
      </w:pPr>
    </w:p>
    <w:p w:rsidR="005C79A8" w:rsidRPr="00207725" w:rsidRDefault="003A2BF2">
      <w:pPr>
        <w:ind w:left="500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hAnsiTheme="minorHAnsi"/>
          <w:sz w:val="22"/>
          <w:szCs w:val="22"/>
        </w:rPr>
        <w:t xml:space="preserve">    </w:t>
      </w:r>
      <w:r w:rsidRPr="00207725">
        <w:rPr>
          <w:rFonts w:asciiTheme="minorHAnsi" w:eastAsia="Calibri" w:hAnsiTheme="minorHAnsi" w:cs="Calibri"/>
          <w:sz w:val="22"/>
          <w:szCs w:val="22"/>
        </w:rPr>
        <w:t>Positive attitude, punctual, self-confidence and co-operative</w:t>
      </w:r>
    </w:p>
    <w:p w:rsidR="005C79A8" w:rsidRPr="00207725" w:rsidRDefault="005C79A8">
      <w:pPr>
        <w:spacing w:before="2" w:line="14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3A2BF2">
      <w:pPr>
        <w:ind w:left="500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hAnsiTheme="minorHAnsi"/>
          <w:sz w:val="22"/>
          <w:szCs w:val="22"/>
        </w:rPr>
        <w:t xml:space="preserve">    </w:t>
      </w:r>
      <w:r w:rsidRPr="00207725">
        <w:rPr>
          <w:rFonts w:asciiTheme="minorHAnsi" w:eastAsia="Calibri" w:hAnsiTheme="minorHAnsi" w:cs="Calibri"/>
          <w:sz w:val="22"/>
          <w:szCs w:val="22"/>
        </w:rPr>
        <w:t>Self-motivated and as team player delivering results under pressure.</w:t>
      </w:r>
    </w:p>
    <w:p w:rsidR="005C79A8" w:rsidRPr="00207725" w:rsidRDefault="005C79A8">
      <w:pPr>
        <w:spacing w:before="9" w:line="12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3A2BF2">
      <w:pPr>
        <w:ind w:left="500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hAnsiTheme="minorHAnsi"/>
          <w:sz w:val="22"/>
          <w:szCs w:val="22"/>
        </w:rPr>
        <w:t xml:space="preserve">    </w:t>
      </w:r>
      <w:r w:rsidRPr="00207725">
        <w:rPr>
          <w:rFonts w:asciiTheme="minorHAnsi" w:eastAsia="Calibri" w:hAnsiTheme="minorHAnsi" w:cs="Calibri"/>
          <w:sz w:val="22"/>
          <w:szCs w:val="22"/>
        </w:rPr>
        <w:t>Make changes, introduction of something new, Hardworking and diligent.</w:t>
      </w:r>
    </w:p>
    <w:p w:rsidR="005C79A8" w:rsidRPr="00207725" w:rsidRDefault="005C79A8">
      <w:pPr>
        <w:spacing w:before="2" w:line="140" w:lineRule="exact"/>
        <w:rPr>
          <w:rFonts w:asciiTheme="minorHAnsi" w:hAnsiTheme="minorHAnsi"/>
          <w:sz w:val="22"/>
          <w:szCs w:val="22"/>
        </w:rPr>
      </w:pPr>
    </w:p>
    <w:p w:rsidR="006C16CB" w:rsidRDefault="003A2BF2" w:rsidP="006C16CB">
      <w:pPr>
        <w:ind w:left="500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hAnsiTheme="minorHAnsi"/>
          <w:sz w:val="22"/>
          <w:szCs w:val="22"/>
        </w:rPr>
        <w:t xml:space="preserve">    </w:t>
      </w:r>
      <w:r w:rsidRPr="00207725">
        <w:rPr>
          <w:rFonts w:asciiTheme="minorHAnsi" w:eastAsia="Calibri" w:hAnsiTheme="minorHAnsi" w:cs="Calibri"/>
          <w:sz w:val="22"/>
          <w:szCs w:val="22"/>
        </w:rPr>
        <w:t>Analytical and problem solving skills can easily adopt with different nationality</w:t>
      </w:r>
    </w:p>
    <w:p w:rsidR="006C16CB" w:rsidRDefault="006C16CB" w:rsidP="006C16CB">
      <w:pPr>
        <w:ind w:left="500"/>
        <w:rPr>
          <w:rFonts w:asciiTheme="minorHAnsi" w:eastAsia="Calibri" w:hAnsiTheme="minorHAnsi" w:cs="Calibri"/>
          <w:sz w:val="22"/>
          <w:szCs w:val="22"/>
        </w:rPr>
      </w:pPr>
    </w:p>
    <w:p w:rsidR="006C16CB" w:rsidRPr="00207725" w:rsidRDefault="00F942AF" w:rsidP="006C16CB">
      <w:pPr>
        <w:spacing w:before="12"/>
        <w:ind w:left="100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hAnsiTheme="minorHAnsi"/>
          <w:noProof/>
          <w:sz w:val="22"/>
          <w:szCs w:val="22"/>
          <w:lang w:val="en-IN" w:eastAsia="en-IN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s:wsp>
                        <wps:cNvPr id="2" name="Freeform 22"/>
                        <wps:cNvSpPr>
                          <a:spLocks/>
                        </wps:cNvSpPr>
                        <wps:spPr bwMode="auto">
                          <a:xfrm>
                            <a:off x="480" y="485"/>
                            <a:ext cx="29" cy="0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29"/>
                              <a:gd name="T2" fmla="+- 0 509 480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1"/>
                        <wps:cNvSpPr>
                          <a:spLocks/>
                        </wps:cNvSpPr>
                        <wps:spPr bwMode="auto">
                          <a:xfrm>
                            <a:off x="490" y="499"/>
                            <a:ext cx="10" cy="0"/>
                          </a:xfrm>
                          <a:custGeom>
                            <a:avLst/>
                            <a:gdLst>
                              <a:gd name="T0" fmla="+- 0 490 490"/>
                              <a:gd name="T1" fmla="*/ T0 w 10"/>
                              <a:gd name="T2" fmla="+- 0 499 49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0"/>
                        <wps:cNvSpPr>
                          <a:spLocks/>
                        </wps:cNvSpPr>
                        <wps:spPr bwMode="auto">
                          <a:xfrm>
                            <a:off x="490" y="494"/>
                            <a:ext cx="19" cy="0"/>
                          </a:xfrm>
                          <a:custGeom>
                            <a:avLst/>
                            <a:gdLst>
                              <a:gd name="T0" fmla="+- 0 490 490"/>
                              <a:gd name="T1" fmla="*/ T0 w 19"/>
                              <a:gd name="T2" fmla="+- 0 509 490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9"/>
                        <wps:cNvSpPr>
                          <a:spLocks/>
                        </wps:cNvSpPr>
                        <wps:spPr bwMode="auto">
                          <a:xfrm>
                            <a:off x="509" y="485"/>
                            <a:ext cx="11224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11224"/>
                              <a:gd name="T2" fmla="+- 0 11733 509"/>
                              <a:gd name="T3" fmla="*/ T2 w 1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24">
                                <a:moveTo>
                                  <a:pt x="0" y="0"/>
                                </a:moveTo>
                                <a:lnTo>
                                  <a:pt x="112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509" y="504"/>
                            <a:ext cx="11224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11224"/>
                              <a:gd name="T2" fmla="+- 0 11733 509"/>
                              <a:gd name="T3" fmla="*/ T2 w 1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24">
                                <a:moveTo>
                                  <a:pt x="0" y="0"/>
                                </a:moveTo>
                                <a:lnTo>
                                  <a:pt x="112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11733" y="485"/>
                            <a:ext cx="29" cy="0"/>
                          </a:xfrm>
                          <a:custGeom>
                            <a:avLst/>
                            <a:gdLst>
                              <a:gd name="T0" fmla="+- 0 11733 11733"/>
                              <a:gd name="T1" fmla="*/ T0 w 29"/>
                              <a:gd name="T2" fmla="+- 0 11762 11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6"/>
                        <wps:cNvSpPr>
                          <a:spLocks/>
                        </wps:cNvSpPr>
                        <wps:spPr bwMode="auto">
                          <a:xfrm>
                            <a:off x="11743" y="499"/>
                            <a:ext cx="10" cy="0"/>
                          </a:xfrm>
                          <a:custGeom>
                            <a:avLst/>
                            <a:gdLst>
                              <a:gd name="T0" fmla="+- 0 11743 11743"/>
                              <a:gd name="T1" fmla="*/ T0 w 10"/>
                              <a:gd name="T2" fmla="+- 0 11752 1174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11733" y="494"/>
                            <a:ext cx="19" cy="0"/>
                          </a:xfrm>
                          <a:custGeom>
                            <a:avLst/>
                            <a:gdLst>
                              <a:gd name="T0" fmla="+- 0 11733 11733"/>
                              <a:gd name="T1" fmla="*/ T0 w 19"/>
                              <a:gd name="T2" fmla="+- 0 11752 11733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500" y="490"/>
                            <a:ext cx="0" cy="14863"/>
                          </a:xfrm>
                          <a:custGeom>
                            <a:avLst/>
                            <a:gdLst>
                              <a:gd name="T0" fmla="+- 0 490 490"/>
                              <a:gd name="T1" fmla="*/ 490 h 14863"/>
                              <a:gd name="T2" fmla="+- 0 15352 490"/>
                              <a:gd name="T3" fmla="*/ 15352 h 148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63">
                                <a:moveTo>
                                  <a:pt x="0" y="0"/>
                                </a:moveTo>
                                <a:lnTo>
                                  <a:pt x="0" y="148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504" y="509"/>
                            <a:ext cx="0" cy="14824"/>
                          </a:xfrm>
                          <a:custGeom>
                            <a:avLst/>
                            <a:gdLst>
                              <a:gd name="T0" fmla="+- 0 509 509"/>
                              <a:gd name="T1" fmla="*/ 509 h 14824"/>
                              <a:gd name="T2" fmla="+- 0 15333 509"/>
                              <a:gd name="T3" fmla="*/ 15333 h 148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24">
                                <a:moveTo>
                                  <a:pt x="0" y="0"/>
                                </a:moveTo>
                                <a:lnTo>
                                  <a:pt x="0" y="148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1742" y="490"/>
                            <a:ext cx="0" cy="14863"/>
                          </a:xfrm>
                          <a:custGeom>
                            <a:avLst/>
                            <a:gdLst>
                              <a:gd name="T0" fmla="+- 0 490 490"/>
                              <a:gd name="T1" fmla="*/ 490 h 14863"/>
                              <a:gd name="T2" fmla="+- 0 15352 490"/>
                              <a:gd name="T3" fmla="*/ 15352 h 148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63">
                                <a:moveTo>
                                  <a:pt x="0" y="0"/>
                                </a:moveTo>
                                <a:lnTo>
                                  <a:pt x="0" y="148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1738" y="509"/>
                            <a:ext cx="0" cy="14824"/>
                          </a:xfrm>
                          <a:custGeom>
                            <a:avLst/>
                            <a:gdLst>
                              <a:gd name="T0" fmla="+- 0 509 509"/>
                              <a:gd name="T1" fmla="*/ 509 h 14824"/>
                              <a:gd name="T2" fmla="+- 0 15333 509"/>
                              <a:gd name="T3" fmla="*/ 15333 h 148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24">
                                <a:moveTo>
                                  <a:pt x="0" y="0"/>
                                </a:moveTo>
                                <a:lnTo>
                                  <a:pt x="0" y="148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480" y="15357"/>
                            <a:ext cx="29" cy="0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29"/>
                              <a:gd name="T2" fmla="+- 0 509 480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490" y="15343"/>
                            <a:ext cx="10" cy="0"/>
                          </a:xfrm>
                          <a:custGeom>
                            <a:avLst/>
                            <a:gdLst>
                              <a:gd name="T0" fmla="+- 0 490 490"/>
                              <a:gd name="T1" fmla="*/ T0 w 10"/>
                              <a:gd name="T2" fmla="+- 0 499 49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490" y="15348"/>
                            <a:ext cx="19" cy="0"/>
                          </a:xfrm>
                          <a:custGeom>
                            <a:avLst/>
                            <a:gdLst>
                              <a:gd name="T0" fmla="+- 0 490 490"/>
                              <a:gd name="T1" fmla="*/ T0 w 19"/>
                              <a:gd name="T2" fmla="+- 0 509 490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509" y="15357"/>
                            <a:ext cx="11224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11224"/>
                              <a:gd name="T2" fmla="+- 0 11733 509"/>
                              <a:gd name="T3" fmla="*/ T2 w 1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24">
                                <a:moveTo>
                                  <a:pt x="0" y="0"/>
                                </a:moveTo>
                                <a:lnTo>
                                  <a:pt x="112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509" y="15338"/>
                            <a:ext cx="11224" cy="0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11224"/>
                              <a:gd name="T2" fmla="+- 0 11733 509"/>
                              <a:gd name="T3" fmla="*/ T2 w 1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24">
                                <a:moveTo>
                                  <a:pt x="0" y="0"/>
                                </a:moveTo>
                                <a:lnTo>
                                  <a:pt x="112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1733" y="15357"/>
                            <a:ext cx="29" cy="0"/>
                          </a:xfrm>
                          <a:custGeom>
                            <a:avLst/>
                            <a:gdLst>
                              <a:gd name="T0" fmla="+- 0 11733 11733"/>
                              <a:gd name="T1" fmla="*/ T0 w 29"/>
                              <a:gd name="T2" fmla="+- 0 11762 11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11743" y="15343"/>
                            <a:ext cx="10" cy="0"/>
                          </a:xfrm>
                          <a:custGeom>
                            <a:avLst/>
                            <a:gdLst>
                              <a:gd name="T0" fmla="+- 0 11743 11743"/>
                              <a:gd name="T1" fmla="*/ T0 w 10"/>
                              <a:gd name="T2" fmla="+- 0 11752 1174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11733" y="15348"/>
                            <a:ext cx="19" cy="0"/>
                          </a:xfrm>
                          <a:custGeom>
                            <a:avLst/>
                            <a:gdLst>
                              <a:gd name="T0" fmla="+- 0 11733 11733"/>
                              <a:gd name="T1" fmla="*/ T0 w 19"/>
                              <a:gd name="T2" fmla="+- 0 11752 11733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51E1E" id="Group 2" o:spid="_x0000_s1026" style="position:absolute;margin-left:23.7pt;margin-top:23.95pt;width:564.7pt;height:744.2pt;z-index:-251653632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">
                <v:shape id="Freeform 22" o:spid="_x0000_s1027" style="position:absolute;left:480;top:485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" path="m,l29,e" filled="f" strokeweight=".58pt">
                  <v:path arrowok="t" o:connecttype="custom" o:connectlocs="0,0;29,0" o:connectangles="0,0"/>
                </v:shape>
                <v:shape id="Freeform 21" o:spid="_x0000_s1028" style="position:absolute;left:490;top:49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" path="m,l9,e" filled="f" strokecolor="white" strokeweight="1.06pt">
                  <v:path arrowok="t" o:connecttype="custom" o:connectlocs="0,0;9,0" o:connectangles="0,0"/>
                </v:shape>
                <v:shape id="Freeform 20" o:spid="_x0000_s1029" style="position:absolute;left:490;top:494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" path="m,l19,e" filled="f" strokecolor="white" strokeweight=".58pt">
                  <v:path arrowok="t" o:connecttype="custom" o:connectlocs="0,0;19,0" o:connectangles="0,0"/>
                </v:shape>
                <v:shape id="Freeform 19" o:spid="_x0000_s1030" style="position:absolute;left:509;top:485;width:11224;height:0;visibility:visible;mso-wrap-style:square;v-text-anchor:top" coordsize="11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" path="m,l11224,e" filled="f" strokeweight=".58pt">
                  <v:path arrowok="t" o:connecttype="custom" o:connectlocs="0,0;11224,0" o:connectangles="0,0"/>
                </v:shape>
                <v:shape id="Freeform 18" o:spid="_x0000_s1031" style="position:absolute;left:509;top:504;width:11224;height:0;visibility:visible;mso-wrap-style:square;v-text-anchor:top" coordsize="11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" path="m,l11224,e" filled="f" strokeweight=".58pt">
                  <v:path arrowok="t" o:connecttype="custom" o:connectlocs="0,0;11224,0" o:connectangles="0,0"/>
                </v:shape>
                <v:shape id="Freeform 17" o:spid="_x0000_s1032" style="position:absolute;left:11733;top:485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" path="m,l29,e" filled="f" strokeweight=".58pt">
                  <v:path arrowok="t" o:connecttype="custom" o:connectlocs="0,0;29,0" o:connectangles="0,0"/>
                </v:shape>
                <v:shape id="Freeform 16" o:spid="_x0000_s1033" style="position:absolute;left:11743;top:49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" path="m,l9,e" filled="f" strokecolor="white" strokeweight="1.06pt">
                  <v:path arrowok="t" o:connecttype="custom" o:connectlocs="0,0;9,0" o:connectangles="0,0"/>
                </v:shape>
                <v:shape id="Freeform 15" o:spid="_x0000_s1034" style="position:absolute;left:11733;top:494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" path="m,l19,e" filled="f" strokecolor="white" strokeweight=".58pt">
                  <v:path arrowok="t" o:connecttype="custom" o:connectlocs="0,0;19,0" o:connectangles="0,0"/>
                </v:shape>
                <v:shape id="Freeform 14" o:spid="_x0000_s1035" style="position:absolute;left:500;top:490;width:0;height:14863;visibility:visible;mso-wrap-style:square;v-text-anchor:top" coordsize="0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" path="m,l,14862e" filled="f" strokeweight=".58pt">
                  <v:path arrowok="t" o:connecttype="custom" o:connectlocs="0,490;0,15352" o:connectangles="0,0"/>
                </v:shape>
                <v:shape id="Freeform 13" o:spid="_x0000_s1036" style="position:absolute;left:504;top:509;width:0;height:14824;visibility:visible;mso-wrap-style:square;v-text-anchor:top" coordsize="0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" path="m,l,14824e" filled="f" strokeweight=".58pt">
                  <v:path arrowok="t" o:connecttype="custom" o:connectlocs="0,509;0,15333" o:connectangles="0,0"/>
                </v:shape>
                <v:shape id="Freeform 12" o:spid="_x0000_s1037" style="position:absolute;left:11742;top:490;width:0;height:14863;visibility:visible;mso-wrap-style:square;v-text-anchor:top" coordsize="0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" path="m,l,14862e" filled="f" strokeweight=".58pt">
                  <v:path arrowok="t" o:connecttype="custom" o:connectlocs="0,490;0,15352" o:connectangles="0,0"/>
                </v:shape>
                <v:shape id="Freeform 11" o:spid="_x0000_s1038" style="position:absolute;left:11738;top:509;width:0;height:14824;visibility:visible;mso-wrap-style:square;v-text-anchor:top" coordsize="0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" path="m,l,14824e" filled="f" strokeweight=".58pt">
                  <v:path arrowok="t" o:connecttype="custom" o:connectlocs="0,509;0,15333" o:connectangles="0,0"/>
                </v:shape>
                <v:shape id="Freeform 10" o:spid="_x0000_s1039" style="position:absolute;left:480;top:1535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" path="m,l29,e" filled="f" strokeweight=".58pt">
                  <v:path arrowok="t" o:connecttype="custom" o:connectlocs="0,0;29,0" o:connectangles="0,0"/>
                </v:shape>
                <v:shape id="Freeform 9" o:spid="_x0000_s1040" style="position:absolute;left:490;top:15343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" path="m,l9,e" filled="f" strokecolor="white" strokeweight="1.06pt">
                  <v:path arrowok="t" o:connecttype="custom" o:connectlocs="0,0;9,0" o:connectangles="0,0"/>
                </v:shape>
                <v:shape id="Freeform 8" o:spid="_x0000_s1041" style="position:absolute;left:490;top:15348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" path="m,l19,e" filled="f" strokecolor="white" strokeweight=".20464mm">
                  <v:path arrowok="t" o:connecttype="custom" o:connectlocs="0,0;19,0" o:connectangles="0,0"/>
                </v:shape>
                <v:shape id="Freeform 7" o:spid="_x0000_s1042" style="position:absolute;left:509;top:15357;width:11224;height:0;visibility:visible;mso-wrap-style:square;v-text-anchor:top" coordsize="11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" path="m,l11224,e" filled="f" strokeweight=".58pt">
                  <v:path arrowok="t" o:connecttype="custom" o:connectlocs="0,0;11224,0" o:connectangles="0,0"/>
                </v:shape>
                <v:shape id="Freeform 6" o:spid="_x0000_s1043" style="position:absolute;left:509;top:15338;width:11224;height:0;visibility:visible;mso-wrap-style:square;v-text-anchor:top" coordsize="11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" path="m,l11224,e" filled="f" strokeweight=".58pt">
                  <v:path arrowok="t" o:connecttype="custom" o:connectlocs="0,0;11224,0" o:connectangles="0,0"/>
                </v:shape>
                <v:shape id="Freeform 5" o:spid="_x0000_s1044" style="position:absolute;left:11733;top:1535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" path="m,l29,e" filled="f" strokeweight=".58pt">
                  <v:path arrowok="t" o:connecttype="custom" o:connectlocs="0,0;29,0" o:connectangles="0,0"/>
                </v:shape>
                <v:shape id="Freeform 4" o:spid="_x0000_s1045" style="position:absolute;left:11743;top:15343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" path="m,l9,e" filled="f" strokecolor="white" strokeweight="1.06pt">
                  <v:path arrowok="t" o:connecttype="custom" o:connectlocs="0,0;9,0" o:connectangles="0,0"/>
                </v:shape>
                <v:shape id="Freeform 3" o:spid="_x0000_s1046" style="position:absolute;left:11733;top:15348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" path="m,l19,e" filled="f" strokecolor="white" strokeweight=".20464mm">
                  <v:path arrowok="t" o:connecttype="custom" o:connectlocs="0,0;19,0" o:connectangles="0,0"/>
                </v:shape>
                <w10:wrap anchorx="page" anchory="page"/>
              </v:group>
            </w:pict>
          </mc:Fallback>
        </mc:AlternateContent>
      </w:r>
      <w:r w:rsidR="003A2BF2" w:rsidRPr="00207725">
        <w:rPr>
          <w:rFonts w:asciiTheme="minorHAnsi" w:eastAsia="Calibri" w:hAnsiTheme="minorHAnsi" w:cs="Calibri"/>
          <w:b/>
          <w:sz w:val="22"/>
          <w:szCs w:val="22"/>
          <w:highlight w:val="lightGray"/>
        </w:rPr>
        <w:t xml:space="preserve"> </w:t>
      </w:r>
      <w:r w:rsidR="006C16CB" w:rsidRPr="00207725">
        <w:rPr>
          <w:rFonts w:asciiTheme="minorHAnsi" w:hAnsiTheme="minorHAnsi"/>
          <w:noProof/>
          <w:sz w:val="22"/>
          <w:szCs w:val="22"/>
          <w:lang w:val="en-IN" w:eastAsia="en-IN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2A811EE3" wp14:editId="368AAC41">
                <wp:simplePos x="0" y="0"/>
                <wp:positionH relativeFrom="page">
                  <wp:posOffset>781685</wp:posOffset>
                </wp:positionH>
                <wp:positionV relativeFrom="paragraph">
                  <wp:posOffset>12065</wp:posOffset>
                </wp:positionV>
                <wp:extent cx="6210300" cy="196850"/>
                <wp:effectExtent l="635" t="0" r="0" b="0"/>
                <wp:wrapNone/>
                <wp:docPr id="2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96850"/>
                          <a:chOff x="1231" y="19"/>
                          <a:chExt cx="9780" cy="310"/>
                        </a:xfrm>
                      </wpg:grpSpPr>
                      <wps:wsp>
                        <wps:cNvPr id="23" name="Freeform 72"/>
                        <wps:cNvSpPr>
                          <a:spLocks/>
                        </wps:cNvSpPr>
                        <wps:spPr bwMode="auto">
                          <a:xfrm>
                            <a:off x="1231" y="19"/>
                            <a:ext cx="9780" cy="310"/>
                          </a:xfrm>
                          <a:custGeom>
                            <a:avLst/>
                            <a:gdLst>
                              <a:gd name="T0" fmla="+- 0 1231 1231"/>
                              <a:gd name="T1" fmla="*/ T0 w 9780"/>
                              <a:gd name="T2" fmla="+- 0 329 19"/>
                              <a:gd name="T3" fmla="*/ 329 h 310"/>
                              <a:gd name="T4" fmla="+- 0 11011 1231"/>
                              <a:gd name="T5" fmla="*/ T4 w 9780"/>
                              <a:gd name="T6" fmla="+- 0 329 19"/>
                              <a:gd name="T7" fmla="*/ 329 h 310"/>
                              <a:gd name="T8" fmla="+- 0 11011 1231"/>
                              <a:gd name="T9" fmla="*/ T8 w 9780"/>
                              <a:gd name="T10" fmla="+- 0 19 19"/>
                              <a:gd name="T11" fmla="*/ 19 h 310"/>
                              <a:gd name="T12" fmla="+- 0 1231 1231"/>
                              <a:gd name="T13" fmla="*/ T12 w 9780"/>
                              <a:gd name="T14" fmla="+- 0 19 19"/>
                              <a:gd name="T15" fmla="*/ 19 h 310"/>
                              <a:gd name="T16" fmla="+- 0 1231 1231"/>
                              <a:gd name="T17" fmla="*/ T16 w 9780"/>
                              <a:gd name="T18" fmla="+- 0 329 19"/>
                              <a:gd name="T19" fmla="*/ 32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80" h="310">
                                <a:moveTo>
                                  <a:pt x="0" y="310"/>
                                </a:moveTo>
                                <a:lnTo>
                                  <a:pt x="9780" y="310"/>
                                </a:lnTo>
                                <a:lnTo>
                                  <a:pt x="9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DF961" id="Group 71" o:spid="_x0000_s1026" style="position:absolute;margin-left:61.55pt;margin-top:.95pt;width:489pt;height:15.5pt;z-index:-251640320;mso-position-horizontal-relative:page" coordorigin="1231,19" coordsize="978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">
                <v:shape id="Freeform 72" o:spid="_x0000_s1027" style="position:absolute;left:1231;top:19;width:9780;height:310;visibility:visible;mso-wrap-style:square;v-text-anchor:top" coordsize="978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" path="m,310r9780,l9780,,,,,310xe" fillcolor="#ddd9c3" stroked="f">
                  <v:path arrowok="t" o:connecttype="custom" o:connectlocs="0,329;9780,329;9780,19;0,19;0,329" o:connectangles="0,0,0,0,0"/>
                </v:shape>
                <w10:wrap anchorx="page"/>
              </v:group>
            </w:pict>
          </mc:Fallback>
        </mc:AlternateContent>
      </w:r>
      <w:r w:rsidR="006C16CB">
        <w:rPr>
          <w:rFonts w:asciiTheme="minorHAnsi" w:eastAsia="Calibri" w:hAnsiTheme="minorHAnsi" w:cs="Calibri"/>
          <w:b/>
          <w:sz w:val="22"/>
          <w:szCs w:val="22"/>
        </w:rPr>
        <w:t>PERSONAL DETAILS</w:t>
      </w:r>
      <w:r w:rsidR="006C16CB" w:rsidRPr="00207725">
        <w:rPr>
          <w:rFonts w:asciiTheme="minorHAnsi" w:eastAsia="Calibri" w:hAnsiTheme="minorHAnsi" w:cs="Calibri"/>
          <w:b/>
          <w:sz w:val="22"/>
          <w:szCs w:val="22"/>
        </w:rPr>
        <w:t>:</w:t>
      </w:r>
    </w:p>
    <w:p w:rsidR="005C79A8" w:rsidRPr="00207725" w:rsidRDefault="005C79A8" w:rsidP="006C16CB">
      <w:pPr>
        <w:ind w:left="500"/>
        <w:rPr>
          <w:rFonts w:asciiTheme="minorHAnsi" w:eastAsia="Calibri" w:hAnsiTheme="minorHAnsi" w:cs="Calibri"/>
          <w:sz w:val="22"/>
          <w:szCs w:val="22"/>
        </w:rPr>
      </w:pPr>
    </w:p>
    <w:p w:rsidR="005C79A8" w:rsidRPr="00207725" w:rsidRDefault="005C79A8">
      <w:pPr>
        <w:spacing w:before="5" w:line="16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5C79A8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6C16CB" w:rsidP="00B642F4">
      <w:pPr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Father’s Name             </w:t>
      </w:r>
      <w:r w:rsidR="003A2BF2" w:rsidRPr="00207725">
        <w:rPr>
          <w:rFonts w:asciiTheme="minorHAnsi" w:eastAsia="Calibri" w:hAnsiTheme="minorHAnsi" w:cs="Calibri"/>
          <w:b/>
          <w:sz w:val="22"/>
          <w:szCs w:val="22"/>
        </w:rPr>
        <w:t xml:space="preserve">:           </w:t>
      </w:r>
      <w:r>
        <w:rPr>
          <w:rFonts w:asciiTheme="minorHAnsi" w:eastAsia="Calibri" w:hAnsiTheme="minorHAnsi" w:cs="Calibri"/>
          <w:sz w:val="22"/>
          <w:szCs w:val="22"/>
        </w:rPr>
        <w:t>B</w:t>
      </w:r>
      <w:r w:rsidR="00565405" w:rsidRPr="00207725">
        <w:rPr>
          <w:rFonts w:asciiTheme="minorHAnsi" w:eastAsia="Calibri" w:hAnsiTheme="minorHAnsi" w:cs="Calibri"/>
          <w:sz w:val="22"/>
          <w:szCs w:val="22"/>
        </w:rPr>
        <w:t>oppa laxman</w:t>
      </w:r>
    </w:p>
    <w:p w:rsidR="005C79A8" w:rsidRPr="00207725" w:rsidRDefault="005C79A8" w:rsidP="00B642F4">
      <w:pPr>
        <w:spacing w:before="6" w:line="14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6C16CB" w:rsidP="00B642F4">
      <w:pPr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Mother’s Name           </w:t>
      </w:r>
      <w:r w:rsidR="003A2BF2" w:rsidRPr="006C16CB">
        <w:rPr>
          <w:rFonts w:asciiTheme="minorHAnsi" w:eastAsia="Calibri" w:hAnsiTheme="minorHAnsi" w:cs="Calibri"/>
          <w:sz w:val="22"/>
          <w:szCs w:val="22"/>
        </w:rPr>
        <w:t xml:space="preserve">:           </w:t>
      </w:r>
      <w:r w:rsidRPr="006C16CB">
        <w:rPr>
          <w:rFonts w:asciiTheme="minorHAnsi" w:eastAsia="Calibri" w:hAnsiTheme="minorHAnsi" w:cs="Calibri"/>
          <w:sz w:val="22"/>
          <w:szCs w:val="22"/>
        </w:rPr>
        <w:t>B.P</w:t>
      </w:r>
      <w:r w:rsidR="00565405" w:rsidRPr="006C16CB">
        <w:rPr>
          <w:rFonts w:asciiTheme="minorHAnsi" w:eastAsia="Calibri" w:hAnsiTheme="minorHAnsi" w:cs="Calibri"/>
          <w:sz w:val="22"/>
          <w:szCs w:val="22"/>
        </w:rPr>
        <w:t>adma</w:t>
      </w:r>
    </w:p>
    <w:p w:rsidR="005C79A8" w:rsidRPr="00207725" w:rsidRDefault="005C79A8" w:rsidP="00B642F4">
      <w:pPr>
        <w:spacing w:before="6" w:line="14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6C16CB" w:rsidP="00B642F4">
      <w:pPr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Date of Birth                </w:t>
      </w:r>
      <w:r w:rsidR="003A2BF2" w:rsidRPr="00207725">
        <w:rPr>
          <w:rFonts w:asciiTheme="minorHAnsi" w:eastAsia="Calibri" w:hAnsiTheme="minorHAnsi" w:cs="Calibri"/>
          <w:b/>
          <w:sz w:val="22"/>
          <w:szCs w:val="22"/>
        </w:rPr>
        <w:t xml:space="preserve">:           </w:t>
      </w:r>
      <w:r w:rsidR="00565405" w:rsidRPr="00207725">
        <w:rPr>
          <w:rFonts w:asciiTheme="minorHAnsi" w:eastAsia="Calibri" w:hAnsiTheme="minorHAnsi" w:cs="Calibri"/>
          <w:sz w:val="22"/>
          <w:szCs w:val="22"/>
        </w:rPr>
        <w:t>01-01-1995</w:t>
      </w:r>
    </w:p>
    <w:p w:rsidR="005C79A8" w:rsidRPr="00207725" w:rsidRDefault="005C79A8" w:rsidP="00B642F4">
      <w:pPr>
        <w:spacing w:before="6" w:line="140" w:lineRule="exact"/>
        <w:rPr>
          <w:rFonts w:asciiTheme="minorHAnsi" w:hAnsiTheme="minorHAnsi"/>
          <w:sz w:val="22"/>
          <w:szCs w:val="22"/>
        </w:rPr>
      </w:pPr>
    </w:p>
    <w:p w:rsidR="006C16CB" w:rsidRDefault="003A2BF2" w:rsidP="00B642F4">
      <w:pPr>
        <w:spacing w:line="359" w:lineRule="auto"/>
        <w:ind w:right="5753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eastAsia="Calibri" w:hAnsiTheme="minorHAnsi" w:cs="Calibri"/>
          <w:sz w:val="22"/>
          <w:szCs w:val="22"/>
        </w:rPr>
        <w:t xml:space="preserve">Gender                          </w:t>
      </w: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:           </w:t>
      </w:r>
      <w:r w:rsidRPr="00207725">
        <w:rPr>
          <w:rFonts w:asciiTheme="minorHAnsi" w:eastAsia="Calibri" w:hAnsiTheme="minorHAnsi" w:cs="Calibri"/>
          <w:sz w:val="22"/>
          <w:szCs w:val="22"/>
        </w:rPr>
        <w:t>Male</w:t>
      </w:r>
    </w:p>
    <w:p w:rsidR="0050243D" w:rsidRDefault="006C16CB" w:rsidP="00B642F4">
      <w:pPr>
        <w:spacing w:line="359" w:lineRule="auto"/>
        <w:ind w:right="5753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Marital Status             </w:t>
      </w:r>
      <w:r w:rsidR="0050243D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3A2BF2" w:rsidRPr="00207725">
        <w:rPr>
          <w:rFonts w:asciiTheme="minorHAnsi" w:eastAsia="Calibri" w:hAnsiTheme="minorHAnsi" w:cs="Calibri"/>
          <w:b/>
          <w:sz w:val="22"/>
          <w:szCs w:val="22"/>
        </w:rPr>
        <w:t xml:space="preserve">:           </w:t>
      </w:r>
      <w:r w:rsidR="0050243D">
        <w:rPr>
          <w:rFonts w:asciiTheme="minorHAnsi" w:eastAsia="Calibri" w:hAnsiTheme="minorHAnsi" w:cs="Calibri"/>
          <w:sz w:val="22"/>
          <w:szCs w:val="22"/>
        </w:rPr>
        <w:t>Un-Married</w:t>
      </w:r>
    </w:p>
    <w:p w:rsidR="005C79A8" w:rsidRPr="00207725" w:rsidRDefault="003A2BF2" w:rsidP="00B642F4">
      <w:pPr>
        <w:spacing w:line="359" w:lineRule="auto"/>
        <w:ind w:right="5753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eastAsia="Calibri" w:hAnsiTheme="minorHAnsi" w:cs="Calibri"/>
          <w:sz w:val="22"/>
          <w:szCs w:val="22"/>
        </w:rPr>
        <w:t xml:space="preserve">Nationality                    </w:t>
      </w: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:           </w:t>
      </w:r>
      <w:r w:rsidRPr="00207725">
        <w:rPr>
          <w:rFonts w:asciiTheme="minorHAnsi" w:eastAsia="Calibri" w:hAnsiTheme="minorHAnsi" w:cs="Calibri"/>
          <w:sz w:val="22"/>
          <w:szCs w:val="22"/>
        </w:rPr>
        <w:t>Indian</w:t>
      </w:r>
    </w:p>
    <w:p w:rsidR="005C79A8" w:rsidRPr="00207725" w:rsidRDefault="006C16CB" w:rsidP="00B642F4">
      <w:pPr>
        <w:spacing w:before="29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Location</w:t>
      </w:r>
      <w:r w:rsidR="003A2BF2" w:rsidRPr="00207725">
        <w:rPr>
          <w:rFonts w:asciiTheme="minorHAnsi" w:eastAsia="Calibri" w:hAnsiTheme="minorHAnsi" w:cs="Calibri"/>
          <w:sz w:val="22"/>
          <w:szCs w:val="22"/>
        </w:rPr>
        <w:t xml:space="preserve">                      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3A2BF2" w:rsidRPr="00207725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50243D">
        <w:rPr>
          <w:rFonts w:asciiTheme="minorHAnsi" w:eastAsia="Calibri" w:hAnsiTheme="minorHAnsi" w:cs="Calibri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sz w:val="22"/>
          <w:szCs w:val="22"/>
        </w:rPr>
        <w:t>:</w:t>
      </w:r>
      <w:r w:rsidR="003A2BF2" w:rsidRPr="00207725">
        <w:rPr>
          <w:rFonts w:asciiTheme="minorHAnsi" w:eastAsia="Calibri" w:hAnsiTheme="minorHAnsi" w:cs="Calibri"/>
          <w:sz w:val="22"/>
          <w:szCs w:val="22"/>
        </w:rPr>
        <w:t xml:space="preserve">  </w:t>
      </w:r>
      <w:r w:rsidR="00565405" w:rsidRPr="00207725">
        <w:rPr>
          <w:rFonts w:asciiTheme="minorHAnsi" w:eastAsia="Calibri" w:hAnsiTheme="minorHAnsi" w:cs="Calibri"/>
          <w:sz w:val="22"/>
          <w:szCs w:val="22"/>
        </w:rPr>
        <w:t xml:space="preserve">        </w:t>
      </w:r>
      <w:r w:rsidRPr="006C16CB">
        <w:rPr>
          <w:rFonts w:asciiTheme="minorHAnsi" w:eastAsia="Calibri" w:hAnsiTheme="minorHAnsi" w:cs="Calibri"/>
          <w:sz w:val="22"/>
          <w:szCs w:val="22"/>
        </w:rPr>
        <w:t>Ibrahim Nagar</w:t>
      </w:r>
    </w:p>
    <w:p w:rsidR="005C79A8" w:rsidRPr="00207725" w:rsidRDefault="005C79A8" w:rsidP="00B642F4">
      <w:pPr>
        <w:spacing w:before="6" w:line="140" w:lineRule="exact"/>
        <w:rPr>
          <w:rFonts w:asciiTheme="minorHAnsi" w:hAnsiTheme="minorHAnsi"/>
          <w:sz w:val="22"/>
          <w:szCs w:val="22"/>
        </w:rPr>
      </w:pPr>
    </w:p>
    <w:p w:rsidR="006C16CB" w:rsidRDefault="003A2BF2" w:rsidP="00B642F4">
      <w:pPr>
        <w:spacing w:line="360" w:lineRule="auto"/>
        <w:ind w:right="4047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eastAsia="Calibri" w:hAnsiTheme="minorHAnsi" w:cs="Calibri"/>
          <w:sz w:val="22"/>
          <w:szCs w:val="22"/>
        </w:rPr>
        <w:t xml:space="preserve">Languages Known        </w:t>
      </w: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:         </w:t>
      </w:r>
      <w:r w:rsidR="0050243D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Pr="00207725">
        <w:rPr>
          <w:rFonts w:asciiTheme="minorHAnsi" w:eastAsia="Calibri" w:hAnsiTheme="minorHAnsi" w:cs="Calibri"/>
          <w:sz w:val="22"/>
          <w:szCs w:val="22"/>
        </w:rPr>
        <w:t>English, Telugu, and Hindi.</w:t>
      </w:r>
    </w:p>
    <w:p w:rsidR="0050243D" w:rsidRDefault="0050243D" w:rsidP="00B642F4">
      <w:pPr>
        <w:spacing w:before="26"/>
        <w:rPr>
          <w:rFonts w:asciiTheme="minorHAnsi" w:eastAsia="Calibri" w:hAnsiTheme="minorHAnsi" w:cs="Calibri"/>
          <w:sz w:val="22"/>
          <w:szCs w:val="22"/>
        </w:rPr>
      </w:pPr>
      <w:r w:rsidRPr="0050243D">
        <w:rPr>
          <w:rFonts w:asciiTheme="minorHAnsi" w:eastAsia="Calibri" w:hAnsiTheme="minorHAnsi" w:cs="Calibri"/>
          <w:sz w:val="22"/>
          <w:szCs w:val="22"/>
        </w:rPr>
        <w:t xml:space="preserve">Current Address           :          H.No 5-13-121, Indira Nagar, Moulali Housing Board, Secunderabad, Pin - </w:t>
      </w:r>
      <w:r>
        <w:rPr>
          <w:rFonts w:asciiTheme="minorHAnsi" w:eastAsia="Calibri" w:hAnsiTheme="minorHAnsi" w:cs="Calibri"/>
          <w:sz w:val="22"/>
          <w:szCs w:val="22"/>
        </w:rPr>
        <w:t>500040</w:t>
      </w:r>
    </w:p>
    <w:p w:rsidR="0050243D" w:rsidRDefault="0050243D" w:rsidP="00B642F4">
      <w:pPr>
        <w:spacing w:before="26"/>
        <w:rPr>
          <w:rFonts w:asciiTheme="minorHAnsi" w:eastAsia="Calibri" w:hAnsiTheme="minorHAnsi" w:cs="Calibri"/>
          <w:sz w:val="22"/>
          <w:szCs w:val="22"/>
        </w:rPr>
      </w:pPr>
      <w:r w:rsidRPr="0050243D">
        <w:rPr>
          <w:rFonts w:asciiTheme="minorHAnsi" w:eastAsia="Calibri" w:hAnsiTheme="minorHAnsi" w:cs="Calibri"/>
          <w:sz w:val="22"/>
          <w:szCs w:val="22"/>
        </w:rPr>
        <w:t>Permanent Address     :          H. No 3-9, Ibrahim Nagar (Post), Chinna kodur Mandal;</w:t>
      </w:r>
    </w:p>
    <w:p w:rsidR="006C16CB" w:rsidRPr="00207725" w:rsidRDefault="00D9606A" w:rsidP="00B642F4">
      <w:pPr>
        <w:spacing w:before="26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                                                    </w:t>
      </w:r>
      <w:r w:rsidR="0050243D" w:rsidRPr="0050243D">
        <w:rPr>
          <w:rFonts w:asciiTheme="minorHAnsi" w:eastAsia="Calibri" w:hAnsiTheme="minorHAnsi" w:cs="Calibri"/>
          <w:sz w:val="22"/>
          <w:szCs w:val="22"/>
        </w:rPr>
        <w:t>Medak District; Telangana</w:t>
      </w:r>
      <w:r w:rsidR="0050243D">
        <w:rPr>
          <w:rFonts w:asciiTheme="minorHAnsi" w:eastAsia="Calibri" w:hAnsiTheme="minorHAnsi" w:cs="Calibri"/>
          <w:sz w:val="22"/>
          <w:szCs w:val="22"/>
        </w:rPr>
        <w:t>,</w:t>
      </w:r>
      <w:r w:rsidR="0050243D" w:rsidRPr="0050243D">
        <w:rPr>
          <w:rFonts w:asciiTheme="minorHAnsi" w:eastAsia="Calibri" w:hAnsiTheme="minorHAnsi" w:cs="Calibri"/>
          <w:sz w:val="22"/>
          <w:szCs w:val="22"/>
        </w:rPr>
        <w:t xml:space="preserve"> Pin-502267</w:t>
      </w:r>
    </w:p>
    <w:p w:rsidR="005C79A8" w:rsidRPr="00207725" w:rsidRDefault="005C79A8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5C79A8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5C79A8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5C79A8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5C79A8" w:rsidRPr="00CE21EC" w:rsidRDefault="00CE21EC" w:rsidP="00CE21EC">
      <w:pPr>
        <w:spacing w:line="200" w:lineRule="exact"/>
        <w:rPr>
          <w:rFonts w:asciiTheme="minorHAnsi" w:hAnsiTheme="minorHAnsi"/>
          <w:sz w:val="22"/>
          <w:szCs w:val="22"/>
        </w:rPr>
      </w:pPr>
      <w:r w:rsidRPr="00CE21EC">
        <w:rPr>
          <w:rFonts w:asciiTheme="minorHAnsi" w:hAnsiTheme="minorHAnsi"/>
          <w:sz w:val="22"/>
          <w:szCs w:val="22"/>
        </w:rPr>
        <w:t>I hereby declare that the above particulars are true and correct to the best of my knowledge</w:t>
      </w:r>
      <w:r>
        <w:rPr>
          <w:rFonts w:asciiTheme="minorHAnsi" w:hAnsiTheme="minorHAnsi"/>
          <w:sz w:val="22"/>
          <w:szCs w:val="22"/>
        </w:rPr>
        <w:t>.</w:t>
      </w:r>
      <w:r w:rsidRPr="00CE21EC">
        <w:rPr>
          <w:rFonts w:asciiTheme="minorHAnsi" w:hAnsiTheme="minorHAnsi"/>
          <w:sz w:val="22"/>
          <w:szCs w:val="22"/>
        </w:rPr>
        <w:t xml:space="preserve">  </w:t>
      </w:r>
    </w:p>
    <w:p w:rsidR="005C79A8" w:rsidRPr="00207725" w:rsidRDefault="005C79A8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5C79A8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5C79A8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5C79A8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5C79A8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5C79A8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3A2BF2">
      <w:pPr>
        <w:ind w:left="140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eastAsia="Calibri" w:hAnsiTheme="minorHAnsi" w:cs="Calibri"/>
          <w:b/>
          <w:sz w:val="22"/>
          <w:szCs w:val="22"/>
        </w:rPr>
        <w:t>Date:</w:t>
      </w:r>
    </w:p>
    <w:p w:rsidR="005C79A8" w:rsidRPr="00207725" w:rsidRDefault="005C79A8">
      <w:pPr>
        <w:spacing w:before="2" w:line="120" w:lineRule="exact"/>
        <w:rPr>
          <w:rFonts w:asciiTheme="minorHAnsi" w:hAnsiTheme="minorHAnsi"/>
          <w:sz w:val="22"/>
          <w:szCs w:val="22"/>
        </w:rPr>
      </w:pPr>
    </w:p>
    <w:p w:rsidR="005C79A8" w:rsidRPr="00207725" w:rsidRDefault="003A2BF2">
      <w:pPr>
        <w:ind w:left="140"/>
        <w:rPr>
          <w:rFonts w:asciiTheme="minorHAnsi" w:eastAsia="Calibri" w:hAnsiTheme="minorHAnsi" w:cs="Calibri"/>
          <w:sz w:val="22"/>
          <w:szCs w:val="22"/>
        </w:rPr>
      </w:pPr>
      <w:r w:rsidRPr="00207725">
        <w:rPr>
          <w:rFonts w:asciiTheme="minorHAnsi" w:eastAsia="Calibri" w:hAnsiTheme="minorHAnsi" w:cs="Calibri"/>
          <w:b/>
          <w:sz w:val="22"/>
          <w:szCs w:val="22"/>
        </w:rPr>
        <w:t xml:space="preserve">Place:                                                                                                                                      </w:t>
      </w:r>
      <w:r w:rsidRPr="00207725">
        <w:rPr>
          <w:rFonts w:asciiTheme="minorHAnsi" w:eastAsia="Calibri" w:hAnsiTheme="minorHAnsi" w:cs="Calibri"/>
          <w:b/>
          <w:w w:val="99"/>
          <w:sz w:val="22"/>
          <w:szCs w:val="22"/>
        </w:rPr>
        <w:t>(</w:t>
      </w:r>
      <w:r w:rsidR="00565405" w:rsidRPr="00207725">
        <w:rPr>
          <w:rFonts w:asciiTheme="minorHAnsi" w:eastAsia="Calibri" w:hAnsiTheme="minorHAnsi" w:cs="Calibri"/>
          <w:b/>
          <w:w w:val="99"/>
          <w:sz w:val="22"/>
          <w:szCs w:val="22"/>
        </w:rPr>
        <w:t>BOPPA SAGAR</w:t>
      </w:r>
      <w:r w:rsidRPr="00207725">
        <w:rPr>
          <w:rFonts w:asciiTheme="minorHAnsi" w:eastAsia="Calibri" w:hAnsiTheme="minorHAnsi" w:cs="Calibri"/>
          <w:b/>
          <w:w w:val="99"/>
          <w:sz w:val="22"/>
          <w:szCs w:val="22"/>
        </w:rPr>
        <w:t>)</w:t>
      </w:r>
    </w:p>
    <w:sectPr w:rsidR="005C79A8" w:rsidRPr="00207725" w:rsidSect="005C79A8">
      <w:pgSz w:w="12240" w:h="15840"/>
      <w:pgMar w:top="980" w:right="116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FA" w:rsidRDefault="008F6CFA" w:rsidP="00565405">
      <w:r>
        <w:separator/>
      </w:r>
    </w:p>
  </w:endnote>
  <w:endnote w:type="continuationSeparator" w:id="0">
    <w:p w:rsidR="008F6CFA" w:rsidRDefault="008F6CFA" w:rsidP="0056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FA" w:rsidRDefault="008F6CFA" w:rsidP="00565405">
      <w:r>
        <w:separator/>
      </w:r>
    </w:p>
  </w:footnote>
  <w:footnote w:type="continuationSeparator" w:id="0">
    <w:p w:rsidR="008F6CFA" w:rsidRDefault="008F6CFA" w:rsidP="0056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26962"/>
    <w:multiLevelType w:val="hybridMultilevel"/>
    <w:tmpl w:val="79485B12"/>
    <w:lvl w:ilvl="0" w:tplc="40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47A37CB5"/>
    <w:multiLevelType w:val="hybridMultilevel"/>
    <w:tmpl w:val="2E7256AC"/>
    <w:lvl w:ilvl="0" w:tplc="40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61C76AC8"/>
    <w:multiLevelType w:val="hybridMultilevel"/>
    <w:tmpl w:val="80F60144"/>
    <w:lvl w:ilvl="0" w:tplc="40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8F7120F"/>
    <w:multiLevelType w:val="multilevel"/>
    <w:tmpl w:val="B8D44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CF6677"/>
    <w:multiLevelType w:val="hybridMultilevel"/>
    <w:tmpl w:val="E41C8B08"/>
    <w:lvl w:ilvl="0" w:tplc="4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A8"/>
    <w:rsid w:val="00062FD4"/>
    <w:rsid w:val="00064505"/>
    <w:rsid w:val="00096AFA"/>
    <w:rsid w:val="00207725"/>
    <w:rsid w:val="002329F5"/>
    <w:rsid w:val="002955F6"/>
    <w:rsid w:val="002A54F2"/>
    <w:rsid w:val="002E52DB"/>
    <w:rsid w:val="002F60BA"/>
    <w:rsid w:val="00395FEF"/>
    <w:rsid w:val="003A2BF2"/>
    <w:rsid w:val="003C7D89"/>
    <w:rsid w:val="003F18DD"/>
    <w:rsid w:val="00430D9C"/>
    <w:rsid w:val="004A43C3"/>
    <w:rsid w:val="004A4CF6"/>
    <w:rsid w:val="004F52D1"/>
    <w:rsid w:val="0050243D"/>
    <w:rsid w:val="00565405"/>
    <w:rsid w:val="005B4880"/>
    <w:rsid w:val="005C79A8"/>
    <w:rsid w:val="00645D9A"/>
    <w:rsid w:val="006C16CB"/>
    <w:rsid w:val="006F44F5"/>
    <w:rsid w:val="00750C8F"/>
    <w:rsid w:val="007A00B5"/>
    <w:rsid w:val="008111F4"/>
    <w:rsid w:val="008173C1"/>
    <w:rsid w:val="008E4E1A"/>
    <w:rsid w:val="008F6CFA"/>
    <w:rsid w:val="00992351"/>
    <w:rsid w:val="009F3BBB"/>
    <w:rsid w:val="00A56B35"/>
    <w:rsid w:val="00B642F4"/>
    <w:rsid w:val="00B74336"/>
    <w:rsid w:val="00CE21EC"/>
    <w:rsid w:val="00CE6FCF"/>
    <w:rsid w:val="00CF7398"/>
    <w:rsid w:val="00D9606A"/>
    <w:rsid w:val="00EE762A"/>
    <w:rsid w:val="00F942AF"/>
    <w:rsid w:val="00FE1761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5DA604-DD3B-4648-ADFF-10CE6CFE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654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405"/>
  </w:style>
  <w:style w:type="paragraph" w:styleId="Footer">
    <w:name w:val="footer"/>
    <w:basedOn w:val="Normal"/>
    <w:link w:val="FooterChar"/>
    <w:uiPriority w:val="99"/>
    <w:semiHidden/>
    <w:unhideWhenUsed/>
    <w:rsid w:val="00565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405"/>
  </w:style>
  <w:style w:type="paragraph" w:styleId="ListParagraph">
    <w:name w:val="List Paragraph"/>
    <w:basedOn w:val="Normal"/>
    <w:uiPriority w:val="34"/>
    <w:qFormat/>
    <w:rsid w:val="0043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sys444</dc:creator>
  <cp:lastModifiedBy>Udya Kiran Modgili</cp:lastModifiedBy>
  <cp:revision>27</cp:revision>
  <dcterms:created xsi:type="dcterms:W3CDTF">2019-10-15T14:00:00Z</dcterms:created>
  <dcterms:modified xsi:type="dcterms:W3CDTF">2019-10-16T07:23:00Z</dcterms:modified>
</cp:coreProperties>
</file>