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944" w:rsidRDefault="00E90944">
      <w:pPr>
        <w:spacing w:after="0"/>
        <w:rPr>
          <w:rFonts w:ascii="Tahoma" w:hAnsi="Tahoma" w:cs="Tahoma"/>
          <w:b/>
          <w:color w:val="333333"/>
          <w:sz w:val="18"/>
          <w:szCs w:val="20"/>
        </w:rPr>
      </w:pPr>
      <w:r>
        <w:rPr>
          <w:rFonts w:ascii="Tahoma" w:hAnsi="Tahoma" w:cs="Tahoma"/>
          <w:b/>
          <w:color w:val="333333"/>
          <w:sz w:val="24"/>
          <w:szCs w:val="24"/>
        </w:rPr>
        <w:t>Bi</w:t>
      </w:r>
      <w:r w:rsidR="006B3E98">
        <w:rPr>
          <w:rFonts w:ascii="Tahoma" w:hAnsi="Tahoma" w:cs="Tahoma"/>
          <w:b/>
          <w:color w:val="333333"/>
          <w:sz w:val="24"/>
          <w:szCs w:val="24"/>
        </w:rPr>
        <w:t>b</w:t>
      </w:r>
      <w:r>
        <w:rPr>
          <w:rFonts w:ascii="Tahoma" w:hAnsi="Tahoma" w:cs="Tahoma"/>
          <w:b/>
          <w:color w:val="333333"/>
          <w:sz w:val="24"/>
          <w:szCs w:val="24"/>
        </w:rPr>
        <w:t>ekanand Mohanty</w:t>
      </w:r>
      <w:r w:rsidR="00BD53A9">
        <w:rPr>
          <w:noProof/>
          <w:lang w:val="en-IN" w:eastAsia="en-IN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22225</wp:posOffset>
            </wp:positionV>
            <wp:extent cx="1456055" cy="58928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44" w:rsidRDefault="00616B13">
      <w:pPr>
        <w:spacing w:after="0"/>
        <w:rPr>
          <w:rFonts w:ascii="Tahoma" w:hAnsi="Tahoma" w:cs="Tahoma"/>
          <w:b/>
          <w:color w:val="333333"/>
        </w:rPr>
      </w:pPr>
      <w:r>
        <w:rPr>
          <w:rFonts w:ascii="Tahoma" w:hAnsi="Tahoma" w:cs="Tahoma"/>
          <w:b/>
          <w:color w:val="333333"/>
          <w:sz w:val="18"/>
          <w:szCs w:val="20"/>
        </w:rPr>
        <w:t>Devops Engineer</w:t>
      </w:r>
    </w:p>
    <w:p w:rsidR="00E90944" w:rsidRDefault="00E90944">
      <w:pPr>
        <w:spacing w:after="0"/>
        <w:rPr>
          <w:rFonts w:ascii="Tahoma" w:hAnsi="Tahoma" w:cs="Tahoma"/>
          <w:b/>
          <w:color w:val="333333"/>
        </w:rPr>
      </w:pPr>
    </w:p>
    <w:p w:rsidR="00E90944" w:rsidRDefault="00E90944">
      <w:pPr>
        <w:spacing w:after="0"/>
        <w:rPr>
          <w:rFonts w:ascii="Tahoma" w:hAnsi="Tahoma" w:cs="Tahoma"/>
          <w:b/>
          <w:color w:val="333333"/>
          <w:sz w:val="20"/>
          <w:szCs w:val="20"/>
        </w:rPr>
      </w:pPr>
      <w:r>
        <w:rPr>
          <w:rFonts w:ascii="Tahoma" w:hAnsi="Tahoma" w:cs="Tahoma"/>
          <w:b/>
          <w:color w:val="333333"/>
          <w:sz w:val="20"/>
          <w:szCs w:val="20"/>
        </w:rPr>
        <w:t xml:space="preserve">E-Mail: </w:t>
      </w:r>
      <w:hyperlink r:id="rId9" w:history="1">
        <w:r>
          <w:rPr>
            <w:rStyle w:val="Hyperlink"/>
            <w:rFonts w:ascii="Tahoma" w:hAnsi="Tahoma" w:cs="Tahoma"/>
            <w:b/>
            <w:color w:val="333333"/>
            <w:sz w:val="20"/>
            <w:szCs w:val="20"/>
          </w:rPr>
          <w:t>bibek.silicon@gmail.com</w:t>
        </w:r>
      </w:hyperlink>
    </w:p>
    <w:p w:rsidR="00E90944" w:rsidRDefault="00E90944">
      <w:pPr>
        <w:spacing w:after="0"/>
        <w:rPr>
          <w:rFonts w:ascii="Verdana" w:hAnsi="Verdana" w:cs="Verdana"/>
          <w:color w:val="000000"/>
          <w:sz w:val="17"/>
          <w:szCs w:val="17"/>
        </w:rPr>
      </w:pPr>
      <w:r>
        <w:rPr>
          <w:rFonts w:ascii="Tahoma" w:hAnsi="Tahoma" w:cs="Tahoma"/>
          <w:b/>
          <w:color w:val="333333"/>
          <w:sz w:val="20"/>
          <w:szCs w:val="20"/>
        </w:rPr>
        <w:t xml:space="preserve">Phone: </w:t>
      </w:r>
      <w:r w:rsidR="00455D98">
        <w:rPr>
          <w:rFonts w:ascii="Tahoma" w:hAnsi="Tahoma" w:cs="Tahoma"/>
          <w:color w:val="333333"/>
          <w:sz w:val="20"/>
          <w:szCs w:val="20"/>
        </w:rPr>
        <w:t>+91 7978841146</w:t>
      </w:r>
    </w:p>
    <w:p w:rsidR="00E90944" w:rsidRDefault="00E90944">
      <w:pPr>
        <w:spacing w:after="0"/>
        <w:rPr>
          <w:rFonts w:ascii="Verdana" w:hAnsi="Verdana" w:cs="Verdana"/>
          <w:color w:val="000000"/>
          <w:sz w:val="17"/>
          <w:szCs w:val="17"/>
        </w:rPr>
      </w:pPr>
    </w:p>
    <w:p w:rsidR="00E90944" w:rsidRDefault="00E90944" w:rsidP="00E9143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/>
        <w:jc w:val="center"/>
        <w:rPr>
          <w:rFonts w:ascii="Tahoma" w:hAnsi="Tahoma" w:cs="Tahoma"/>
          <w:bCs/>
          <w:iCs/>
          <w:sz w:val="20"/>
          <w:szCs w:val="20"/>
        </w:rPr>
      </w:pPr>
      <w:r>
        <w:rPr>
          <w:rFonts w:ascii="Verdana" w:hAnsi="Verdana" w:cs="Verdana"/>
          <w:b/>
          <w:sz w:val="17"/>
        </w:rPr>
        <w:t>OBJECTIVE</w:t>
      </w:r>
    </w:p>
    <w:p w:rsidR="00E90944" w:rsidRDefault="00E90944">
      <w:pPr>
        <w:pStyle w:val="ListParagraph"/>
        <w:ind w:left="1080"/>
        <w:rPr>
          <w:rFonts w:ascii="Tahoma" w:hAnsi="Tahoma" w:cs="Tahoma"/>
          <w:bCs/>
          <w:iCs/>
          <w:sz w:val="20"/>
          <w:szCs w:val="20"/>
        </w:rPr>
      </w:pPr>
    </w:p>
    <w:p w:rsidR="00E90944" w:rsidRDefault="00E90944" w:rsidP="00E91431">
      <w:pPr>
        <w:numPr>
          <w:ilvl w:val="0"/>
          <w:numId w:val="5"/>
        </w:numPr>
        <w:spacing w:after="0"/>
        <w:jc w:val="both"/>
        <w:rPr>
          <w:rFonts w:ascii="Verdana" w:hAnsi="Verdana" w:cs="Verdana"/>
          <w:b/>
          <w:sz w:val="17"/>
        </w:rPr>
      </w:pPr>
      <w:r>
        <w:rPr>
          <w:rFonts w:ascii="Tahoma" w:hAnsi="Tahoma"/>
          <w:iCs/>
          <w:sz w:val="20"/>
          <w:szCs w:val="20"/>
        </w:rPr>
        <w:t>A position that allows me to utilize and develop my employers concerns to the best of my ability and in addition to self-improvement of my technical and interpersonal skills. Seeking a carrier in the industry in a challenging environment, this would give me the opportunity to bring out the best in me.</w:t>
      </w:r>
    </w:p>
    <w:p w:rsidR="00E90944" w:rsidRDefault="00E90944" w:rsidP="00E91431">
      <w:pPr>
        <w:tabs>
          <w:tab w:val="left" w:pos="540"/>
          <w:tab w:val="left" w:pos="720"/>
          <w:tab w:val="left" w:pos="1440"/>
        </w:tabs>
        <w:spacing w:after="0" w:line="100" w:lineRule="atLeast"/>
        <w:ind w:left="1080"/>
        <w:jc w:val="both"/>
        <w:rPr>
          <w:rFonts w:ascii="Tahoma" w:hAnsi="Tahoma" w:cs="Tahoma"/>
          <w:sz w:val="20"/>
          <w:szCs w:val="20"/>
        </w:rPr>
      </w:pPr>
    </w:p>
    <w:p w:rsidR="00E90944" w:rsidRDefault="00E90944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sz w:val="17"/>
        </w:rPr>
        <w:t>ACADEMIC QUALIFICATION</w:t>
      </w:r>
    </w:p>
    <w:p w:rsidR="00E90944" w:rsidRPr="002D541D" w:rsidRDefault="00E90944" w:rsidP="0090129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hAnsi="Verdana" w:cs="Verdana"/>
          <w:b/>
          <w:sz w:val="17"/>
        </w:rPr>
      </w:pPr>
      <w:r>
        <w:rPr>
          <w:rFonts w:ascii="Tahoma" w:hAnsi="Tahoma" w:cs="Tahoma"/>
          <w:sz w:val="20"/>
          <w:szCs w:val="20"/>
        </w:rPr>
        <w:t>B.Tech</w:t>
      </w:r>
      <w:r w:rsidR="002D541D">
        <w:rPr>
          <w:rFonts w:ascii="Tahoma" w:hAnsi="Tahoma" w:cs="Tahoma"/>
          <w:sz w:val="20"/>
          <w:szCs w:val="20"/>
        </w:rPr>
        <w:t xml:space="preserve"> In Applied Electronics and Instrumentation</w:t>
      </w:r>
      <w:r>
        <w:rPr>
          <w:rFonts w:ascii="Tahoma" w:hAnsi="Tahoma" w:cs="Tahoma"/>
          <w:sz w:val="20"/>
          <w:szCs w:val="20"/>
        </w:rPr>
        <w:t xml:space="preserve"> from Biju</w:t>
      </w:r>
      <w:r w:rsidR="00073FB3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attnaik University of Technology (BPUT), Odisha.</w:t>
      </w:r>
    </w:p>
    <w:p w:rsidR="002D541D" w:rsidRPr="002D541D" w:rsidRDefault="002D541D" w:rsidP="0090129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hAnsi="Verdana" w:cs="Verdana"/>
          <w:b/>
          <w:sz w:val="17"/>
        </w:rPr>
      </w:pPr>
      <w:r>
        <w:rPr>
          <w:rFonts w:ascii="Tahoma" w:hAnsi="Tahoma" w:cs="Tahoma"/>
          <w:sz w:val="20"/>
          <w:szCs w:val="20"/>
        </w:rPr>
        <w:t>Diploma In Electronics and Telecommunication from Kalinga Polytechnic, Bhubaneswar.</w:t>
      </w:r>
    </w:p>
    <w:p w:rsidR="002D541D" w:rsidRPr="00E91431" w:rsidRDefault="002D541D" w:rsidP="0090129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hAnsi="Verdana" w:cs="Verdana"/>
          <w:b/>
          <w:sz w:val="17"/>
        </w:rPr>
      </w:pPr>
      <w:r>
        <w:rPr>
          <w:rFonts w:ascii="Tahoma" w:hAnsi="Tahoma" w:cs="Tahoma"/>
          <w:sz w:val="20"/>
          <w:szCs w:val="20"/>
        </w:rPr>
        <w:t>I.C.S.E from Stewart School, Cuttack.</w:t>
      </w:r>
    </w:p>
    <w:p w:rsidR="00E91431" w:rsidRPr="00C73989" w:rsidRDefault="00E91431" w:rsidP="00E91431">
      <w:pPr>
        <w:numPr>
          <w:ilvl w:val="0"/>
          <w:numId w:val="3"/>
        </w:numPr>
        <w:spacing w:after="120" w:line="240" w:lineRule="auto"/>
      </w:pPr>
      <w:r w:rsidRPr="00C73989">
        <w:rPr>
          <w:rFonts w:ascii="Tahoma" w:eastAsia="Calibri" w:hAnsi="Tahoma"/>
          <w:sz w:val="20"/>
          <w:szCs w:val="20"/>
        </w:rPr>
        <w:t>Underwent a Post Graduate Program in High Performance Computing and System Administation from CDAC,ACTS Pune in 2019.</w:t>
      </w:r>
    </w:p>
    <w:p w:rsidR="008706C3" w:rsidRDefault="008706C3" w:rsidP="00CC6A9C">
      <w:pPr>
        <w:pStyle w:val="ListParagraph"/>
        <w:ind w:left="1080"/>
        <w:rPr>
          <w:rFonts w:ascii="Verdana" w:hAnsi="Verdana" w:cs="Verdana"/>
          <w:b/>
          <w:sz w:val="17"/>
        </w:rPr>
      </w:pPr>
    </w:p>
    <w:p w:rsidR="00736466" w:rsidRPr="008362B8" w:rsidRDefault="00736466" w:rsidP="0073646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b/>
        </w:rPr>
      </w:pPr>
      <w:r>
        <w:rPr>
          <w:b/>
        </w:rPr>
        <w:t>SKILLS</w:t>
      </w:r>
    </w:p>
    <w:tbl>
      <w:tblPr>
        <w:tblStyle w:val="TableGrid"/>
        <w:tblpPr w:leftFromText="180" w:rightFromText="180" w:vertAnchor="page" w:horzAnchor="margin" w:tblpY="8563"/>
        <w:tblW w:w="10729" w:type="dxa"/>
        <w:tblLook w:val="04A0"/>
      </w:tblPr>
      <w:tblGrid>
        <w:gridCol w:w="3612"/>
        <w:gridCol w:w="7117"/>
      </w:tblGrid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Operating system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UNIX, Linux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Network Service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NFS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Scripting Tools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Shell Scripting(Beginner Level),Python(Beginner Level)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Database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MySQL.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Application Server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RedHat.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Web Server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ApacheTomcat,Nginx,Apache</w:t>
            </w:r>
          </w:p>
        </w:tc>
      </w:tr>
      <w:tr w:rsidR="00565839" w:rsidRPr="00AD4131" w:rsidTr="00565839">
        <w:trPr>
          <w:trHeight w:val="363"/>
        </w:trPr>
        <w:tc>
          <w:tcPr>
            <w:tcW w:w="3612" w:type="dxa"/>
            <w:hideMark/>
          </w:tcPr>
          <w:p w:rsidR="00565839" w:rsidRPr="00AD4131" w:rsidRDefault="00565839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Containerization</w:t>
            </w:r>
          </w:p>
        </w:tc>
        <w:tc>
          <w:tcPr>
            <w:tcW w:w="7117" w:type="dxa"/>
            <w:hideMark/>
          </w:tcPr>
          <w:p w:rsidR="00565839" w:rsidRPr="00AD4131" w:rsidRDefault="00565839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>
              <w:rPr>
                <w:b/>
                <w:bCs/>
              </w:rPr>
              <w:t>Docker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Version Control Tool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GIT</w:t>
            </w:r>
          </w:p>
        </w:tc>
      </w:tr>
      <w:tr w:rsidR="00736466" w:rsidRPr="00AD4131" w:rsidTr="00565839">
        <w:trPr>
          <w:trHeight w:val="520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Continuous Integration Tool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Jenkins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Build Management Tools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 xml:space="preserve"> Maven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Configuration Management Tools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Chef,Ansible,SaltStack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Ticketing Tool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Jira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Remote Administration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SSH,HTTP</w:t>
            </w:r>
          </w:p>
        </w:tc>
      </w:tr>
      <w:tr w:rsidR="00736466" w:rsidRPr="00AD4131" w:rsidTr="00565839">
        <w:trPr>
          <w:trHeight w:val="363"/>
        </w:trPr>
        <w:tc>
          <w:tcPr>
            <w:tcW w:w="3612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jc w:val="center"/>
              <w:rPr>
                <w:b/>
                <w:bCs/>
              </w:rPr>
            </w:pPr>
            <w:r w:rsidRPr="00AD4131">
              <w:rPr>
                <w:b/>
                <w:bCs/>
              </w:rPr>
              <w:t>Cloud Environment</w:t>
            </w:r>
          </w:p>
        </w:tc>
        <w:tc>
          <w:tcPr>
            <w:tcW w:w="7117" w:type="dxa"/>
            <w:hideMark/>
          </w:tcPr>
          <w:p w:rsidR="00736466" w:rsidRPr="00AD4131" w:rsidRDefault="00736466" w:rsidP="00565839">
            <w:pPr>
              <w:tabs>
                <w:tab w:val="left" w:pos="720"/>
              </w:tabs>
              <w:suppressAutoHyphens w:val="0"/>
              <w:spacing w:line="240" w:lineRule="auto"/>
              <w:ind w:firstLine="629"/>
              <w:rPr>
                <w:b/>
                <w:bCs/>
              </w:rPr>
            </w:pPr>
            <w:r w:rsidRPr="00AD4131">
              <w:rPr>
                <w:b/>
                <w:bCs/>
              </w:rPr>
              <w:t>AWS(basics)</w:t>
            </w:r>
          </w:p>
        </w:tc>
      </w:tr>
    </w:tbl>
    <w:p w:rsidR="00736466" w:rsidRDefault="00736466" w:rsidP="00CC6A9C">
      <w:pPr>
        <w:pStyle w:val="ListParagraph"/>
        <w:ind w:left="1080"/>
        <w:rPr>
          <w:rFonts w:ascii="Verdana" w:hAnsi="Verdana" w:cs="Verdana"/>
          <w:b/>
          <w:sz w:val="17"/>
        </w:rPr>
      </w:pPr>
    </w:p>
    <w:p w:rsidR="00516542" w:rsidRDefault="00516542" w:rsidP="00CC6A9C">
      <w:pPr>
        <w:pStyle w:val="ListParagraph"/>
        <w:ind w:left="1080"/>
        <w:rPr>
          <w:rFonts w:ascii="Verdana" w:hAnsi="Verdana" w:cs="Verdana"/>
          <w:b/>
          <w:sz w:val="17"/>
        </w:rPr>
      </w:pPr>
    </w:p>
    <w:p w:rsidR="00516542" w:rsidRDefault="00516542" w:rsidP="00CC6A9C">
      <w:pPr>
        <w:pStyle w:val="ListParagraph"/>
        <w:ind w:left="1080"/>
        <w:rPr>
          <w:rFonts w:ascii="Verdana" w:hAnsi="Verdana" w:cs="Verdana"/>
          <w:b/>
          <w:sz w:val="17"/>
        </w:rPr>
      </w:pPr>
    </w:p>
    <w:p w:rsidR="00516542" w:rsidRDefault="00516542" w:rsidP="00CC6A9C">
      <w:pPr>
        <w:pStyle w:val="ListParagraph"/>
        <w:ind w:left="1080"/>
        <w:rPr>
          <w:rFonts w:ascii="Verdana" w:hAnsi="Verdana" w:cs="Verdana"/>
          <w:b/>
          <w:sz w:val="17"/>
        </w:rPr>
      </w:pPr>
    </w:p>
    <w:p w:rsidR="00516542" w:rsidRDefault="00516542" w:rsidP="00CC6A9C">
      <w:pPr>
        <w:pStyle w:val="ListParagraph"/>
        <w:ind w:left="1080"/>
        <w:rPr>
          <w:rFonts w:ascii="Verdana" w:hAnsi="Verdana" w:cs="Verdana"/>
          <w:b/>
          <w:sz w:val="17"/>
        </w:rPr>
      </w:pPr>
    </w:p>
    <w:p w:rsidR="00736466" w:rsidRDefault="00736466" w:rsidP="0073646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sz w:val="17"/>
        </w:rPr>
        <w:t>GLOBAL CERTIFICATION</w:t>
      </w:r>
    </w:p>
    <w:p w:rsidR="00736466" w:rsidRDefault="00736466" w:rsidP="00736466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:rsidR="00736466" w:rsidRDefault="00736466" w:rsidP="0073646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Redhat Certified System Administrator (</w:t>
      </w:r>
      <w:r>
        <w:rPr>
          <w:rFonts w:ascii="Tahoma" w:hAnsi="Tahoma" w:cs="AvantGarde-Demi"/>
          <w:b/>
          <w:sz w:val="20"/>
          <w:szCs w:val="20"/>
          <w:lang w:val="en-IN" w:eastAsia="en-IN"/>
        </w:rPr>
        <w:t>130-033-152</w:t>
      </w:r>
      <w:r>
        <w:rPr>
          <w:rFonts w:ascii="Tahoma" w:hAnsi="Tahoma" w:cs="Tahoma"/>
          <w:sz w:val="20"/>
          <w:szCs w:val="20"/>
        </w:rPr>
        <w:t>).</w:t>
      </w:r>
    </w:p>
    <w:p w:rsidR="00736466" w:rsidRDefault="00736466" w:rsidP="00736466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Redhat Certified Engineer (</w:t>
      </w:r>
      <w:r>
        <w:rPr>
          <w:rFonts w:ascii="Tahoma" w:hAnsi="Tahoma" w:cs="AvantGarde-Demi"/>
          <w:b/>
          <w:sz w:val="20"/>
          <w:szCs w:val="20"/>
          <w:lang w:val="en-IN" w:eastAsia="en-IN"/>
        </w:rPr>
        <w:t>130-033-152</w:t>
      </w:r>
      <w:r>
        <w:rPr>
          <w:rFonts w:ascii="Tahoma" w:hAnsi="Tahoma" w:cs="Tahoma"/>
          <w:sz w:val="20"/>
          <w:szCs w:val="20"/>
        </w:rPr>
        <w:t>).</w:t>
      </w:r>
    </w:p>
    <w:p w:rsidR="00736466" w:rsidRDefault="00736466" w:rsidP="00736466">
      <w:pPr>
        <w:autoSpaceDE w:val="0"/>
        <w:autoSpaceDN w:val="0"/>
        <w:adjustRightInd w:val="0"/>
        <w:spacing w:after="0" w:line="1" w:lineRule="atLeast"/>
        <w:jc w:val="both"/>
        <w:rPr>
          <w:rFonts w:cs="Calibri"/>
          <w:sz w:val="24"/>
          <w:szCs w:val="24"/>
          <w:lang w:eastAsia="en-IN"/>
        </w:rPr>
      </w:pPr>
    </w:p>
    <w:p w:rsidR="00736466" w:rsidRDefault="00650757" w:rsidP="0073646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sz w:val="17"/>
        </w:rPr>
        <w:t>PROJECT</w:t>
      </w:r>
      <w:r w:rsidR="00736466">
        <w:rPr>
          <w:rFonts w:ascii="Verdana" w:hAnsi="Verdana" w:cs="Verdana"/>
          <w:b/>
          <w:sz w:val="17"/>
        </w:rPr>
        <w:t xml:space="preserve"> DETAILS</w:t>
      </w:r>
    </w:p>
    <w:p w:rsidR="00736466" w:rsidRPr="00296ED4" w:rsidRDefault="00736466" w:rsidP="00736466">
      <w:pPr>
        <w:spacing w:before="100" w:after="100" w:line="240" w:lineRule="auto"/>
        <w:ind w:left="108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650757" w:rsidRPr="00650757" w:rsidRDefault="00650757" w:rsidP="00650757">
      <w:pPr>
        <w:pStyle w:val="ListParagraph"/>
        <w:numPr>
          <w:ilvl w:val="0"/>
          <w:numId w:val="1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650757">
        <w:rPr>
          <w:rFonts w:ascii="Tahoma" w:eastAsia="Calibri" w:hAnsi="Tahoma"/>
          <w:sz w:val="20"/>
          <w:szCs w:val="20"/>
        </w:rPr>
        <w:t>Company Name :</w:t>
      </w:r>
      <w:r w:rsidR="00736466" w:rsidRPr="00650757">
        <w:rPr>
          <w:rFonts w:ascii="Tahoma" w:eastAsia="Calibri" w:hAnsi="Tahoma"/>
          <w:sz w:val="20"/>
          <w:szCs w:val="20"/>
        </w:rPr>
        <w:t xml:space="preserve"> Cybage Software Pvt. Ltd, Pune </w:t>
      </w:r>
    </w:p>
    <w:p w:rsidR="00650757" w:rsidRDefault="00A94672" w:rsidP="00AD4A81">
      <w:pPr>
        <w:spacing w:before="100" w:after="100" w:line="240" w:lineRule="auto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          </w:t>
      </w:r>
      <w:r w:rsidR="00650757" w:rsidRPr="00AD4A81">
        <w:rPr>
          <w:rFonts w:ascii="Tahoma" w:eastAsia="Calibri" w:hAnsi="Tahoma"/>
          <w:sz w:val="20"/>
          <w:szCs w:val="20"/>
        </w:rPr>
        <w:t>Client : MobiTV</w:t>
      </w:r>
    </w:p>
    <w:p w:rsidR="00ED152D" w:rsidRDefault="00ED152D" w:rsidP="00AD4A81">
      <w:pPr>
        <w:spacing w:before="100" w:after="100" w:line="240" w:lineRule="auto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          Description :</w:t>
      </w:r>
    </w:p>
    <w:p w:rsidR="00AD4A81" w:rsidRPr="00D13848" w:rsidRDefault="00D13848" w:rsidP="00D13848">
      <w:pPr>
        <w:spacing w:before="100" w:after="100" w:line="240" w:lineRule="auto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             </w:t>
      </w:r>
      <w:r w:rsidRPr="00D13848">
        <w:rPr>
          <w:rFonts w:ascii="Tahoma" w:eastAsia="Calibri" w:hAnsi="Tahoma"/>
          <w:sz w:val="20"/>
          <w:szCs w:val="20"/>
        </w:rPr>
        <w:t>MOBITV is a customizable, cloud-enabled, end-to-end streaming video solution to enable operators to                 launch a fully branded, fully compliant, full-featured pay TV service in 90 days leveraging devices such as Apple TV, Android TV, Amazon Fire TV and Roku.</w:t>
      </w:r>
    </w:p>
    <w:p w:rsidR="00AD4A81" w:rsidRPr="00AD4A81" w:rsidRDefault="00AD4A81" w:rsidP="00AD4A81">
      <w:pPr>
        <w:spacing w:before="100" w:after="10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/>
          <w:sz w:val="20"/>
          <w:szCs w:val="20"/>
        </w:rPr>
        <w:t xml:space="preserve">          </w:t>
      </w:r>
      <w:r w:rsidRPr="00AD4A81">
        <w:rPr>
          <w:rFonts w:ascii="Tahoma" w:eastAsia="Calibri" w:hAnsi="Tahoma"/>
          <w:sz w:val="20"/>
          <w:szCs w:val="20"/>
        </w:rPr>
        <w:t>Role : Software Engineer - Devops</w:t>
      </w:r>
    </w:p>
    <w:p w:rsidR="00736466" w:rsidRPr="00AD4A81" w:rsidRDefault="00AD4A81" w:rsidP="00AD4A81">
      <w:pPr>
        <w:spacing w:before="100" w:after="10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/>
          <w:sz w:val="20"/>
          <w:szCs w:val="20"/>
        </w:rPr>
        <w:t xml:space="preserve">          </w:t>
      </w:r>
      <w:r w:rsidR="00650757" w:rsidRPr="00AD4A81">
        <w:rPr>
          <w:rFonts w:ascii="Tahoma" w:eastAsia="Calibri" w:hAnsi="Tahoma"/>
          <w:sz w:val="20"/>
          <w:szCs w:val="20"/>
        </w:rPr>
        <w:t>Duration : From</w:t>
      </w:r>
      <w:r w:rsidR="00736466" w:rsidRPr="00AD4A81">
        <w:rPr>
          <w:rFonts w:ascii="Tahoma" w:eastAsia="Calibri" w:hAnsi="Tahoma"/>
          <w:sz w:val="20"/>
          <w:szCs w:val="20"/>
        </w:rPr>
        <w:t xml:space="preserve"> March-2019 till July-2020</w:t>
      </w:r>
    </w:p>
    <w:p w:rsidR="00736466" w:rsidRDefault="00736466" w:rsidP="00736466">
      <w:pPr>
        <w:autoSpaceDE w:val="0"/>
        <w:autoSpaceDN w:val="0"/>
        <w:adjustRightInd w:val="0"/>
        <w:spacing w:after="0" w:line="1" w:lineRule="atLeast"/>
        <w:jc w:val="both"/>
        <w:rPr>
          <w:rFonts w:cs="Calibri"/>
          <w:sz w:val="24"/>
          <w:szCs w:val="24"/>
          <w:lang w:eastAsia="en-IN"/>
        </w:rPr>
      </w:pPr>
    </w:p>
    <w:p w:rsidR="008362B8" w:rsidRPr="008362B8" w:rsidRDefault="008362B8" w:rsidP="008362B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b/>
        </w:rPr>
      </w:pPr>
      <w:r w:rsidRPr="008362B8">
        <w:rPr>
          <w:b/>
        </w:rPr>
        <w:t>RESPONSIBILITIES</w:t>
      </w:r>
    </w:p>
    <w:p w:rsidR="009A7CE8" w:rsidRPr="0077711C" w:rsidRDefault="009A7CE8" w:rsidP="00A94672">
      <w:pPr>
        <w:pStyle w:val="BodyText"/>
        <w:numPr>
          <w:ilvl w:val="0"/>
          <w:numId w:val="6"/>
        </w:numPr>
        <w:spacing w:before="100" w:beforeAutospacing="1" w:after="0" w:line="480" w:lineRule="auto"/>
        <w:rPr>
          <w:rFonts w:ascii="Tahoma" w:hAnsi="Tahoma" w:cs="Tahoma"/>
          <w:sz w:val="20"/>
          <w:szCs w:val="20"/>
        </w:rPr>
      </w:pPr>
      <w:r w:rsidRPr="0077711C">
        <w:rPr>
          <w:rFonts w:ascii="Tahoma" w:hAnsi="Tahoma" w:cs="Tahoma"/>
          <w:bCs/>
          <w:sz w:val="20"/>
          <w:szCs w:val="20"/>
        </w:rPr>
        <w:t>Design</w:t>
      </w:r>
      <w:r w:rsidRPr="0077711C">
        <w:rPr>
          <w:rFonts w:ascii="Tahoma" w:hAnsi="Tahoma" w:cs="Tahoma"/>
          <w:sz w:val="20"/>
          <w:szCs w:val="20"/>
        </w:rPr>
        <w:t xml:space="preserve">, </w:t>
      </w:r>
      <w:r w:rsidRPr="0077711C">
        <w:rPr>
          <w:rFonts w:ascii="Tahoma" w:hAnsi="Tahoma" w:cs="Tahoma"/>
          <w:bCs/>
          <w:sz w:val="20"/>
          <w:szCs w:val="20"/>
        </w:rPr>
        <w:t>ownership</w:t>
      </w:r>
      <w:r w:rsidRPr="0077711C">
        <w:rPr>
          <w:rFonts w:ascii="Tahoma" w:hAnsi="Tahoma" w:cs="Tahoma"/>
          <w:sz w:val="20"/>
          <w:szCs w:val="20"/>
        </w:rPr>
        <w:t xml:space="preserve">, and drive the </w:t>
      </w:r>
      <w:r w:rsidRPr="0077711C">
        <w:rPr>
          <w:rFonts w:ascii="Tahoma" w:hAnsi="Tahoma" w:cs="Tahoma"/>
          <w:bCs/>
          <w:sz w:val="20"/>
          <w:szCs w:val="20"/>
        </w:rPr>
        <w:t>DevOps process strategy</w:t>
      </w:r>
      <w:r w:rsidRPr="0077711C">
        <w:rPr>
          <w:rFonts w:ascii="Tahoma" w:hAnsi="Tahoma" w:cs="Tahoma"/>
          <w:sz w:val="20"/>
          <w:szCs w:val="20"/>
        </w:rPr>
        <w:t xml:space="preserve"> and implementation and develop </w:t>
      </w:r>
      <w:r w:rsidRPr="0077711C">
        <w:rPr>
          <w:rFonts w:ascii="Tahoma" w:hAnsi="Tahoma" w:cs="Tahoma"/>
          <w:bCs/>
          <w:sz w:val="20"/>
          <w:szCs w:val="20"/>
        </w:rPr>
        <w:t>DevOps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77711C">
        <w:rPr>
          <w:rFonts w:ascii="Tahoma" w:hAnsi="Tahoma" w:cs="Tahoma"/>
          <w:bCs/>
          <w:sz w:val="20"/>
          <w:szCs w:val="20"/>
        </w:rPr>
        <w:t>methodology</w:t>
      </w:r>
      <w:r w:rsidRPr="0077711C">
        <w:rPr>
          <w:rFonts w:ascii="Tahoma" w:hAnsi="Tahoma" w:cs="Tahoma"/>
          <w:sz w:val="20"/>
          <w:szCs w:val="20"/>
        </w:rPr>
        <w:t xml:space="preserve"> and culture by setting up an environment with </w:t>
      </w:r>
      <w:r w:rsidRPr="0077711C">
        <w:rPr>
          <w:rFonts w:ascii="Tahoma" w:hAnsi="Tahoma" w:cs="Tahoma"/>
          <w:b/>
          <w:bCs/>
          <w:sz w:val="20"/>
          <w:szCs w:val="20"/>
        </w:rPr>
        <w:t>CI/CD</w:t>
      </w:r>
      <w:r w:rsidRPr="0077711C">
        <w:rPr>
          <w:rFonts w:ascii="Tahoma" w:hAnsi="Tahoma" w:cs="Tahoma"/>
          <w:sz w:val="20"/>
          <w:szCs w:val="20"/>
        </w:rPr>
        <w:t xml:space="preserve"> and continuous monitoring.</w:t>
      </w:r>
    </w:p>
    <w:p w:rsidR="009A7CE8" w:rsidRPr="0016798C" w:rsidRDefault="009A7CE8" w:rsidP="007C2E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IN"/>
        </w:rPr>
      </w:pPr>
      <w:r w:rsidRPr="0016798C">
        <w:rPr>
          <w:rFonts w:ascii="Tahoma" w:hAnsi="Tahoma" w:cs="Tahoma"/>
          <w:color w:val="000000"/>
          <w:sz w:val="20"/>
          <w:szCs w:val="20"/>
          <w:lang w:eastAsia="en-IN"/>
        </w:rPr>
        <w:t>Manage Jenkins accounts to more effectively control access to resources and increase security.</w:t>
      </w:r>
    </w:p>
    <w:p w:rsidR="009A7CE8" w:rsidRPr="0016798C" w:rsidRDefault="009A7CE8" w:rsidP="007C2E8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9A7CE8" w:rsidRPr="0016798C" w:rsidRDefault="009A7CE8" w:rsidP="007C2E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IN"/>
        </w:rPr>
      </w:pPr>
      <w:r w:rsidRPr="0016798C">
        <w:rPr>
          <w:rFonts w:ascii="Tahoma" w:hAnsi="Tahoma" w:cs="Tahoma"/>
          <w:color w:val="00000A"/>
          <w:sz w:val="20"/>
          <w:szCs w:val="20"/>
          <w:highlight w:val="white"/>
          <w:lang w:eastAsia="en-IN"/>
        </w:rPr>
        <w:t>Created repositories according the structure required with branches and tags.</w:t>
      </w:r>
    </w:p>
    <w:p w:rsidR="009A7CE8" w:rsidRPr="0016798C" w:rsidRDefault="009A7CE8" w:rsidP="007C2E8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9A7CE8" w:rsidRDefault="009A7CE8" w:rsidP="007C2E8D">
      <w:pPr>
        <w:numPr>
          <w:ilvl w:val="0"/>
          <w:numId w:val="6"/>
        </w:numPr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sz w:val="20"/>
          <w:szCs w:val="20"/>
          <w:lang w:eastAsia="en-IN"/>
        </w:rPr>
      </w:pPr>
      <w:r>
        <w:rPr>
          <w:rFonts w:ascii="Tahoma" w:hAnsi="Tahoma" w:cs="Tahoma"/>
          <w:sz w:val="20"/>
          <w:szCs w:val="20"/>
          <w:lang w:eastAsia="en-IN"/>
        </w:rPr>
        <w:t>Deploying Tomcat, spring boot and A</w:t>
      </w:r>
      <w:r w:rsidRPr="0016798C">
        <w:rPr>
          <w:rFonts w:ascii="Tahoma" w:hAnsi="Tahoma" w:cs="Tahoma"/>
          <w:sz w:val="20"/>
          <w:szCs w:val="20"/>
          <w:lang w:eastAsia="en-IN"/>
        </w:rPr>
        <w:t>pache websever Applications using puppet and ansible.</w:t>
      </w:r>
    </w:p>
    <w:p w:rsidR="009A7CE8" w:rsidRPr="0016798C" w:rsidRDefault="009A7CE8" w:rsidP="007C2E8D">
      <w:pPr>
        <w:autoSpaceDE w:val="0"/>
        <w:autoSpaceDN w:val="0"/>
        <w:adjustRightInd w:val="0"/>
        <w:spacing w:after="0" w:line="1" w:lineRule="atLeast"/>
        <w:ind w:left="1080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9A7CE8" w:rsidRDefault="009A7CE8" w:rsidP="007C2E8D">
      <w:pPr>
        <w:numPr>
          <w:ilvl w:val="0"/>
          <w:numId w:val="6"/>
        </w:numPr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sz w:val="20"/>
          <w:szCs w:val="20"/>
          <w:lang w:eastAsia="en-IN"/>
        </w:rPr>
      </w:pPr>
      <w:r w:rsidRPr="0016798C">
        <w:rPr>
          <w:rFonts w:ascii="Tahoma" w:hAnsi="Tahoma" w:cs="Tahoma"/>
          <w:sz w:val="20"/>
          <w:szCs w:val="20"/>
          <w:lang w:eastAsia="en-IN"/>
        </w:rPr>
        <w:t>Responsible of providing RCA in case of any incident happens on server.</w:t>
      </w:r>
    </w:p>
    <w:p w:rsidR="009A7CE8" w:rsidRPr="0016798C" w:rsidRDefault="009A7CE8" w:rsidP="007C2E8D">
      <w:pPr>
        <w:autoSpaceDE w:val="0"/>
        <w:autoSpaceDN w:val="0"/>
        <w:adjustRightInd w:val="0"/>
        <w:spacing w:after="0" w:line="1" w:lineRule="atLeast"/>
        <w:ind w:left="1080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9A7CE8" w:rsidRDefault="009A7CE8" w:rsidP="007C2E8D">
      <w:pPr>
        <w:numPr>
          <w:ilvl w:val="0"/>
          <w:numId w:val="6"/>
        </w:numPr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sz w:val="20"/>
          <w:szCs w:val="20"/>
          <w:lang w:eastAsia="en-IN"/>
        </w:rPr>
      </w:pPr>
      <w:r w:rsidRPr="0016798C">
        <w:rPr>
          <w:rFonts w:ascii="Tahoma" w:hAnsi="Tahoma" w:cs="Tahoma"/>
          <w:sz w:val="20"/>
          <w:szCs w:val="20"/>
          <w:lang w:eastAsia="en-IN"/>
        </w:rPr>
        <w:t>Responsible for deploying Application code in production environment using configuration management tool like puppet and ansible.</w:t>
      </w:r>
    </w:p>
    <w:p w:rsidR="009A7CE8" w:rsidRPr="0016798C" w:rsidRDefault="009A7CE8" w:rsidP="007C2E8D">
      <w:pPr>
        <w:autoSpaceDE w:val="0"/>
        <w:autoSpaceDN w:val="0"/>
        <w:adjustRightInd w:val="0"/>
        <w:spacing w:after="0" w:line="1" w:lineRule="atLeast"/>
        <w:ind w:left="1080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AD4A81" w:rsidRPr="00A94672" w:rsidRDefault="009A7CE8" w:rsidP="00AD4A81">
      <w:pPr>
        <w:numPr>
          <w:ilvl w:val="0"/>
          <w:numId w:val="6"/>
        </w:numPr>
        <w:autoSpaceDE w:val="0"/>
        <w:autoSpaceDN w:val="0"/>
        <w:adjustRightInd w:val="0"/>
        <w:spacing w:after="120" w:line="1" w:lineRule="atLeast"/>
        <w:jc w:val="both"/>
        <w:rPr>
          <w:rFonts w:ascii="Tahoma" w:hAnsi="Tahoma" w:cs="Tahoma"/>
          <w:sz w:val="20"/>
          <w:szCs w:val="20"/>
          <w:lang w:eastAsia="en-IN"/>
        </w:rPr>
      </w:pPr>
      <w:r w:rsidRPr="00A94672">
        <w:rPr>
          <w:rFonts w:ascii="Tahoma" w:hAnsi="Tahoma" w:cs="Tahoma"/>
          <w:sz w:val="20"/>
          <w:szCs w:val="20"/>
          <w:lang w:eastAsia="en-IN"/>
        </w:rPr>
        <w:t>Responsible for setup new customer environment and deploying entire software code to new customer environment using configuration management tool ansible.</w:t>
      </w:r>
    </w:p>
    <w:p w:rsidR="00AD4A81" w:rsidRPr="00516542" w:rsidRDefault="00AD4A81" w:rsidP="00AD4A81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Installed and configured Icinga to constantly monitor network bandwidth, memory usage, hard drive status, CPU performance, and service alerts.</w:t>
      </w:r>
    </w:p>
    <w:p w:rsidR="00516542" w:rsidRDefault="00516542" w:rsidP="00516542">
      <w:pPr>
        <w:pStyle w:val="normal0"/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color w:val="000000"/>
          <w:sz w:val="22"/>
          <w:szCs w:val="22"/>
        </w:rPr>
      </w:pPr>
    </w:p>
    <w:p w:rsidR="00AD4A81" w:rsidRDefault="00AD4A81" w:rsidP="00AD4A81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on building and configuring physical servers i.e. CentOS using VM provisioning tool such as Foreman.</w:t>
      </w:r>
    </w:p>
    <w:p w:rsidR="00AD4A81" w:rsidRDefault="00AD4A81" w:rsidP="00516542">
      <w:pPr>
        <w:autoSpaceDE w:val="0"/>
        <w:autoSpaceDN w:val="0"/>
        <w:adjustRightInd w:val="0"/>
        <w:spacing w:after="120" w:line="1" w:lineRule="atLeast"/>
        <w:ind w:left="1069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650757" w:rsidRDefault="00650757" w:rsidP="00650757">
      <w:pPr>
        <w:pStyle w:val="ListParagraph"/>
        <w:rPr>
          <w:rFonts w:ascii="Tahoma" w:hAnsi="Tahoma" w:cs="Tahoma"/>
          <w:sz w:val="20"/>
          <w:szCs w:val="20"/>
          <w:lang w:eastAsia="en-IN"/>
        </w:rPr>
      </w:pPr>
    </w:p>
    <w:p w:rsidR="00516542" w:rsidRDefault="00516542" w:rsidP="00650757">
      <w:pPr>
        <w:pStyle w:val="ListParagraph"/>
        <w:rPr>
          <w:rFonts w:ascii="Tahoma" w:hAnsi="Tahoma" w:cs="Tahoma"/>
          <w:sz w:val="20"/>
          <w:szCs w:val="20"/>
          <w:lang w:eastAsia="en-IN"/>
        </w:rPr>
      </w:pPr>
    </w:p>
    <w:p w:rsidR="00516542" w:rsidRDefault="00516542" w:rsidP="00650757">
      <w:pPr>
        <w:pStyle w:val="ListParagraph"/>
        <w:rPr>
          <w:rFonts w:ascii="Tahoma" w:hAnsi="Tahoma" w:cs="Tahoma"/>
          <w:sz w:val="20"/>
          <w:szCs w:val="20"/>
          <w:lang w:eastAsia="en-IN"/>
        </w:rPr>
      </w:pPr>
    </w:p>
    <w:p w:rsidR="00516542" w:rsidRDefault="00516542" w:rsidP="00650757">
      <w:pPr>
        <w:pStyle w:val="ListParagraph"/>
        <w:rPr>
          <w:rFonts w:ascii="Tahoma" w:hAnsi="Tahoma" w:cs="Tahoma"/>
          <w:sz w:val="20"/>
          <w:szCs w:val="20"/>
          <w:lang w:eastAsia="en-IN"/>
        </w:rPr>
      </w:pPr>
    </w:p>
    <w:p w:rsidR="00516542" w:rsidRDefault="00516542" w:rsidP="00650757">
      <w:pPr>
        <w:pStyle w:val="ListParagraph"/>
        <w:rPr>
          <w:rFonts w:ascii="Tahoma" w:hAnsi="Tahoma" w:cs="Tahoma"/>
          <w:sz w:val="20"/>
          <w:szCs w:val="20"/>
          <w:lang w:eastAsia="en-IN"/>
        </w:rPr>
      </w:pPr>
    </w:p>
    <w:p w:rsidR="00C42051" w:rsidRDefault="00C42051" w:rsidP="00650757">
      <w:pPr>
        <w:pStyle w:val="ListParagraph"/>
        <w:rPr>
          <w:rFonts w:ascii="Tahoma" w:hAnsi="Tahoma" w:cs="Tahoma"/>
          <w:sz w:val="20"/>
          <w:szCs w:val="20"/>
          <w:lang w:eastAsia="en-IN"/>
        </w:rPr>
      </w:pPr>
    </w:p>
    <w:p w:rsidR="00650757" w:rsidRDefault="00650757" w:rsidP="00650757">
      <w:pPr>
        <w:autoSpaceDE w:val="0"/>
        <w:autoSpaceDN w:val="0"/>
        <w:adjustRightInd w:val="0"/>
        <w:spacing w:after="120" w:line="1" w:lineRule="atLeast"/>
        <w:ind w:left="1069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516542" w:rsidRDefault="00516542" w:rsidP="00516542">
      <w:pPr>
        <w:pStyle w:val="ListParagraph"/>
        <w:numPr>
          <w:ilvl w:val="0"/>
          <w:numId w:val="1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Company Name :</w:t>
      </w:r>
      <w:r w:rsidR="00650757" w:rsidRPr="00516542">
        <w:rPr>
          <w:rFonts w:ascii="Tahoma" w:hAnsi="Tahoma" w:cs="Tahoma"/>
          <w:sz w:val="20"/>
          <w:szCs w:val="20"/>
          <w:lang w:eastAsia="en-US"/>
        </w:rPr>
        <w:t xml:space="preserve"> Insight Consultancy Services Pvt Ltd</w:t>
      </w:r>
      <w:r w:rsidR="00650757" w:rsidRPr="00516542">
        <w:rPr>
          <w:rFonts w:ascii="Tahoma" w:hAnsi="Tahoma" w:cs="Tahoma"/>
          <w:b/>
          <w:sz w:val="20"/>
          <w:szCs w:val="20"/>
          <w:lang w:eastAsia="en-US"/>
        </w:rPr>
        <w:t xml:space="preserve">, </w:t>
      </w:r>
      <w:r w:rsidR="00650757" w:rsidRPr="00516542">
        <w:rPr>
          <w:rFonts w:ascii="Tahoma" w:hAnsi="Tahoma" w:cs="Tahoma"/>
          <w:sz w:val="20"/>
          <w:szCs w:val="20"/>
          <w:lang w:eastAsia="en-US"/>
        </w:rPr>
        <w:t>Bangalore</w:t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550934" w:rsidRDefault="00550934" w:rsidP="00550934">
      <w:pPr>
        <w:pStyle w:val="ListParagraph"/>
        <w:spacing w:before="100" w:after="100" w:line="240" w:lineRule="auto"/>
        <w:ind w:left="644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Description :</w:t>
      </w:r>
    </w:p>
    <w:p w:rsidR="00550934" w:rsidRDefault="00550934" w:rsidP="00550934">
      <w:pPr>
        <w:pStyle w:val="ListParagraph"/>
        <w:spacing w:before="100" w:after="100" w:line="240" w:lineRule="auto"/>
        <w:ind w:left="644"/>
        <w:jc w:val="both"/>
        <w:rPr>
          <w:rFonts w:ascii="Tahoma" w:hAnsi="Tahoma" w:cs="Tahoma"/>
          <w:sz w:val="20"/>
          <w:szCs w:val="20"/>
          <w:lang w:eastAsia="en-US"/>
        </w:rPr>
      </w:pPr>
      <w:r w:rsidRPr="00550934">
        <w:rPr>
          <w:rFonts w:ascii="Tahoma" w:hAnsi="Tahoma" w:cs="Tahoma"/>
          <w:sz w:val="20"/>
          <w:szCs w:val="20"/>
          <w:lang w:eastAsia="en-US"/>
        </w:rPr>
        <w:t>Insight Consultancy Services aims to offer high professional Digital Marketing services to corporate clients. Widely recognized as Asia’s fastest growing digital marketing company, we offer a host of services like SMS Marketing, SMS Gateway, SMS Solutions, Email Marketing, and Voice based solutions.</w:t>
      </w:r>
      <w:r w:rsidRPr="0055093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W</w:t>
      </w:r>
      <w:r w:rsidRPr="00550934">
        <w:rPr>
          <w:rFonts w:ascii="Tahoma" w:hAnsi="Tahoma" w:cs="Tahoma"/>
          <w:sz w:val="20"/>
          <w:szCs w:val="20"/>
          <w:lang w:eastAsia="en-US"/>
        </w:rPr>
        <w:t>e are catering huge SMS and email traffic a month that has brought a revolution in digital marketing</w:t>
      </w:r>
    </w:p>
    <w:p w:rsidR="00550934" w:rsidRDefault="00550934" w:rsidP="00550934">
      <w:pPr>
        <w:pStyle w:val="ListParagraph"/>
        <w:spacing w:before="100" w:after="100" w:line="240" w:lineRule="auto"/>
        <w:ind w:left="644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650757" w:rsidRPr="00516542" w:rsidRDefault="00516542" w:rsidP="00516542">
      <w:pPr>
        <w:pStyle w:val="ListParagraph"/>
        <w:spacing w:before="100" w:after="100" w:line="240" w:lineRule="auto"/>
        <w:ind w:left="644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Duration :</w:t>
      </w:r>
      <w:r w:rsidR="00650757" w:rsidRPr="00516542">
        <w:rPr>
          <w:rFonts w:ascii="Tahoma" w:hAnsi="Tahoma" w:cs="Tahoma"/>
          <w:sz w:val="20"/>
          <w:szCs w:val="20"/>
          <w:lang w:eastAsia="en-US"/>
        </w:rPr>
        <w:t xml:space="preserve"> from June-2013  till April 2016.</w:t>
      </w:r>
    </w:p>
    <w:p w:rsidR="00650757" w:rsidRPr="002902C4" w:rsidRDefault="00650757" w:rsidP="00650757">
      <w:pPr>
        <w:spacing w:before="100" w:after="100" w:line="240" w:lineRule="auto"/>
        <w:ind w:left="1069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650757" w:rsidRPr="008362B8" w:rsidRDefault="00650757" w:rsidP="0065075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b/>
        </w:rPr>
      </w:pPr>
      <w:r w:rsidRPr="008362B8">
        <w:rPr>
          <w:b/>
        </w:rPr>
        <w:t>RESPONSIBILITIES</w:t>
      </w:r>
    </w:p>
    <w:p w:rsidR="00650757" w:rsidRDefault="00650757" w:rsidP="00650757">
      <w:pPr>
        <w:autoSpaceDE w:val="0"/>
        <w:autoSpaceDN w:val="0"/>
        <w:adjustRightInd w:val="0"/>
        <w:spacing w:after="120" w:line="1" w:lineRule="atLeast"/>
        <w:ind w:left="1069"/>
        <w:jc w:val="both"/>
        <w:rPr>
          <w:rFonts w:ascii="Tahoma" w:hAnsi="Tahoma" w:cs="Tahoma"/>
          <w:sz w:val="20"/>
          <w:szCs w:val="20"/>
          <w:lang w:eastAsia="en-IN"/>
        </w:rPr>
      </w:pPr>
    </w:p>
    <w:p w:rsidR="00E90944" w:rsidRDefault="00E90944" w:rsidP="00E576BB">
      <w:pPr>
        <w:pStyle w:val="NormalWeb"/>
        <w:numPr>
          <w:ilvl w:val="0"/>
          <w:numId w:val="6"/>
        </w:numPr>
        <w:spacing w:before="0"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Installing, Configuring &amp; Maintenance of Linux servers &amp; systems (CENTOS and UBUNTU)</w:t>
      </w:r>
      <w:r w:rsidR="00516542">
        <w:rPr>
          <w:rFonts w:ascii="Tahoma" w:hAnsi="Tahoma"/>
          <w:sz w:val="20"/>
          <w:szCs w:val="20"/>
        </w:rPr>
        <w:t xml:space="preserve"> both Physical and in AWS</w:t>
      </w:r>
    </w:p>
    <w:p w:rsidR="00B426F8" w:rsidRDefault="00B426F8" w:rsidP="00E576BB">
      <w:pPr>
        <w:pStyle w:val="NormalWeb"/>
        <w:numPr>
          <w:ilvl w:val="0"/>
          <w:numId w:val="6"/>
        </w:numPr>
        <w:spacing w:before="0"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Performing user administration tasks.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120" w:line="360" w:lineRule="auto"/>
        <w:rPr>
          <w:rFonts w:ascii="Tahoma" w:hAnsi="Tahoma"/>
          <w:sz w:val="20"/>
          <w:szCs w:val="20"/>
          <w:lang w:eastAsia="en-US"/>
        </w:rPr>
      </w:pPr>
      <w:r>
        <w:rPr>
          <w:rFonts w:ascii="Tahoma" w:hAnsi="Tahoma"/>
          <w:sz w:val="20"/>
          <w:szCs w:val="20"/>
          <w:lang w:eastAsia="en-US"/>
        </w:rPr>
        <w:t>Web servers (APACHE) and virtual hosting.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120"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Automation of tasks </w:t>
      </w:r>
      <w:r w:rsidR="006D5145">
        <w:rPr>
          <w:rFonts w:ascii="Tahoma" w:hAnsi="Tahoma"/>
          <w:sz w:val="20"/>
          <w:szCs w:val="20"/>
        </w:rPr>
        <w:t>using crontab 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Taking regular backup through ssh and updating the database.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Installation , upgradation and maintenance of Kannel ( </w:t>
      </w:r>
      <w:r w:rsidR="00E576BB">
        <w:rPr>
          <w:rFonts w:ascii="Tahoma" w:hAnsi="Tahoma"/>
          <w:sz w:val="20"/>
          <w:szCs w:val="20"/>
        </w:rPr>
        <w:t>software for sms) in servers using Ansible</w:t>
      </w:r>
      <w:r w:rsidR="00550934">
        <w:rPr>
          <w:rFonts w:ascii="Tahoma" w:hAnsi="Tahoma"/>
          <w:sz w:val="20"/>
          <w:szCs w:val="20"/>
        </w:rPr>
        <w:t xml:space="preserve"> .</w:t>
      </w:r>
    </w:p>
    <w:p w:rsidR="00550934" w:rsidRDefault="0055093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Deploying Kannel applications using Ansible.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Taking regular backup of mysql database of servers and cleaning up the past records.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Install, configure, optimize and trouble shoot Apache, Mysql, Nginx and php packages.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Automating jobs </w:t>
      </w:r>
      <w:r w:rsidR="00550934">
        <w:rPr>
          <w:rFonts w:ascii="Tahoma" w:hAnsi="Tahoma"/>
          <w:sz w:val="20"/>
          <w:szCs w:val="20"/>
        </w:rPr>
        <w:t>using Jenkins pipelines .</w:t>
      </w:r>
    </w:p>
    <w:p w:rsidR="00E90944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Configuring Nginx and replacing that with Apache and increasing the speed of processing.</w:t>
      </w:r>
    </w:p>
    <w:p w:rsidR="00E90944" w:rsidRPr="0016798C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 w:cs="Tahoma"/>
          <w:sz w:val="20"/>
          <w:szCs w:val="20"/>
        </w:rPr>
      </w:pPr>
      <w:r w:rsidRPr="0016798C">
        <w:rPr>
          <w:rFonts w:ascii="Tahoma" w:hAnsi="Tahoma" w:cs="Tahoma"/>
          <w:sz w:val="20"/>
          <w:szCs w:val="20"/>
        </w:rPr>
        <w:t>Setting up mysql replication between servers.</w:t>
      </w:r>
    </w:p>
    <w:p w:rsidR="00E90944" w:rsidRPr="0016798C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 w:cs="Tahoma"/>
          <w:sz w:val="20"/>
          <w:szCs w:val="20"/>
        </w:rPr>
      </w:pPr>
      <w:r w:rsidRPr="0016798C">
        <w:rPr>
          <w:rFonts w:ascii="Tahoma" w:hAnsi="Tahoma" w:cs="Tahoma"/>
          <w:sz w:val="20"/>
          <w:szCs w:val="20"/>
        </w:rPr>
        <w:t xml:space="preserve">Weekly transfer of customized data to the clients through FTP from </w:t>
      </w:r>
      <w:r w:rsidR="00550934">
        <w:rPr>
          <w:rFonts w:ascii="Tahoma" w:hAnsi="Tahoma" w:cs="Tahoma"/>
          <w:sz w:val="20"/>
          <w:szCs w:val="20"/>
        </w:rPr>
        <w:t>MyS</w:t>
      </w:r>
      <w:r w:rsidRPr="0016798C">
        <w:rPr>
          <w:rFonts w:ascii="Tahoma" w:hAnsi="Tahoma" w:cs="Tahoma"/>
          <w:sz w:val="20"/>
          <w:szCs w:val="20"/>
        </w:rPr>
        <w:t>ql as per requirement.</w:t>
      </w:r>
    </w:p>
    <w:p w:rsidR="00E90944" w:rsidRPr="0016798C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 w:cs="Tahoma"/>
          <w:sz w:val="20"/>
          <w:szCs w:val="20"/>
        </w:rPr>
      </w:pPr>
      <w:r w:rsidRPr="0016798C">
        <w:rPr>
          <w:rFonts w:ascii="Tahoma" w:hAnsi="Tahoma" w:cs="Tahoma"/>
          <w:sz w:val="20"/>
          <w:szCs w:val="20"/>
        </w:rPr>
        <w:t xml:space="preserve">Writing appropriate queries in </w:t>
      </w:r>
      <w:r w:rsidR="00550934">
        <w:rPr>
          <w:rFonts w:ascii="Tahoma" w:hAnsi="Tahoma" w:cs="Tahoma"/>
          <w:sz w:val="20"/>
          <w:szCs w:val="20"/>
        </w:rPr>
        <w:t>MyS</w:t>
      </w:r>
      <w:r w:rsidR="00550934" w:rsidRPr="0016798C">
        <w:rPr>
          <w:rFonts w:ascii="Tahoma" w:hAnsi="Tahoma" w:cs="Tahoma"/>
          <w:sz w:val="20"/>
          <w:szCs w:val="20"/>
        </w:rPr>
        <w:t>ql</w:t>
      </w:r>
      <w:r w:rsidRPr="0016798C">
        <w:rPr>
          <w:rFonts w:ascii="Tahoma" w:hAnsi="Tahoma" w:cs="Tahoma"/>
          <w:sz w:val="20"/>
          <w:szCs w:val="20"/>
        </w:rPr>
        <w:t xml:space="preserve"> in order to extract data as per the client requisition.</w:t>
      </w:r>
    </w:p>
    <w:p w:rsidR="008A57BE" w:rsidRDefault="00E90944" w:rsidP="00E576BB">
      <w:pPr>
        <w:pStyle w:val="BodyText"/>
        <w:numPr>
          <w:ilvl w:val="0"/>
          <w:numId w:val="6"/>
        </w:numPr>
        <w:spacing w:after="0" w:line="480" w:lineRule="auto"/>
        <w:rPr>
          <w:rFonts w:ascii="Tahoma" w:hAnsi="Tahoma" w:cs="Tahoma"/>
          <w:sz w:val="20"/>
          <w:szCs w:val="20"/>
        </w:rPr>
      </w:pPr>
      <w:r w:rsidRPr="008A57BE">
        <w:rPr>
          <w:rFonts w:ascii="Tahoma" w:hAnsi="Tahoma" w:cs="Tahoma"/>
          <w:sz w:val="20"/>
          <w:szCs w:val="20"/>
        </w:rPr>
        <w:t>Tuning Kernel parameters according to the application requirement.</w:t>
      </w:r>
    </w:p>
    <w:p w:rsidR="00D13848" w:rsidRDefault="00D13848" w:rsidP="00D13848">
      <w:pPr>
        <w:pStyle w:val="BodyText"/>
        <w:spacing w:after="0" w:line="480" w:lineRule="auto"/>
        <w:rPr>
          <w:rFonts w:ascii="Tahoma" w:hAnsi="Tahoma" w:cs="Tahoma"/>
          <w:sz w:val="20"/>
          <w:szCs w:val="20"/>
        </w:rPr>
      </w:pPr>
    </w:p>
    <w:p w:rsidR="00D13848" w:rsidRDefault="00D13848" w:rsidP="00D13848">
      <w:pPr>
        <w:pStyle w:val="BodyText"/>
        <w:spacing w:after="0" w:line="480" w:lineRule="auto"/>
        <w:rPr>
          <w:rFonts w:ascii="Tahoma" w:hAnsi="Tahoma" w:cs="Tahoma"/>
          <w:sz w:val="20"/>
          <w:szCs w:val="20"/>
        </w:rPr>
      </w:pPr>
    </w:p>
    <w:p w:rsidR="00D13848" w:rsidRDefault="00D13848" w:rsidP="00D13848">
      <w:pPr>
        <w:pStyle w:val="BodyText"/>
        <w:spacing w:after="0" w:line="480" w:lineRule="auto"/>
        <w:rPr>
          <w:rFonts w:ascii="Tahoma" w:hAnsi="Tahoma" w:cs="Tahoma"/>
          <w:sz w:val="20"/>
          <w:szCs w:val="20"/>
        </w:rPr>
      </w:pPr>
    </w:p>
    <w:p w:rsidR="00D13848" w:rsidRDefault="00D13848" w:rsidP="00D13848">
      <w:pPr>
        <w:pStyle w:val="BodyText"/>
        <w:spacing w:after="0" w:line="480" w:lineRule="auto"/>
        <w:rPr>
          <w:rFonts w:ascii="Tahoma" w:hAnsi="Tahoma" w:cs="Tahoma"/>
          <w:sz w:val="20"/>
          <w:szCs w:val="20"/>
        </w:rPr>
      </w:pPr>
    </w:p>
    <w:p w:rsidR="00516542" w:rsidRDefault="00516542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1E19AA" w:rsidRDefault="001E19AA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1E19AA" w:rsidRDefault="001E19AA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1E19AA" w:rsidRDefault="001E19AA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E90944" w:rsidRDefault="00E90944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sz w:val="17"/>
        </w:rPr>
        <w:t>PERSONAL INFORMATION</w:t>
      </w:r>
    </w:p>
    <w:p w:rsidR="00E90944" w:rsidRDefault="00E90944">
      <w:pPr>
        <w:pStyle w:val="ListParagraph"/>
        <w:rPr>
          <w:rFonts w:ascii="Tahoma" w:hAnsi="Tahoma" w:cs="Tahoma"/>
          <w:sz w:val="20"/>
          <w:szCs w:val="20"/>
        </w:rPr>
      </w:pPr>
    </w:p>
    <w:p w:rsidR="00E90944" w:rsidRDefault="00E90944" w:rsidP="0083417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ab/>
        <w:t>Bibekanand Mohanty</w:t>
      </w:r>
    </w:p>
    <w:p w:rsidR="00E90944" w:rsidRDefault="00E90944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</w:p>
    <w:p w:rsidR="00E90944" w:rsidRDefault="00E90944" w:rsidP="0083417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Nationality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ab/>
        <w:t>Indian</w:t>
      </w:r>
    </w:p>
    <w:p w:rsidR="00E90944" w:rsidRDefault="00E90944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</w:p>
    <w:p w:rsidR="00E90944" w:rsidRDefault="00E90944" w:rsidP="0083417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</w:t>
      </w:r>
      <w:r>
        <w:rPr>
          <w:rFonts w:ascii="Tahoma" w:hAnsi="Tahoma" w:cs="Tahoma"/>
          <w:sz w:val="20"/>
          <w:szCs w:val="20"/>
        </w:rPr>
        <w:tab/>
        <w:t>9th-Feb-1984</w:t>
      </w:r>
    </w:p>
    <w:p w:rsidR="00E90944" w:rsidRDefault="00E90944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</w:p>
    <w:p w:rsidR="00E90944" w:rsidRDefault="00E90944" w:rsidP="0083417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Marital Status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ab/>
        <w:t>Single</w:t>
      </w:r>
    </w:p>
    <w:p w:rsidR="00E90944" w:rsidRDefault="00E90944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</w:p>
    <w:p w:rsidR="00E90944" w:rsidRDefault="00E90944" w:rsidP="0083417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Gender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ab/>
        <w:t>Male</w:t>
      </w:r>
    </w:p>
    <w:p w:rsidR="00E90944" w:rsidRDefault="00E90944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</w:p>
    <w:p w:rsidR="00E90944" w:rsidRDefault="00E90944" w:rsidP="0083417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Language Known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ab/>
        <w:t>English, Hindi, Odia</w:t>
      </w:r>
    </w:p>
    <w:p w:rsidR="00E90944" w:rsidRDefault="00E90944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</w:p>
    <w:p w:rsidR="00E90944" w:rsidRDefault="00E90944" w:rsidP="00834173">
      <w:pPr>
        <w:pStyle w:val="ListParagraph"/>
        <w:numPr>
          <w:ilvl w:val="0"/>
          <w:numId w:val="12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Current Location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ab/>
      </w:r>
      <w:r w:rsidR="008070DD">
        <w:rPr>
          <w:rFonts w:ascii="Tahoma" w:hAnsi="Tahoma" w:cs="Tahoma"/>
          <w:sz w:val="20"/>
          <w:szCs w:val="20"/>
        </w:rPr>
        <w:t>Cuttack</w:t>
      </w:r>
    </w:p>
    <w:p w:rsidR="00E90944" w:rsidRDefault="00E90944">
      <w:pPr>
        <w:pStyle w:val="ListParagraph"/>
        <w:spacing w:after="120" w:line="480" w:lineRule="auto"/>
        <w:rPr>
          <w:rFonts w:ascii="Tahoma" w:hAnsi="Tahoma" w:cs="Tahoma"/>
          <w:sz w:val="20"/>
          <w:szCs w:val="20"/>
        </w:rPr>
      </w:pPr>
    </w:p>
    <w:p w:rsidR="00E90944" w:rsidRDefault="00E90944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b/>
          <w:sz w:val="17"/>
        </w:rPr>
        <w:t>DECLARATION</w:t>
      </w:r>
    </w:p>
    <w:p w:rsidR="00E90944" w:rsidRDefault="00E90944">
      <w:pPr>
        <w:spacing w:after="120" w:line="240" w:lineRule="auto"/>
        <w:ind w:left="720"/>
        <w:rPr>
          <w:rFonts w:ascii="Tahoma" w:hAnsi="Tahoma" w:cs="Tahoma"/>
          <w:sz w:val="20"/>
          <w:szCs w:val="20"/>
        </w:rPr>
      </w:pPr>
    </w:p>
    <w:p w:rsidR="00E90944" w:rsidRDefault="00E90944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This is to declare that all the information given above is true to the best of my knowledge.</w:t>
      </w:r>
    </w:p>
    <w:p w:rsidR="00E90944" w:rsidRDefault="00E90944">
      <w:pPr>
        <w:rPr>
          <w:rFonts w:ascii="Tahoma" w:hAnsi="Tahoma" w:cs="Tahoma"/>
          <w:sz w:val="20"/>
          <w:szCs w:val="20"/>
        </w:rPr>
      </w:pPr>
    </w:p>
    <w:p w:rsidR="00E90944" w:rsidRDefault="007A65E1">
      <w:r>
        <w:rPr>
          <w:rFonts w:ascii="Tahoma" w:hAnsi="Tahoma" w:cs="Tahoma"/>
          <w:sz w:val="20"/>
          <w:szCs w:val="20"/>
        </w:rPr>
        <w:t xml:space="preserve">Place :- </w:t>
      </w:r>
      <w:r w:rsidR="00096CC5">
        <w:rPr>
          <w:rFonts w:ascii="Tahoma" w:hAnsi="Tahoma" w:cs="Tahoma"/>
          <w:sz w:val="20"/>
          <w:szCs w:val="20"/>
        </w:rPr>
        <w:t>Cuttack</w:t>
      </w:r>
      <w:r w:rsidR="00E90944">
        <w:rPr>
          <w:rFonts w:ascii="Tahoma" w:hAnsi="Tahoma" w:cs="Tahoma"/>
          <w:sz w:val="20"/>
          <w:szCs w:val="20"/>
        </w:rPr>
        <w:tab/>
      </w:r>
      <w:r w:rsidR="00E90944">
        <w:rPr>
          <w:rFonts w:ascii="Tahoma" w:hAnsi="Tahoma" w:cs="Tahoma"/>
          <w:sz w:val="20"/>
          <w:szCs w:val="20"/>
        </w:rPr>
        <w:tab/>
      </w:r>
      <w:r w:rsidR="00E90944">
        <w:rPr>
          <w:rFonts w:ascii="Tahoma" w:hAnsi="Tahoma" w:cs="Tahoma"/>
          <w:sz w:val="20"/>
          <w:szCs w:val="20"/>
        </w:rPr>
        <w:tab/>
      </w:r>
      <w:r w:rsidR="00E90944">
        <w:rPr>
          <w:rFonts w:ascii="Tahoma" w:hAnsi="Tahoma" w:cs="Tahoma"/>
          <w:sz w:val="20"/>
          <w:szCs w:val="20"/>
        </w:rPr>
        <w:tab/>
      </w:r>
      <w:r w:rsidR="00AD4131"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  <w:r w:rsidR="00E90944">
        <w:rPr>
          <w:rFonts w:ascii="Tahoma" w:hAnsi="Tahoma" w:cs="Tahoma"/>
          <w:b/>
          <w:sz w:val="20"/>
          <w:szCs w:val="20"/>
        </w:rPr>
        <w:t xml:space="preserve">Bibekanand Mohanty </w:t>
      </w:r>
    </w:p>
    <w:sectPr w:rsidR="00E90944" w:rsidSect="00A541D2">
      <w:headerReference w:type="default" r:id="rId10"/>
      <w:footerReference w:type="default" r:id="rId11"/>
      <w:pgSz w:w="11906" w:h="16838"/>
      <w:pgMar w:top="776" w:right="720" w:bottom="776" w:left="720" w:header="720" w:footer="720" w:gutter="0"/>
      <w:pgBorders>
        <w:top w:val="double" w:sz="4" w:space="12" w:color="000000"/>
        <w:left w:val="double" w:sz="4" w:space="12" w:color="000000"/>
        <w:bottom w:val="double" w:sz="4" w:space="12" w:color="000000"/>
        <w:right w:val="double" w:sz="4" w:space="12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AA" w:rsidRDefault="00B124AA">
      <w:pPr>
        <w:spacing w:after="0" w:line="240" w:lineRule="auto"/>
      </w:pPr>
      <w:r>
        <w:separator/>
      </w:r>
    </w:p>
  </w:endnote>
  <w:endnote w:type="continuationSeparator" w:id="1">
    <w:p w:rsidR="00B124AA" w:rsidRDefault="00B1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ohit Devanagari">
    <w:charset w:val="01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-Demi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44" w:rsidRDefault="003870F2">
    <w:pPr>
      <w:ind w:right="260"/>
      <w:rPr>
        <w:color w:val="0F243E"/>
        <w:sz w:val="26"/>
        <w:szCs w:val="26"/>
        <w:lang w:eastAsia="en-US"/>
      </w:rPr>
    </w:pPr>
    <w:r w:rsidRPr="003870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5121" type="#_x0000_t202" style="position:absolute;margin-left:541.85pt;margin-top:782.8pt;width:29.45pt;height:15.7pt;z-index:-251658752;visibility:visible;mso-wrap-distance-left:9.05pt;mso-wrap-distance-right:9.0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" stroked="f">
          <v:path arrowok="t"/>
          <v:textbox inset="0,0,0,0">
            <w:txbxContent>
              <w:p w:rsidR="00E90944" w:rsidRDefault="003870F2">
                <w:pPr>
                  <w:jc w:val="center"/>
                </w:pPr>
                <w:r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E90944">
                  <w:rPr>
                    <w:color w:val="0F243E"/>
                    <w:sz w:val="26"/>
                    <w:szCs w:val="26"/>
                  </w:rPr>
                  <w:instrText xml:space="preserve"> PAGE \*Arabic </w:instrText>
                </w:r>
                <w:r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6B3E98">
                  <w:rPr>
                    <w:noProof/>
                    <w:color w:val="0F243E"/>
                    <w:sz w:val="26"/>
                    <w:szCs w:val="26"/>
                  </w:rPr>
                  <w:t>1</w:t>
                </w:r>
                <w:r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E90944" w:rsidRDefault="00E90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AA" w:rsidRDefault="00B124AA">
      <w:pPr>
        <w:spacing w:after="0" w:line="240" w:lineRule="auto"/>
      </w:pPr>
      <w:r>
        <w:separator/>
      </w:r>
    </w:p>
  </w:footnote>
  <w:footnote w:type="continuationSeparator" w:id="1">
    <w:p w:rsidR="00B124AA" w:rsidRDefault="00B1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44" w:rsidRDefault="00E90944">
    <w:pPr>
      <w:pStyle w:val="Header"/>
    </w:pPr>
  </w:p>
  <w:p w:rsidR="00E90944" w:rsidRDefault="00E90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4E06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-11"/>
        </w:tabs>
        <w:ind w:left="1069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1256235A"/>
    <w:multiLevelType w:val="hybridMultilevel"/>
    <w:tmpl w:val="7D1E7658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C7226F9"/>
    <w:multiLevelType w:val="hybridMultilevel"/>
    <w:tmpl w:val="B82E5D44"/>
    <w:lvl w:ilvl="0" w:tplc="4009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0">
    <w:nsid w:val="4CE94F8A"/>
    <w:multiLevelType w:val="hybridMultilevel"/>
    <w:tmpl w:val="29669D4E"/>
    <w:lvl w:ilvl="0" w:tplc="D3723686">
      <w:start w:val="1"/>
      <w:numFmt w:val="decimal"/>
      <w:lvlText w:val="%1."/>
      <w:lvlJc w:val="left"/>
      <w:pPr>
        <w:ind w:left="644" w:hanging="360"/>
      </w:pPr>
      <w:rPr>
        <w:rFonts w:eastAsia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84545C"/>
    <w:multiLevelType w:val="multilevel"/>
    <w:tmpl w:val="0CA2E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5EC3227"/>
    <w:multiLevelType w:val="hybridMultilevel"/>
    <w:tmpl w:val="6A12BE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</w:num>
  <w:num w:numId="11">
    <w:abstractNumId w:val="0"/>
    <w:lvlOverride w:ilvl="0">
      <w:lvl w:ilvl="0">
        <w:numFmt w:val="bullet"/>
        <w:lvlText w:val=""/>
        <w:legacy w:legacy="1" w:legacySpace="0" w:legacyIndent="91"/>
        <w:lvlJc w:val="left"/>
        <w:rPr>
          <w:rFonts w:ascii="Symbol" w:hAnsi="Symbol" w:hint="default"/>
        </w:rPr>
      </w:lvl>
    </w:lvlOverride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3827FF"/>
    <w:rsid w:val="00005BED"/>
    <w:rsid w:val="00054F57"/>
    <w:rsid w:val="00065EAA"/>
    <w:rsid w:val="00073FB3"/>
    <w:rsid w:val="00096CC5"/>
    <w:rsid w:val="000978A4"/>
    <w:rsid w:val="000C5935"/>
    <w:rsid w:val="000D2FD7"/>
    <w:rsid w:val="000E49A2"/>
    <w:rsid w:val="00102DA2"/>
    <w:rsid w:val="00132006"/>
    <w:rsid w:val="00133B35"/>
    <w:rsid w:val="0016798C"/>
    <w:rsid w:val="001E19AA"/>
    <w:rsid w:val="00231C02"/>
    <w:rsid w:val="00246DF4"/>
    <w:rsid w:val="00271809"/>
    <w:rsid w:val="00284EA9"/>
    <w:rsid w:val="002902C4"/>
    <w:rsid w:val="00296ED4"/>
    <w:rsid w:val="002D541D"/>
    <w:rsid w:val="002E6C6E"/>
    <w:rsid w:val="002F52A8"/>
    <w:rsid w:val="00315F8F"/>
    <w:rsid w:val="00342C3C"/>
    <w:rsid w:val="00346303"/>
    <w:rsid w:val="00355DAD"/>
    <w:rsid w:val="003827FF"/>
    <w:rsid w:val="003870F2"/>
    <w:rsid w:val="003B2B82"/>
    <w:rsid w:val="00440D15"/>
    <w:rsid w:val="00455D98"/>
    <w:rsid w:val="004C1493"/>
    <w:rsid w:val="004C3606"/>
    <w:rsid w:val="005127CA"/>
    <w:rsid w:val="00516542"/>
    <w:rsid w:val="00541B37"/>
    <w:rsid w:val="00550934"/>
    <w:rsid w:val="00565839"/>
    <w:rsid w:val="00593D5D"/>
    <w:rsid w:val="005C5935"/>
    <w:rsid w:val="005F0E45"/>
    <w:rsid w:val="006131C5"/>
    <w:rsid w:val="00616B13"/>
    <w:rsid w:val="00650757"/>
    <w:rsid w:val="006634BF"/>
    <w:rsid w:val="00665389"/>
    <w:rsid w:val="00680070"/>
    <w:rsid w:val="006A6B66"/>
    <w:rsid w:val="006B3E98"/>
    <w:rsid w:val="006D5145"/>
    <w:rsid w:val="006E0F8A"/>
    <w:rsid w:val="00724A2D"/>
    <w:rsid w:val="0073498D"/>
    <w:rsid w:val="00736466"/>
    <w:rsid w:val="0077711C"/>
    <w:rsid w:val="007827C2"/>
    <w:rsid w:val="007A65E1"/>
    <w:rsid w:val="007B6F3A"/>
    <w:rsid w:val="007C2E8D"/>
    <w:rsid w:val="007D4DFA"/>
    <w:rsid w:val="007E741B"/>
    <w:rsid w:val="007F6DD3"/>
    <w:rsid w:val="008070DD"/>
    <w:rsid w:val="0083299B"/>
    <w:rsid w:val="00834173"/>
    <w:rsid w:val="008362B8"/>
    <w:rsid w:val="008706C3"/>
    <w:rsid w:val="0087099B"/>
    <w:rsid w:val="008749A2"/>
    <w:rsid w:val="008A57BE"/>
    <w:rsid w:val="008B67D4"/>
    <w:rsid w:val="008E16FA"/>
    <w:rsid w:val="0090129D"/>
    <w:rsid w:val="009263DB"/>
    <w:rsid w:val="009323D9"/>
    <w:rsid w:val="009350C5"/>
    <w:rsid w:val="00986106"/>
    <w:rsid w:val="009A017F"/>
    <w:rsid w:val="009A7CE8"/>
    <w:rsid w:val="009E07A5"/>
    <w:rsid w:val="009F3AE5"/>
    <w:rsid w:val="00A541D2"/>
    <w:rsid w:val="00A625C4"/>
    <w:rsid w:val="00A94672"/>
    <w:rsid w:val="00AD4131"/>
    <w:rsid w:val="00AD4A81"/>
    <w:rsid w:val="00AF57AF"/>
    <w:rsid w:val="00B124AA"/>
    <w:rsid w:val="00B16DB4"/>
    <w:rsid w:val="00B31D6B"/>
    <w:rsid w:val="00B40A3C"/>
    <w:rsid w:val="00B426F8"/>
    <w:rsid w:val="00B452D5"/>
    <w:rsid w:val="00BC3BB2"/>
    <w:rsid w:val="00BD53A9"/>
    <w:rsid w:val="00BE1BCA"/>
    <w:rsid w:val="00C125BF"/>
    <w:rsid w:val="00C30912"/>
    <w:rsid w:val="00C42051"/>
    <w:rsid w:val="00C55A6A"/>
    <w:rsid w:val="00C73989"/>
    <w:rsid w:val="00C865CA"/>
    <w:rsid w:val="00CA7762"/>
    <w:rsid w:val="00CC3BE9"/>
    <w:rsid w:val="00CC6A9C"/>
    <w:rsid w:val="00D00163"/>
    <w:rsid w:val="00D13848"/>
    <w:rsid w:val="00D4019E"/>
    <w:rsid w:val="00D64540"/>
    <w:rsid w:val="00D87CFC"/>
    <w:rsid w:val="00D921F9"/>
    <w:rsid w:val="00DD3DA7"/>
    <w:rsid w:val="00DE56E1"/>
    <w:rsid w:val="00E576BB"/>
    <w:rsid w:val="00E90096"/>
    <w:rsid w:val="00E90944"/>
    <w:rsid w:val="00E91431"/>
    <w:rsid w:val="00E95F06"/>
    <w:rsid w:val="00ED152D"/>
    <w:rsid w:val="00F53621"/>
    <w:rsid w:val="00FE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541D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rsid w:val="00A541D2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libri Light" w:eastAsia="SimSun" w:hAnsi="Calibri Light" w:cs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libri Light" w:eastAsia="SimSun" w:hAnsi="Calibri Light" w:cs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libri Light" w:eastAsia="SimSun" w:hAnsi="Calibri Light" w:cs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libri Light" w:eastAsia="SimSun" w:hAnsi="Calibri Light" w:cs="Calibri Light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libri Light" w:eastAsia="SimSun" w:hAnsi="Calibri Light" w:cs="Calibri Light"/>
      <w:color w:val="1F4D78"/>
      <w:sz w:val="20"/>
      <w:szCs w:val="20"/>
    </w:rPr>
  </w:style>
  <w:style w:type="paragraph" w:styleId="Heading6">
    <w:name w:val="heading 6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libri Light" w:eastAsia="SimSun" w:hAnsi="Calibri Light" w:cs="Calibri Light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libri Light" w:eastAsia="SimSun" w:hAnsi="Calibri Light" w:cs="Calibri Light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libri Light" w:eastAsia="SimSun" w:hAnsi="Calibri Light" w:cs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qFormat/>
    <w:rsid w:val="00A541D2"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libri Light" w:eastAsia="SimSun" w:hAnsi="Calibri Light" w:cs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541D2"/>
  </w:style>
  <w:style w:type="character" w:customStyle="1" w:styleId="WW8Num1z1">
    <w:name w:val="WW8Num1z1"/>
    <w:rsid w:val="00A541D2"/>
  </w:style>
  <w:style w:type="character" w:customStyle="1" w:styleId="WW8Num1z2">
    <w:name w:val="WW8Num1z2"/>
    <w:rsid w:val="00A541D2"/>
  </w:style>
  <w:style w:type="character" w:customStyle="1" w:styleId="WW8Num1z3">
    <w:name w:val="WW8Num1z3"/>
    <w:rsid w:val="00A541D2"/>
  </w:style>
  <w:style w:type="character" w:customStyle="1" w:styleId="WW8Num1z4">
    <w:name w:val="WW8Num1z4"/>
    <w:rsid w:val="00A541D2"/>
  </w:style>
  <w:style w:type="character" w:customStyle="1" w:styleId="WW8Num1z5">
    <w:name w:val="WW8Num1z5"/>
    <w:rsid w:val="00A541D2"/>
  </w:style>
  <w:style w:type="character" w:customStyle="1" w:styleId="WW8Num1z6">
    <w:name w:val="WW8Num1z6"/>
    <w:rsid w:val="00A541D2"/>
  </w:style>
  <w:style w:type="character" w:customStyle="1" w:styleId="WW8Num1z7">
    <w:name w:val="WW8Num1z7"/>
    <w:rsid w:val="00A541D2"/>
  </w:style>
  <w:style w:type="character" w:customStyle="1" w:styleId="WW8Num1z8">
    <w:name w:val="WW8Num1z8"/>
    <w:rsid w:val="00A541D2"/>
  </w:style>
  <w:style w:type="character" w:customStyle="1" w:styleId="WW8Num2z0">
    <w:name w:val="WW8Num2z0"/>
    <w:rsid w:val="00A541D2"/>
  </w:style>
  <w:style w:type="character" w:customStyle="1" w:styleId="WW8Num2z1">
    <w:name w:val="WW8Num2z1"/>
    <w:rsid w:val="00A541D2"/>
  </w:style>
  <w:style w:type="character" w:customStyle="1" w:styleId="WW8Num2z2">
    <w:name w:val="WW8Num2z2"/>
    <w:rsid w:val="00A541D2"/>
  </w:style>
  <w:style w:type="character" w:customStyle="1" w:styleId="WW8Num2z3">
    <w:name w:val="WW8Num2z3"/>
    <w:rsid w:val="00A541D2"/>
  </w:style>
  <w:style w:type="character" w:customStyle="1" w:styleId="WW8Num2z4">
    <w:name w:val="WW8Num2z4"/>
    <w:rsid w:val="00A541D2"/>
  </w:style>
  <w:style w:type="character" w:customStyle="1" w:styleId="WW8Num2z5">
    <w:name w:val="WW8Num2z5"/>
    <w:rsid w:val="00A541D2"/>
  </w:style>
  <w:style w:type="character" w:customStyle="1" w:styleId="WW8Num2z6">
    <w:name w:val="WW8Num2z6"/>
    <w:rsid w:val="00A541D2"/>
  </w:style>
  <w:style w:type="character" w:customStyle="1" w:styleId="WW8Num2z7">
    <w:name w:val="WW8Num2z7"/>
    <w:rsid w:val="00A541D2"/>
  </w:style>
  <w:style w:type="character" w:customStyle="1" w:styleId="WW8Num2z8">
    <w:name w:val="WW8Num2z8"/>
    <w:rsid w:val="00A541D2"/>
  </w:style>
  <w:style w:type="character" w:customStyle="1" w:styleId="WW8Num3z0">
    <w:name w:val="WW8Num3z0"/>
    <w:rsid w:val="00A541D2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sid w:val="00A541D2"/>
    <w:rPr>
      <w:rFonts w:ascii="Wingdings" w:hAnsi="Wingdings" w:cs="Wingdings"/>
      <w:sz w:val="20"/>
      <w:szCs w:val="20"/>
    </w:rPr>
  </w:style>
  <w:style w:type="character" w:customStyle="1" w:styleId="WW8Num5z0">
    <w:name w:val="WW8Num5z0"/>
    <w:rsid w:val="00A541D2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sid w:val="00A541D2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sid w:val="00A541D2"/>
    <w:rPr>
      <w:rFonts w:ascii="Courier New" w:hAnsi="Courier New" w:cs="Courier New"/>
    </w:rPr>
  </w:style>
  <w:style w:type="character" w:customStyle="1" w:styleId="WW8Num3z2">
    <w:name w:val="WW8Num3z2"/>
    <w:rsid w:val="00A541D2"/>
    <w:rPr>
      <w:rFonts w:ascii="Wingdings" w:hAnsi="Wingdings" w:cs="Wingdings"/>
    </w:rPr>
  </w:style>
  <w:style w:type="character" w:customStyle="1" w:styleId="WW8Num3z3">
    <w:name w:val="WW8Num3z3"/>
    <w:rsid w:val="00A541D2"/>
    <w:rPr>
      <w:rFonts w:ascii="Symbol" w:hAnsi="Symbol" w:cs="Symbol"/>
    </w:rPr>
  </w:style>
  <w:style w:type="character" w:customStyle="1" w:styleId="WW8Num4z1">
    <w:name w:val="WW8Num4z1"/>
    <w:rsid w:val="00A541D2"/>
    <w:rPr>
      <w:rFonts w:ascii="Courier New" w:hAnsi="Courier New" w:cs="Courier New"/>
    </w:rPr>
  </w:style>
  <w:style w:type="character" w:customStyle="1" w:styleId="WW8Num4z2">
    <w:name w:val="WW8Num4z2"/>
    <w:rsid w:val="00A541D2"/>
    <w:rPr>
      <w:rFonts w:ascii="Wingdings" w:hAnsi="Wingdings" w:cs="Wingdings"/>
    </w:rPr>
  </w:style>
  <w:style w:type="character" w:customStyle="1" w:styleId="WW8Num4z3">
    <w:name w:val="WW8Num4z3"/>
    <w:rsid w:val="00A541D2"/>
    <w:rPr>
      <w:rFonts w:ascii="Symbol" w:hAnsi="Symbol" w:cs="Symbol"/>
    </w:rPr>
  </w:style>
  <w:style w:type="character" w:customStyle="1" w:styleId="TitleChar">
    <w:name w:val="Title Char"/>
    <w:rsid w:val="00A541D2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HeaderChar">
    <w:name w:val="Header Char"/>
    <w:rsid w:val="00A541D2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sid w:val="00A541D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541D2"/>
  </w:style>
  <w:style w:type="character" w:customStyle="1" w:styleId="BalloonTextChar">
    <w:name w:val="Balloon Text Char"/>
    <w:rsid w:val="00A541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A541D2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rsid w:val="00A541D2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rsid w:val="00A541D2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rsid w:val="00A541D2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rsid w:val="00A541D2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rsid w:val="00A541D2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rsid w:val="00A541D2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rsid w:val="00A541D2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rsid w:val="00A541D2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SubtitleChar">
    <w:name w:val="Subtitle Char"/>
    <w:rsid w:val="00A541D2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qFormat/>
    <w:rsid w:val="00A541D2"/>
    <w:rPr>
      <w:b/>
      <w:bCs/>
    </w:rPr>
  </w:style>
  <w:style w:type="character" w:styleId="Emphasis">
    <w:name w:val="Emphasis"/>
    <w:qFormat/>
    <w:rsid w:val="00A541D2"/>
    <w:rPr>
      <w:i/>
      <w:iCs/>
    </w:rPr>
  </w:style>
  <w:style w:type="character" w:customStyle="1" w:styleId="QuoteChar">
    <w:name w:val="Quote Char"/>
    <w:rsid w:val="00A541D2"/>
    <w:rPr>
      <w:i/>
      <w:iCs/>
      <w:color w:val="000000"/>
    </w:rPr>
  </w:style>
  <w:style w:type="character" w:customStyle="1" w:styleId="IntenseQuoteChar">
    <w:name w:val="Intense Quote Char"/>
    <w:rsid w:val="00A541D2"/>
    <w:rPr>
      <w:b/>
      <w:bCs/>
      <w:i/>
      <w:iCs/>
      <w:color w:val="5B9BD5"/>
    </w:rPr>
  </w:style>
  <w:style w:type="character" w:styleId="SubtleEmphasis">
    <w:name w:val="Subtle Emphasis"/>
    <w:qFormat/>
    <w:rsid w:val="00A541D2"/>
    <w:rPr>
      <w:i/>
      <w:iCs/>
      <w:color w:val="808080"/>
    </w:rPr>
  </w:style>
  <w:style w:type="character" w:styleId="IntenseEmphasis">
    <w:name w:val="Intense Emphasis"/>
    <w:qFormat/>
    <w:rsid w:val="00A541D2"/>
    <w:rPr>
      <w:b/>
      <w:bCs/>
      <w:i/>
      <w:iCs/>
      <w:color w:val="5B9BD5"/>
    </w:rPr>
  </w:style>
  <w:style w:type="character" w:styleId="SubtleReference">
    <w:name w:val="Subtle Reference"/>
    <w:qFormat/>
    <w:rsid w:val="00A541D2"/>
    <w:rPr>
      <w:smallCaps/>
      <w:color w:val="ED7D31"/>
      <w:u w:val="single"/>
    </w:rPr>
  </w:style>
  <w:style w:type="character" w:styleId="IntenseReference">
    <w:name w:val="Intense Reference"/>
    <w:qFormat/>
    <w:rsid w:val="00A541D2"/>
    <w:rPr>
      <w:b/>
      <w:bCs/>
      <w:smallCaps/>
      <w:color w:val="ED7D31"/>
      <w:spacing w:val="5"/>
      <w:u w:val="single"/>
    </w:rPr>
  </w:style>
  <w:style w:type="character" w:styleId="BookTitle">
    <w:name w:val="Book Title"/>
    <w:qFormat/>
    <w:rsid w:val="00A541D2"/>
    <w:rPr>
      <w:b/>
      <w:bCs/>
      <w:smallCaps/>
      <w:spacing w:val="5"/>
    </w:rPr>
  </w:style>
  <w:style w:type="character" w:styleId="Hyperlink">
    <w:name w:val="Hyperlink"/>
    <w:rsid w:val="00A541D2"/>
    <w:rPr>
      <w:color w:val="000080"/>
      <w:u w:val="single"/>
    </w:rPr>
  </w:style>
  <w:style w:type="character" w:customStyle="1" w:styleId="ListLabel57">
    <w:name w:val="ListLabel 57"/>
    <w:rsid w:val="00A541D2"/>
    <w:rPr>
      <w:rFonts w:cs="Constantia"/>
    </w:rPr>
  </w:style>
  <w:style w:type="character" w:customStyle="1" w:styleId="Bullets">
    <w:name w:val="Bullets"/>
    <w:rsid w:val="00A541D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Normal"/>
    <w:rsid w:val="00A541D2"/>
    <w:pPr>
      <w:pBdr>
        <w:bottom w:val="single" w:sz="8" w:space="4" w:color="000000"/>
      </w:pBdr>
      <w:spacing w:after="300" w:line="240" w:lineRule="auto"/>
      <w:contextualSpacing/>
    </w:pPr>
    <w:rPr>
      <w:rFonts w:ascii="Calibri Light" w:eastAsia="SimSun" w:hAnsi="Calibri Light" w:cs="Calibri Light"/>
      <w:color w:val="323E4F"/>
      <w:spacing w:val="5"/>
      <w:sz w:val="52"/>
      <w:szCs w:val="52"/>
    </w:rPr>
  </w:style>
  <w:style w:type="paragraph" w:styleId="BodyText">
    <w:name w:val="Body Text"/>
    <w:basedOn w:val="Normal"/>
    <w:rsid w:val="00A541D2"/>
    <w:pPr>
      <w:spacing w:after="140" w:line="288" w:lineRule="auto"/>
    </w:pPr>
  </w:style>
  <w:style w:type="paragraph" w:styleId="List">
    <w:name w:val="List"/>
    <w:basedOn w:val="BodyText"/>
    <w:rsid w:val="00A541D2"/>
    <w:rPr>
      <w:rFonts w:cs="Lohit Devanagari"/>
    </w:rPr>
  </w:style>
  <w:style w:type="paragraph" w:styleId="Caption">
    <w:name w:val="caption"/>
    <w:basedOn w:val="Normal"/>
    <w:next w:val="Normal"/>
    <w:qFormat/>
    <w:rsid w:val="00A541D2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Index">
    <w:name w:val="Index"/>
    <w:basedOn w:val="Normal"/>
    <w:rsid w:val="00A541D2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A541D2"/>
    <w:pPr>
      <w:ind w:left="720"/>
      <w:contextualSpacing/>
    </w:pPr>
  </w:style>
  <w:style w:type="paragraph" w:styleId="Header">
    <w:name w:val="header"/>
    <w:basedOn w:val="Normal"/>
    <w:rsid w:val="00A541D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541D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ubhead">
    <w:name w:val="subhead"/>
    <w:basedOn w:val="Normal"/>
    <w:rsid w:val="00A541D2"/>
    <w:pPr>
      <w:spacing w:before="120" w:after="120" w:line="240" w:lineRule="auto"/>
    </w:pPr>
    <w:rPr>
      <w:rFonts w:ascii="Times New Roman" w:hAnsi="Times New Roman"/>
      <w:b/>
    </w:rPr>
  </w:style>
  <w:style w:type="paragraph" w:styleId="BalloonText">
    <w:name w:val="Balloon Text"/>
    <w:basedOn w:val="Normal"/>
    <w:rsid w:val="00A541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rsid w:val="00A541D2"/>
    <w:rPr>
      <w:rFonts w:ascii="Calibri Light" w:eastAsia="SimSun" w:hAnsi="Calibri Light" w:cs="Calibri Light"/>
      <w:i/>
      <w:iCs/>
      <w:color w:val="5B9BD5"/>
      <w:spacing w:val="15"/>
      <w:sz w:val="24"/>
      <w:szCs w:val="24"/>
    </w:rPr>
  </w:style>
  <w:style w:type="paragraph" w:styleId="NoSpacing">
    <w:name w:val="No Spacing"/>
    <w:qFormat/>
    <w:rsid w:val="00A541D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Quote">
    <w:name w:val="Quote"/>
    <w:basedOn w:val="Normal"/>
    <w:next w:val="Normal"/>
    <w:qFormat/>
    <w:rsid w:val="00A541D2"/>
    <w:rPr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qFormat/>
    <w:rsid w:val="00A541D2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5B9BD5"/>
      <w:sz w:val="20"/>
      <w:szCs w:val="20"/>
    </w:rPr>
  </w:style>
  <w:style w:type="paragraph" w:styleId="TOCHeading">
    <w:name w:val="TOC Heading"/>
    <w:basedOn w:val="Heading1"/>
    <w:next w:val="Normal"/>
    <w:qFormat/>
    <w:rsid w:val="00A541D2"/>
    <w:pPr>
      <w:tabs>
        <w:tab w:val="clear" w:pos="0"/>
      </w:tabs>
      <w:ind w:left="0" w:firstLine="0"/>
    </w:pPr>
    <w:rPr>
      <w:rFonts w:cs="Times New Roman"/>
    </w:rPr>
  </w:style>
  <w:style w:type="paragraph" w:customStyle="1" w:styleId="FrameContents">
    <w:name w:val="Frame Contents"/>
    <w:basedOn w:val="Normal"/>
    <w:rsid w:val="00A541D2"/>
  </w:style>
  <w:style w:type="paragraph" w:styleId="NormalWeb">
    <w:name w:val="Normal (Web)"/>
    <w:basedOn w:val="Normal"/>
    <w:rsid w:val="00A541D2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al"/>
    <w:rsid w:val="00A541D2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A541D2"/>
    <w:pPr>
      <w:jc w:val="center"/>
    </w:pPr>
    <w:rPr>
      <w:b/>
      <w:bCs/>
      <w:sz w:val="56"/>
      <w:szCs w:val="56"/>
    </w:rPr>
  </w:style>
  <w:style w:type="table" w:styleId="TableGrid">
    <w:name w:val="Table Grid"/>
    <w:basedOn w:val="TableNormal"/>
    <w:uiPriority w:val="59"/>
    <w:rsid w:val="00AD41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AD4A81"/>
    <w:rPr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bek.silic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11F1-6FA3-4D25-8176-DF4AF3C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Sansoft</Company>
  <LinksUpToDate>false</LinksUpToDate>
  <CharactersWithSpaces>5009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mailto:bibek.silicon@gmail.com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Santosh</cp:lastModifiedBy>
  <cp:revision>13</cp:revision>
  <cp:lastPrinted>1601-01-01T00:00:00Z</cp:lastPrinted>
  <dcterms:created xsi:type="dcterms:W3CDTF">2020-09-09T08:10:00Z</dcterms:created>
  <dcterms:modified xsi:type="dcterms:W3CDTF">2020-09-18T12:06:00Z</dcterms:modified>
</cp:coreProperties>
</file>