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A0A" w:rsidRDefault="007F7A0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8"/>
          <w:szCs w:val="28"/>
        </w:rPr>
        <w:t>Keerthiga.N</w:t>
      </w:r>
      <w:proofErr w:type="spellEnd"/>
    </w:p>
    <w:p w:rsidR="007F7A0A" w:rsidRDefault="007F7A0A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7F7A0A" w:rsidRDefault="007F7A0A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Carilona</w:t>
      </w:r>
      <w:proofErr w:type="spellEnd"/>
      <w:r>
        <w:rPr>
          <w:rFonts w:ascii="Arial" w:hAnsi="Arial" w:cs="Arial"/>
          <w:sz w:val="20"/>
          <w:szCs w:val="20"/>
        </w:rPr>
        <w:t xml:space="preserve"> Apartments | 2X, 2</w:t>
      </w:r>
      <w:r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Floor, KGEYES | Bharathi Nagar | Bharani Street, Velachery |      Chennai-600 042</w:t>
      </w:r>
      <w:r>
        <w:rPr>
          <w:rFonts w:ascii="Arial" w:hAnsi="Arial" w:cs="Arial"/>
          <w:b/>
          <w:sz w:val="20"/>
          <w:szCs w:val="20"/>
        </w:rPr>
        <w:t xml:space="preserve"> | </w:t>
      </w:r>
      <w:r>
        <w:rPr>
          <w:rFonts w:ascii="Arial" w:hAnsi="Arial" w:cs="Arial"/>
          <w:sz w:val="20"/>
          <w:szCs w:val="20"/>
        </w:rPr>
        <w:t>Email:</w:t>
      </w:r>
      <w:hyperlink r:id="rId7" w:history="1">
        <w:r>
          <w:rPr>
            <w:rStyle w:val="Hyperlink"/>
            <w:rFonts w:ascii="Arial" w:hAnsi="Arial" w:cs="Arial"/>
            <w:sz w:val="20"/>
            <w:szCs w:val="20"/>
            <w:u w:val="none"/>
          </w:rPr>
          <w:t>nkeerthiga@gmail.com</w:t>
        </w:r>
      </w:hyperlink>
      <w:r>
        <w:rPr>
          <w:rFonts w:ascii="Arial" w:hAnsi="Arial" w:cs="Arial"/>
          <w:b/>
          <w:sz w:val="20"/>
          <w:szCs w:val="20"/>
        </w:rPr>
        <w:t xml:space="preserve"> | </w:t>
      </w:r>
      <w:r>
        <w:rPr>
          <w:rFonts w:ascii="Arial" w:hAnsi="Arial" w:cs="Arial"/>
          <w:sz w:val="20"/>
          <w:szCs w:val="20"/>
        </w:rPr>
        <w:t xml:space="preserve">Mobile no: </w:t>
      </w:r>
      <w:r>
        <w:rPr>
          <w:rFonts w:ascii="Arial" w:hAnsi="Arial" w:cs="Arial"/>
          <w:b/>
          <w:bCs/>
          <w:sz w:val="20"/>
          <w:szCs w:val="20"/>
        </w:rPr>
        <w:t>9840118437</w:t>
      </w:r>
    </w:p>
    <w:p w:rsidR="007F7A0A" w:rsidRDefault="007F7A0A">
      <w:pPr>
        <w:pBdr>
          <w:bottom w:val="single" w:sz="8" w:space="1" w:color="000000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F7A0A" w:rsidRDefault="007F7A0A">
      <w:pPr>
        <w:shd w:val="clear" w:color="auto" w:fill="E6E6E6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7F7A0A" w:rsidRDefault="007F7A0A">
      <w:pPr>
        <w:pBdr>
          <w:bottom w:val="single" w:sz="8" w:space="1" w:color="000000"/>
        </w:pBdr>
        <w:shd w:val="clear" w:color="auto" w:fill="E6E6E6"/>
        <w:spacing w:line="276" w:lineRule="auto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8"/>
          <w:szCs w:val="28"/>
        </w:rPr>
        <w:t xml:space="preserve">Seeking to be Operations in Payment Card </w:t>
      </w:r>
      <w:r w:rsidR="007F6D8E">
        <w:rPr>
          <w:rFonts w:ascii="Arial" w:hAnsi="Arial" w:cs="Arial"/>
          <w:b/>
          <w:sz w:val="28"/>
          <w:szCs w:val="28"/>
        </w:rPr>
        <w:t xml:space="preserve">Retail </w:t>
      </w:r>
      <w:r>
        <w:rPr>
          <w:rFonts w:ascii="Arial" w:hAnsi="Arial" w:cs="Arial"/>
          <w:b/>
          <w:sz w:val="28"/>
          <w:szCs w:val="28"/>
        </w:rPr>
        <w:t>Industry</w:t>
      </w:r>
    </w:p>
    <w:p w:rsidR="007F7A0A" w:rsidRDefault="007F7A0A">
      <w:pPr>
        <w:pBdr>
          <w:bottom w:val="single" w:sz="8" w:space="1" w:color="000000"/>
        </w:pBdr>
        <w:shd w:val="clear" w:color="auto" w:fill="E6E6E6"/>
        <w:spacing w:line="276" w:lineRule="auto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Business </w:t>
      </w:r>
      <w:r w:rsidR="00EC59AD">
        <w:rPr>
          <w:rFonts w:ascii="Arial" w:hAnsi="Arial" w:cs="Arial"/>
          <w:b/>
          <w:i/>
          <w:sz w:val="20"/>
          <w:szCs w:val="20"/>
        </w:rPr>
        <w:t>Operations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Symbol" w:hAnsi="Symbol" w:cs="Symbol"/>
          <w:b/>
          <w:i/>
          <w:sz w:val="20"/>
          <w:szCs w:val="20"/>
        </w:rPr>
        <w:t></w:t>
      </w:r>
      <w:r>
        <w:rPr>
          <w:rFonts w:ascii="Arial" w:hAnsi="Arial" w:cs="Arial"/>
          <w:b/>
          <w:i/>
          <w:sz w:val="20"/>
          <w:szCs w:val="20"/>
        </w:rPr>
        <w:t xml:space="preserve"> Business Analysis </w:t>
      </w:r>
      <w:r>
        <w:rPr>
          <w:rFonts w:ascii="Symbol" w:hAnsi="Symbol" w:cs="Symbol"/>
          <w:b/>
          <w:i/>
          <w:sz w:val="20"/>
          <w:szCs w:val="20"/>
        </w:rPr>
        <w:t></w:t>
      </w:r>
      <w:r>
        <w:rPr>
          <w:rFonts w:ascii="Arial" w:hAnsi="Arial" w:cs="Arial"/>
          <w:b/>
          <w:i/>
          <w:sz w:val="20"/>
          <w:szCs w:val="20"/>
        </w:rPr>
        <w:t xml:space="preserve"> Solutions Architecting </w:t>
      </w:r>
      <w:r>
        <w:rPr>
          <w:rFonts w:ascii="Symbol" w:hAnsi="Symbol" w:cs="Symbol"/>
          <w:b/>
          <w:i/>
          <w:sz w:val="20"/>
          <w:szCs w:val="20"/>
        </w:rPr>
        <w:t></w:t>
      </w:r>
      <w:r>
        <w:rPr>
          <w:rFonts w:ascii="Arial" w:hAnsi="Arial" w:cs="Arial"/>
          <w:b/>
          <w:i/>
          <w:sz w:val="20"/>
          <w:szCs w:val="20"/>
        </w:rPr>
        <w:t xml:space="preserve"> Key Account Management</w:t>
      </w:r>
    </w:p>
    <w:p w:rsidR="007F7A0A" w:rsidRDefault="007F7A0A">
      <w:pPr>
        <w:pBdr>
          <w:bottom w:val="single" w:sz="8" w:space="1" w:color="000000"/>
        </w:pBdr>
        <w:shd w:val="clear" w:color="auto" w:fill="E6E6E6"/>
        <w:spacing w:line="36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:rsidR="007F7A0A" w:rsidRDefault="007F7A0A">
      <w:pPr>
        <w:spacing w:line="360" w:lineRule="auto"/>
        <w:ind w:right="-14"/>
        <w:jc w:val="both"/>
        <w:rPr>
          <w:rFonts w:ascii="Arial" w:hAnsi="Arial" w:cs="Arial"/>
          <w:sz w:val="20"/>
          <w:szCs w:val="20"/>
        </w:rPr>
      </w:pPr>
    </w:p>
    <w:p w:rsidR="007F7A0A" w:rsidRDefault="007F7A0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Synopsis:</w:t>
      </w:r>
      <w:r>
        <w:rPr>
          <w:rFonts w:ascii="Arial" w:hAnsi="Arial" w:cs="Arial"/>
          <w:sz w:val="20"/>
          <w:szCs w:val="20"/>
        </w:rPr>
        <w:t xml:space="preserve"> Performance-driven &amp; accomplished professional with 1</w:t>
      </w:r>
      <w:r w:rsidR="00EC59AD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+</w:t>
      </w:r>
      <w:r>
        <w:rPr>
          <w:rFonts w:ascii="Arial" w:hAnsi="Arial" w:cs="Arial"/>
          <w:b/>
          <w:sz w:val="20"/>
          <w:szCs w:val="20"/>
        </w:rPr>
        <w:t xml:space="preserve"> years</w:t>
      </w:r>
      <w:r>
        <w:rPr>
          <w:rFonts w:ascii="Arial" w:hAnsi="Arial" w:cs="Arial"/>
          <w:sz w:val="20"/>
          <w:szCs w:val="20"/>
        </w:rPr>
        <w:t xml:space="preserve"> of experience in Banking </w:t>
      </w:r>
      <w:r w:rsidR="00A75B60">
        <w:rPr>
          <w:rFonts w:ascii="Arial" w:hAnsi="Arial" w:cs="Arial"/>
          <w:sz w:val="20"/>
          <w:szCs w:val="20"/>
        </w:rPr>
        <w:t>(</w:t>
      </w:r>
      <w:r w:rsidR="003F2F6A">
        <w:rPr>
          <w:rFonts w:ascii="Arial" w:hAnsi="Arial" w:cs="Arial"/>
          <w:sz w:val="20"/>
          <w:szCs w:val="20"/>
        </w:rPr>
        <w:t>Merchant Integration</w:t>
      </w:r>
      <w:r w:rsidR="00A75B60">
        <w:rPr>
          <w:rFonts w:ascii="Arial" w:hAnsi="Arial" w:cs="Arial"/>
          <w:sz w:val="20"/>
          <w:szCs w:val="20"/>
        </w:rPr>
        <w:t xml:space="preserve"> Support) </w:t>
      </w:r>
      <w:r>
        <w:rPr>
          <w:rFonts w:ascii="Arial" w:hAnsi="Arial" w:cs="Arial"/>
          <w:sz w:val="20"/>
          <w:szCs w:val="20"/>
        </w:rPr>
        <w:t xml:space="preserve">and IT sectors. </w:t>
      </w:r>
      <w:r>
        <w:rPr>
          <w:rFonts w:ascii="Arial" w:hAnsi="Arial" w:cs="Arial"/>
          <w:bCs/>
          <w:sz w:val="20"/>
          <w:szCs w:val="20"/>
        </w:rPr>
        <w:t>A career in reputable organization with the challenging opportunities for growth and shouldering in any suitable position to prepare for emerging advance with intent to serve the company.</w:t>
      </w:r>
      <w:bookmarkStart w:id="0" w:name="Text205"/>
    </w:p>
    <w:p w:rsidR="007F7A0A" w:rsidRDefault="007F7A0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PROFILE</w:t>
      </w:r>
    </w:p>
    <w:p w:rsidR="007F7A0A" w:rsidRDefault="007F7A0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7F7A0A" w:rsidRDefault="007F7A0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Experience:</w:t>
      </w:r>
    </w:p>
    <w:bookmarkEnd w:id="0"/>
    <w:p w:rsidR="007F7A0A" w:rsidRDefault="007F7A0A">
      <w:pPr>
        <w:numPr>
          <w:ilvl w:val="0"/>
          <w:numId w:val="3"/>
        </w:numPr>
        <w:spacing w:line="360" w:lineRule="auto"/>
        <w:ind w:left="720" w:right="-14"/>
        <w:jc w:val="both"/>
      </w:pPr>
      <w:r>
        <w:rPr>
          <w:rFonts w:ascii="Arial" w:hAnsi="Arial" w:cs="Arial"/>
          <w:sz w:val="20"/>
          <w:szCs w:val="20"/>
        </w:rPr>
        <w:t xml:space="preserve">Leveraging over </w:t>
      </w:r>
      <w:r w:rsidR="003E24D0">
        <w:rPr>
          <w:rFonts w:ascii="Arial" w:hAnsi="Arial" w:cs="Arial"/>
          <w:sz w:val="20"/>
          <w:szCs w:val="20"/>
        </w:rPr>
        <w:t>11+</w:t>
      </w:r>
      <w:r>
        <w:rPr>
          <w:rFonts w:ascii="Arial" w:hAnsi="Arial" w:cs="Arial"/>
          <w:sz w:val="20"/>
          <w:szCs w:val="20"/>
        </w:rPr>
        <w:t xml:space="preserve"> years of sound exposure </w:t>
      </w:r>
      <w:r>
        <w:rPr>
          <w:rFonts w:ascii="Arial" w:hAnsi="Arial" w:cs="Arial"/>
          <w:bCs/>
          <w:sz w:val="20"/>
          <w:szCs w:val="20"/>
        </w:rPr>
        <w:t xml:space="preserve">in the </w:t>
      </w:r>
      <w:r>
        <w:rPr>
          <w:rFonts w:ascii="Arial" w:hAnsi="Arial" w:cs="Arial"/>
          <w:sz w:val="20"/>
          <w:szCs w:val="20"/>
        </w:rPr>
        <w:t xml:space="preserve">payment </w:t>
      </w:r>
      <w:r w:rsidR="007F6D8E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ard</w:t>
      </w:r>
      <w:r w:rsidR="007F6D8E">
        <w:rPr>
          <w:rFonts w:ascii="Arial" w:hAnsi="Arial" w:cs="Arial"/>
          <w:sz w:val="20"/>
          <w:szCs w:val="20"/>
        </w:rPr>
        <w:t xml:space="preserve"> </w:t>
      </w:r>
      <w:r w:rsidR="007F6D8E" w:rsidRPr="00EC59AD">
        <w:rPr>
          <w:rFonts w:ascii="Arial" w:hAnsi="Arial" w:cs="Arial"/>
          <w:b/>
          <w:sz w:val="20"/>
          <w:szCs w:val="20"/>
          <w:highlight w:val="yellow"/>
        </w:rPr>
        <w:t>Retail</w:t>
      </w:r>
      <w:r w:rsidRPr="00EC59AD">
        <w:rPr>
          <w:rFonts w:ascii="Arial" w:hAnsi="Arial" w:cs="Arial"/>
          <w:b/>
          <w:sz w:val="20"/>
          <w:szCs w:val="20"/>
          <w:highlight w:val="yellow"/>
        </w:rPr>
        <w:t xml:space="preserve"> industry</w:t>
      </w:r>
      <w:r w:rsidRPr="00EC59A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with </w:t>
      </w:r>
      <w:r>
        <w:rPr>
          <w:rFonts w:ascii="Arial" w:hAnsi="Arial" w:cs="Arial"/>
          <w:bCs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xcellent domain knowledge in </w:t>
      </w:r>
      <w:r w:rsidR="00EC59AD">
        <w:rPr>
          <w:rFonts w:ascii="Arial" w:hAnsi="Arial" w:cs="Arial"/>
          <w:sz w:val="20"/>
          <w:szCs w:val="20"/>
        </w:rPr>
        <w:t>Business Operation</w:t>
      </w:r>
      <w:r>
        <w:rPr>
          <w:rFonts w:ascii="Arial" w:hAnsi="Arial" w:cs="Arial"/>
          <w:sz w:val="20"/>
          <w:szCs w:val="20"/>
        </w:rPr>
        <w:t xml:space="preserve"> and </w:t>
      </w:r>
      <w:r w:rsidR="00FE2AAF">
        <w:rPr>
          <w:rFonts w:ascii="Arial" w:hAnsi="Arial" w:cs="Arial"/>
          <w:sz w:val="20"/>
          <w:szCs w:val="20"/>
        </w:rPr>
        <w:t>Banking</w:t>
      </w:r>
      <w:r>
        <w:rPr>
          <w:rFonts w:ascii="Arial" w:hAnsi="Arial" w:cs="Arial"/>
          <w:sz w:val="20"/>
          <w:szCs w:val="20"/>
        </w:rPr>
        <w:t xml:space="preserve"> services.</w:t>
      </w:r>
      <w:r w:rsidR="00A43808" w:rsidRPr="00A43808">
        <w:rPr>
          <w:rFonts w:ascii="Helvetica Neue" w:hAnsi="Helvetica Neue"/>
          <w:color w:val="222222"/>
          <w:sz w:val="21"/>
          <w:szCs w:val="21"/>
          <w:shd w:val="clear" w:color="auto" w:fill="FFFFFF"/>
        </w:rPr>
        <w:t xml:space="preserve"> </w:t>
      </w:r>
      <w:r w:rsidR="00A43808">
        <w:rPr>
          <w:rFonts w:ascii="Helvetica Neue" w:hAnsi="Helvetica Neue"/>
          <w:color w:val="222222"/>
          <w:sz w:val="21"/>
          <w:szCs w:val="21"/>
          <w:shd w:val="clear" w:color="auto" w:fill="FFFFFF"/>
        </w:rPr>
        <w:t>Payments knowledge with strong experience in Merchant acquiring. </w:t>
      </w:r>
    </w:p>
    <w:p w:rsidR="007F7A0A" w:rsidRDefault="007F7A0A">
      <w:pPr>
        <w:spacing w:line="360" w:lineRule="auto"/>
        <w:ind w:left="720" w:right="-14" w:hanging="360"/>
        <w:jc w:val="both"/>
      </w:pPr>
    </w:p>
    <w:p w:rsidR="00DF5B46" w:rsidRDefault="007F7A0A" w:rsidP="00DF5B46">
      <w:pPr>
        <w:spacing w:line="360" w:lineRule="auto"/>
        <w:ind w:left="360" w:right="-1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Jobs nature:</w:t>
      </w:r>
    </w:p>
    <w:p w:rsidR="008E5EF7" w:rsidRPr="00DF5B46" w:rsidRDefault="008E5EF7" w:rsidP="00DF5B46">
      <w:pPr>
        <w:spacing w:line="360" w:lineRule="auto"/>
        <w:ind w:left="360" w:right="-14"/>
        <w:jc w:val="both"/>
        <w:rPr>
          <w:rFonts w:ascii="Arial" w:hAnsi="Arial" w:cs="Arial"/>
          <w:b/>
          <w:bCs/>
          <w:sz w:val="20"/>
          <w:szCs w:val="20"/>
        </w:rPr>
      </w:pPr>
    </w:p>
    <w:p w:rsidR="007F7A0A" w:rsidRDefault="007F7A0A">
      <w:pPr>
        <w:numPr>
          <w:ilvl w:val="0"/>
          <w:numId w:val="3"/>
        </w:numPr>
        <w:spacing w:line="360" w:lineRule="auto"/>
        <w:ind w:left="720" w:right="-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 Risk engine, monitoring every </w:t>
      </w:r>
      <w:r w:rsidR="007F6D8E">
        <w:rPr>
          <w:rFonts w:ascii="Arial" w:hAnsi="Arial" w:cs="Arial"/>
          <w:sz w:val="20"/>
          <w:szCs w:val="20"/>
        </w:rPr>
        <w:t>transaction</w:t>
      </w:r>
      <w:r>
        <w:rPr>
          <w:rFonts w:ascii="Arial" w:hAnsi="Arial" w:cs="Arial"/>
          <w:sz w:val="20"/>
          <w:szCs w:val="20"/>
        </w:rPr>
        <w:t xml:space="preserve"> holding/releasing the payments for categorization under suspicious cases</w:t>
      </w:r>
      <w:r w:rsidR="00DF5B46">
        <w:rPr>
          <w:rFonts w:ascii="Arial" w:hAnsi="Arial" w:cs="Arial"/>
          <w:sz w:val="20"/>
          <w:szCs w:val="20"/>
        </w:rPr>
        <w:t>.</w:t>
      </w:r>
    </w:p>
    <w:p w:rsidR="008E5EF7" w:rsidRPr="008E5EF7" w:rsidRDefault="008E5EF7">
      <w:pPr>
        <w:numPr>
          <w:ilvl w:val="0"/>
          <w:numId w:val="3"/>
        </w:numPr>
        <w:spacing w:line="360" w:lineRule="auto"/>
        <w:ind w:left="720" w:right="-14"/>
        <w:jc w:val="both"/>
        <w:rPr>
          <w:rFonts w:ascii="Arial" w:hAnsi="Arial" w:cs="Arial"/>
          <w:b/>
          <w:bCs/>
          <w:sz w:val="20"/>
          <w:szCs w:val="20"/>
        </w:rPr>
      </w:pPr>
      <w:r w:rsidRPr="008E5EF7">
        <w:rPr>
          <w:rFonts w:ascii="Roboto" w:hAnsi="Roboto"/>
          <w:b/>
          <w:bCs/>
          <w:color w:val="333333"/>
          <w:sz w:val="20"/>
          <w:szCs w:val="20"/>
          <w:shd w:val="clear" w:color="auto" w:fill="FFFFFF"/>
        </w:rPr>
        <w:t>Clearing &amp; Settlement Systems (e.g. RTGS / ACH / RTP / CHAPS / FEDWIRE /</w:t>
      </w:r>
      <w:r w:rsidRPr="008E5EF7">
        <w:rPr>
          <w:rFonts w:ascii="Roboto" w:hAnsi="Roboto"/>
          <w:b/>
          <w:bCs/>
          <w:color w:val="333333"/>
          <w:sz w:val="20"/>
          <w:szCs w:val="20"/>
        </w:rPr>
        <w:br/>
      </w:r>
      <w:r w:rsidRPr="008E5EF7">
        <w:rPr>
          <w:rFonts w:ascii="Roboto" w:hAnsi="Roboto"/>
          <w:b/>
          <w:bCs/>
          <w:color w:val="333333"/>
          <w:sz w:val="20"/>
          <w:szCs w:val="20"/>
          <w:shd w:val="clear" w:color="auto" w:fill="FFFFFF"/>
        </w:rPr>
        <w:t>CHIPS / SEPA / Step2 / Target2 / Faster Payments / G3 / IMPS / UAEFT etc.)</w:t>
      </w:r>
      <w:r w:rsidRPr="008E5EF7">
        <w:rPr>
          <w:rFonts w:ascii="Roboto" w:hAnsi="Roboto"/>
          <w:b/>
          <w:bCs/>
          <w:color w:val="333333"/>
          <w:sz w:val="20"/>
          <w:szCs w:val="20"/>
        </w:rPr>
        <w:br/>
      </w:r>
      <w:r w:rsidRPr="008E5EF7">
        <w:rPr>
          <w:rFonts w:ascii="Roboto" w:hAnsi="Roboto"/>
          <w:b/>
          <w:bCs/>
          <w:color w:val="333333"/>
          <w:sz w:val="20"/>
          <w:szCs w:val="20"/>
          <w:shd w:val="clear" w:color="auto" w:fill="FFFFFF"/>
        </w:rPr>
        <w:t>SEPA (Direct Debits, Credit Transfers, Mandate Management)</w:t>
      </w:r>
    </w:p>
    <w:p w:rsidR="007F7A0A" w:rsidRDefault="007F7A0A">
      <w:pPr>
        <w:numPr>
          <w:ilvl w:val="0"/>
          <w:numId w:val="3"/>
        </w:numPr>
        <w:spacing w:line="360" w:lineRule="auto"/>
        <w:ind w:left="720" w:right="-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 boarding Merchant's applications (</w:t>
      </w:r>
      <w:r>
        <w:rPr>
          <w:rFonts w:ascii="Arial" w:hAnsi="Arial" w:cs="Arial"/>
          <w:b/>
          <w:bCs/>
          <w:sz w:val="20"/>
          <w:szCs w:val="20"/>
        </w:rPr>
        <w:t>MPOS/CASH@POS/GPRS</w:t>
      </w:r>
      <w:r>
        <w:rPr>
          <w:rFonts w:ascii="Arial" w:hAnsi="Arial" w:cs="Arial"/>
          <w:sz w:val="20"/>
          <w:szCs w:val="20"/>
        </w:rPr>
        <w:t>) with our technology partner and activating Merchant's account.</w:t>
      </w:r>
    </w:p>
    <w:p w:rsidR="007675A3" w:rsidRDefault="007F7A0A">
      <w:pPr>
        <w:numPr>
          <w:ilvl w:val="0"/>
          <w:numId w:val="3"/>
        </w:numPr>
        <w:spacing w:line="360" w:lineRule="auto"/>
        <w:ind w:left="720" w:right="-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Coordinating with Product team for upgrading and resolving the technical issues.</w:t>
      </w:r>
    </w:p>
    <w:p w:rsidR="00DF5B46" w:rsidRPr="008A775D" w:rsidRDefault="007F7A0A" w:rsidP="008A775D">
      <w:pPr>
        <w:numPr>
          <w:ilvl w:val="0"/>
          <w:numId w:val="3"/>
        </w:numPr>
        <w:spacing w:line="360" w:lineRule="auto"/>
        <w:ind w:left="720" w:right="-14"/>
        <w:jc w:val="both"/>
        <w:rPr>
          <w:rFonts w:ascii="Arial" w:hAnsi="Arial" w:cs="Arial"/>
          <w:b/>
          <w:sz w:val="20"/>
          <w:szCs w:val="20"/>
        </w:rPr>
      </w:pPr>
      <w:r w:rsidRPr="007675A3">
        <w:rPr>
          <w:rFonts w:ascii="Arial" w:hAnsi="Arial" w:cs="Arial"/>
          <w:b/>
          <w:sz w:val="20"/>
          <w:szCs w:val="20"/>
        </w:rPr>
        <w:t>E</w:t>
      </w:r>
      <w:r w:rsidRPr="007675A3">
        <w:rPr>
          <w:rFonts w:ascii="Arial" w:hAnsi="Arial" w:cs="Arial"/>
          <w:b/>
          <w:color w:val="222222"/>
          <w:sz w:val="18"/>
          <w:szCs w:val="20"/>
        </w:rPr>
        <w:t>rror Fixing and DE-bugging, Handling Client</w:t>
      </w:r>
      <w:r w:rsidRPr="007675A3">
        <w:rPr>
          <w:rFonts w:ascii="Arial" w:hAnsi="Arial" w:cs="Arial"/>
          <w:b/>
          <w:color w:val="222222"/>
          <w:sz w:val="20"/>
          <w:szCs w:val="20"/>
        </w:rPr>
        <w:t> </w:t>
      </w:r>
      <w:r w:rsidRPr="007675A3">
        <w:rPr>
          <w:rFonts w:ascii="Arial" w:hAnsi="Arial" w:cs="Arial"/>
          <w:b/>
          <w:color w:val="222222"/>
          <w:sz w:val="18"/>
          <w:szCs w:val="20"/>
        </w:rPr>
        <w:t>Queries through ticket, mail/phone within Resolution Time.</w:t>
      </w:r>
      <w:r w:rsidRPr="007675A3">
        <w:rPr>
          <w:rFonts w:ascii="Arial" w:hAnsi="Arial" w:cs="Arial"/>
          <w:b/>
          <w:sz w:val="20"/>
          <w:szCs w:val="20"/>
        </w:rPr>
        <w:t xml:space="preserve"> </w:t>
      </w:r>
    </w:p>
    <w:p w:rsidR="007F7A0A" w:rsidRDefault="007F7A0A">
      <w:pPr>
        <w:numPr>
          <w:ilvl w:val="0"/>
          <w:numId w:val="3"/>
        </w:numPr>
        <w:spacing w:line="360" w:lineRule="auto"/>
        <w:ind w:left="720" w:right="-14"/>
        <w:jc w:val="both"/>
        <w:rPr>
          <w:rFonts w:ascii="Arial" w:hAnsi="Arial" w:cs="Arial"/>
          <w:color w:val="222222"/>
          <w:sz w:val="18"/>
          <w:szCs w:val="20"/>
        </w:rPr>
      </w:pPr>
      <w:r>
        <w:rPr>
          <w:rFonts w:ascii="Arial" w:hAnsi="Arial" w:cs="Arial"/>
          <w:sz w:val="20"/>
          <w:szCs w:val="20"/>
        </w:rPr>
        <w:t>Based on the Client requirements, liaising with technology partner to integrate our product.</w:t>
      </w:r>
    </w:p>
    <w:p w:rsidR="007F7A0A" w:rsidRDefault="007F7A0A">
      <w:pPr>
        <w:numPr>
          <w:ilvl w:val="0"/>
          <w:numId w:val="3"/>
        </w:numPr>
        <w:spacing w:line="360" w:lineRule="auto"/>
        <w:ind w:left="720" w:right="-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222222"/>
          <w:sz w:val="18"/>
          <w:szCs w:val="20"/>
        </w:rPr>
        <w:t>Customer Handling Queries mainly in Bluetooth &amp; Mobile Technology.</w:t>
      </w:r>
      <w:r>
        <w:rPr>
          <w:rFonts w:ascii="Arial" w:hAnsi="Arial" w:cs="Arial"/>
          <w:sz w:val="20"/>
          <w:szCs w:val="20"/>
        </w:rPr>
        <w:t xml:space="preserve"> </w:t>
      </w:r>
    </w:p>
    <w:p w:rsidR="007F7A0A" w:rsidRDefault="007F7A0A">
      <w:pPr>
        <w:numPr>
          <w:ilvl w:val="0"/>
          <w:numId w:val="3"/>
        </w:numPr>
        <w:spacing w:line="360" w:lineRule="auto"/>
        <w:ind w:left="720" w:right="-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Perform one point of contact for device implementation especially on risk point of view taken care for all regions across India.</w:t>
      </w:r>
    </w:p>
    <w:p w:rsidR="007F7A0A" w:rsidRDefault="007F7A0A">
      <w:pPr>
        <w:numPr>
          <w:ilvl w:val="0"/>
          <w:numId w:val="3"/>
        </w:numPr>
        <w:spacing w:line="360" w:lineRule="auto"/>
        <w:ind w:left="720" w:right="-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Managing device inventory and computing devices that are being installed and recovered for all regions across India.        </w:t>
      </w:r>
    </w:p>
    <w:p w:rsidR="007F7A0A" w:rsidRDefault="007F7A0A">
      <w:pPr>
        <w:numPr>
          <w:ilvl w:val="0"/>
          <w:numId w:val="3"/>
        </w:numPr>
        <w:spacing w:line="360" w:lineRule="auto"/>
        <w:ind w:left="720" w:right="-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Cross selling the products to customers across India.</w:t>
      </w:r>
    </w:p>
    <w:p w:rsidR="007F7A0A" w:rsidRDefault="007F7A0A">
      <w:pPr>
        <w:numPr>
          <w:ilvl w:val="0"/>
          <w:numId w:val="3"/>
        </w:numPr>
        <w:spacing w:line="360" w:lineRule="auto"/>
        <w:ind w:left="720" w:right="-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Advanced skills in understanding &amp; analyzing clients’ business objectives, translating them into specific requirements and providing solutions for overall improvement.</w:t>
      </w:r>
    </w:p>
    <w:p w:rsidR="007F7A0A" w:rsidRDefault="007F7A0A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Advanced skills in Internet, Intranet, Extranet &amp; Server architectures and enhancing wireless technologies and online payment business in retail market.</w:t>
      </w:r>
    </w:p>
    <w:p w:rsidR="007F7A0A" w:rsidRDefault="007F7A0A">
      <w:pPr>
        <w:numPr>
          <w:ilvl w:val="0"/>
          <w:numId w:val="3"/>
        </w:numPr>
        <w:spacing w:line="360" w:lineRule="auto"/>
        <w:ind w:left="720" w:right="-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Well versed in merchant acquiring business in terms of business concepts, online payment gateway solutions and risk management system.</w:t>
      </w:r>
    </w:p>
    <w:p w:rsidR="00DF5B46" w:rsidRDefault="00DF5B46" w:rsidP="00DF5B46">
      <w:pPr>
        <w:spacing w:line="360" w:lineRule="auto"/>
        <w:ind w:left="720" w:right="-14"/>
        <w:jc w:val="both"/>
        <w:rPr>
          <w:rFonts w:ascii="Arial" w:hAnsi="Arial" w:cs="Arial"/>
          <w:sz w:val="20"/>
          <w:szCs w:val="20"/>
        </w:rPr>
      </w:pPr>
    </w:p>
    <w:p w:rsidR="00351741" w:rsidRDefault="00351741" w:rsidP="00DF5B46">
      <w:pPr>
        <w:spacing w:line="360" w:lineRule="auto"/>
        <w:ind w:left="720" w:right="-14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DF5B46" w:rsidRDefault="00DF5B46" w:rsidP="00DF5B46">
      <w:pPr>
        <w:spacing w:line="360" w:lineRule="auto"/>
        <w:ind w:left="720" w:right="-1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F5B46">
        <w:rPr>
          <w:rFonts w:ascii="Arial" w:hAnsi="Arial" w:cs="Arial"/>
          <w:b/>
          <w:sz w:val="20"/>
          <w:szCs w:val="20"/>
          <w:u w:val="single"/>
        </w:rPr>
        <w:t>Responsibilities :</w:t>
      </w:r>
    </w:p>
    <w:p w:rsidR="008E5EF7" w:rsidRPr="00DF5B46" w:rsidRDefault="008E5EF7" w:rsidP="00DF5B46">
      <w:pPr>
        <w:spacing w:line="360" w:lineRule="auto"/>
        <w:ind w:left="720" w:right="-14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DF5B46" w:rsidRDefault="00DF5B46" w:rsidP="00DF5B46">
      <w:pPr>
        <w:numPr>
          <w:ilvl w:val="0"/>
          <w:numId w:val="3"/>
        </w:numPr>
        <w:autoSpaceDE w:val="0"/>
        <w:spacing w:after="200" w:line="276" w:lineRule="auto"/>
        <w:rPr>
          <w:rFonts w:ascii="Calibri" w:eastAsia="Calibri" w:hAnsi="Calibri" w:cs="Calibri"/>
          <w:lang w:val="en"/>
        </w:rPr>
      </w:pPr>
      <w:r>
        <w:rPr>
          <w:rFonts w:ascii="Calibri" w:eastAsia="Calibri" w:hAnsi="Calibri" w:cs="Calibri"/>
          <w:lang w:val="en"/>
        </w:rPr>
        <w:t>Provides technical assistance to the clients by performing the following duties.</w:t>
      </w:r>
    </w:p>
    <w:p w:rsidR="00DF5B46" w:rsidRDefault="00DF5B46" w:rsidP="00DF5B46">
      <w:pPr>
        <w:numPr>
          <w:ilvl w:val="0"/>
          <w:numId w:val="3"/>
        </w:numPr>
        <w:autoSpaceDE w:val="0"/>
        <w:spacing w:after="200" w:line="276" w:lineRule="auto"/>
        <w:rPr>
          <w:rFonts w:ascii="Calibri" w:eastAsia="Calibri" w:hAnsi="Calibri" w:cs="Calibri"/>
          <w:lang w:val="en"/>
        </w:rPr>
      </w:pPr>
      <w:r>
        <w:rPr>
          <w:rFonts w:ascii="Calibri" w:eastAsia="Calibri" w:hAnsi="Calibri" w:cs="Calibri"/>
          <w:lang w:val="en"/>
        </w:rPr>
        <w:t xml:space="preserve"> Technical Support team to assure our customers to be properly served in their technical needs:</w:t>
      </w:r>
    </w:p>
    <w:p w:rsidR="00DF5B46" w:rsidRDefault="00DF5B46" w:rsidP="00DF5B46">
      <w:pPr>
        <w:numPr>
          <w:ilvl w:val="0"/>
          <w:numId w:val="3"/>
        </w:numPr>
        <w:autoSpaceDE w:val="0"/>
        <w:spacing w:after="200" w:line="276" w:lineRule="auto"/>
        <w:rPr>
          <w:rFonts w:ascii="Calibri" w:eastAsia="Calibri" w:hAnsi="Calibri" w:cs="Calibri"/>
          <w:lang w:val="en"/>
        </w:rPr>
      </w:pPr>
      <w:r>
        <w:rPr>
          <w:rFonts w:ascii="Calibri" w:eastAsia="Calibri" w:hAnsi="Calibri" w:cs="Calibri"/>
          <w:lang w:val="en"/>
        </w:rPr>
        <w:t>Provide 3rd level escalations support for various routers, switches, storage devices and wireless networking devices.</w:t>
      </w:r>
    </w:p>
    <w:p w:rsidR="00DF5B46" w:rsidRDefault="00DF5B46" w:rsidP="00DF5B46">
      <w:pPr>
        <w:numPr>
          <w:ilvl w:val="0"/>
          <w:numId w:val="3"/>
        </w:numPr>
        <w:autoSpaceDE w:val="0"/>
        <w:spacing w:after="200" w:line="276" w:lineRule="auto"/>
        <w:rPr>
          <w:rFonts w:ascii="Calibri" w:eastAsia="Calibri" w:hAnsi="Calibri" w:cs="Calibri"/>
          <w:lang w:val="en"/>
        </w:rPr>
      </w:pPr>
      <w:r>
        <w:rPr>
          <w:rFonts w:ascii="Calibri" w:eastAsia="Calibri" w:hAnsi="Calibri" w:cs="Calibri"/>
          <w:lang w:val="en"/>
        </w:rPr>
        <w:t>Provide help to sales team to recommend and verify network designs</w:t>
      </w:r>
    </w:p>
    <w:p w:rsidR="00DF5B46" w:rsidRDefault="00DF5B46" w:rsidP="00DF5B46">
      <w:pPr>
        <w:numPr>
          <w:ilvl w:val="0"/>
          <w:numId w:val="3"/>
        </w:numPr>
        <w:autoSpaceDE w:val="0"/>
        <w:spacing w:after="200" w:line="276" w:lineRule="auto"/>
        <w:rPr>
          <w:rFonts w:ascii="Calibri" w:eastAsia="Calibri" w:hAnsi="Calibri" w:cs="Calibri"/>
          <w:lang w:val="en"/>
        </w:rPr>
      </w:pPr>
      <w:r>
        <w:rPr>
          <w:rFonts w:ascii="Calibri" w:eastAsia="Calibri" w:hAnsi="Calibri" w:cs="Calibri"/>
          <w:lang w:val="en"/>
        </w:rPr>
        <w:t>Review internal documents and knowledge articles for internal and public dissemination.</w:t>
      </w:r>
    </w:p>
    <w:p w:rsidR="00DF5B46" w:rsidRDefault="00DF5B46" w:rsidP="00DF5B46">
      <w:pPr>
        <w:numPr>
          <w:ilvl w:val="0"/>
          <w:numId w:val="3"/>
        </w:numPr>
        <w:autoSpaceDE w:val="0"/>
        <w:spacing w:after="200" w:line="276" w:lineRule="auto"/>
        <w:rPr>
          <w:rFonts w:ascii="Calibri" w:eastAsia="Calibri" w:hAnsi="Calibri" w:cs="Calibri"/>
          <w:lang w:val="en"/>
        </w:rPr>
      </w:pPr>
      <w:r>
        <w:rPr>
          <w:rFonts w:ascii="Calibri" w:eastAsia="Calibri" w:hAnsi="Calibri" w:cs="Calibri"/>
          <w:lang w:val="en"/>
        </w:rPr>
        <w:t>Develop and conduct technical training to support staff.</w:t>
      </w:r>
    </w:p>
    <w:p w:rsidR="00DF5B46" w:rsidRDefault="00DF5B46" w:rsidP="00DF5B46">
      <w:pPr>
        <w:numPr>
          <w:ilvl w:val="0"/>
          <w:numId w:val="3"/>
        </w:numPr>
        <w:autoSpaceDE w:val="0"/>
        <w:spacing w:after="200" w:line="276" w:lineRule="auto"/>
        <w:rPr>
          <w:rFonts w:ascii="Calibri" w:eastAsia="Calibri" w:hAnsi="Calibri" w:cs="Calibri"/>
          <w:lang w:val="en"/>
        </w:rPr>
      </w:pPr>
      <w:r>
        <w:rPr>
          <w:rFonts w:ascii="Calibri" w:eastAsia="Calibri" w:hAnsi="Calibri" w:cs="Calibri"/>
          <w:lang w:val="en"/>
        </w:rPr>
        <w:t>Analyze customer calls to identify product problems in the field and recommend call avoidance strategies.</w:t>
      </w:r>
    </w:p>
    <w:p w:rsidR="00DF5B46" w:rsidRDefault="00DF5B46" w:rsidP="00DF5B46">
      <w:pPr>
        <w:numPr>
          <w:ilvl w:val="0"/>
          <w:numId w:val="3"/>
        </w:numPr>
        <w:autoSpaceDE w:val="0"/>
        <w:spacing w:after="200" w:line="276" w:lineRule="auto"/>
        <w:rPr>
          <w:rFonts w:ascii="Calibri" w:eastAsia="Calibri" w:hAnsi="Calibri" w:cs="Calibri"/>
          <w:lang w:val="en"/>
        </w:rPr>
      </w:pPr>
      <w:r>
        <w:rPr>
          <w:rFonts w:ascii="Calibri" w:eastAsia="Calibri" w:hAnsi="Calibri" w:cs="Calibri"/>
          <w:lang w:val="en"/>
        </w:rPr>
        <w:t>Replicate customer reported issues to provide validation of defects to engineering.</w:t>
      </w:r>
    </w:p>
    <w:p w:rsidR="00DF5B46" w:rsidRDefault="00DF5B46" w:rsidP="00DF5B46">
      <w:pPr>
        <w:numPr>
          <w:ilvl w:val="0"/>
          <w:numId w:val="3"/>
        </w:numPr>
        <w:autoSpaceDE w:val="0"/>
        <w:spacing w:after="200" w:line="276" w:lineRule="auto"/>
        <w:rPr>
          <w:rFonts w:ascii="Calibri" w:eastAsia="Calibri" w:hAnsi="Calibri" w:cs="Calibri"/>
          <w:lang w:val="en"/>
        </w:rPr>
      </w:pPr>
      <w:r>
        <w:rPr>
          <w:rFonts w:ascii="Calibri" w:eastAsia="Calibri" w:hAnsi="Calibri" w:cs="Calibri"/>
          <w:lang w:val="en"/>
        </w:rPr>
        <w:t>Serve as a referral point for more complex technical issues.</w:t>
      </w:r>
    </w:p>
    <w:p w:rsidR="00DF5B46" w:rsidRDefault="00DF5B46" w:rsidP="00DF5B46">
      <w:pPr>
        <w:numPr>
          <w:ilvl w:val="0"/>
          <w:numId w:val="3"/>
        </w:numPr>
        <w:autoSpaceDE w:val="0"/>
        <w:spacing w:after="200" w:line="276" w:lineRule="auto"/>
        <w:rPr>
          <w:rFonts w:ascii="Calibri" w:eastAsia="Calibri" w:hAnsi="Calibri" w:cs="Calibri"/>
          <w:lang w:val="en"/>
        </w:rPr>
      </w:pPr>
      <w:r>
        <w:rPr>
          <w:rFonts w:ascii="Calibri" w:eastAsia="Calibri" w:hAnsi="Calibri" w:cs="Calibri"/>
          <w:lang w:val="en"/>
        </w:rPr>
        <w:t xml:space="preserve">Troubleshoot the technical issues in supporting </w:t>
      </w:r>
      <w:r w:rsidR="008A775D">
        <w:rPr>
          <w:rFonts w:ascii="Calibri" w:eastAsia="Calibri" w:hAnsi="Calibri" w:cs="Calibri"/>
          <w:lang w:val="en"/>
        </w:rPr>
        <w:t xml:space="preserve">different </w:t>
      </w:r>
      <w:r>
        <w:rPr>
          <w:rFonts w:ascii="Calibri" w:eastAsia="Calibri" w:hAnsi="Calibri" w:cs="Calibri"/>
          <w:lang w:val="en"/>
        </w:rPr>
        <w:t>platforms(</w:t>
      </w:r>
      <w:r w:rsidR="008A775D">
        <w:rPr>
          <w:rFonts w:ascii="Calibri" w:eastAsia="Calibri" w:hAnsi="Calibri" w:cs="Calibri"/>
          <w:lang w:val="en"/>
        </w:rPr>
        <w:t>PHP, VB, Dot Net etc..</w:t>
      </w:r>
      <w:r>
        <w:rPr>
          <w:rFonts w:ascii="Calibri" w:eastAsia="Calibri" w:hAnsi="Calibri" w:cs="Calibri"/>
          <w:lang w:val="en"/>
        </w:rPr>
        <w:t>) escalated.</w:t>
      </w:r>
    </w:p>
    <w:p w:rsidR="00DF5B46" w:rsidRDefault="00DF5B46" w:rsidP="00DF5B46">
      <w:pPr>
        <w:numPr>
          <w:ilvl w:val="0"/>
          <w:numId w:val="3"/>
        </w:numPr>
        <w:autoSpaceDE w:val="0"/>
        <w:spacing w:after="200" w:line="276" w:lineRule="auto"/>
        <w:rPr>
          <w:rFonts w:ascii="Calibri" w:eastAsia="Calibri" w:hAnsi="Calibri" w:cs="Calibri"/>
          <w:lang w:val="en"/>
        </w:rPr>
      </w:pPr>
      <w:r>
        <w:rPr>
          <w:rFonts w:ascii="Calibri" w:eastAsia="Calibri" w:hAnsi="Calibri" w:cs="Calibri"/>
          <w:lang w:val="en"/>
        </w:rPr>
        <w:t>Evaluate technologies and recommend technologies to invest in</w:t>
      </w:r>
    </w:p>
    <w:p w:rsidR="00DF5B46" w:rsidRDefault="00DF5B46" w:rsidP="00DF5B46">
      <w:pPr>
        <w:numPr>
          <w:ilvl w:val="0"/>
          <w:numId w:val="3"/>
        </w:numPr>
        <w:autoSpaceDE w:val="0"/>
        <w:spacing w:after="200" w:line="276" w:lineRule="auto"/>
        <w:rPr>
          <w:rFonts w:ascii="Calibri" w:eastAsia="Calibri" w:hAnsi="Calibri" w:cs="Calibri"/>
          <w:lang w:val="en"/>
        </w:rPr>
      </w:pPr>
      <w:r>
        <w:rPr>
          <w:rFonts w:ascii="Calibri" w:eastAsia="Calibri" w:hAnsi="Calibri" w:cs="Calibri"/>
          <w:lang w:val="en"/>
        </w:rPr>
        <w:t>Keep our IT infrastructure working, secure and up to date</w:t>
      </w:r>
    </w:p>
    <w:p w:rsidR="00DF5B46" w:rsidRDefault="00DF5B46" w:rsidP="00DF5B46">
      <w:pPr>
        <w:numPr>
          <w:ilvl w:val="0"/>
          <w:numId w:val="3"/>
        </w:numPr>
        <w:autoSpaceDE w:val="0"/>
        <w:spacing w:after="200" w:line="276" w:lineRule="auto"/>
        <w:rPr>
          <w:rFonts w:ascii="Cambria" w:eastAsia="Cambria" w:hAnsi="Cambria" w:cs="Cambria"/>
          <w:b/>
          <w:bCs/>
          <w:color w:val="4F81BD"/>
          <w:lang w:val="en"/>
        </w:rPr>
      </w:pPr>
      <w:r>
        <w:rPr>
          <w:rFonts w:ascii="Calibri" w:eastAsia="Calibri" w:hAnsi="Calibri" w:cs="Calibri"/>
          <w:lang w:val="en"/>
        </w:rPr>
        <w:t>Work with everyone in the organization, including support to C-level executive staff</w:t>
      </w:r>
    </w:p>
    <w:p w:rsidR="00DF5B46" w:rsidRDefault="00DF5B46" w:rsidP="00DF5B46">
      <w:pPr>
        <w:spacing w:line="360" w:lineRule="auto"/>
        <w:ind w:left="720" w:right="-14"/>
        <w:jc w:val="both"/>
        <w:rPr>
          <w:rFonts w:ascii="Arial" w:hAnsi="Arial" w:cs="Arial"/>
          <w:sz w:val="20"/>
          <w:szCs w:val="20"/>
        </w:rPr>
      </w:pPr>
    </w:p>
    <w:p w:rsidR="007F7A0A" w:rsidRDefault="007F7A0A">
      <w:pPr>
        <w:numPr>
          <w:ilvl w:val="0"/>
          <w:numId w:val="3"/>
        </w:numPr>
        <w:spacing w:line="360" w:lineRule="auto"/>
        <w:ind w:left="720" w:right="-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 efficient communicator with interpersonal &amp; problem solving skills with analytical and decision making ability to enhance organizational objectives. </w:t>
      </w:r>
    </w:p>
    <w:p w:rsidR="007F7A0A" w:rsidRDefault="007F7A0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F7A0A" w:rsidRDefault="007F7A0A">
      <w:pPr>
        <w:pBdr>
          <w:top w:val="single" w:sz="0" w:space="0" w:color="000000"/>
          <w:bottom w:val="single" w:sz="4" w:space="1" w:color="000000"/>
        </w:pBdr>
        <w:shd w:val="clear" w:color="auto" w:fill="E5E5E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Career Highlights</w:t>
      </w:r>
    </w:p>
    <w:p w:rsidR="007F7A0A" w:rsidRDefault="007F7A0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F7A0A" w:rsidRDefault="007F7A0A">
      <w:pPr>
        <w:pStyle w:val="Heading3"/>
        <w:numPr>
          <w:ilvl w:val="0"/>
          <w:numId w:val="5"/>
        </w:numPr>
        <w:tabs>
          <w:tab w:val="left" w:pos="0"/>
          <w:tab w:val="left" w:pos="720"/>
        </w:tabs>
        <w:spacing w:before="0" w:after="0" w:line="360" w:lineRule="auto"/>
        <w:jc w:val="both"/>
      </w:pPr>
      <w:r>
        <w:rPr>
          <w:b w:val="0"/>
          <w:sz w:val="20"/>
          <w:szCs w:val="20"/>
        </w:rPr>
        <w:t>Integrated e-Commerce solution with payment gateway over 2550 major e-Com portals.</w:t>
      </w:r>
    </w:p>
    <w:p w:rsidR="007F7A0A" w:rsidRDefault="007F7A0A">
      <w:pPr>
        <w:pStyle w:val="Achievement"/>
        <w:numPr>
          <w:ilvl w:val="0"/>
          <w:numId w:val="5"/>
        </w:numPr>
        <w:tabs>
          <w:tab w:val="left" w:pos="720"/>
        </w:tabs>
        <w:spacing w:after="0" w:line="360" w:lineRule="auto"/>
        <w:rPr>
          <w:rFonts w:ascii="Calibri" w:hAnsi="Calibri" w:cs="Calibri"/>
          <w:b/>
          <w:sz w:val="24"/>
          <w:szCs w:val="24"/>
        </w:rPr>
      </w:pPr>
      <w:r>
        <w:rPr>
          <w:spacing w:val="0"/>
        </w:rPr>
        <w:t>Awarded “Best Executive” of the year twice in E-Billing Solutions Pvt Ltd for the achievement of closing my year-end target at 150%.</w:t>
      </w:r>
    </w:p>
    <w:p w:rsidR="007F7A0A" w:rsidRDefault="007F7A0A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Other Skill:</w:t>
      </w:r>
    </w:p>
    <w:p w:rsidR="007F7A0A" w:rsidRDefault="007F7A0A">
      <w:pPr>
        <w:numPr>
          <w:ilvl w:val="0"/>
          <w:numId w:val="5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Basic computer skill.</w:t>
      </w:r>
    </w:p>
    <w:p w:rsidR="007F7A0A" w:rsidRDefault="007F7A0A">
      <w:pPr>
        <w:numPr>
          <w:ilvl w:val="0"/>
          <w:numId w:val="5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Windows 98, 2000, XP.</w:t>
      </w:r>
    </w:p>
    <w:p w:rsidR="007F7A0A" w:rsidRPr="00054B5E" w:rsidRDefault="007F7A0A">
      <w:pPr>
        <w:numPr>
          <w:ilvl w:val="0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Calibri" w:hAnsi="Calibri" w:cs="Calibri"/>
        </w:rPr>
        <w:lastRenderedPageBreak/>
        <w:t xml:space="preserve">MS- Office, Word, XL, </w:t>
      </w:r>
      <w:proofErr w:type="spellStart"/>
      <w:r>
        <w:rPr>
          <w:rFonts w:ascii="Calibri" w:hAnsi="Calibri" w:cs="Calibri"/>
        </w:rPr>
        <w:t>Vlookup</w:t>
      </w:r>
      <w:proofErr w:type="spellEnd"/>
      <w:r>
        <w:rPr>
          <w:rFonts w:ascii="Calibri" w:hAnsi="Calibri" w:cs="Calibri"/>
        </w:rPr>
        <w:t>.</w:t>
      </w:r>
    </w:p>
    <w:p w:rsidR="00054B5E" w:rsidRPr="00351741" w:rsidRDefault="00054B5E">
      <w:pPr>
        <w:numPr>
          <w:ilvl w:val="0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Calibri" w:hAnsi="Calibri" w:cs="Calibri"/>
        </w:rPr>
        <w:t>SQL Server &amp; Oracle database</w:t>
      </w:r>
    </w:p>
    <w:p w:rsidR="00351741" w:rsidRDefault="00351741" w:rsidP="00351741">
      <w:pPr>
        <w:spacing w:line="360" w:lineRule="auto"/>
        <w:rPr>
          <w:rFonts w:ascii="Arial" w:hAnsi="Arial" w:cs="Arial"/>
          <w:sz w:val="20"/>
          <w:szCs w:val="20"/>
        </w:rPr>
      </w:pPr>
    </w:p>
    <w:p w:rsidR="00351741" w:rsidRDefault="00351741" w:rsidP="00351741">
      <w:pPr>
        <w:spacing w:line="360" w:lineRule="auto"/>
        <w:rPr>
          <w:rFonts w:ascii="Arial" w:hAnsi="Arial" w:cs="Arial"/>
          <w:sz w:val="20"/>
          <w:szCs w:val="20"/>
        </w:rPr>
      </w:pPr>
    </w:p>
    <w:p w:rsidR="007F7A0A" w:rsidRDefault="007F7A0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F7A0A" w:rsidRDefault="007F7A0A">
      <w:pPr>
        <w:pBdr>
          <w:top w:val="single" w:sz="0" w:space="0" w:color="000000"/>
          <w:bottom w:val="single" w:sz="4" w:space="1" w:color="000000"/>
        </w:pBdr>
        <w:shd w:val="clear" w:color="auto" w:fill="E5E5E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Career History</w:t>
      </w:r>
    </w:p>
    <w:p w:rsidR="007F7A0A" w:rsidRDefault="007F7A0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F6D8E" w:rsidRDefault="007F6D8E" w:rsidP="003A2954">
      <w:pPr>
        <w:spacing w:before="240" w:after="12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NORITAKE – INTER ASIA</w:t>
      </w:r>
    </w:p>
    <w:p w:rsidR="007F6D8E" w:rsidRDefault="007F6D8E" w:rsidP="003A2954">
      <w:pPr>
        <w:spacing w:before="240" w:after="12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Designation : Manager (</w:t>
      </w:r>
      <w:r w:rsidR="008E5EF7">
        <w:rPr>
          <w:rFonts w:ascii="Arial" w:hAnsi="Arial" w:cs="Arial"/>
          <w:b/>
        </w:rPr>
        <w:t>Senior</w:t>
      </w:r>
      <w:r>
        <w:rPr>
          <w:rFonts w:ascii="Arial" w:hAnsi="Arial" w:cs="Arial"/>
          <w:b/>
        </w:rPr>
        <w:t xml:space="preserve"> NOV 2018 – Till date)</w:t>
      </w:r>
    </w:p>
    <w:p w:rsidR="007F6D8E" w:rsidRDefault="007F6D8E" w:rsidP="003A2954">
      <w:pPr>
        <w:spacing w:before="240" w:after="12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Product : Business Operations(Retail Industry</w:t>
      </w:r>
      <w:r w:rsidR="00AC30A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)</w:t>
      </w:r>
    </w:p>
    <w:p w:rsidR="0026719A" w:rsidRDefault="0026719A" w:rsidP="003A2954">
      <w:pPr>
        <w:spacing w:before="240" w:after="120" w:line="276" w:lineRule="auto"/>
        <w:rPr>
          <w:rFonts w:ascii="Arial" w:hAnsi="Arial" w:cs="Arial"/>
          <w:b/>
          <w:sz w:val="20"/>
          <w:szCs w:val="20"/>
        </w:rPr>
      </w:pPr>
      <w:r w:rsidRPr="0026719A">
        <w:rPr>
          <w:rFonts w:ascii="Arial" w:hAnsi="Arial" w:cs="Arial"/>
          <w:b/>
          <w:sz w:val="20"/>
          <w:szCs w:val="20"/>
        </w:rPr>
        <w:t>Responsibilities :</w:t>
      </w:r>
      <w:r>
        <w:rPr>
          <w:rFonts w:ascii="Arial" w:hAnsi="Arial" w:cs="Arial"/>
          <w:b/>
          <w:sz w:val="20"/>
          <w:szCs w:val="20"/>
        </w:rPr>
        <w:t xml:space="preserve"> Acting as a </w:t>
      </w:r>
      <w:r w:rsidR="008E5EF7">
        <w:rPr>
          <w:rFonts w:ascii="Arial" w:hAnsi="Arial" w:cs="Arial"/>
          <w:b/>
          <w:sz w:val="20"/>
          <w:szCs w:val="20"/>
        </w:rPr>
        <w:t>Senior</w:t>
      </w:r>
      <w:r>
        <w:rPr>
          <w:rFonts w:ascii="Arial" w:hAnsi="Arial" w:cs="Arial"/>
          <w:b/>
          <w:sz w:val="20"/>
          <w:szCs w:val="20"/>
        </w:rPr>
        <w:t xml:space="preserve"> Manager</w:t>
      </w:r>
    </w:p>
    <w:p w:rsidR="008E5EF7" w:rsidRPr="008E5EF7" w:rsidRDefault="008E5EF7" w:rsidP="008E5EF7">
      <w:pPr>
        <w:pStyle w:val="trt0xe"/>
        <w:numPr>
          <w:ilvl w:val="0"/>
          <w:numId w:val="15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22222"/>
          <w:sz w:val="32"/>
          <w:szCs w:val="32"/>
        </w:rPr>
      </w:pPr>
      <w:r w:rsidRPr="008E5EF7">
        <w:rPr>
          <w:rFonts w:ascii="Roboto" w:hAnsi="Roboto"/>
          <w:color w:val="333333"/>
          <w:sz w:val="32"/>
          <w:szCs w:val="32"/>
          <w:shd w:val="clear" w:color="auto" w:fill="FFFFFF"/>
        </w:rPr>
        <w:t>- Is proactive in ensuring that learning is shared and that quality and other key metrics are improved upon. Highly focused on Quality Accuracy and Completeness</w:t>
      </w:r>
      <w:r w:rsidRPr="008E5EF7">
        <w:rPr>
          <w:rFonts w:ascii="Roboto" w:hAnsi="Roboto"/>
          <w:color w:val="333333"/>
          <w:sz w:val="32"/>
          <w:szCs w:val="32"/>
        </w:rPr>
        <w:br/>
      </w:r>
      <w:r w:rsidRPr="008E5EF7">
        <w:rPr>
          <w:rFonts w:ascii="Roboto" w:hAnsi="Roboto"/>
          <w:color w:val="333333"/>
          <w:sz w:val="32"/>
          <w:szCs w:val="32"/>
          <w:shd w:val="clear" w:color="auto" w:fill="FFFFFF"/>
        </w:rPr>
        <w:t>- Maintains effective work behavior in the face of pressure and setbacks. Successfully adapts to changing demands and conditions.</w:t>
      </w:r>
      <w:r w:rsidRPr="008E5EF7">
        <w:rPr>
          <w:rFonts w:ascii="Roboto" w:hAnsi="Roboto"/>
          <w:color w:val="333333"/>
          <w:sz w:val="32"/>
          <w:szCs w:val="32"/>
        </w:rPr>
        <w:br/>
      </w:r>
      <w:r w:rsidRPr="008E5EF7">
        <w:rPr>
          <w:rFonts w:ascii="Roboto" w:hAnsi="Roboto"/>
          <w:color w:val="333333"/>
          <w:sz w:val="32"/>
          <w:szCs w:val="32"/>
          <w:shd w:val="clear" w:color="auto" w:fill="FFFFFF"/>
        </w:rPr>
        <w:t>- Enable development opportunities for team through participation in various initiatives.</w:t>
      </w:r>
      <w:r w:rsidRPr="008E5EF7">
        <w:rPr>
          <w:rFonts w:ascii="Roboto" w:hAnsi="Roboto"/>
          <w:color w:val="333333"/>
          <w:sz w:val="32"/>
          <w:szCs w:val="32"/>
        </w:rPr>
        <w:br/>
      </w:r>
      <w:r w:rsidRPr="008E5EF7">
        <w:rPr>
          <w:rFonts w:ascii="Roboto" w:hAnsi="Roboto"/>
          <w:color w:val="333333"/>
          <w:sz w:val="32"/>
          <w:szCs w:val="32"/>
          <w:shd w:val="clear" w:color="auto" w:fill="FFFFFF"/>
        </w:rPr>
        <w:t>- Assist new and existing team members by preparing development plans and tracking their implementation.</w:t>
      </w:r>
      <w:r w:rsidRPr="008E5EF7">
        <w:rPr>
          <w:rFonts w:ascii="Roboto" w:hAnsi="Roboto"/>
          <w:color w:val="333333"/>
          <w:sz w:val="32"/>
          <w:szCs w:val="32"/>
        </w:rPr>
        <w:br/>
      </w:r>
      <w:r w:rsidRPr="008E5EF7">
        <w:rPr>
          <w:rFonts w:ascii="Roboto" w:hAnsi="Roboto"/>
          <w:color w:val="333333"/>
          <w:sz w:val="32"/>
          <w:szCs w:val="32"/>
          <w:shd w:val="clear" w:color="auto" w:fill="FFFFFF"/>
        </w:rPr>
        <w:t>- Ensure team adherence to discipline &amp; IGS Policies.</w:t>
      </w:r>
      <w:r w:rsidRPr="008E5EF7">
        <w:rPr>
          <w:rFonts w:ascii="Roboto" w:hAnsi="Roboto"/>
          <w:color w:val="333333"/>
          <w:sz w:val="32"/>
          <w:szCs w:val="32"/>
        </w:rPr>
        <w:br/>
      </w:r>
      <w:r w:rsidRPr="008E5EF7">
        <w:rPr>
          <w:rFonts w:ascii="Roboto" w:hAnsi="Roboto"/>
          <w:color w:val="333333"/>
          <w:sz w:val="32"/>
          <w:szCs w:val="32"/>
          <w:shd w:val="clear" w:color="auto" w:fill="FFFFFF"/>
        </w:rPr>
        <w:t>- Takes responsibility of implementing feedback and cascading relevant areas of opportunity to respective departments arising from the skip levels conducted</w:t>
      </w:r>
      <w:r w:rsidRPr="008E5EF7">
        <w:rPr>
          <w:rFonts w:ascii="Roboto" w:hAnsi="Roboto"/>
          <w:color w:val="333333"/>
          <w:sz w:val="32"/>
          <w:szCs w:val="32"/>
        </w:rPr>
        <w:br/>
      </w:r>
      <w:r w:rsidRPr="008E5EF7">
        <w:rPr>
          <w:rFonts w:ascii="Roboto" w:hAnsi="Roboto"/>
          <w:color w:val="333333"/>
          <w:sz w:val="32"/>
          <w:szCs w:val="32"/>
          <w:shd w:val="clear" w:color="auto" w:fill="FFFFFF"/>
        </w:rPr>
        <w:t>- Measures performance of the team through performance appraisals and responsible for team motivation and retention</w:t>
      </w:r>
      <w:r w:rsidRPr="008E5EF7">
        <w:rPr>
          <w:rFonts w:ascii="Roboto" w:hAnsi="Roboto"/>
          <w:color w:val="333333"/>
          <w:sz w:val="32"/>
          <w:szCs w:val="32"/>
        </w:rPr>
        <w:br/>
      </w:r>
      <w:r w:rsidRPr="008E5EF7">
        <w:rPr>
          <w:rFonts w:ascii="Roboto" w:hAnsi="Roboto"/>
          <w:color w:val="333333"/>
          <w:sz w:val="32"/>
          <w:szCs w:val="32"/>
          <w:shd w:val="clear" w:color="auto" w:fill="FFFFFF"/>
        </w:rPr>
        <w:t>- Nominates developmental workshops for advisors to enhance their skills</w:t>
      </w:r>
    </w:p>
    <w:p w:rsidR="008E5EF7" w:rsidRDefault="008E5EF7" w:rsidP="003A2954">
      <w:pPr>
        <w:spacing w:before="240" w:after="12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Extra Activities</w:t>
      </w:r>
    </w:p>
    <w:p w:rsidR="00AC30A6" w:rsidRDefault="00AC30A6" w:rsidP="00AC30A6">
      <w:pPr>
        <w:numPr>
          <w:ilvl w:val="0"/>
          <w:numId w:val="15"/>
        </w:numPr>
        <w:suppressAutoHyphens w:val="0"/>
        <w:spacing w:after="120"/>
        <w:ind w:left="288"/>
        <w:textAlignment w:val="baseline"/>
        <w:rPr>
          <w:rFonts w:ascii="Helvetica" w:hAnsi="Helvetica" w:cs="Helvetica"/>
          <w:color w:val="292828"/>
          <w:lang w:eastAsia="en-US"/>
        </w:rPr>
      </w:pPr>
      <w:r>
        <w:rPr>
          <w:rFonts w:ascii="Helvetica" w:hAnsi="Helvetica" w:cs="Helvetica"/>
          <w:color w:val="292828"/>
          <w:lang w:eastAsia="en-US"/>
        </w:rPr>
        <w:t>R</w:t>
      </w:r>
      <w:r w:rsidRPr="00AC30A6">
        <w:rPr>
          <w:rFonts w:ascii="Helvetica" w:hAnsi="Helvetica" w:cs="Helvetica"/>
          <w:color w:val="292828"/>
          <w:lang w:eastAsia="en-US"/>
        </w:rPr>
        <w:t xml:space="preserve">ecruiting, </w:t>
      </w:r>
      <w:r>
        <w:rPr>
          <w:rFonts w:ascii="Helvetica" w:hAnsi="Helvetica" w:cs="Helvetica"/>
          <w:color w:val="292828"/>
          <w:lang w:eastAsia="en-US"/>
        </w:rPr>
        <w:t>T</w:t>
      </w:r>
      <w:r w:rsidRPr="00AC30A6">
        <w:rPr>
          <w:rFonts w:ascii="Helvetica" w:hAnsi="Helvetica" w:cs="Helvetica"/>
          <w:color w:val="292828"/>
          <w:lang w:eastAsia="en-US"/>
        </w:rPr>
        <w:t xml:space="preserve">raining, </w:t>
      </w:r>
      <w:r>
        <w:rPr>
          <w:rFonts w:ascii="Helvetica" w:hAnsi="Helvetica" w:cs="Helvetica"/>
          <w:color w:val="292828"/>
          <w:lang w:eastAsia="en-US"/>
        </w:rPr>
        <w:t>S</w:t>
      </w:r>
      <w:r w:rsidRPr="00AC30A6">
        <w:rPr>
          <w:rFonts w:ascii="Helvetica" w:hAnsi="Helvetica" w:cs="Helvetica"/>
          <w:color w:val="292828"/>
          <w:lang w:eastAsia="en-US"/>
        </w:rPr>
        <w:t xml:space="preserve">upervising and appraising </w:t>
      </w:r>
      <w:r w:rsidR="008E5EF7">
        <w:rPr>
          <w:rFonts w:ascii="Helvetica" w:hAnsi="Helvetica" w:cs="Helvetica"/>
          <w:color w:val="292828"/>
          <w:lang w:eastAsia="en-US"/>
        </w:rPr>
        <w:t>Employees</w:t>
      </w:r>
    </w:p>
    <w:p w:rsidR="00AC30A6" w:rsidRDefault="00AC30A6" w:rsidP="00AC30A6">
      <w:pPr>
        <w:numPr>
          <w:ilvl w:val="0"/>
          <w:numId w:val="15"/>
        </w:numPr>
        <w:suppressAutoHyphens w:val="0"/>
        <w:spacing w:after="120"/>
        <w:ind w:left="288"/>
        <w:textAlignment w:val="baseline"/>
        <w:rPr>
          <w:rFonts w:ascii="Helvetica" w:hAnsi="Helvetica" w:cs="Helvetica"/>
          <w:color w:val="292828"/>
          <w:lang w:eastAsia="en-US"/>
        </w:rPr>
      </w:pPr>
      <w:r w:rsidRPr="00AC30A6">
        <w:rPr>
          <w:rFonts w:ascii="Helvetica" w:hAnsi="Helvetica" w:cs="Helvetica"/>
          <w:b/>
          <w:color w:val="292828"/>
          <w:lang w:eastAsia="en-US"/>
        </w:rPr>
        <w:t xml:space="preserve">Managing </w:t>
      </w:r>
      <w:r w:rsidR="008E5EF7">
        <w:rPr>
          <w:rFonts w:ascii="Helvetica" w:hAnsi="Helvetica" w:cs="Helvetica"/>
          <w:b/>
          <w:color w:val="292828"/>
          <w:lang w:eastAsia="en-US"/>
        </w:rPr>
        <w:t>team size of 6-7 &amp;</w:t>
      </w:r>
      <w:r w:rsidRPr="00AC30A6">
        <w:rPr>
          <w:rFonts w:ascii="Helvetica" w:hAnsi="Helvetica" w:cs="Helvetica"/>
          <w:b/>
          <w:color w:val="292828"/>
          <w:lang w:eastAsia="en-US"/>
        </w:rPr>
        <w:t xml:space="preserve"> Store Purchase, Stocks through ZOHO software</w:t>
      </w:r>
      <w:r>
        <w:rPr>
          <w:rFonts w:ascii="Helvetica" w:hAnsi="Helvetica" w:cs="Helvetica"/>
          <w:color w:val="292828"/>
          <w:lang w:eastAsia="en-US"/>
        </w:rPr>
        <w:t>.</w:t>
      </w:r>
    </w:p>
    <w:p w:rsidR="00AC30A6" w:rsidRDefault="00AC30A6" w:rsidP="00AC30A6">
      <w:pPr>
        <w:numPr>
          <w:ilvl w:val="0"/>
          <w:numId w:val="15"/>
        </w:numPr>
        <w:suppressAutoHyphens w:val="0"/>
        <w:spacing w:after="120"/>
        <w:ind w:left="288"/>
        <w:textAlignment w:val="baseline"/>
        <w:rPr>
          <w:rFonts w:ascii="Helvetica" w:hAnsi="Helvetica" w:cs="Helvetica"/>
          <w:color w:val="292828"/>
          <w:lang w:eastAsia="en-US"/>
        </w:rPr>
      </w:pPr>
      <w:r>
        <w:rPr>
          <w:rFonts w:ascii="Helvetica" w:hAnsi="Helvetica" w:cs="Helvetica"/>
          <w:color w:val="292828"/>
          <w:lang w:eastAsia="en-US"/>
        </w:rPr>
        <w:t>Creating Pu</w:t>
      </w:r>
      <w:r w:rsidR="008E5EF7">
        <w:rPr>
          <w:rFonts w:ascii="Helvetica" w:hAnsi="Helvetica" w:cs="Helvetica"/>
          <w:color w:val="292828"/>
          <w:lang w:eastAsia="en-US"/>
        </w:rPr>
        <w:t>r</w:t>
      </w:r>
      <w:r>
        <w:rPr>
          <w:rFonts w:ascii="Helvetica" w:hAnsi="Helvetica" w:cs="Helvetica"/>
          <w:color w:val="292828"/>
          <w:lang w:eastAsia="en-US"/>
        </w:rPr>
        <w:t xml:space="preserve">chase Order, </w:t>
      </w:r>
      <w:r w:rsidR="00602456">
        <w:rPr>
          <w:rFonts w:ascii="Helvetica" w:hAnsi="Helvetica" w:cs="Helvetica"/>
          <w:color w:val="292828"/>
          <w:lang w:eastAsia="en-US"/>
        </w:rPr>
        <w:t xml:space="preserve">BOQ, QUOTE, </w:t>
      </w:r>
      <w:r>
        <w:rPr>
          <w:rFonts w:ascii="Helvetica" w:hAnsi="Helvetica" w:cs="Helvetica"/>
          <w:color w:val="292828"/>
          <w:lang w:eastAsia="en-US"/>
        </w:rPr>
        <w:t>Invoices, Item Inventory etc..</w:t>
      </w:r>
    </w:p>
    <w:p w:rsidR="00AC30A6" w:rsidRPr="00AC30A6" w:rsidRDefault="00AC30A6" w:rsidP="00AC30A6">
      <w:pPr>
        <w:numPr>
          <w:ilvl w:val="0"/>
          <w:numId w:val="15"/>
        </w:numPr>
        <w:suppressAutoHyphens w:val="0"/>
        <w:spacing w:after="120"/>
        <w:ind w:left="288"/>
        <w:textAlignment w:val="baseline"/>
        <w:rPr>
          <w:rFonts w:ascii="Helvetica" w:hAnsi="Helvetica" w:cs="Helvetica"/>
          <w:color w:val="292828"/>
          <w:lang w:eastAsia="en-US"/>
        </w:rPr>
      </w:pPr>
      <w:r>
        <w:rPr>
          <w:rFonts w:ascii="Helvetica" w:hAnsi="Helvetica" w:cs="Helvetica"/>
          <w:color w:val="292828"/>
          <w:lang w:eastAsia="en-US"/>
        </w:rPr>
        <w:t xml:space="preserve">Creation </w:t>
      </w:r>
      <w:proofErr w:type="spellStart"/>
      <w:r>
        <w:rPr>
          <w:rFonts w:ascii="Helvetica" w:hAnsi="Helvetica" w:cs="Helvetica"/>
          <w:color w:val="292828"/>
          <w:lang w:eastAsia="en-US"/>
        </w:rPr>
        <w:t>Vlookup</w:t>
      </w:r>
      <w:proofErr w:type="spellEnd"/>
      <w:r>
        <w:rPr>
          <w:rFonts w:ascii="Helvetica" w:hAnsi="Helvetica" w:cs="Helvetica"/>
          <w:color w:val="292828"/>
          <w:lang w:eastAsia="en-US"/>
        </w:rPr>
        <w:t>, Pivot Table etc.. if required to maintain records.</w:t>
      </w:r>
    </w:p>
    <w:p w:rsidR="00AC30A6" w:rsidRPr="00AC30A6" w:rsidRDefault="00AC30A6" w:rsidP="00AC30A6">
      <w:pPr>
        <w:numPr>
          <w:ilvl w:val="0"/>
          <w:numId w:val="15"/>
        </w:numPr>
        <w:suppressAutoHyphens w:val="0"/>
        <w:spacing w:after="120"/>
        <w:ind w:left="288"/>
        <w:textAlignment w:val="baseline"/>
        <w:rPr>
          <w:rFonts w:ascii="Helvetica" w:hAnsi="Helvetica" w:cs="Helvetica"/>
          <w:color w:val="292828"/>
          <w:lang w:eastAsia="en-US"/>
        </w:rPr>
      </w:pPr>
      <w:r>
        <w:rPr>
          <w:rFonts w:ascii="Helvetica" w:hAnsi="Helvetica" w:cs="Helvetica"/>
          <w:color w:val="292828"/>
          <w:lang w:eastAsia="en-US"/>
        </w:rPr>
        <w:lastRenderedPageBreak/>
        <w:t>D</w:t>
      </w:r>
      <w:r w:rsidRPr="00AC30A6">
        <w:rPr>
          <w:rFonts w:ascii="Helvetica" w:hAnsi="Helvetica" w:cs="Helvetica"/>
          <w:color w:val="292828"/>
          <w:lang w:eastAsia="en-US"/>
        </w:rPr>
        <w:t>ealing with customer queries and complaints</w:t>
      </w:r>
    </w:p>
    <w:p w:rsidR="00AC30A6" w:rsidRPr="00AC30A6" w:rsidRDefault="00AC30A6" w:rsidP="00AC30A6">
      <w:pPr>
        <w:numPr>
          <w:ilvl w:val="0"/>
          <w:numId w:val="15"/>
        </w:numPr>
        <w:suppressAutoHyphens w:val="0"/>
        <w:spacing w:after="120"/>
        <w:ind w:left="288"/>
        <w:textAlignment w:val="baseline"/>
        <w:rPr>
          <w:rFonts w:ascii="Helvetica" w:hAnsi="Helvetica" w:cs="Helvetica"/>
          <w:color w:val="292828"/>
          <w:lang w:eastAsia="en-US"/>
        </w:rPr>
      </w:pPr>
      <w:r w:rsidRPr="00AC30A6">
        <w:rPr>
          <w:rFonts w:ascii="Helvetica" w:hAnsi="Helvetica" w:cs="Helvetica"/>
          <w:color w:val="292828"/>
          <w:lang w:eastAsia="en-US"/>
        </w:rPr>
        <w:t>overseeing pricing and stock control</w:t>
      </w:r>
    </w:p>
    <w:p w:rsidR="00AC30A6" w:rsidRPr="00AC30A6" w:rsidRDefault="00F1596B" w:rsidP="00AC30A6">
      <w:pPr>
        <w:numPr>
          <w:ilvl w:val="0"/>
          <w:numId w:val="15"/>
        </w:numPr>
        <w:suppressAutoHyphens w:val="0"/>
        <w:spacing w:after="120"/>
        <w:ind w:left="288"/>
        <w:textAlignment w:val="baseline"/>
        <w:rPr>
          <w:rFonts w:ascii="Helvetica" w:hAnsi="Helvetica" w:cs="Helvetica"/>
          <w:color w:val="292828"/>
          <w:lang w:eastAsia="en-US"/>
        </w:rPr>
      </w:pPr>
      <w:r>
        <w:rPr>
          <w:rFonts w:ascii="Helvetica" w:hAnsi="Helvetica" w:cs="Helvetica"/>
          <w:color w:val="292828"/>
          <w:lang w:eastAsia="en-US"/>
        </w:rPr>
        <w:t>M</w:t>
      </w:r>
      <w:r w:rsidRPr="00AC30A6">
        <w:rPr>
          <w:rFonts w:ascii="Helvetica" w:hAnsi="Helvetica" w:cs="Helvetica"/>
          <w:color w:val="292828"/>
          <w:lang w:eastAsia="en-US"/>
        </w:rPr>
        <w:t>aximizing</w:t>
      </w:r>
      <w:r w:rsidR="00AC30A6" w:rsidRPr="00AC30A6">
        <w:rPr>
          <w:rFonts w:ascii="Helvetica" w:hAnsi="Helvetica" w:cs="Helvetica"/>
          <w:color w:val="292828"/>
          <w:lang w:eastAsia="en-US"/>
        </w:rPr>
        <w:t xml:space="preserve"> profitability and setting/meeting sales targets, including motivating staff to do so</w:t>
      </w:r>
    </w:p>
    <w:p w:rsidR="00AC30A6" w:rsidRDefault="00EC59AD" w:rsidP="00AC30A6">
      <w:pPr>
        <w:numPr>
          <w:ilvl w:val="0"/>
          <w:numId w:val="15"/>
        </w:numPr>
        <w:suppressAutoHyphens w:val="0"/>
        <w:spacing w:after="120"/>
        <w:ind w:left="288"/>
        <w:textAlignment w:val="baseline"/>
        <w:rPr>
          <w:rFonts w:ascii="Helvetica" w:hAnsi="Helvetica" w:cs="Helvetica"/>
          <w:color w:val="292828"/>
          <w:lang w:eastAsia="en-US"/>
        </w:rPr>
      </w:pPr>
      <w:r>
        <w:rPr>
          <w:rFonts w:ascii="Helvetica" w:hAnsi="Helvetica" w:cs="Helvetica"/>
          <w:color w:val="292828"/>
          <w:lang w:eastAsia="en-US"/>
        </w:rPr>
        <w:t>P</w:t>
      </w:r>
      <w:r w:rsidR="00AC30A6" w:rsidRPr="00AC30A6">
        <w:rPr>
          <w:rFonts w:ascii="Helvetica" w:hAnsi="Helvetica" w:cs="Helvetica"/>
          <w:color w:val="292828"/>
          <w:lang w:eastAsia="en-US"/>
        </w:rPr>
        <w:t>reparing promotional materials and displays</w:t>
      </w:r>
    </w:p>
    <w:p w:rsidR="00D30D2A" w:rsidRDefault="00D30D2A" w:rsidP="00D30D2A">
      <w:pPr>
        <w:pStyle w:val="trt0xe"/>
        <w:numPr>
          <w:ilvl w:val="0"/>
          <w:numId w:val="15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Directs customers by escorting them to racks and counters; suggesting items.</w:t>
      </w:r>
    </w:p>
    <w:p w:rsidR="00D30D2A" w:rsidRDefault="00D30D2A" w:rsidP="00D30D2A">
      <w:pPr>
        <w:pStyle w:val="trt0xe"/>
        <w:numPr>
          <w:ilvl w:val="0"/>
          <w:numId w:val="15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Advises customers by providing information on products</w:t>
      </w:r>
    </w:p>
    <w:p w:rsidR="0026719A" w:rsidRPr="0026719A" w:rsidRDefault="0026719A" w:rsidP="003A2954">
      <w:pPr>
        <w:spacing w:before="240" w:after="120" w:line="276" w:lineRule="auto"/>
        <w:rPr>
          <w:rFonts w:ascii="Arial" w:hAnsi="Arial" w:cs="Arial"/>
          <w:b/>
          <w:sz w:val="20"/>
          <w:szCs w:val="20"/>
        </w:rPr>
      </w:pPr>
    </w:p>
    <w:p w:rsidR="003A2954" w:rsidRDefault="007F6D8E" w:rsidP="003A2954">
      <w:pPr>
        <w:spacing w:before="240" w:after="12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>SSIND TECH</w:t>
      </w:r>
      <w:r w:rsidR="003A2954">
        <w:rPr>
          <w:rFonts w:ascii="Arial" w:hAnsi="Arial" w:cs="Arial"/>
          <w:b/>
        </w:rPr>
        <w:t xml:space="preserve">, Chennai </w:t>
      </w:r>
    </w:p>
    <w:p w:rsidR="003A2954" w:rsidRDefault="003A2954" w:rsidP="003A295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Team Leader </w:t>
      </w:r>
      <w:r>
        <w:rPr>
          <w:rFonts w:ascii="Arial" w:hAnsi="Arial" w:cs="Arial"/>
          <w:sz w:val="20"/>
          <w:szCs w:val="20"/>
        </w:rPr>
        <w:t>(JULY 201</w:t>
      </w:r>
      <w:r w:rsidR="0050097F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– </w:t>
      </w:r>
      <w:r w:rsidR="0050097F">
        <w:rPr>
          <w:rFonts w:ascii="Arial" w:hAnsi="Arial" w:cs="Arial"/>
          <w:sz w:val="20"/>
          <w:szCs w:val="20"/>
        </w:rPr>
        <w:t>Nov 15</w:t>
      </w:r>
      <w:r w:rsidR="0050097F" w:rsidRPr="0050097F">
        <w:rPr>
          <w:rFonts w:ascii="Arial" w:hAnsi="Arial" w:cs="Arial"/>
          <w:sz w:val="20"/>
          <w:szCs w:val="20"/>
          <w:vertAlign w:val="superscript"/>
        </w:rPr>
        <w:t>th</w:t>
      </w:r>
      <w:r w:rsidR="0050097F">
        <w:rPr>
          <w:rFonts w:ascii="Arial" w:hAnsi="Arial" w:cs="Arial"/>
          <w:sz w:val="20"/>
          <w:szCs w:val="20"/>
        </w:rPr>
        <w:t xml:space="preserve"> 2018</w:t>
      </w:r>
      <w:r>
        <w:rPr>
          <w:rFonts w:ascii="Arial" w:hAnsi="Arial" w:cs="Arial"/>
          <w:sz w:val="20"/>
          <w:szCs w:val="20"/>
        </w:rPr>
        <w:t xml:space="preserve">) </w:t>
      </w:r>
    </w:p>
    <w:p w:rsidR="003A2954" w:rsidRDefault="003A2954" w:rsidP="003A2954">
      <w:pPr>
        <w:spacing w:line="276" w:lineRule="auto"/>
        <w:ind w:firstLine="360"/>
        <w:jc w:val="both"/>
        <w:rPr>
          <w:rFonts w:ascii="Arial" w:hAnsi="Arial" w:cs="Arial"/>
          <w:b/>
          <w:sz w:val="20"/>
          <w:szCs w:val="20"/>
        </w:rPr>
      </w:pPr>
    </w:p>
    <w:p w:rsidR="003A2954" w:rsidRDefault="003A2954" w:rsidP="003A2954">
      <w:pPr>
        <w:spacing w:line="276" w:lineRule="auto"/>
        <w:ind w:firstLine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Product</w:t>
      </w:r>
      <w:r>
        <w:rPr>
          <w:rFonts w:ascii="Arial" w:hAnsi="Arial" w:cs="Arial"/>
          <w:b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 xml:space="preserve"> Product Implementation</w:t>
      </w:r>
      <w:r>
        <w:rPr>
          <w:rFonts w:ascii="Arial" w:hAnsi="Arial" w:cs="Arial"/>
          <w:b/>
          <w:sz w:val="20"/>
          <w:szCs w:val="20"/>
        </w:rPr>
        <w:t xml:space="preserve"> ( Operations)</w:t>
      </w:r>
    </w:p>
    <w:p w:rsidR="003A2954" w:rsidRDefault="003A2954" w:rsidP="003A2954">
      <w:pPr>
        <w:spacing w:line="276" w:lineRule="auto"/>
        <w:ind w:firstLine="360"/>
        <w:jc w:val="both"/>
        <w:rPr>
          <w:rFonts w:ascii="Arial" w:hAnsi="Arial" w:cs="Arial"/>
          <w:b/>
          <w:sz w:val="20"/>
          <w:szCs w:val="20"/>
        </w:rPr>
      </w:pPr>
    </w:p>
    <w:p w:rsidR="003A2954" w:rsidRDefault="003A2954" w:rsidP="003A2954">
      <w:pPr>
        <w:spacing w:line="276" w:lineRule="auto"/>
        <w:ind w:firstLine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Responsibilities : Acted as a Team Leader(Maintain team size of 8)</w:t>
      </w:r>
      <w:r w:rsidR="0050097F">
        <w:rPr>
          <w:rFonts w:ascii="Arial" w:hAnsi="Arial" w:cs="Arial"/>
          <w:b/>
          <w:sz w:val="20"/>
          <w:szCs w:val="20"/>
        </w:rPr>
        <w:t xml:space="preserve"> for Freelancer Project</w:t>
      </w:r>
    </w:p>
    <w:p w:rsidR="003A2954" w:rsidRDefault="003A2954" w:rsidP="003A2954">
      <w:pPr>
        <w:spacing w:line="276" w:lineRule="auto"/>
        <w:ind w:firstLine="360"/>
        <w:jc w:val="both"/>
        <w:rPr>
          <w:rFonts w:ascii="Arial" w:hAnsi="Arial" w:cs="Arial"/>
          <w:b/>
          <w:sz w:val="20"/>
          <w:szCs w:val="20"/>
        </w:rPr>
      </w:pPr>
    </w:p>
    <w:p w:rsidR="003A2954" w:rsidRDefault="003A2954" w:rsidP="007F6D8E">
      <w:pPr>
        <w:numPr>
          <w:ilvl w:val="0"/>
          <w:numId w:val="14"/>
        </w:numPr>
        <w:shd w:val="clear" w:color="auto" w:fill="FFFFFF"/>
        <w:suppressAutoHyphens w:val="0"/>
        <w:rPr>
          <w:rFonts w:ascii="Arial" w:hAnsi="Arial" w:cs="Arial"/>
          <w:color w:val="222222"/>
          <w:lang w:val="en-IN" w:eastAsia="en-IN"/>
        </w:rPr>
      </w:pPr>
      <w:r w:rsidRPr="003A2954">
        <w:rPr>
          <w:b/>
          <w:bCs/>
          <w:color w:val="222222"/>
          <w:sz w:val="20"/>
          <w:szCs w:val="20"/>
          <w:lang w:eastAsia="en-IN"/>
        </w:rPr>
        <w:t>Co-</w:t>
      </w:r>
      <w:r w:rsidRPr="003A2954">
        <w:rPr>
          <w:rFonts w:ascii="Arial" w:hAnsi="Arial" w:cs="Arial"/>
          <w:b/>
          <w:bCs/>
          <w:color w:val="222222"/>
          <w:sz w:val="20"/>
          <w:szCs w:val="20"/>
          <w:lang w:eastAsia="en-IN"/>
        </w:rPr>
        <w:t>ordinating</w:t>
      </w:r>
      <w:r w:rsidRPr="003A2954">
        <w:rPr>
          <w:b/>
          <w:bCs/>
          <w:color w:val="222222"/>
          <w:sz w:val="20"/>
          <w:szCs w:val="20"/>
          <w:lang w:eastAsia="en-IN"/>
        </w:rPr>
        <w:t> the project between Users &amp; Vendor and make a follow-up to complete the project as specified within a TAT.</w:t>
      </w:r>
      <w:r w:rsidRPr="003A2954">
        <w:rPr>
          <w:rFonts w:ascii="Arial" w:hAnsi="Arial" w:cs="Arial"/>
          <w:color w:val="222222"/>
          <w:lang w:val="en-IN" w:eastAsia="en-IN"/>
        </w:rPr>
        <w:t> </w:t>
      </w:r>
    </w:p>
    <w:p w:rsidR="007F6D8E" w:rsidRPr="003A2954" w:rsidRDefault="007F6D8E" w:rsidP="007F6D8E">
      <w:pPr>
        <w:shd w:val="clear" w:color="auto" w:fill="FFFFFF"/>
        <w:suppressAutoHyphens w:val="0"/>
        <w:ind w:left="360"/>
        <w:rPr>
          <w:rFonts w:ascii="Arial" w:hAnsi="Arial" w:cs="Arial"/>
          <w:color w:val="222222"/>
          <w:lang w:val="en-IN" w:eastAsia="en-IN"/>
        </w:rPr>
      </w:pPr>
    </w:p>
    <w:p w:rsidR="003A2954" w:rsidRPr="003A2954" w:rsidRDefault="003A2954" w:rsidP="003A2954">
      <w:pPr>
        <w:shd w:val="clear" w:color="auto" w:fill="FFFFFF"/>
        <w:suppressAutoHyphens w:val="0"/>
        <w:rPr>
          <w:rFonts w:ascii="Arial" w:hAnsi="Arial" w:cs="Arial"/>
          <w:color w:val="222222"/>
          <w:lang w:val="en-IN" w:eastAsia="en-IN"/>
        </w:rPr>
      </w:pPr>
      <w:r w:rsidRPr="003A2954">
        <w:rPr>
          <w:rFonts w:ascii="Arial" w:hAnsi="Arial" w:cs="Arial"/>
          <w:color w:val="222222"/>
          <w:lang w:val="en-IN" w:eastAsia="en-IN"/>
        </w:rPr>
        <w:t>ii)  Interaction with Customers to handle critical queries</w:t>
      </w:r>
    </w:p>
    <w:p w:rsidR="003A2954" w:rsidRPr="003A2954" w:rsidRDefault="003A2954" w:rsidP="003A2954">
      <w:pPr>
        <w:shd w:val="clear" w:color="auto" w:fill="FFFFFF"/>
        <w:suppressAutoHyphens w:val="0"/>
        <w:rPr>
          <w:rFonts w:ascii="Arial" w:hAnsi="Arial" w:cs="Arial"/>
          <w:color w:val="222222"/>
          <w:lang w:val="en-IN" w:eastAsia="en-IN"/>
        </w:rPr>
      </w:pPr>
      <w:r w:rsidRPr="003A2954">
        <w:rPr>
          <w:rFonts w:ascii="Arial" w:hAnsi="Arial" w:cs="Arial"/>
          <w:color w:val="222222"/>
          <w:lang w:val="en-IN" w:eastAsia="en-IN"/>
        </w:rPr>
        <w:t>iii) Making a team motivated to answer queries within TAT.</w:t>
      </w:r>
    </w:p>
    <w:p w:rsidR="003A2954" w:rsidRDefault="003A2954">
      <w:pPr>
        <w:spacing w:before="240" w:after="120" w:line="276" w:lineRule="auto"/>
        <w:rPr>
          <w:rFonts w:ascii="Arial" w:hAnsi="Arial" w:cs="Arial"/>
          <w:b/>
        </w:rPr>
      </w:pPr>
    </w:p>
    <w:p w:rsidR="007F7A0A" w:rsidRDefault="007F7A0A">
      <w:pPr>
        <w:spacing w:before="240" w:after="12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 xml:space="preserve">E-Billing Solutions Pvt Ltd, Chennai </w:t>
      </w:r>
    </w:p>
    <w:p w:rsidR="007F7A0A" w:rsidRDefault="007F7A0A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7F7A0A" w:rsidRDefault="007F7A0A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Senior </w:t>
      </w:r>
      <w:r w:rsidR="003C2BF5">
        <w:rPr>
          <w:rFonts w:ascii="Arial" w:hAnsi="Arial" w:cs="Arial"/>
          <w:b/>
          <w:sz w:val="20"/>
          <w:szCs w:val="20"/>
        </w:rPr>
        <w:t>Integration Merchant</w:t>
      </w:r>
      <w:r>
        <w:rPr>
          <w:rFonts w:ascii="Arial" w:hAnsi="Arial" w:cs="Arial"/>
          <w:b/>
          <w:sz w:val="20"/>
          <w:szCs w:val="20"/>
        </w:rPr>
        <w:t xml:space="preserve"> Support </w:t>
      </w:r>
      <w:r w:rsidR="003C2BF5">
        <w:rPr>
          <w:rFonts w:ascii="Arial" w:hAnsi="Arial" w:cs="Arial"/>
          <w:b/>
          <w:sz w:val="20"/>
          <w:szCs w:val="20"/>
        </w:rPr>
        <w:t>Executive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(Dec 2014 – </w:t>
      </w:r>
      <w:r w:rsidR="0015080E">
        <w:rPr>
          <w:rFonts w:ascii="Arial" w:hAnsi="Arial" w:cs="Arial"/>
          <w:sz w:val="20"/>
          <w:szCs w:val="20"/>
        </w:rPr>
        <w:t>July 27</w:t>
      </w:r>
      <w:r w:rsidR="0015080E" w:rsidRPr="0015080E">
        <w:rPr>
          <w:rFonts w:ascii="Arial" w:hAnsi="Arial" w:cs="Arial"/>
          <w:sz w:val="20"/>
          <w:szCs w:val="20"/>
          <w:vertAlign w:val="superscript"/>
        </w:rPr>
        <w:t>th</w:t>
      </w:r>
      <w:r w:rsidR="0015080E">
        <w:rPr>
          <w:rFonts w:ascii="Arial" w:hAnsi="Arial" w:cs="Arial"/>
          <w:sz w:val="20"/>
          <w:szCs w:val="20"/>
        </w:rPr>
        <w:t xml:space="preserve"> 2018</w:t>
      </w:r>
      <w:r>
        <w:rPr>
          <w:rFonts w:ascii="Arial" w:hAnsi="Arial" w:cs="Arial"/>
          <w:sz w:val="20"/>
          <w:szCs w:val="20"/>
        </w:rPr>
        <w:t xml:space="preserve">) </w:t>
      </w:r>
    </w:p>
    <w:p w:rsidR="007F7A0A" w:rsidRDefault="007F7A0A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7F7A0A" w:rsidRDefault="007F7A0A">
      <w:pPr>
        <w:spacing w:line="276" w:lineRule="auto"/>
        <w:ind w:firstLine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Product</w:t>
      </w:r>
      <w:r>
        <w:rPr>
          <w:rFonts w:ascii="Arial" w:hAnsi="Arial" w:cs="Arial"/>
          <w:b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 xml:space="preserve"> Banking &amp; Finance</w:t>
      </w:r>
      <w:r>
        <w:rPr>
          <w:rFonts w:ascii="Arial" w:hAnsi="Arial" w:cs="Arial"/>
          <w:b/>
          <w:sz w:val="20"/>
          <w:szCs w:val="20"/>
        </w:rPr>
        <w:t xml:space="preserve"> ( Operations)</w:t>
      </w:r>
    </w:p>
    <w:p w:rsidR="0015080E" w:rsidRDefault="0015080E">
      <w:pPr>
        <w:spacing w:line="276" w:lineRule="auto"/>
        <w:ind w:firstLine="360"/>
        <w:jc w:val="both"/>
        <w:rPr>
          <w:rFonts w:ascii="Arial" w:hAnsi="Arial" w:cs="Arial"/>
          <w:b/>
          <w:sz w:val="20"/>
          <w:szCs w:val="20"/>
        </w:rPr>
      </w:pPr>
    </w:p>
    <w:p w:rsidR="004A26E4" w:rsidRDefault="0015080E">
      <w:pPr>
        <w:spacing w:line="276" w:lineRule="auto"/>
        <w:ind w:firstLine="360"/>
        <w:jc w:val="both"/>
        <w:rPr>
          <w:rFonts w:ascii="Arial" w:hAnsi="Arial" w:cs="Arial"/>
          <w:b/>
          <w:sz w:val="20"/>
          <w:szCs w:val="20"/>
        </w:rPr>
      </w:pPr>
      <w:bookmarkStart w:id="1" w:name="_Hlk522183110"/>
      <w:r>
        <w:rPr>
          <w:rFonts w:ascii="Arial" w:hAnsi="Arial" w:cs="Arial"/>
          <w:b/>
          <w:sz w:val="20"/>
          <w:szCs w:val="20"/>
        </w:rPr>
        <w:t xml:space="preserve">Responsibilities : </w:t>
      </w:r>
      <w:r w:rsidR="002F688B">
        <w:rPr>
          <w:rFonts w:ascii="Arial" w:hAnsi="Arial" w:cs="Arial"/>
          <w:b/>
          <w:sz w:val="20"/>
          <w:szCs w:val="20"/>
        </w:rPr>
        <w:t>Acted as a BA(Business Analyst Role</w:t>
      </w:r>
      <w:r w:rsidR="0002272E">
        <w:rPr>
          <w:rFonts w:ascii="Arial" w:hAnsi="Arial" w:cs="Arial"/>
          <w:b/>
          <w:sz w:val="20"/>
          <w:szCs w:val="20"/>
        </w:rPr>
        <w:t xml:space="preserve"> as I</w:t>
      </w:r>
      <w:r w:rsidR="003A2954">
        <w:rPr>
          <w:rFonts w:ascii="Arial" w:hAnsi="Arial" w:cs="Arial"/>
          <w:b/>
          <w:sz w:val="20"/>
          <w:szCs w:val="20"/>
        </w:rPr>
        <w:t>n</w:t>
      </w:r>
      <w:r w:rsidR="0002272E">
        <w:rPr>
          <w:rFonts w:ascii="Arial" w:hAnsi="Arial" w:cs="Arial"/>
          <w:b/>
          <w:sz w:val="20"/>
          <w:szCs w:val="20"/>
        </w:rPr>
        <w:t>terface</w:t>
      </w:r>
      <w:r w:rsidR="002F688B">
        <w:rPr>
          <w:rFonts w:ascii="Arial" w:hAnsi="Arial" w:cs="Arial"/>
          <w:b/>
          <w:sz w:val="20"/>
          <w:szCs w:val="20"/>
        </w:rPr>
        <w:t>)</w:t>
      </w:r>
    </w:p>
    <w:p w:rsidR="004A26E4" w:rsidRDefault="004A26E4">
      <w:pPr>
        <w:spacing w:line="276" w:lineRule="auto"/>
        <w:ind w:firstLine="360"/>
        <w:jc w:val="both"/>
        <w:rPr>
          <w:rFonts w:ascii="Arial" w:hAnsi="Arial" w:cs="Arial"/>
          <w:b/>
          <w:sz w:val="20"/>
          <w:szCs w:val="20"/>
        </w:rPr>
      </w:pPr>
    </w:p>
    <w:p w:rsidR="0015080E" w:rsidRDefault="0015080E" w:rsidP="004A26E4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Co-ordinating the project bet</w:t>
      </w:r>
      <w:r w:rsidR="00BD3007">
        <w:rPr>
          <w:rFonts w:ascii="Arial" w:hAnsi="Arial" w:cs="Arial"/>
          <w:b/>
          <w:sz w:val="20"/>
          <w:szCs w:val="20"/>
        </w:rPr>
        <w:t xml:space="preserve">ween </w:t>
      </w:r>
      <w:r w:rsidR="002D6E5A">
        <w:rPr>
          <w:rFonts w:ascii="Arial" w:hAnsi="Arial" w:cs="Arial"/>
          <w:b/>
          <w:sz w:val="20"/>
          <w:szCs w:val="20"/>
        </w:rPr>
        <w:t xml:space="preserve">Users &amp; Vendor </w:t>
      </w:r>
      <w:r w:rsidR="00F676B6">
        <w:rPr>
          <w:rFonts w:ascii="Arial" w:hAnsi="Arial" w:cs="Arial"/>
          <w:b/>
          <w:sz w:val="20"/>
          <w:szCs w:val="20"/>
        </w:rPr>
        <w:t>and make a follow</w:t>
      </w:r>
      <w:r w:rsidR="00351741">
        <w:rPr>
          <w:rFonts w:ascii="Arial" w:hAnsi="Arial" w:cs="Arial"/>
          <w:b/>
          <w:sz w:val="20"/>
          <w:szCs w:val="20"/>
        </w:rPr>
        <w:t>-</w:t>
      </w:r>
      <w:r w:rsidR="00F676B6">
        <w:rPr>
          <w:rFonts w:ascii="Arial" w:hAnsi="Arial" w:cs="Arial"/>
          <w:b/>
          <w:sz w:val="20"/>
          <w:szCs w:val="20"/>
        </w:rPr>
        <w:t>up to complete the project as specified within a TAT.</w:t>
      </w:r>
    </w:p>
    <w:p w:rsidR="009C5C3B" w:rsidRDefault="009C5C3B" w:rsidP="009C5C3B">
      <w:pPr>
        <w:numPr>
          <w:ilvl w:val="0"/>
          <w:numId w:val="12"/>
        </w:numPr>
        <w:autoSpaceDE w:val="0"/>
        <w:spacing w:line="360" w:lineRule="auto"/>
        <w:jc w:val="both"/>
        <w:rPr>
          <w:rFonts w:ascii="Arial" w:hAnsi="Arial" w:cs="Book Antiqua"/>
          <w:sz w:val="20"/>
        </w:rPr>
      </w:pPr>
      <w:r>
        <w:rPr>
          <w:rFonts w:ascii="Arial" w:hAnsi="Arial" w:cs="Arial"/>
          <w:bCs/>
          <w:sz w:val="20"/>
          <w:szCs w:val="20"/>
        </w:rPr>
        <w:t>On boarding Merchant's applications (</w:t>
      </w:r>
      <w:r>
        <w:rPr>
          <w:rFonts w:ascii="Arial" w:hAnsi="Arial" w:cs="Arial"/>
          <w:b/>
          <w:bCs/>
          <w:sz w:val="20"/>
          <w:szCs w:val="20"/>
        </w:rPr>
        <w:t>MPOS/CASH@POS/GPRS</w:t>
      </w:r>
      <w:r>
        <w:rPr>
          <w:rFonts w:ascii="Arial" w:hAnsi="Arial" w:cs="Arial"/>
          <w:bCs/>
          <w:sz w:val="20"/>
          <w:szCs w:val="20"/>
        </w:rPr>
        <w:t>) with our technology partner and activating Merchant's account.</w:t>
      </w:r>
    </w:p>
    <w:p w:rsidR="009C5C3B" w:rsidRDefault="009C5C3B" w:rsidP="009C5C3B">
      <w:pPr>
        <w:pStyle w:val="Datatesto"/>
        <w:numPr>
          <w:ilvl w:val="0"/>
          <w:numId w:val="12"/>
        </w:numPr>
        <w:tabs>
          <w:tab w:val="left" w:pos="720"/>
        </w:tabs>
        <w:jc w:val="both"/>
        <w:rPr>
          <w:rFonts w:ascii="Arial" w:hAnsi="Arial" w:cs="Book Antiqua"/>
          <w:sz w:val="20"/>
        </w:rPr>
      </w:pPr>
      <w:r>
        <w:rPr>
          <w:rFonts w:ascii="Arial" w:hAnsi="Arial" w:cs="Book Antiqua"/>
          <w:sz w:val="20"/>
        </w:rPr>
        <w:t>Error Fixing and DE-bugging, Handling technical Client Queries through TICKETS/E-MAILS</w:t>
      </w:r>
    </w:p>
    <w:p w:rsidR="009C5C3B" w:rsidRDefault="009C5C3B" w:rsidP="009C5C3B">
      <w:pPr>
        <w:pStyle w:val="Datatesto"/>
        <w:numPr>
          <w:ilvl w:val="0"/>
          <w:numId w:val="12"/>
        </w:numPr>
        <w:tabs>
          <w:tab w:val="left" w:pos="720"/>
        </w:tabs>
        <w:jc w:val="both"/>
        <w:rPr>
          <w:rFonts w:ascii="Arial" w:hAnsi="Arial" w:cs="Book Antiqua"/>
          <w:sz w:val="20"/>
        </w:rPr>
      </w:pPr>
      <w:r>
        <w:rPr>
          <w:rFonts w:ascii="Arial" w:hAnsi="Arial" w:cs="Book Antiqua"/>
          <w:sz w:val="20"/>
        </w:rPr>
        <w:t>Customer Handling Queries mainly in ,PHP, VB 6.0 etc. Worked in Banking Domains/Sectors and payment Gateways(Accepting Payments through online).</w:t>
      </w:r>
    </w:p>
    <w:p w:rsidR="009C5C3B" w:rsidRDefault="009C5C3B" w:rsidP="009C5C3B">
      <w:pPr>
        <w:pStyle w:val="Datatesto"/>
        <w:numPr>
          <w:ilvl w:val="0"/>
          <w:numId w:val="12"/>
        </w:numPr>
        <w:tabs>
          <w:tab w:val="left" w:pos="720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Book Antiqua"/>
          <w:sz w:val="20"/>
        </w:rPr>
        <w:t>Handling Mobile Commerce process.</w:t>
      </w:r>
    </w:p>
    <w:p w:rsidR="009C5C3B" w:rsidRPr="009C5C3B" w:rsidRDefault="009C5C3B" w:rsidP="009C5C3B">
      <w:pPr>
        <w:pStyle w:val="Datatesto"/>
        <w:numPr>
          <w:ilvl w:val="0"/>
          <w:numId w:val="12"/>
        </w:numPr>
        <w:tabs>
          <w:tab w:val="left" w:pos="720"/>
        </w:tabs>
        <w:autoSpaceDE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Also works in Risk Management System for Banking domain</w:t>
      </w:r>
    </w:p>
    <w:p w:rsidR="004A26E4" w:rsidRPr="004A26E4" w:rsidRDefault="004A26E4" w:rsidP="004A26E4">
      <w:pPr>
        <w:numPr>
          <w:ilvl w:val="0"/>
          <w:numId w:val="12"/>
        </w:numPr>
        <w:suppressAutoHyphens w:val="0"/>
        <w:spacing w:before="225" w:line="270" w:lineRule="atLeast"/>
        <w:rPr>
          <w:rFonts w:ascii="Arial" w:hAnsi="Arial" w:cs="Arial"/>
          <w:color w:val="666666"/>
          <w:sz w:val="20"/>
          <w:szCs w:val="20"/>
          <w:lang w:val="en-IN" w:eastAsia="en-IN"/>
        </w:rPr>
      </w:pPr>
      <w:r w:rsidRPr="004A26E4">
        <w:rPr>
          <w:rFonts w:ascii="Arial" w:hAnsi="Arial" w:cs="Arial"/>
          <w:color w:val="666666"/>
          <w:sz w:val="20"/>
          <w:szCs w:val="20"/>
          <w:lang w:val="en-IN" w:eastAsia="en-IN"/>
        </w:rPr>
        <w:t>Experience</w:t>
      </w:r>
      <w:r>
        <w:rPr>
          <w:rFonts w:ascii="Arial" w:hAnsi="Arial" w:cs="Arial"/>
          <w:color w:val="666666"/>
          <w:sz w:val="20"/>
          <w:szCs w:val="20"/>
          <w:lang w:val="en-IN" w:eastAsia="en-IN"/>
        </w:rPr>
        <w:t>d</w:t>
      </w:r>
      <w:r w:rsidRPr="004A26E4">
        <w:rPr>
          <w:rFonts w:ascii="Arial" w:hAnsi="Arial" w:cs="Arial"/>
          <w:color w:val="666666"/>
          <w:sz w:val="20"/>
          <w:szCs w:val="20"/>
          <w:lang w:val="en-IN" w:eastAsia="en-IN"/>
        </w:rPr>
        <w:t xml:space="preserve"> with Agile, DevOps, efficient delivery processes- Agile, Continuous Integration Delivery tools and with broader technology functions</w:t>
      </w:r>
    </w:p>
    <w:p w:rsidR="004A26E4" w:rsidRDefault="004A26E4" w:rsidP="004A26E4">
      <w:pPr>
        <w:numPr>
          <w:ilvl w:val="0"/>
          <w:numId w:val="12"/>
        </w:numPr>
        <w:suppressAutoHyphens w:val="0"/>
        <w:spacing w:before="225" w:line="270" w:lineRule="atLeast"/>
        <w:rPr>
          <w:rFonts w:ascii="Arial" w:hAnsi="Arial" w:cs="Arial"/>
          <w:color w:val="666666"/>
          <w:sz w:val="20"/>
          <w:szCs w:val="20"/>
          <w:lang w:val="en-IN" w:eastAsia="en-IN"/>
        </w:rPr>
      </w:pPr>
      <w:r w:rsidRPr="004A26E4">
        <w:rPr>
          <w:rFonts w:ascii="Arial" w:hAnsi="Arial" w:cs="Arial"/>
          <w:color w:val="666666"/>
          <w:sz w:val="20"/>
          <w:szCs w:val="20"/>
          <w:lang w:val="en-IN" w:eastAsia="en-IN"/>
        </w:rPr>
        <w:t>Skilled at managing technical teams comprising technical architects, leads and developers to influence and guide their communications, customer skills and technical delivery outcomes</w:t>
      </w:r>
    </w:p>
    <w:p w:rsidR="00D46965" w:rsidRPr="00D46965" w:rsidRDefault="00D46965" w:rsidP="00D46965">
      <w:pPr>
        <w:numPr>
          <w:ilvl w:val="0"/>
          <w:numId w:val="12"/>
        </w:numPr>
        <w:shd w:val="clear" w:color="auto" w:fill="FFFFFF"/>
        <w:suppressAutoHyphens w:val="0"/>
        <w:spacing w:line="300" w:lineRule="atLeast"/>
        <w:rPr>
          <w:rFonts w:ascii="Arial" w:hAnsi="Arial" w:cs="Arial"/>
          <w:color w:val="666666"/>
          <w:sz w:val="20"/>
          <w:szCs w:val="20"/>
          <w:lang w:val="en-IN" w:eastAsia="en-IN"/>
        </w:rPr>
      </w:pPr>
      <w:r w:rsidRPr="00D46965">
        <w:rPr>
          <w:rFonts w:ascii="Arial" w:hAnsi="Arial" w:cs="Arial"/>
          <w:color w:val="666666"/>
          <w:sz w:val="20"/>
          <w:szCs w:val="20"/>
          <w:lang w:val="en-IN" w:eastAsia="en-IN"/>
        </w:rPr>
        <w:t>Experienced in both Waterfall &amp; Agile Methodologies</w:t>
      </w:r>
    </w:p>
    <w:p w:rsidR="00D46965" w:rsidRPr="00D46965" w:rsidRDefault="00D46965" w:rsidP="00D46965">
      <w:pPr>
        <w:numPr>
          <w:ilvl w:val="0"/>
          <w:numId w:val="12"/>
        </w:numPr>
        <w:shd w:val="clear" w:color="auto" w:fill="FFFFFF"/>
        <w:suppressAutoHyphens w:val="0"/>
        <w:spacing w:line="300" w:lineRule="atLeast"/>
        <w:rPr>
          <w:rFonts w:ascii="Arial" w:hAnsi="Arial" w:cs="Arial"/>
          <w:color w:val="666666"/>
          <w:sz w:val="20"/>
          <w:szCs w:val="20"/>
          <w:lang w:val="en-IN" w:eastAsia="en-IN"/>
        </w:rPr>
      </w:pPr>
      <w:r w:rsidRPr="00D46965">
        <w:rPr>
          <w:rFonts w:ascii="Arial" w:hAnsi="Arial" w:cs="Arial"/>
          <w:color w:val="666666"/>
          <w:sz w:val="20"/>
          <w:szCs w:val="20"/>
          <w:lang w:val="en-IN" w:eastAsia="en-IN"/>
        </w:rPr>
        <w:t>Excellent written and verbal communication skills</w:t>
      </w:r>
    </w:p>
    <w:p w:rsidR="00D46965" w:rsidRPr="009E4F70" w:rsidRDefault="00D46965" w:rsidP="009E4F70">
      <w:pPr>
        <w:numPr>
          <w:ilvl w:val="0"/>
          <w:numId w:val="12"/>
        </w:numPr>
        <w:shd w:val="clear" w:color="auto" w:fill="FFFFFF"/>
        <w:suppressAutoHyphens w:val="0"/>
        <w:spacing w:line="300" w:lineRule="atLeast"/>
        <w:rPr>
          <w:rFonts w:ascii="Arial" w:hAnsi="Arial" w:cs="Arial"/>
          <w:color w:val="666666"/>
          <w:sz w:val="20"/>
          <w:szCs w:val="20"/>
          <w:lang w:val="en-IN" w:eastAsia="en-IN"/>
        </w:rPr>
      </w:pPr>
      <w:r w:rsidRPr="00D46965">
        <w:rPr>
          <w:rFonts w:ascii="Arial" w:hAnsi="Arial" w:cs="Arial"/>
          <w:color w:val="666666"/>
          <w:sz w:val="20"/>
          <w:szCs w:val="20"/>
          <w:lang w:val="en-IN" w:eastAsia="en-IN"/>
        </w:rPr>
        <w:t>Strong knowledge in Risk Management</w:t>
      </w:r>
      <w:bookmarkEnd w:id="1"/>
    </w:p>
    <w:p w:rsidR="004A26E4" w:rsidRDefault="004A26E4" w:rsidP="00B13044">
      <w:pPr>
        <w:spacing w:line="276" w:lineRule="auto"/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F676B6" w:rsidRDefault="00F676B6">
      <w:pPr>
        <w:spacing w:line="276" w:lineRule="auto"/>
        <w:ind w:firstLine="360"/>
        <w:jc w:val="both"/>
        <w:rPr>
          <w:rFonts w:ascii="Arial" w:hAnsi="Arial" w:cs="Arial"/>
          <w:b/>
          <w:sz w:val="20"/>
          <w:szCs w:val="20"/>
        </w:rPr>
      </w:pPr>
    </w:p>
    <w:p w:rsidR="007F7A0A" w:rsidRDefault="007F7A0A">
      <w:pPr>
        <w:spacing w:line="276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Key Profile</w:t>
      </w:r>
      <w:r>
        <w:rPr>
          <w:rFonts w:ascii="Arial" w:hAnsi="Arial" w:cs="Arial"/>
          <w:b/>
          <w:sz w:val="20"/>
          <w:szCs w:val="20"/>
        </w:rPr>
        <w:tab/>
        <w:t>:</w:t>
      </w:r>
    </w:p>
    <w:p w:rsidR="007F7A0A" w:rsidRDefault="007F7A0A">
      <w:pPr>
        <w:spacing w:line="360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7F7A0A" w:rsidRDefault="007F7A0A">
      <w:pPr>
        <w:numPr>
          <w:ilvl w:val="0"/>
          <w:numId w:val="6"/>
        </w:numPr>
        <w:autoSpaceDE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Determine the threat and estimate the likelihood of a loss, quantum of loss, document and implement procedures to prevent or detect that particular threat.</w:t>
      </w:r>
    </w:p>
    <w:p w:rsidR="007F7A0A" w:rsidRDefault="007F7A0A">
      <w:pPr>
        <w:numPr>
          <w:ilvl w:val="0"/>
          <w:numId w:val="6"/>
        </w:numPr>
        <w:autoSpaceDE w:val="0"/>
        <w:spacing w:line="360" w:lineRule="auto"/>
        <w:jc w:val="both"/>
        <w:rPr>
          <w:rFonts w:ascii="Arial" w:hAnsi="Arial" w:cs="Book Antiqua"/>
          <w:sz w:val="20"/>
        </w:rPr>
      </w:pPr>
      <w:r>
        <w:rPr>
          <w:rFonts w:ascii="Arial" w:hAnsi="Arial" w:cs="Arial"/>
          <w:bCs/>
          <w:sz w:val="20"/>
          <w:szCs w:val="20"/>
        </w:rPr>
        <w:t>On boarding Merchant's applications (</w:t>
      </w:r>
      <w:r>
        <w:rPr>
          <w:rFonts w:ascii="Arial" w:hAnsi="Arial" w:cs="Arial"/>
          <w:b/>
          <w:bCs/>
          <w:sz w:val="20"/>
          <w:szCs w:val="20"/>
        </w:rPr>
        <w:t>MPOS/CASH@POS/GPRS</w:t>
      </w:r>
      <w:r>
        <w:rPr>
          <w:rFonts w:ascii="Arial" w:hAnsi="Arial" w:cs="Arial"/>
          <w:bCs/>
          <w:sz w:val="20"/>
          <w:szCs w:val="20"/>
        </w:rPr>
        <w:t>) with our technology partner and activating Merchant's account.</w:t>
      </w:r>
    </w:p>
    <w:p w:rsidR="007F7A0A" w:rsidRDefault="007F7A0A">
      <w:pPr>
        <w:pStyle w:val="Datatesto"/>
        <w:numPr>
          <w:ilvl w:val="0"/>
          <w:numId w:val="6"/>
        </w:numPr>
        <w:tabs>
          <w:tab w:val="left" w:pos="0"/>
          <w:tab w:val="left" w:pos="720"/>
        </w:tabs>
        <w:jc w:val="both"/>
        <w:rPr>
          <w:rFonts w:ascii="Arial" w:hAnsi="Arial" w:cs="Book Antiqua"/>
          <w:sz w:val="20"/>
        </w:rPr>
      </w:pPr>
      <w:r>
        <w:rPr>
          <w:rFonts w:ascii="Arial" w:hAnsi="Arial" w:cs="Book Antiqua"/>
          <w:sz w:val="20"/>
        </w:rPr>
        <w:t xml:space="preserve">Error Fixing and DE-bugging, Handling </w:t>
      </w:r>
      <w:r w:rsidR="00351741">
        <w:rPr>
          <w:rFonts w:ascii="Arial" w:hAnsi="Arial" w:cs="Book Antiqua"/>
          <w:sz w:val="20"/>
        </w:rPr>
        <w:t xml:space="preserve">technical </w:t>
      </w:r>
      <w:r>
        <w:rPr>
          <w:rFonts w:ascii="Arial" w:hAnsi="Arial" w:cs="Book Antiqua"/>
          <w:sz w:val="20"/>
        </w:rPr>
        <w:t>Client Queries</w:t>
      </w:r>
      <w:r w:rsidR="009F4C13">
        <w:rPr>
          <w:rFonts w:ascii="Arial" w:hAnsi="Arial" w:cs="Book Antiqua"/>
          <w:sz w:val="20"/>
        </w:rPr>
        <w:t xml:space="preserve"> through TICKETS/E</w:t>
      </w:r>
      <w:r w:rsidR="0015080E">
        <w:rPr>
          <w:rFonts w:ascii="Arial" w:hAnsi="Arial" w:cs="Book Antiqua"/>
          <w:sz w:val="20"/>
        </w:rPr>
        <w:t>-</w:t>
      </w:r>
      <w:r w:rsidR="009F4C13">
        <w:rPr>
          <w:rFonts w:ascii="Arial" w:hAnsi="Arial" w:cs="Book Antiqua"/>
          <w:sz w:val="20"/>
        </w:rPr>
        <w:t>MAILS</w:t>
      </w:r>
    </w:p>
    <w:p w:rsidR="007F7A0A" w:rsidRDefault="007F7A0A">
      <w:pPr>
        <w:pStyle w:val="Datatesto"/>
        <w:numPr>
          <w:ilvl w:val="0"/>
          <w:numId w:val="6"/>
        </w:numPr>
        <w:tabs>
          <w:tab w:val="left" w:pos="0"/>
          <w:tab w:val="left" w:pos="720"/>
        </w:tabs>
        <w:jc w:val="both"/>
        <w:rPr>
          <w:rFonts w:ascii="Arial" w:hAnsi="Arial" w:cs="Book Antiqua"/>
          <w:sz w:val="20"/>
        </w:rPr>
      </w:pPr>
      <w:r>
        <w:rPr>
          <w:rFonts w:ascii="Arial" w:hAnsi="Arial" w:cs="Book Antiqua"/>
          <w:sz w:val="20"/>
        </w:rPr>
        <w:t>Customer Handling Queries mainly in</w:t>
      </w:r>
      <w:r w:rsidR="009F4C13">
        <w:rPr>
          <w:rFonts w:ascii="Arial" w:hAnsi="Arial" w:cs="Book Antiqua"/>
          <w:sz w:val="20"/>
        </w:rPr>
        <w:t xml:space="preserve"> </w:t>
      </w:r>
      <w:r>
        <w:rPr>
          <w:rFonts w:ascii="Arial" w:hAnsi="Arial" w:cs="Book Antiqua"/>
          <w:sz w:val="20"/>
        </w:rPr>
        <w:t>,PHP</w:t>
      </w:r>
      <w:r w:rsidR="009F4C13">
        <w:rPr>
          <w:rFonts w:ascii="Arial" w:hAnsi="Arial" w:cs="Book Antiqua"/>
          <w:sz w:val="20"/>
        </w:rPr>
        <w:t>, VB 6.0</w:t>
      </w:r>
      <w:r>
        <w:rPr>
          <w:rFonts w:ascii="Arial" w:hAnsi="Arial" w:cs="Book Antiqua"/>
          <w:sz w:val="20"/>
        </w:rPr>
        <w:t xml:space="preserve"> etc. Worked in Banking Domains/Sectors and payment Gateways(Accepting Payments through online).</w:t>
      </w:r>
    </w:p>
    <w:p w:rsidR="007F7A0A" w:rsidRDefault="007F7A0A">
      <w:pPr>
        <w:pStyle w:val="Datatesto"/>
        <w:numPr>
          <w:ilvl w:val="0"/>
          <w:numId w:val="6"/>
        </w:numPr>
        <w:tabs>
          <w:tab w:val="left" w:pos="0"/>
          <w:tab w:val="left" w:pos="720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Book Antiqua"/>
          <w:sz w:val="20"/>
        </w:rPr>
        <w:t>Handling Mobile Commerce process.</w:t>
      </w:r>
    </w:p>
    <w:p w:rsidR="007F7A0A" w:rsidRDefault="007F7A0A">
      <w:pPr>
        <w:pStyle w:val="Datatesto"/>
        <w:numPr>
          <w:ilvl w:val="0"/>
          <w:numId w:val="6"/>
        </w:numPr>
        <w:tabs>
          <w:tab w:val="left" w:pos="0"/>
          <w:tab w:val="left" w:pos="720"/>
        </w:tabs>
        <w:autoSpaceDE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Also works in Risk Management System for Banking domain</w:t>
      </w:r>
    </w:p>
    <w:p w:rsidR="007F7A0A" w:rsidRDefault="007F7A0A">
      <w:pPr>
        <w:numPr>
          <w:ilvl w:val="0"/>
          <w:numId w:val="6"/>
        </w:numPr>
        <w:autoSpaceDE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Rule creation using statistical techniques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 alert suspicious credit/debit card transactions in Fraud Monitoring Systems.</w:t>
      </w:r>
    </w:p>
    <w:p w:rsidR="007F7A0A" w:rsidRDefault="007F7A0A">
      <w:pPr>
        <w:numPr>
          <w:ilvl w:val="0"/>
          <w:numId w:val="6"/>
        </w:numPr>
        <w:autoSpaceDE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Monitoring of fraud trends from time-to-time and put in place necessary modifications in risk detection parameters.</w:t>
      </w:r>
    </w:p>
    <w:p w:rsidR="007F7A0A" w:rsidRDefault="007F7A0A">
      <w:pPr>
        <w:numPr>
          <w:ilvl w:val="0"/>
          <w:numId w:val="6"/>
        </w:numPr>
        <w:autoSpaceDE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Investigating the fraudulent transactions with the beneficiary details available to see if recovery is possible.</w:t>
      </w:r>
    </w:p>
    <w:p w:rsidR="007F7A0A" w:rsidRPr="003C2BF5" w:rsidRDefault="007F7A0A">
      <w:pPr>
        <w:numPr>
          <w:ilvl w:val="0"/>
          <w:numId w:val="6"/>
        </w:numPr>
        <w:autoSpaceDE w:val="0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Training on a regular basis for the back-end staff as well as the regional teams on the fraud patterns and educating them on the ways to action alerts.</w:t>
      </w:r>
    </w:p>
    <w:p w:rsidR="003C2BF5" w:rsidRPr="003C2BF5" w:rsidRDefault="00E002A8">
      <w:pPr>
        <w:numPr>
          <w:ilvl w:val="0"/>
          <w:numId w:val="6"/>
        </w:numPr>
        <w:autoSpaceDE w:val="0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Analyzing the transaction </w:t>
      </w:r>
      <w:r w:rsidR="003C2BF5">
        <w:rPr>
          <w:rFonts w:ascii="Arial" w:hAnsi="Arial" w:cs="Arial"/>
          <w:sz w:val="20"/>
          <w:szCs w:val="20"/>
        </w:rPr>
        <w:t>records and manually capture the Payment.</w:t>
      </w:r>
    </w:p>
    <w:p w:rsidR="003C2BF5" w:rsidRDefault="003C2BF5">
      <w:pPr>
        <w:numPr>
          <w:ilvl w:val="0"/>
          <w:numId w:val="6"/>
        </w:numPr>
        <w:autoSpaceDE w:val="0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Capture/Refund/Cancel process will be done based on the transaction status through API.</w:t>
      </w:r>
    </w:p>
    <w:p w:rsidR="007F7A0A" w:rsidRDefault="007F7A0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F7A0A" w:rsidRDefault="007F7A0A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</w:rPr>
        <w:t>Skillworth</w:t>
      </w:r>
      <w:proofErr w:type="spellEnd"/>
      <w:r>
        <w:rPr>
          <w:rFonts w:ascii="Arial" w:hAnsi="Arial" w:cs="Arial"/>
          <w:b/>
        </w:rPr>
        <w:t xml:space="preserve"> Technologies, Chennai </w:t>
      </w:r>
      <w:r w:rsidR="00351741">
        <w:rPr>
          <w:rFonts w:ascii="Arial" w:hAnsi="Arial" w:cs="Arial"/>
          <w:b/>
        </w:rPr>
        <w:t>(Alias BIJLIPAY)</w:t>
      </w:r>
    </w:p>
    <w:p w:rsidR="007F7A0A" w:rsidRDefault="007F7A0A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7F7A0A" w:rsidRDefault="007F7A0A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Senior Technical Support Engineer </w:t>
      </w:r>
      <w:r>
        <w:rPr>
          <w:rFonts w:ascii="Arial" w:hAnsi="Arial" w:cs="Arial"/>
          <w:sz w:val="20"/>
          <w:szCs w:val="20"/>
        </w:rPr>
        <w:t>(July 2013 - Nov 2014)</w:t>
      </w:r>
      <w:r w:rsidR="00052CE4">
        <w:rPr>
          <w:rFonts w:ascii="Arial" w:hAnsi="Arial" w:cs="Arial"/>
          <w:sz w:val="20"/>
          <w:szCs w:val="20"/>
        </w:rPr>
        <w:t>(Acted as Business Analyst)</w:t>
      </w:r>
    </w:p>
    <w:p w:rsidR="007F7A0A" w:rsidRDefault="007F7A0A">
      <w:pPr>
        <w:spacing w:before="40" w:after="4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7F7A0A" w:rsidRDefault="007F7A0A">
      <w:pPr>
        <w:spacing w:line="276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Product</w:t>
      </w:r>
      <w:r>
        <w:rPr>
          <w:rFonts w:ascii="Arial" w:hAnsi="Arial" w:cs="Arial"/>
          <w:b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DF5B46">
        <w:rPr>
          <w:rFonts w:ascii="Arial" w:hAnsi="Arial" w:cs="Arial"/>
          <w:sz w:val="20"/>
          <w:szCs w:val="20"/>
        </w:rPr>
        <w:t xml:space="preserve">Merchant </w:t>
      </w:r>
      <w:r>
        <w:rPr>
          <w:rFonts w:ascii="Arial" w:hAnsi="Arial" w:cs="Arial"/>
          <w:sz w:val="20"/>
          <w:szCs w:val="20"/>
        </w:rPr>
        <w:t>Technical support – Mobile commerce</w:t>
      </w:r>
    </w:p>
    <w:p w:rsidR="007F7A0A" w:rsidRDefault="007F7A0A">
      <w:pPr>
        <w:spacing w:line="276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Key Profile</w:t>
      </w:r>
      <w:r>
        <w:rPr>
          <w:rFonts w:ascii="Arial" w:hAnsi="Arial" w:cs="Arial"/>
          <w:b/>
          <w:sz w:val="20"/>
          <w:szCs w:val="20"/>
        </w:rPr>
        <w:tab/>
        <w:t xml:space="preserve">: </w:t>
      </w:r>
    </w:p>
    <w:p w:rsidR="007F7A0A" w:rsidRDefault="007F7A0A">
      <w:pPr>
        <w:spacing w:line="360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7F7A0A" w:rsidRDefault="007F7A0A">
      <w:pPr>
        <w:numPr>
          <w:ilvl w:val="0"/>
          <w:numId w:val="7"/>
        </w:numPr>
        <w:tabs>
          <w:tab w:val="left" w:pos="720"/>
          <w:tab w:val="left" w:pos="1080"/>
        </w:tabs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  <w:lang w:val="en"/>
        </w:rPr>
      </w:pPr>
      <w:r>
        <w:rPr>
          <w:rFonts w:ascii="Arial" w:eastAsia="Calibri" w:hAnsi="Arial" w:cs="Arial"/>
          <w:sz w:val="20"/>
          <w:szCs w:val="20"/>
          <w:lang w:val="en"/>
        </w:rPr>
        <w:t>Make reports on the technical specifications provided by the research and development team for new products and renovation of existing products.</w:t>
      </w:r>
    </w:p>
    <w:p w:rsidR="00DF5B46" w:rsidRPr="00E002A8" w:rsidRDefault="00DF5B46" w:rsidP="00E002A8">
      <w:pPr>
        <w:pStyle w:val="Datatesto"/>
        <w:numPr>
          <w:ilvl w:val="0"/>
          <w:numId w:val="7"/>
        </w:numPr>
        <w:tabs>
          <w:tab w:val="left" w:pos="720"/>
        </w:tabs>
        <w:jc w:val="both"/>
        <w:rPr>
          <w:rFonts w:ascii="Arial" w:hAnsi="Arial" w:cs="Book Antiqua"/>
          <w:b/>
          <w:sz w:val="20"/>
        </w:rPr>
      </w:pPr>
      <w:r w:rsidRPr="00DF5B46">
        <w:rPr>
          <w:rFonts w:ascii="Arial" w:hAnsi="Arial" w:cs="Book Antiqua"/>
          <w:b/>
          <w:sz w:val="20"/>
        </w:rPr>
        <w:t xml:space="preserve">Error Fixing and DE-bugging, Handling Client </w:t>
      </w:r>
      <w:proofErr w:type="spellStart"/>
      <w:r w:rsidR="00E002A8">
        <w:rPr>
          <w:rFonts w:ascii="Arial" w:hAnsi="Arial" w:cs="Book Antiqua"/>
          <w:b/>
          <w:sz w:val="20"/>
        </w:rPr>
        <w:t>MCo</w:t>
      </w:r>
      <w:r w:rsidRPr="00DF5B46">
        <w:rPr>
          <w:rFonts w:ascii="Arial" w:hAnsi="Arial" w:cs="Book Antiqua"/>
          <w:b/>
          <w:sz w:val="20"/>
        </w:rPr>
        <w:t>mmerce</w:t>
      </w:r>
      <w:proofErr w:type="spellEnd"/>
      <w:r w:rsidRPr="00DF5B46">
        <w:rPr>
          <w:rFonts w:ascii="Arial" w:hAnsi="Arial" w:cs="Book Antiqua"/>
          <w:b/>
          <w:sz w:val="20"/>
        </w:rPr>
        <w:t xml:space="preserve"> Blu</w:t>
      </w:r>
      <w:r w:rsidR="00351741">
        <w:rPr>
          <w:rFonts w:ascii="Arial" w:hAnsi="Arial" w:cs="Book Antiqua"/>
          <w:b/>
          <w:sz w:val="20"/>
        </w:rPr>
        <w:t>e</w:t>
      </w:r>
      <w:r w:rsidRPr="00DF5B46">
        <w:rPr>
          <w:rFonts w:ascii="Arial" w:hAnsi="Arial" w:cs="Book Antiqua"/>
          <w:b/>
          <w:sz w:val="20"/>
        </w:rPr>
        <w:t>tooth Queries through TICKETS/E</w:t>
      </w:r>
      <w:r w:rsidR="00F1596B">
        <w:rPr>
          <w:rFonts w:ascii="Arial" w:hAnsi="Arial" w:cs="Book Antiqua"/>
          <w:b/>
          <w:sz w:val="20"/>
        </w:rPr>
        <w:t>-</w:t>
      </w:r>
      <w:r w:rsidRPr="00DF5B46">
        <w:rPr>
          <w:rFonts w:ascii="Arial" w:hAnsi="Arial" w:cs="Book Antiqua"/>
          <w:b/>
          <w:sz w:val="20"/>
        </w:rPr>
        <w:t>MAILS</w:t>
      </w:r>
    </w:p>
    <w:p w:rsidR="007F7A0A" w:rsidRPr="002373C2" w:rsidRDefault="007F7A0A">
      <w:pPr>
        <w:numPr>
          <w:ilvl w:val="0"/>
          <w:numId w:val="7"/>
        </w:numPr>
        <w:tabs>
          <w:tab w:val="left" w:pos="720"/>
          <w:tab w:val="left" w:pos="1080"/>
        </w:tabs>
        <w:spacing w:line="360" w:lineRule="auto"/>
        <w:ind w:left="720"/>
        <w:jc w:val="both"/>
        <w:rPr>
          <w:rFonts w:ascii="Arial" w:eastAsia="Calibri" w:hAnsi="Arial" w:cs="Arial"/>
          <w:b/>
          <w:bCs/>
          <w:sz w:val="20"/>
          <w:szCs w:val="20"/>
          <w:lang w:val="en"/>
        </w:rPr>
      </w:pPr>
      <w:r>
        <w:rPr>
          <w:rFonts w:ascii="Arial" w:eastAsia="Calibri" w:hAnsi="Arial" w:cs="Arial"/>
          <w:sz w:val="20"/>
          <w:szCs w:val="20"/>
          <w:lang w:val="en"/>
        </w:rPr>
        <w:t>Involved in Maintenance and Application Support.</w:t>
      </w:r>
    </w:p>
    <w:p w:rsidR="002373C2" w:rsidRPr="00351741" w:rsidRDefault="00DF5357">
      <w:pPr>
        <w:numPr>
          <w:ilvl w:val="0"/>
          <w:numId w:val="7"/>
        </w:numPr>
        <w:tabs>
          <w:tab w:val="left" w:pos="720"/>
          <w:tab w:val="left" w:pos="1080"/>
        </w:tabs>
        <w:spacing w:line="360" w:lineRule="auto"/>
        <w:ind w:left="720"/>
        <w:jc w:val="both"/>
        <w:rPr>
          <w:rFonts w:ascii="Arial" w:eastAsia="Calibri" w:hAnsi="Arial" w:cs="Arial"/>
          <w:b/>
          <w:bCs/>
          <w:sz w:val="20"/>
          <w:szCs w:val="20"/>
          <w:lang w:val="en"/>
        </w:rPr>
      </w:pPr>
      <w:r>
        <w:rPr>
          <w:rFonts w:ascii="Arial" w:eastAsia="Calibri" w:hAnsi="Arial" w:cs="Arial"/>
          <w:sz w:val="20"/>
          <w:szCs w:val="20"/>
          <w:lang w:val="en"/>
        </w:rPr>
        <w:t>Implemented through Android mobile app and digital electronics system.</w:t>
      </w:r>
      <w:bookmarkStart w:id="2" w:name="_GoBack"/>
      <w:bookmarkEnd w:id="2"/>
    </w:p>
    <w:p w:rsidR="00351741" w:rsidRDefault="00351741">
      <w:pPr>
        <w:numPr>
          <w:ilvl w:val="0"/>
          <w:numId w:val="7"/>
        </w:numPr>
        <w:tabs>
          <w:tab w:val="left" w:pos="720"/>
          <w:tab w:val="left" w:pos="1080"/>
        </w:tabs>
        <w:spacing w:line="360" w:lineRule="auto"/>
        <w:ind w:left="720"/>
        <w:jc w:val="both"/>
        <w:rPr>
          <w:rFonts w:ascii="Arial" w:eastAsia="Calibri" w:hAnsi="Arial" w:cs="Arial"/>
          <w:b/>
          <w:bCs/>
          <w:sz w:val="20"/>
          <w:szCs w:val="20"/>
          <w:lang w:val="en"/>
        </w:rPr>
      </w:pPr>
      <w:r>
        <w:rPr>
          <w:rFonts w:ascii="Arial" w:eastAsia="Calibri" w:hAnsi="Arial" w:cs="Arial"/>
          <w:bCs/>
          <w:sz w:val="20"/>
          <w:szCs w:val="20"/>
          <w:lang w:val="en"/>
        </w:rPr>
        <w:t xml:space="preserve">Involved in </w:t>
      </w:r>
      <w:proofErr w:type="spellStart"/>
      <w:r>
        <w:rPr>
          <w:rFonts w:ascii="Arial" w:eastAsia="Calibri" w:hAnsi="Arial" w:cs="Arial"/>
          <w:bCs/>
          <w:sz w:val="20"/>
          <w:szCs w:val="20"/>
          <w:lang w:val="en"/>
        </w:rPr>
        <w:t>muti</w:t>
      </w:r>
      <w:proofErr w:type="spellEnd"/>
      <w:r>
        <w:rPr>
          <w:rFonts w:ascii="Arial" w:eastAsia="Calibri" w:hAnsi="Arial" w:cs="Arial"/>
          <w:bCs/>
          <w:sz w:val="20"/>
          <w:szCs w:val="20"/>
          <w:lang w:val="en"/>
        </w:rPr>
        <w:t>-task in supporting KYC documents, Onboarding Merchants in BMS &amp; reports.</w:t>
      </w:r>
    </w:p>
    <w:p w:rsidR="00DF5B46" w:rsidRPr="00DF5B46" w:rsidRDefault="007F7A0A">
      <w:pPr>
        <w:numPr>
          <w:ilvl w:val="0"/>
          <w:numId w:val="7"/>
        </w:numPr>
        <w:tabs>
          <w:tab w:val="left" w:pos="720"/>
          <w:tab w:val="left" w:pos="1080"/>
        </w:tabs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  <w:lang w:val="en"/>
        </w:rPr>
      </w:pPr>
      <w:r>
        <w:rPr>
          <w:rFonts w:ascii="Arial" w:eastAsia="Calibri" w:hAnsi="Arial" w:cs="Arial"/>
          <w:b/>
          <w:bCs/>
          <w:sz w:val="20"/>
          <w:szCs w:val="20"/>
          <w:lang w:val="en"/>
        </w:rPr>
        <w:t>Handling team size of 7 and SLA maintenance</w:t>
      </w:r>
      <w:r w:rsidR="00DF5B46">
        <w:rPr>
          <w:rFonts w:ascii="Arial" w:eastAsia="Calibri" w:hAnsi="Arial" w:cs="Arial"/>
          <w:b/>
          <w:bCs/>
          <w:sz w:val="20"/>
          <w:szCs w:val="20"/>
          <w:lang w:val="en"/>
        </w:rPr>
        <w:t>.</w:t>
      </w:r>
    </w:p>
    <w:p w:rsidR="007F7A0A" w:rsidRPr="00DF5B46" w:rsidRDefault="00DF5B46">
      <w:pPr>
        <w:numPr>
          <w:ilvl w:val="0"/>
          <w:numId w:val="7"/>
        </w:numPr>
        <w:tabs>
          <w:tab w:val="left" w:pos="720"/>
          <w:tab w:val="left" w:pos="1080"/>
        </w:tabs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  <w:lang w:val="en"/>
        </w:rPr>
      </w:pPr>
      <w:r w:rsidRPr="00DF5B46">
        <w:rPr>
          <w:rFonts w:ascii="Arial" w:eastAsia="Calibri" w:hAnsi="Arial" w:cs="Arial"/>
          <w:bCs/>
          <w:sz w:val="20"/>
          <w:szCs w:val="20"/>
          <w:lang w:val="en"/>
        </w:rPr>
        <w:t xml:space="preserve">Assisting them to </w:t>
      </w:r>
      <w:r>
        <w:rPr>
          <w:rFonts w:ascii="Arial" w:eastAsia="Calibri" w:hAnsi="Arial" w:cs="Arial"/>
          <w:bCs/>
          <w:sz w:val="20"/>
          <w:szCs w:val="20"/>
          <w:lang w:val="en"/>
        </w:rPr>
        <w:t>handle</w:t>
      </w:r>
      <w:r w:rsidRPr="00DF5B46">
        <w:rPr>
          <w:rFonts w:ascii="Arial" w:eastAsia="Calibri" w:hAnsi="Arial" w:cs="Arial"/>
          <w:bCs/>
          <w:sz w:val="20"/>
          <w:szCs w:val="20"/>
          <w:lang w:val="en"/>
        </w:rPr>
        <w:t xml:space="preserve"> a tickets as specified </w:t>
      </w:r>
      <w:proofErr w:type="spellStart"/>
      <w:r>
        <w:rPr>
          <w:rFonts w:ascii="Arial" w:eastAsia="Calibri" w:hAnsi="Arial" w:cs="Arial"/>
          <w:bCs/>
          <w:sz w:val="20"/>
          <w:szCs w:val="20"/>
          <w:lang w:val="en"/>
        </w:rPr>
        <w:t>within</w:t>
      </w:r>
      <w:r w:rsidRPr="00DF5B46">
        <w:rPr>
          <w:rFonts w:ascii="Arial" w:eastAsia="Calibri" w:hAnsi="Arial" w:cs="Arial"/>
          <w:bCs/>
          <w:sz w:val="20"/>
          <w:szCs w:val="20"/>
          <w:lang w:val="en"/>
        </w:rPr>
        <w:t>in</w:t>
      </w:r>
      <w:proofErr w:type="spellEnd"/>
      <w:r w:rsidRPr="00DF5B46">
        <w:rPr>
          <w:rFonts w:ascii="Arial" w:eastAsia="Calibri" w:hAnsi="Arial" w:cs="Arial"/>
          <w:bCs/>
          <w:sz w:val="20"/>
          <w:szCs w:val="20"/>
          <w:lang w:val="en"/>
        </w:rPr>
        <w:t xml:space="preserve"> a TAT.</w:t>
      </w:r>
    </w:p>
    <w:p w:rsidR="007F7A0A" w:rsidRDefault="007F7A0A">
      <w:pPr>
        <w:spacing w:before="240" w:after="12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 xml:space="preserve">E-Billing Solutions Pvt Ltd, Chennai </w:t>
      </w:r>
    </w:p>
    <w:p w:rsidR="007F7A0A" w:rsidRDefault="007F7A0A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7F7A0A" w:rsidRDefault="00DF5B46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Merchan</w:t>
      </w:r>
      <w:r w:rsidR="003C2BF5">
        <w:rPr>
          <w:rFonts w:ascii="Arial" w:hAnsi="Arial" w:cs="Arial"/>
          <w:b/>
          <w:sz w:val="20"/>
          <w:szCs w:val="20"/>
        </w:rPr>
        <w:t>t Integration</w:t>
      </w:r>
      <w:r w:rsidR="007F7A0A">
        <w:rPr>
          <w:rFonts w:ascii="Arial" w:hAnsi="Arial" w:cs="Arial"/>
          <w:b/>
          <w:sz w:val="20"/>
          <w:szCs w:val="20"/>
        </w:rPr>
        <w:t xml:space="preserve"> Support </w:t>
      </w:r>
      <w:r w:rsidR="003C2BF5">
        <w:rPr>
          <w:rFonts w:ascii="Arial" w:hAnsi="Arial" w:cs="Arial"/>
          <w:b/>
          <w:sz w:val="20"/>
          <w:szCs w:val="20"/>
        </w:rPr>
        <w:t>Executive</w:t>
      </w:r>
      <w:r w:rsidR="007F7A0A">
        <w:rPr>
          <w:rFonts w:ascii="Arial" w:hAnsi="Arial" w:cs="Arial"/>
          <w:b/>
          <w:sz w:val="20"/>
          <w:szCs w:val="20"/>
        </w:rPr>
        <w:t xml:space="preserve"> </w:t>
      </w:r>
      <w:r w:rsidR="007F7A0A">
        <w:rPr>
          <w:rFonts w:ascii="Arial" w:hAnsi="Arial" w:cs="Arial"/>
          <w:sz w:val="20"/>
          <w:szCs w:val="20"/>
        </w:rPr>
        <w:t>(June 2009 – July 2013)</w:t>
      </w:r>
    </w:p>
    <w:p w:rsidR="007F7A0A" w:rsidRDefault="007F7A0A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7F7A0A" w:rsidRDefault="007F7A0A">
      <w:pPr>
        <w:spacing w:line="276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Product</w:t>
      </w:r>
      <w:r>
        <w:rPr>
          <w:rFonts w:ascii="Arial" w:hAnsi="Arial" w:cs="Arial"/>
          <w:b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 xml:space="preserve"> Online Products and Merchant Acquiring Business </w:t>
      </w:r>
    </w:p>
    <w:p w:rsidR="00DF5B46" w:rsidRDefault="00DF5B46">
      <w:pPr>
        <w:spacing w:line="276" w:lineRule="auto"/>
        <w:ind w:firstLine="360"/>
        <w:jc w:val="both"/>
        <w:rPr>
          <w:rFonts w:ascii="Arial" w:hAnsi="Arial" w:cs="Arial"/>
          <w:b/>
          <w:sz w:val="20"/>
          <w:szCs w:val="20"/>
        </w:rPr>
      </w:pPr>
    </w:p>
    <w:p w:rsidR="007F7A0A" w:rsidRDefault="007F7A0A">
      <w:pPr>
        <w:spacing w:line="276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Key Profile</w:t>
      </w:r>
      <w:r>
        <w:rPr>
          <w:rFonts w:ascii="Arial" w:hAnsi="Arial" w:cs="Arial"/>
          <w:b/>
          <w:sz w:val="20"/>
          <w:szCs w:val="20"/>
        </w:rPr>
        <w:tab/>
        <w:t>:</w:t>
      </w:r>
    </w:p>
    <w:p w:rsidR="007F7A0A" w:rsidRDefault="007F7A0A">
      <w:pPr>
        <w:spacing w:line="360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7F7A0A" w:rsidRDefault="007F7A0A">
      <w:pPr>
        <w:numPr>
          <w:ilvl w:val="0"/>
          <w:numId w:val="7"/>
        </w:numPr>
        <w:tabs>
          <w:tab w:val="left" w:pos="720"/>
          <w:tab w:val="left" w:pos="1080"/>
        </w:tabs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Handled business development activities, interacted with customers to analyze information and functional requirements.</w:t>
      </w:r>
    </w:p>
    <w:p w:rsidR="00D56B41" w:rsidRDefault="00D56B41">
      <w:pPr>
        <w:numPr>
          <w:ilvl w:val="0"/>
          <w:numId w:val="7"/>
        </w:numPr>
        <w:tabs>
          <w:tab w:val="left" w:pos="720"/>
          <w:tab w:val="left" w:pos="1080"/>
        </w:tabs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Handling Merchant Customer Queries in different platforms and convincing to resolve the queries.</w:t>
      </w:r>
    </w:p>
    <w:p w:rsidR="007F7A0A" w:rsidRDefault="007F7A0A">
      <w:pPr>
        <w:numPr>
          <w:ilvl w:val="0"/>
          <w:numId w:val="7"/>
        </w:numPr>
        <w:tabs>
          <w:tab w:val="left" w:pos="720"/>
          <w:tab w:val="left" w:pos="1080"/>
        </w:tabs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Involved in analyzing and forecasting business opportunities in new technologies. Ensured Protection against credit card frauds through real time transaction monitoring.</w:t>
      </w:r>
    </w:p>
    <w:p w:rsidR="007F7A0A" w:rsidRDefault="007F7A0A">
      <w:pPr>
        <w:numPr>
          <w:ilvl w:val="0"/>
          <w:numId w:val="7"/>
        </w:numPr>
        <w:tabs>
          <w:tab w:val="left" w:pos="720"/>
          <w:tab w:val="left" w:pos="1080"/>
        </w:tabs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 high risk and negative segments are discussed with franchisee, screened for regulatory requirements before signing up.</w:t>
      </w:r>
    </w:p>
    <w:p w:rsidR="007F7A0A" w:rsidRDefault="007F7A0A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7F7A0A" w:rsidRDefault="007F7A0A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</w:rPr>
        <w:t>Hofinsoft</w:t>
      </w:r>
      <w:proofErr w:type="spellEnd"/>
      <w:r>
        <w:rPr>
          <w:rFonts w:ascii="Arial" w:hAnsi="Arial" w:cs="Arial"/>
          <w:b/>
        </w:rPr>
        <w:t xml:space="preserve"> Technologies Pvt. Ltd</w:t>
      </w:r>
      <w:r>
        <w:rPr>
          <w:rFonts w:ascii="Arial" w:hAnsi="Arial" w:cs="Arial"/>
        </w:rPr>
        <w:t>,</w:t>
      </w:r>
      <w:r>
        <w:rPr>
          <w:rFonts w:ascii="Arial" w:hAnsi="Arial" w:cs="Arial"/>
          <w:sz w:val="20"/>
          <w:szCs w:val="20"/>
        </w:rPr>
        <w:t xml:space="preserve"> Chennai. From June 2007 to May 2009 as a “</w:t>
      </w:r>
      <w:r w:rsidR="00052CE4">
        <w:rPr>
          <w:rFonts w:ascii="Arial" w:hAnsi="Arial" w:cs="Arial"/>
          <w:sz w:val="20"/>
          <w:szCs w:val="20"/>
        </w:rPr>
        <w:t xml:space="preserve">Junior </w:t>
      </w:r>
      <w:r>
        <w:rPr>
          <w:rFonts w:ascii="Arial" w:hAnsi="Arial" w:cs="Arial"/>
          <w:b/>
          <w:bCs/>
          <w:sz w:val="20"/>
          <w:szCs w:val="20"/>
        </w:rPr>
        <w:t>Software Programmer</w:t>
      </w:r>
      <w:r>
        <w:rPr>
          <w:rFonts w:ascii="Arial" w:hAnsi="Arial" w:cs="Arial"/>
          <w:sz w:val="20"/>
          <w:szCs w:val="20"/>
        </w:rPr>
        <w:t>”</w:t>
      </w:r>
    </w:p>
    <w:p w:rsidR="007F7A0A" w:rsidRDefault="007F7A0A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7F7A0A" w:rsidRDefault="00052CE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Junior </w:t>
      </w:r>
      <w:r w:rsidR="007F7A0A">
        <w:rPr>
          <w:rFonts w:ascii="Arial" w:hAnsi="Arial" w:cs="Arial"/>
          <w:b/>
          <w:sz w:val="20"/>
          <w:szCs w:val="20"/>
        </w:rPr>
        <w:t xml:space="preserve">Software Programmer </w:t>
      </w:r>
      <w:r w:rsidR="007F7A0A">
        <w:rPr>
          <w:rFonts w:ascii="Arial" w:hAnsi="Arial" w:cs="Arial"/>
          <w:sz w:val="20"/>
          <w:szCs w:val="20"/>
        </w:rPr>
        <w:t>(June 200</w:t>
      </w:r>
      <w:r w:rsidR="00226CBA">
        <w:rPr>
          <w:rFonts w:ascii="Arial" w:hAnsi="Arial" w:cs="Arial"/>
          <w:sz w:val="20"/>
          <w:szCs w:val="20"/>
        </w:rPr>
        <w:t>7</w:t>
      </w:r>
      <w:r w:rsidR="007F7A0A">
        <w:rPr>
          <w:rFonts w:ascii="Arial" w:hAnsi="Arial" w:cs="Arial"/>
          <w:sz w:val="20"/>
          <w:szCs w:val="20"/>
        </w:rPr>
        <w:t xml:space="preserve"> – May 2009)</w:t>
      </w:r>
    </w:p>
    <w:p w:rsidR="007F7A0A" w:rsidRDefault="007F7A0A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7F7A0A" w:rsidRDefault="007F7A0A">
      <w:pPr>
        <w:spacing w:line="276" w:lineRule="auto"/>
        <w:ind w:firstLine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Product</w:t>
      </w:r>
      <w:r>
        <w:rPr>
          <w:rFonts w:ascii="Arial" w:hAnsi="Arial" w:cs="Arial"/>
          <w:b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 xml:space="preserve"> Ecommerce Pre &amp; Post Acquisition </w:t>
      </w:r>
    </w:p>
    <w:p w:rsidR="007F7A0A" w:rsidRDefault="007F7A0A">
      <w:pPr>
        <w:spacing w:line="276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Key Profile</w:t>
      </w:r>
      <w:r>
        <w:rPr>
          <w:rFonts w:ascii="Arial" w:hAnsi="Arial" w:cs="Arial"/>
          <w:b/>
          <w:sz w:val="20"/>
          <w:szCs w:val="20"/>
        </w:rPr>
        <w:tab/>
        <w:t>:</w:t>
      </w:r>
    </w:p>
    <w:p w:rsidR="007F7A0A" w:rsidRDefault="007F7A0A">
      <w:pPr>
        <w:spacing w:line="360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7F7A0A" w:rsidRDefault="007F7A0A">
      <w:pPr>
        <w:numPr>
          <w:ilvl w:val="0"/>
          <w:numId w:val="8"/>
        </w:numPr>
        <w:tabs>
          <w:tab w:val="left" w:pos="720"/>
          <w:tab w:val="left" w:pos="1440"/>
        </w:tabs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Identify all technical issues behind a merchant integration with the help of external vendor and highlight to the merchant &amp; do corrective actions if require.</w:t>
      </w:r>
    </w:p>
    <w:p w:rsidR="007F7A0A" w:rsidRDefault="007F7A0A">
      <w:pPr>
        <w:numPr>
          <w:ilvl w:val="0"/>
          <w:numId w:val="8"/>
        </w:numPr>
        <w:tabs>
          <w:tab w:val="left" w:pos="720"/>
          <w:tab w:val="left" w:pos="1440"/>
        </w:tabs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 new proposals enrolled through MSP need to be compared &amp; evaluated with current market trends</w:t>
      </w:r>
    </w:p>
    <w:p w:rsidR="007F7A0A" w:rsidRDefault="007F7A0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F7A0A" w:rsidRDefault="007F7A0A">
      <w:pPr>
        <w:pBdr>
          <w:top w:val="single" w:sz="0" w:space="0" w:color="000000"/>
          <w:bottom w:val="single" w:sz="4" w:space="1" w:color="000000"/>
        </w:pBdr>
        <w:shd w:val="clear" w:color="auto" w:fill="E5E5E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Projects</w:t>
      </w:r>
    </w:p>
    <w:p w:rsidR="007F7A0A" w:rsidRDefault="007F7A0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F7A0A" w:rsidRPr="00DF5B46" w:rsidRDefault="007F7A0A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CMMS</w:t>
      </w:r>
      <w:r>
        <w:rPr>
          <w:rFonts w:ascii="Arial" w:hAnsi="Arial" w:cs="Arial"/>
          <w:sz w:val="20"/>
          <w:szCs w:val="20"/>
        </w:rPr>
        <w:t xml:space="preserve"> (Computerized Maintenance Management System) -</w:t>
      </w:r>
      <w:r>
        <w:rPr>
          <w:rFonts w:ascii="Arial" w:hAnsi="Arial" w:cs="Arial"/>
          <w:spacing w:val="-8"/>
          <w:sz w:val="20"/>
          <w:szCs w:val="20"/>
        </w:rPr>
        <w:t xml:space="preserve"> The CMMS </w:t>
      </w:r>
      <w:r>
        <w:rPr>
          <w:rFonts w:ascii="Arial" w:hAnsi="Arial" w:cs="Arial"/>
          <w:sz w:val="20"/>
          <w:szCs w:val="20"/>
        </w:rPr>
        <w:t xml:space="preserve">has been designed to streamline the maintenance activities of </w:t>
      </w:r>
      <w:r>
        <w:rPr>
          <w:rFonts w:ascii="Arial" w:hAnsi="Arial" w:cs="Arial"/>
          <w:bCs/>
          <w:sz w:val="20"/>
          <w:szCs w:val="20"/>
        </w:rPr>
        <w:t xml:space="preserve">Nuclear Power Corporation of India Ltd. </w:t>
      </w:r>
      <w:r>
        <w:rPr>
          <w:rFonts w:ascii="Arial" w:hAnsi="Arial" w:cs="Arial"/>
          <w:b/>
          <w:bCs/>
          <w:sz w:val="20"/>
          <w:szCs w:val="20"/>
        </w:rPr>
        <w:t>(NPCIL)</w:t>
      </w:r>
    </w:p>
    <w:p w:rsidR="00DF5B46" w:rsidRDefault="00DF5B46" w:rsidP="00DF5B46">
      <w:pPr>
        <w:tabs>
          <w:tab w:val="left" w:pos="2520"/>
        </w:tabs>
        <w:ind w:left="720"/>
        <w:rPr>
          <w:b/>
          <w:bCs/>
        </w:rPr>
      </w:pPr>
      <w:r>
        <w:rPr>
          <w:b/>
          <w:bCs/>
        </w:rPr>
        <w:t>DMS</w:t>
      </w:r>
      <w:r>
        <w:t xml:space="preserve"> </w:t>
      </w:r>
      <w:r>
        <w:rPr>
          <w:rFonts w:ascii="Book Antiqua" w:hAnsi="Book Antiqua" w:cs="Book Antiqua"/>
          <w:b/>
        </w:rPr>
        <w:t>(DOSE MANAGEMENT SYSTEM)</w:t>
      </w:r>
      <w:r w:rsidR="00351741">
        <w:rPr>
          <w:rFonts w:ascii="Book Antiqua" w:hAnsi="Book Antiqua" w:cs="Book Antiqua"/>
          <w:b/>
        </w:rPr>
        <w:t xml:space="preserve"> – Supported in </w:t>
      </w:r>
      <w:proofErr w:type="spellStart"/>
      <w:r w:rsidR="00351741">
        <w:rPr>
          <w:rFonts w:ascii="Book Antiqua" w:hAnsi="Book Antiqua" w:cs="Book Antiqua"/>
          <w:b/>
        </w:rPr>
        <w:t>Kudungulam</w:t>
      </w:r>
      <w:proofErr w:type="spellEnd"/>
      <w:r w:rsidR="00351741">
        <w:rPr>
          <w:rFonts w:ascii="Book Antiqua" w:hAnsi="Book Antiqua" w:cs="Book Antiqua"/>
          <w:b/>
        </w:rPr>
        <w:t xml:space="preserve"> </w:t>
      </w:r>
      <w:proofErr w:type="spellStart"/>
      <w:r w:rsidR="00351741">
        <w:rPr>
          <w:rFonts w:ascii="Book Antiqua" w:hAnsi="Book Antiqua" w:cs="Book Antiqua"/>
          <w:b/>
        </w:rPr>
        <w:t>Kalpakkam</w:t>
      </w:r>
      <w:proofErr w:type="spellEnd"/>
      <w:r w:rsidR="00351741">
        <w:rPr>
          <w:rFonts w:ascii="Book Antiqua" w:hAnsi="Book Antiqua" w:cs="Book Antiqua"/>
          <w:b/>
        </w:rPr>
        <w:t xml:space="preserve"> Government Projects</w:t>
      </w:r>
    </w:p>
    <w:p w:rsidR="00DF5B46" w:rsidRDefault="00DF5B46" w:rsidP="00DF5B46">
      <w:pPr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7F7A0A" w:rsidRPr="00AC4E49" w:rsidRDefault="007F7A0A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FINANCE, ACCOUNTS AND HR SYSTEM - </w:t>
      </w:r>
      <w:r>
        <w:rPr>
          <w:rFonts w:ascii="Arial" w:hAnsi="Arial" w:cs="Arial"/>
          <w:spacing w:val="-8"/>
          <w:sz w:val="20"/>
          <w:szCs w:val="20"/>
        </w:rPr>
        <w:t xml:space="preserve">This system incorporates maintaining Finance, Accounts and HR data of  </w:t>
      </w:r>
      <w:r>
        <w:rPr>
          <w:rFonts w:ascii="Arial" w:hAnsi="Arial" w:cs="Arial"/>
          <w:b/>
          <w:spacing w:val="-8"/>
          <w:sz w:val="20"/>
          <w:szCs w:val="20"/>
        </w:rPr>
        <w:t>BHEL</w:t>
      </w:r>
      <w:r>
        <w:rPr>
          <w:rFonts w:ascii="Arial" w:hAnsi="Arial" w:cs="Arial"/>
          <w:spacing w:val="-8"/>
          <w:sz w:val="20"/>
          <w:szCs w:val="20"/>
        </w:rPr>
        <w:t xml:space="preserve"> Employees</w:t>
      </w:r>
    </w:p>
    <w:p w:rsidR="00AC4E49" w:rsidRPr="003B69FE" w:rsidRDefault="00AC4E49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B69FE">
        <w:rPr>
          <w:rFonts w:ascii="Arial" w:hAnsi="Arial" w:cs="Arial"/>
          <w:b/>
          <w:bCs/>
          <w:spacing w:val="-8"/>
          <w:sz w:val="20"/>
          <w:szCs w:val="20"/>
        </w:rPr>
        <w:t xml:space="preserve">Front End : Visual </w:t>
      </w:r>
      <w:proofErr w:type="spellStart"/>
      <w:r w:rsidRPr="003B69FE">
        <w:rPr>
          <w:rFonts w:ascii="Arial" w:hAnsi="Arial" w:cs="Arial"/>
          <w:b/>
          <w:bCs/>
          <w:spacing w:val="-8"/>
          <w:sz w:val="20"/>
          <w:szCs w:val="20"/>
        </w:rPr>
        <w:t>Baisc</w:t>
      </w:r>
      <w:proofErr w:type="spellEnd"/>
      <w:r w:rsidRPr="003B69FE">
        <w:rPr>
          <w:rFonts w:ascii="Arial" w:hAnsi="Arial" w:cs="Arial"/>
          <w:b/>
          <w:bCs/>
          <w:spacing w:val="-8"/>
          <w:sz w:val="20"/>
          <w:szCs w:val="20"/>
        </w:rPr>
        <w:t xml:space="preserve"> 6.0</w:t>
      </w:r>
    </w:p>
    <w:p w:rsidR="00AC4E49" w:rsidRPr="003B69FE" w:rsidRDefault="00AC4E49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B69FE">
        <w:rPr>
          <w:rFonts w:ascii="Arial" w:hAnsi="Arial" w:cs="Arial"/>
          <w:b/>
          <w:bCs/>
          <w:spacing w:val="-8"/>
          <w:sz w:val="20"/>
          <w:szCs w:val="20"/>
        </w:rPr>
        <w:t>Back End : SQL Server &amp; Oracle Database Support</w:t>
      </w:r>
    </w:p>
    <w:p w:rsidR="00632AED" w:rsidRDefault="00632AED" w:rsidP="00632AED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632AED" w:rsidRDefault="00632AED" w:rsidP="00632AED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632AED" w:rsidRDefault="00632AED" w:rsidP="00632AED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7F7A0A" w:rsidRDefault="007F7A0A">
      <w:pPr>
        <w:spacing w:line="360" w:lineRule="auto"/>
        <w:ind w:left="720"/>
        <w:jc w:val="both"/>
        <w:rPr>
          <w:rFonts w:ascii="Arial" w:hAnsi="Arial" w:cs="Arial"/>
          <w:bCs/>
          <w:sz w:val="20"/>
          <w:szCs w:val="20"/>
        </w:rPr>
      </w:pPr>
    </w:p>
    <w:p w:rsidR="007F7A0A" w:rsidRDefault="007F7A0A">
      <w:pPr>
        <w:pBdr>
          <w:top w:val="single" w:sz="0" w:space="0" w:color="000000"/>
          <w:bottom w:val="single" w:sz="4" w:space="1" w:color="000000"/>
        </w:pBdr>
        <w:shd w:val="clear" w:color="auto" w:fill="E5E5E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Academics</w:t>
      </w:r>
    </w:p>
    <w:p w:rsidR="007F7A0A" w:rsidRDefault="007F7A0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F7A0A" w:rsidRDefault="007F7A0A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Bachelor of Engineering (2002-2006) </w:t>
      </w:r>
      <w:proofErr w:type="spellStart"/>
      <w:r>
        <w:rPr>
          <w:rFonts w:ascii="Arial" w:hAnsi="Arial" w:cs="Arial"/>
          <w:sz w:val="20"/>
          <w:szCs w:val="20"/>
        </w:rPr>
        <w:t>Jayam</w:t>
      </w:r>
      <w:proofErr w:type="spellEnd"/>
      <w:r>
        <w:rPr>
          <w:rFonts w:ascii="Arial" w:hAnsi="Arial" w:cs="Arial"/>
          <w:sz w:val="20"/>
          <w:szCs w:val="20"/>
        </w:rPr>
        <w:t xml:space="preserve"> Engineering college, Dharmapuri. Affiliated to Anna University, Chennai</w:t>
      </w:r>
    </w:p>
    <w:p w:rsidR="007F7A0A" w:rsidRDefault="007F7A0A" w:rsidP="00052CE4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Software Engineering, Aptech</w:t>
      </w:r>
    </w:p>
    <w:p w:rsidR="007F7A0A" w:rsidRDefault="007F7A0A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7F7A0A" w:rsidRDefault="007F7A0A">
      <w:pPr>
        <w:pBdr>
          <w:top w:val="single" w:sz="0" w:space="0" w:color="000000"/>
          <w:bottom w:val="single" w:sz="4" w:space="1" w:color="000000"/>
        </w:pBdr>
        <w:shd w:val="clear" w:color="auto" w:fill="E5E5E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 xml:space="preserve">Strengths </w:t>
      </w:r>
    </w:p>
    <w:p w:rsidR="007F7A0A" w:rsidRDefault="007F7A0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F7A0A" w:rsidRDefault="007F7A0A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Strong Analytical and problem solving skills.</w:t>
      </w:r>
    </w:p>
    <w:p w:rsidR="007F7A0A" w:rsidRDefault="007F7A0A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Analysis, objective thinking, involvement, accepting challenges and achieving them</w:t>
      </w:r>
    </w:p>
    <w:p w:rsidR="007F7A0A" w:rsidRDefault="007F7A0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F7A0A" w:rsidRDefault="007F7A0A">
      <w:pPr>
        <w:pBdr>
          <w:top w:val="single" w:sz="0" w:space="0" w:color="000000"/>
          <w:bottom w:val="single" w:sz="4" w:space="1" w:color="000000"/>
        </w:pBdr>
        <w:shd w:val="clear" w:color="auto" w:fill="E5E5E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Personal Particulars</w:t>
      </w:r>
    </w:p>
    <w:p w:rsidR="007F7A0A" w:rsidRDefault="007F7A0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F7A0A" w:rsidRDefault="007F7A0A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Date of Birth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 19</w:t>
      </w:r>
      <w:r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February 198</w:t>
      </w:r>
      <w:r>
        <w:rPr>
          <w:rFonts w:ascii="Arial" w:hAnsi="Arial" w:cs="Arial"/>
          <w:sz w:val="20"/>
          <w:szCs w:val="20"/>
          <w:lang w:val="en-IN"/>
        </w:rPr>
        <w:t>5</w:t>
      </w:r>
    </w:p>
    <w:p w:rsidR="007F7A0A" w:rsidRDefault="007F7A0A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Languages Known </w:t>
      </w:r>
      <w:r>
        <w:rPr>
          <w:rFonts w:ascii="Arial" w:hAnsi="Arial" w:cs="Arial"/>
          <w:sz w:val="20"/>
          <w:szCs w:val="20"/>
        </w:rPr>
        <w:tab/>
        <w:t>: English and Tamil</w:t>
      </w:r>
    </w:p>
    <w:p w:rsidR="007F7A0A" w:rsidRDefault="007F7A0A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IT Skills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: Frontend &amp; Backend Software Applications and MS </w:t>
      </w:r>
      <w:proofErr w:type="spellStart"/>
      <w:r>
        <w:rPr>
          <w:rFonts w:ascii="Arial" w:hAnsi="Arial" w:cs="Arial"/>
          <w:sz w:val="20"/>
          <w:szCs w:val="20"/>
        </w:rPr>
        <w:t>Office</w:t>
      </w:r>
      <w:r w:rsidR="00DF5B46">
        <w:rPr>
          <w:rFonts w:ascii="Arial" w:hAnsi="Arial" w:cs="Arial"/>
          <w:sz w:val="20"/>
          <w:szCs w:val="20"/>
        </w:rPr>
        <w:t>.Merchant</w:t>
      </w:r>
      <w:proofErr w:type="spellEnd"/>
      <w:r w:rsidR="00DF5B46">
        <w:rPr>
          <w:rFonts w:ascii="Arial" w:hAnsi="Arial" w:cs="Arial"/>
          <w:sz w:val="20"/>
          <w:szCs w:val="20"/>
        </w:rPr>
        <w:t xml:space="preserve"> Support and convincing Skills</w:t>
      </w:r>
    </w:p>
    <w:p w:rsidR="007F7A0A" w:rsidRDefault="007F7A0A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Preferred Location </w:t>
      </w:r>
      <w:r>
        <w:rPr>
          <w:rFonts w:ascii="Arial" w:hAnsi="Arial" w:cs="Arial"/>
          <w:sz w:val="20"/>
          <w:szCs w:val="20"/>
        </w:rPr>
        <w:tab/>
        <w:t>: Chennai</w:t>
      </w:r>
    </w:p>
    <w:p w:rsidR="007F7A0A" w:rsidRDefault="007F7A0A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Marital Status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 Married</w:t>
      </w:r>
    </w:p>
    <w:p w:rsidR="007F7A0A" w:rsidRDefault="007F7A0A">
      <w:pPr>
        <w:pBdr>
          <w:bottom w:val="single" w:sz="8" w:space="1" w:color="000000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F7A0A" w:rsidRDefault="007F7A0A">
      <w:pPr>
        <w:pBdr>
          <w:bottom w:val="single" w:sz="8" w:space="1" w:color="000000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Summary</w:t>
      </w:r>
    </w:p>
    <w:p w:rsidR="007F7A0A" w:rsidRDefault="007F7A0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F7A0A" w:rsidRDefault="007F7A0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am a person who believes in doing hard work and always reviewing and evaluating my performance. I believe in adding value to myself and to the organization by constantly learning from practical experience.</w:t>
      </w:r>
    </w:p>
    <w:p w:rsidR="007F7A0A" w:rsidRDefault="007F7A0A">
      <w:pPr>
        <w:autoSpaceDE w:val="0"/>
        <w:spacing w:line="360" w:lineRule="auto"/>
        <w:rPr>
          <w:rFonts w:ascii="Arial" w:hAnsi="Arial" w:cs="Arial"/>
          <w:sz w:val="20"/>
          <w:szCs w:val="20"/>
        </w:rPr>
      </w:pPr>
    </w:p>
    <w:p w:rsidR="007F7A0A" w:rsidRDefault="007F7A0A">
      <w:pPr>
        <w:autoSpaceDE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Thanking you</w:t>
      </w:r>
    </w:p>
    <w:p w:rsidR="007F7A0A" w:rsidRDefault="007F7A0A">
      <w:pPr>
        <w:autoSpaceDE w:val="0"/>
        <w:spacing w:line="360" w:lineRule="auto"/>
        <w:rPr>
          <w:rFonts w:ascii="Arial" w:hAnsi="Arial" w:cs="Arial"/>
          <w:sz w:val="20"/>
          <w:szCs w:val="20"/>
        </w:rPr>
      </w:pPr>
    </w:p>
    <w:p w:rsidR="007F7A0A" w:rsidRDefault="007F7A0A">
      <w:pPr>
        <w:autoSpaceDE w:val="0"/>
        <w:spacing w:line="360" w:lineRule="auto"/>
        <w:rPr>
          <w:rFonts w:ascii="Arial" w:hAnsi="Arial" w:cs="Arial"/>
          <w:sz w:val="20"/>
          <w:szCs w:val="20"/>
        </w:rPr>
      </w:pPr>
    </w:p>
    <w:p w:rsidR="007F7A0A" w:rsidRDefault="007F7A0A">
      <w:pPr>
        <w:autoSpaceDE w:val="0"/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Keerthiga.N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7F7A0A" w:rsidRDefault="007F7A0A">
      <w:pPr>
        <w:spacing w:line="360" w:lineRule="auto"/>
        <w:rPr>
          <w:vanish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                                                       </w:t>
      </w:r>
    </w:p>
    <w:p w:rsidR="007F7A0A" w:rsidRDefault="007F7A0A">
      <w:pPr>
        <w:spacing w:line="360" w:lineRule="auto"/>
        <w:jc w:val="both"/>
        <w:rPr>
          <w:vanish/>
          <w:sz w:val="20"/>
          <w:szCs w:val="20"/>
        </w:rPr>
      </w:pPr>
    </w:p>
    <w:sectPr w:rsidR="007F7A0A">
      <w:footerReference w:type="default" r:id="rId8"/>
      <w:footnotePr>
        <w:pos w:val="beneathText"/>
      </w:footnotePr>
      <w:pgSz w:w="11906" w:h="16838"/>
      <w:pgMar w:top="1070" w:right="830" w:bottom="1070" w:left="986" w:header="720" w:footer="491" w:gutter="0"/>
      <w:pgBorders>
        <w:top w:val="single" w:sz="8" w:space="30" w:color="000000"/>
        <w:left w:val="single" w:sz="8" w:space="21" w:color="000000"/>
        <w:bottom w:val="single" w:sz="8" w:space="1" w:color="000000"/>
        <w:right w:val="single" w:sz="8" w:space="22" w:color="000000"/>
      </w:pgBorders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0848" w:rsidRDefault="00770848">
      <w:r>
        <w:separator/>
      </w:r>
    </w:p>
  </w:endnote>
  <w:endnote w:type="continuationSeparator" w:id="0">
    <w:p w:rsidR="00770848" w:rsidRDefault="00770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 Neue">
    <w:altName w:val="Arial"/>
    <w:charset w:val="00"/>
    <w:family w:val="roman"/>
    <w:notTrueType/>
    <w:pitch w:val="default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altName w:val="Arial"/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A0A" w:rsidRDefault="007F7A0A">
    <w:pPr>
      <w:pStyle w:val="Footer"/>
      <w:jc w:val="cen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0848" w:rsidRDefault="00770848">
      <w:r>
        <w:separator/>
      </w:r>
    </w:p>
  </w:footnote>
  <w:footnote w:type="continuationSeparator" w:id="0">
    <w:p w:rsidR="00770848" w:rsidRDefault="00770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  <w:color w:val="auto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Wingdings"/>
        <w:caps w:val="0"/>
        <w:smallCaps w:val="0"/>
        <w:color w:val="auto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  <w:color w:val="auto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pacing w:val="0"/>
        <w:sz w:val="20"/>
        <w:szCs w:val="20"/>
      </w:rPr>
    </w:lvl>
  </w:abstractNum>
  <w:abstractNum w:abstractNumId="8" w15:restartNumberingAfterBreak="0">
    <w:nsid w:val="00000009"/>
    <w:multiLevelType w:val="singleLevel"/>
    <w:tmpl w:val="0000000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9" w15:restartNumberingAfterBreak="0">
    <w:nsid w:val="0000000A"/>
    <w:multiLevelType w:val="single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10" w15:restartNumberingAfterBreak="0">
    <w:nsid w:val="0000000B"/>
    <w:multiLevelType w:val="singleLevel"/>
    <w:tmpl w:val="0000000B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1" w15:restartNumberingAfterBreak="0">
    <w:nsid w:val="28EC1FE5"/>
    <w:multiLevelType w:val="hybridMultilevel"/>
    <w:tmpl w:val="2B943736"/>
    <w:lvl w:ilvl="0" w:tplc="250236D6">
      <w:start w:val="1"/>
      <w:numFmt w:val="lowerRoman"/>
      <w:lvlText w:val="%1)"/>
      <w:lvlJc w:val="left"/>
      <w:pPr>
        <w:ind w:left="1080" w:hanging="72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63F24"/>
    <w:multiLevelType w:val="multilevel"/>
    <w:tmpl w:val="0164B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E528C0"/>
    <w:multiLevelType w:val="hybridMultilevel"/>
    <w:tmpl w:val="C0D2D91E"/>
    <w:lvl w:ilvl="0" w:tplc="D390D8C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EE3751"/>
    <w:multiLevelType w:val="multilevel"/>
    <w:tmpl w:val="B3DCA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353532"/>
    <w:multiLevelType w:val="multilevel"/>
    <w:tmpl w:val="D8F84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0"/>
  </w:num>
  <w:num w:numId="5">
    <w:abstractNumId w:val="7"/>
  </w:num>
  <w:num w:numId="6">
    <w:abstractNumId w:val="3"/>
  </w:num>
  <w:num w:numId="7">
    <w:abstractNumId w:val="4"/>
  </w:num>
  <w:num w:numId="8">
    <w:abstractNumId w:val="1"/>
  </w:num>
  <w:num w:numId="9">
    <w:abstractNumId w:val="6"/>
  </w:num>
  <w:num w:numId="10">
    <w:abstractNumId w:val="8"/>
  </w:num>
  <w:num w:numId="11">
    <w:abstractNumId w:val="5"/>
  </w:num>
  <w:num w:numId="12">
    <w:abstractNumId w:val="13"/>
  </w:num>
  <w:num w:numId="13">
    <w:abstractNumId w:val="12"/>
  </w:num>
  <w:num w:numId="14">
    <w:abstractNumId w:val="11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B60"/>
    <w:rsid w:val="00007F84"/>
    <w:rsid w:val="0001193B"/>
    <w:rsid w:val="0002272E"/>
    <w:rsid w:val="00052CE4"/>
    <w:rsid w:val="00054B5E"/>
    <w:rsid w:val="000B5C88"/>
    <w:rsid w:val="000F15EF"/>
    <w:rsid w:val="000F5284"/>
    <w:rsid w:val="001169E2"/>
    <w:rsid w:val="00126D16"/>
    <w:rsid w:val="0015080E"/>
    <w:rsid w:val="001F222C"/>
    <w:rsid w:val="00226CBA"/>
    <w:rsid w:val="002373C2"/>
    <w:rsid w:val="0026719A"/>
    <w:rsid w:val="002869E0"/>
    <w:rsid w:val="002D6E5A"/>
    <w:rsid w:val="002F688B"/>
    <w:rsid w:val="0034556B"/>
    <w:rsid w:val="00351741"/>
    <w:rsid w:val="0035299F"/>
    <w:rsid w:val="003A2954"/>
    <w:rsid w:val="003B69FE"/>
    <w:rsid w:val="003C2BF5"/>
    <w:rsid w:val="003E24D0"/>
    <w:rsid w:val="003F2F6A"/>
    <w:rsid w:val="004A26E4"/>
    <w:rsid w:val="0050097F"/>
    <w:rsid w:val="00552A6A"/>
    <w:rsid w:val="00602456"/>
    <w:rsid w:val="006128EA"/>
    <w:rsid w:val="00632AED"/>
    <w:rsid w:val="00645DD6"/>
    <w:rsid w:val="00663252"/>
    <w:rsid w:val="007027D5"/>
    <w:rsid w:val="007675A3"/>
    <w:rsid w:val="00770848"/>
    <w:rsid w:val="007F6D8E"/>
    <w:rsid w:val="007F7A0A"/>
    <w:rsid w:val="008173A4"/>
    <w:rsid w:val="008735FB"/>
    <w:rsid w:val="008A775D"/>
    <w:rsid w:val="008B67E4"/>
    <w:rsid w:val="008E5EF7"/>
    <w:rsid w:val="009C5579"/>
    <w:rsid w:val="009C5C3B"/>
    <w:rsid w:val="009E4F70"/>
    <w:rsid w:val="009F4C13"/>
    <w:rsid w:val="00A37B55"/>
    <w:rsid w:val="00A43808"/>
    <w:rsid w:val="00A6506A"/>
    <w:rsid w:val="00A75B60"/>
    <w:rsid w:val="00AC30A6"/>
    <w:rsid w:val="00AC4E49"/>
    <w:rsid w:val="00B13044"/>
    <w:rsid w:val="00B77E1F"/>
    <w:rsid w:val="00BD3007"/>
    <w:rsid w:val="00D240F0"/>
    <w:rsid w:val="00D30D2A"/>
    <w:rsid w:val="00D46965"/>
    <w:rsid w:val="00D56B41"/>
    <w:rsid w:val="00DF5357"/>
    <w:rsid w:val="00DF5B46"/>
    <w:rsid w:val="00E002A8"/>
    <w:rsid w:val="00EC59AD"/>
    <w:rsid w:val="00F1596B"/>
    <w:rsid w:val="00F676B6"/>
    <w:rsid w:val="00FE2AAF"/>
    <w:rsid w:val="2B191155"/>
    <w:rsid w:val="33FC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AB404D6"/>
  <w15:chartTrackingRefBased/>
  <w15:docId w15:val="{8A2EE1CE-2DEC-0949-82BB-0B9555E12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6" w:qFormat="1"/>
    <w:lsdException w:name="heading 1" w:uiPriority="6" w:qFormat="1"/>
    <w:lsdException w:name="heading 2" w:semiHidden="1" w:unhideWhenUsed="1" w:qFormat="1"/>
    <w:lsdException w:name="heading 3" w:uiPriority="6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6"/>
    <w:lsdException w:name="footer" w:uiPriority="6"/>
    <w:lsdException w:name="caption" w:semiHidden="1" w:unhideWhenUsed="1" w:qFormat="1"/>
    <w:lsdException w:name="List" w:uiPriority="7"/>
    <w:lsdException w:name="Title" w:qFormat="1"/>
    <w:lsdException w:name="Default Paragraph Font" w:semiHidden="1"/>
    <w:lsdException w:name="Body Text" w:uiPriority="7"/>
    <w:lsdException w:name="Subtitle" w:qFormat="1"/>
    <w:lsdException w:name="Hyperlink" w:uiPriority="7"/>
    <w:lsdException w:name="Strong" w:uiPriority="7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6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uiPriority w:val="6"/>
    <w:qFormat/>
    <w:pPr>
      <w:keepNext/>
      <w:numPr>
        <w:numId w:val="1"/>
      </w:numPr>
      <w:pBdr>
        <w:bottom w:val="single" w:sz="8" w:space="1" w:color="000000"/>
      </w:pBdr>
      <w:tabs>
        <w:tab w:val="left" w:pos="0"/>
      </w:tabs>
      <w:outlineLvl w:val="0"/>
    </w:pPr>
    <w:rPr>
      <w:rFonts w:ascii="Verdana" w:hAnsi="Verdana" w:cs="Verdana"/>
      <w:b/>
      <w:sz w:val="20"/>
      <w:szCs w:val="20"/>
    </w:rPr>
  </w:style>
  <w:style w:type="paragraph" w:styleId="Heading3">
    <w:name w:val="heading 3"/>
    <w:basedOn w:val="Normal"/>
    <w:next w:val="Normal"/>
    <w:uiPriority w:val="6"/>
    <w:qFormat/>
    <w:pPr>
      <w:keepNext/>
      <w:numPr>
        <w:ilvl w:val="2"/>
        <w:numId w:val="1"/>
      </w:numPr>
      <w:tabs>
        <w:tab w:val="left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7"/>
    <w:rPr>
      <w:color w:val="0000FF"/>
      <w:u w:val="single"/>
    </w:rPr>
  </w:style>
  <w:style w:type="character" w:styleId="Strong">
    <w:name w:val="Strong"/>
    <w:uiPriority w:val="7"/>
    <w:qFormat/>
    <w:rPr>
      <w:b/>
      <w:bCs/>
    </w:rPr>
  </w:style>
  <w:style w:type="character" w:customStyle="1" w:styleId="WW8Num11z0">
    <w:name w:val="WW8Num11z0"/>
    <w:uiPriority w:val="3"/>
    <w:rPr>
      <w:rFonts w:ascii="Symbol" w:hAnsi="Symbol" w:cs="Symbol" w:hint="default"/>
    </w:rPr>
  </w:style>
  <w:style w:type="character" w:customStyle="1" w:styleId="WW8Num16z2">
    <w:name w:val="WW8Num16z2"/>
    <w:uiPriority w:val="3"/>
    <w:rPr>
      <w:rFonts w:ascii="Wingdings" w:hAnsi="Wingdings" w:cs="Wingdings" w:hint="default"/>
    </w:rPr>
  </w:style>
  <w:style w:type="character" w:customStyle="1" w:styleId="WW8Num13z2">
    <w:name w:val="WW8Num13z2"/>
    <w:uiPriority w:val="3"/>
    <w:rPr>
      <w:rFonts w:ascii="Wingdings" w:hAnsi="Wingdings" w:cs="Wingdings" w:hint="default"/>
    </w:rPr>
  </w:style>
  <w:style w:type="character" w:customStyle="1" w:styleId="WW8Num14z1">
    <w:name w:val="WW8Num14z1"/>
    <w:uiPriority w:val="3"/>
    <w:rPr>
      <w:rFonts w:ascii="Courier New" w:hAnsi="Courier New" w:cs="Courier New" w:hint="default"/>
    </w:rPr>
  </w:style>
  <w:style w:type="character" w:customStyle="1" w:styleId="WW8Num9z0">
    <w:name w:val="WW8Num9z0"/>
    <w:uiPriority w:val="3"/>
    <w:rPr>
      <w:rFonts w:ascii="Symbol" w:hAnsi="Symbol" w:cs="Symbol" w:hint="default"/>
      <w:sz w:val="20"/>
      <w:szCs w:val="20"/>
    </w:rPr>
  </w:style>
  <w:style w:type="character" w:customStyle="1" w:styleId="WW8Num15z0">
    <w:name w:val="WW8Num15z0"/>
    <w:uiPriority w:val="3"/>
    <w:rPr>
      <w:rFonts w:ascii="Symbol" w:hAnsi="Symbol" w:cs="Symbol" w:hint="default"/>
    </w:rPr>
  </w:style>
  <w:style w:type="character" w:customStyle="1" w:styleId="WW8Num8z2">
    <w:name w:val="WW8Num8z2"/>
    <w:uiPriority w:val="3"/>
    <w:rPr>
      <w:rFonts w:ascii="Wingdings" w:hAnsi="Wingdings" w:cs="Wingdings" w:hint="default"/>
    </w:rPr>
  </w:style>
  <w:style w:type="character" w:customStyle="1" w:styleId="WW8Num6z1">
    <w:name w:val="WW8Num6z1"/>
    <w:uiPriority w:val="3"/>
    <w:rPr>
      <w:rFonts w:ascii="Courier New" w:hAnsi="Courier New" w:cs="Courier New" w:hint="default"/>
    </w:rPr>
  </w:style>
  <w:style w:type="character" w:customStyle="1" w:styleId="WW8Num12z1">
    <w:name w:val="WW8Num12z1"/>
    <w:uiPriority w:val="3"/>
    <w:rPr>
      <w:rFonts w:ascii="Courier New" w:hAnsi="Courier New" w:cs="Courier New" w:hint="default"/>
    </w:rPr>
  </w:style>
  <w:style w:type="character" w:customStyle="1" w:styleId="BalloonTextChar">
    <w:name w:val="Balloon Text Char"/>
    <w:uiPriority w:val="6"/>
    <w:rPr>
      <w:rFonts w:ascii="Segoe UI" w:hAnsi="Segoe UI" w:cs="Segoe UI"/>
      <w:sz w:val="18"/>
      <w:szCs w:val="18"/>
    </w:rPr>
  </w:style>
  <w:style w:type="character" w:customStyle="1" w:styleId="WW8Num1z4">
    <w:name w:val="WW8Num1z4"/>
    <w:uiPriority w:val="3"/>
  </w:style>
  <w:style w:type="character" w:customStyle="1" w:styleId="WW8Num2z0">
    <w:name w:val="WW8Num2z0"/>
    <w:uiPriority w:val="3"/>
    <w:rPr>
      <w:rFonts w:ascii="Wingdings" w:hAnsi="Wingdings" w:cs="Wingdings"/>
      <w:color w:val="auto"/>
      <w:sz w:val="20"/>
      <w:szCs w:val="20"/>
    </w:rPr>
  </w:style>
  <w:style w:type="character" w:customStyle="1" w:styleId="WW8Num8z1">
    <w:name w:val="WW8Num8z1"/>
    <w:uiPriority w:val="3"/>
    <w:rPr>
      <w:rFonts w:ascii="Courier New" w:hAnsi="Courier New" w:cs="Courier New" w:hint="default"/>
    </w:rPr>
  </w:style>
  <w:style w:type="character" w:customStyle="1" w:styleId="WW8Num9z1">
    <w:name w:val="WW8Num9z1"/>
    <w:uiPriority w:val="3"/>
    <w:rPr>
      <w:rFonts w:ascii="Courier New" w:hAnsi="Courier New" w:cs="Courier New" w:hint="default"/>
    </w:rPr>
  </w:style>
  <w:style w:type="character" w:customStyle="1" w:styleId="WW8Num5z0">
    <w:name w:val="WW8Num5z0"/>
    <w:uiPriority w:val="3"/>
    <w:rPr>
      <w:rFonts w:ascii="Symbol" w:hAnsi="Symbol" w:cs="Symbol" w:hint="default"/>
    </w:rPr>
  </w:style>
  <w:style w:type="character" w:customStyle="1" w:styleId="WW8Num1z7">
    <w:name w:val="WW8Num1z7"/>
    <w:uiPriority w:val="3"/>
  </w:style>
  <w:style w:type="character" w:customStyle="1" w:styleId="WW8Num1z0">
    <w:name w:val="WW8Num1z0"/>
    <w:uiPriority w:val="3"/>
    <w:rPr>
      <w:rFonts w:ascii="Symbol" w:hAnsi="Symbol" w:cs="Symbol"/>
    </w:rPr>
  </w:style>
  <w:style w:type="character" w:customStyle="1" w:styleId="WW8Num10z0">
    <w:name w:val="WW8Num10z0"/>
    <w:uiPriority w:val="3"/>
    <w:rPr>
      <w:rFonts w:ascii="Symbol" w:hAnsi="Symbol" w:cs="Symbol" w:hint="default"/>
      <w:sz w:val="20"/>
      <w:szCs w:val="20"/>
    </w:rPr>
  </w:style>
  <w:style w:type="character" w:customStyle="1" w:styleId="WW8Num7z0">
    <w:name w:val="WW8Num7z0"/>
    <w:uiPriority w:val="3"/>
    <w:rPr>
      <w:rFonts w:ascii="Symbol" w:hAnsi="Symbol" w:cs="Symbol" w:hint="default"/>
      <w:sz w:val="20"/>
      <w:szCs w:val="20"/>
    </w:rPr>
  </w:style>
  <w:style w:type="character" w:customStyle="1" w:styleId="WW8Num13z1">
    <w:name w:val="WW8Num13z1"/>
    <w:uiPriority w:val="3"/>
    <w:rPr>
      <w:rFonts w:ascii="Courier New" w:hAnsi="Courier New" w:cs="Courier New" w:hint="default"/>
    </w:rPr>
  </w:style>
  <w:style w:type="character" w:customStyle="1" w:styleId="WW8Num8z0">
    <w:name w:val="WW8Num8z0"/>
    <w:uiPriority w:val="3"/>
    <w:rPr>
      <w:rFonts w:ascii="Symbol" w:hAnsi="Symbol" w:cs="Symbol" w:hint="default"/>
      <w:spacing w:val="0"/>
      <w:sz w:val="20"/>
      <w:szCs w:val="20"/>
    </w:rPr>
  </w:style>
  <w:style w:type="character" w:customStyle="1" w:styleId="WW8Num15z1">
    <w:name w:val="WW8Num15z1"/>
    <w:uiPriority w:val="3"/>
    <w:rPr>
      <w:rFonts w:ascii="Courier New" w:hAnsi="Courier New" w:cs="Courier New" w:hint="default"/>
    </w:rPr>
  </w:style>
  <w:style w:type="character" w:customStyle="1" w:styleId="WW8Num7z2">
    <w:name w:val="WW8Num7z2"/>
    <w:uiPriority w:val="3"/>
    <w:rPr>
      <w:rFonts w:ascii="Wingdings" w:hAnsi="Wingdings" w:cs="Wingdings" w:hint="default"/>
    </w:rPr>
  </w:style>
  <w:style w:type="character" w:customStyle="1" w:styleId="WW8Num14z0">
    <w:name w:val="WW8Num14z0"/>
    <w:uiPriority w:val="3"/>
    <w:rPr>
      <w:rFonts w:ascii="Symbol" w:hAnsi="Symbol" w:cs="Symbol" w:hint="default"/>
    </w:rPr>
  </w:style>
  <w:style w:type="character" w:customStyle="1" w:styleId="WW8Num1z1">
    <w:name w:val="WW8Num1z1"/>
    <w:uiPriority w:val="3"/>
    <w:rPr>
      <w:rFonts w:ascii="Courier New" w:hAnsi="Courier New" w:cs="Courier New"/>
    </w:rPr>
  </w:style>
  <w:style w:type="character" w:customStyle="1" w:styleId="WW8Num10z2">
    <w:name w:val="WW8Num10z2"/>
    <w:uiPriority w:val="3"/>
    <w:rPr>
      <w:rFonts w:ascii="Wingdings" w:hAnsi="Wingdings" w:cs="Wingdings" w:hint="default"/>
    </w:rPr>
  </w:style>
  <w:style w:type="character" w:customStyle="1" w:styleId="WW8Num9z2">
    <w:name w:val="WW8Num9z2"/>
    <w:uiPriority w:val="3"/>
    <w:rPr>
      <w:rFonts w:ascii="Wingdings" w:hAnsi="Wingdings" w:cs="Wingdings" w:hint="default"/>
    </w:rPr>
  </w:style>
  <w:style w:type="character" w:customStyle="1" w:styleId="WW8Num12z0">
    <w:name w:val="WW8Num12z0"/>
    <w:uiPriority w:val="3"/>
    <w:rPr>
      <w:rFonts w:ascii="Symbol" w:hAnsi="Symbol" w:cs="Symbol" w:hint="default"/>
      <w:spacing w:val="0"/>
      <w:sz w:val="20"/>
      <w:szCs w:val="20"/>
    </w:rPr>
  </w:style>
  <w:style w:type="character" w:customStyle="1" w:styleId="WW8Num16z1">
    <w:name w:val="WW8Num16z1"/>
    <w:uiPriority w:val="3"/>
    <w:rPr>
      <w:rFonts w:ascii="Courier New" w:hAnsi="Courier New" w:cs="Courier New" w:hint="default"/>
    </w:rPr>
  </w:style>
  <w:style w:type="character" w:customStyle="1" w:styleId="WW8Num1z2">
    <w:name w:val="WW8Num1z2"/>
    <w:uiPriority w:val="3"/>
    <w:rPr>
      <w:rFonts w:ascii="Wingdings" w:hAnsi="Wingdings" w:cs="Wingdings"/>
    </w:rPr>
  </w:style>
  <w:style w:type="character" w:customStyle="1" w:styleId="WW8Num12z2">
    <w:name w:val="WW8Num12z2"/>
    <w:uiPriority w:val="3"/>
    <w:rPr>
      <w:rFonts w:ascii="Wingdings" w:hAnsi="Wingdings" w:cs="Wingdings" w:hint="default"/>
    </w:rPr>
  </w:style>
  <w:style w:type="character" w:customStyle="1" w:styleId="WW8Num6z2">
    <w:name w:val="WW8Num6z2"/>
    <w:uiPriority w:val="3"/>
    <w:rPr>
      <w:rFonts w:ascii="Wingdings" w:hAnsi="Wingdings" w:cs="Wingdings" w:hint="default"/>
    </w:rPr>
  </w:style>
  <w:style w:type="character" w:customStyle="1" w:styleId="WW8Num1z3">
    <w:name w:val="WW8Num1z3"/>
    <w:uiPriority w:val="3"/>
  </w:style>
  <w:style w:type="character" w:customStyle="1" w:styleId="WW8Num16z0">
    <w:name w:val="WW8Num16z0"/>
    <w:uiPriority w:val="3"/>
    <w:rPr>
      <w:rFonts w:ascii="Symbol" w:hAnsi="Symbol" w:cs="Symbol" w:hint="default"/>
    </w:rPr>
  </w:style>
  <w:style w:type="character" w:customStyle="1" w:styleId="WW8Num10z1">
    <w:name w:val="WW8Num10z1"/>
    <w:uiPriority w:val="3"/>
    <w:rPr>
      <w:rFonts w:ascii="Courier New" w:hAnsi="Courier New" w:cs="Courier New" w:hint="default"/>
    </w:rPr>
  </w:style>
  <w:style w:type="character" w:customStyle="1" w:styleId="WW8Num1z5">
    <w:name w:val="WW8Num1z5"/>
    <w:uiPriority w:val="3"/>
  </w:style>
  <w:style w:type="character" w:customStyle="1" w:styleId="WW8Num11z1">
    <w:name w:val="WW8Num11z1"/>
    <w:uiPriority w:val="3"/>
    <w:rPr>
      <w:rFonts w:ascii="Courier New" w:hAnsi="Courier New" w:cs="Courier New" w:hint="default"/>
    </w:rPr>
  </w:style>
  <w:style w:type="character" w:customStyle="1" w:styleId="WW8Num11z2">
    <w:name w:val="WW8Num11z2"/>
    <w:uiPriority w:val="3"/>
    <w:rPr>
      <w:rFonts w:ascii="Wingdings" w:hAnsi="Wingdings" w:cs="Wingdings" w:hint="default"/>
    </w:rPr>
  </w:style>
  <w:style w:type="character" w:customStyle="1" w:styleId="WW8Num4z0">
    <w:name w:val="WW8Num4z0"/>
    <w:uiPriority w:val="3"/>
    <w:rPr>
      <w:rFonts w:ascii="Wingdings" w:hAnsi="Wingdings" w:cs="Wingdings"/>
      <w:color w:val="auto"/>
      <w:sz w:val="20"/>
      <w:szCs w:val="20"/>
    </w:rPr>
  </w:style>
  <w:style w:type="character" w:customStyle="1" w:styleId="WW8Num3z0">
    <w:name w:val="WW8Num3z0"/>
    <w:uiPriority w:val="3"/>
    <w:rPr>
      <w:rFonts w:ascii="Wingdings" w:hAnsi="Wingdings" w:cs="Wingdings"/>
      <w:caps w:val="0"/>
      <w:smallCaps w:val="0"/>
      <w:color w:val="auto"/>
      <w:sz w:val="20"/>
      <w:szCs w:val="20"/>
    </w:rPr>
  </w:style>
  <w:style w:type="character" w:customStyle="1" w:styleId="WW8Num13z0">
    <w:name w:val="WW8Num13z0"/>
    <w:uiPriority w:val="3"/>
    <w:rPr>
      <w:rFonts w:ascii="Symbol" w:hAnsi="Symbol" w:cs="Symbol" w:hint="default"/>
    </w:rPr>
  </w:style>
  <w:style w:type="character" w:customStyle="1" w:styleId="WW8Num1z6">
    <w:name w:val="WW8Num1z6"/>
    <w:uiPriority w:val="3"/>
  </w:style>
  <w:style w:type="character" w:customStyle="1" w:styleId="WW8Num5z1">
    <w:name w:val="WW8Num5z1"/>
    <w:uiPriority w:val="3"/>
    <w:rPr>
      <w:rFonts w:ascii="Courier New" w:hAnsi="Courier New" w:cs="Courier New" w:hint="default"/>
    </w:rPr>
  </w:style>
  <w:style w:type="character" w:customStyle="1" w:styleId="DefaultParagraphFont1">
    <w:name w:val="Default Paragraph Font1"/>
    <w:uiPriority w:val="6"/>
  </w:style>
  <w:style w:type="character" w:customStyle="1" w:styleId="ListLabel1">
    <w:name w:val="ListLabel 1"/>
    <w:uiPriority w:val="7"/>
    <w:rPr>
      <w:rFonts w:cs="Courier New"/>
    </w:rPr>
  </w:style>
  <w:style w:type="character" w:customStyle="1" w:styleId="jd21">
    <w:name w:val="jd21"/>
    <w:uiPriority w:val="3"/>
    <w:rPr>
      <w:rFonts w:ascii="Verdana" w:hAnsi="Verdana" w:cs="Verdana" w:hint="default"/>
      <w:sz w:val="17"/>
      <w:szCs w:val="17"/>
    </w:rPr>
  </w:style>
  <w:style w:type="character" w:customStyle="1" w:styleId="WW8Num14z2">
    <w:name w:val="WW8Num14z2"/>
    <w:uiPriority w:val="3"/>
    <w:rPr>
      <w:rFonts w:ascii="Wingdings" w:hAnsi="Wingdings" w:cs="Wingdings" w:hint="default"/>
    </w:rPr>
  </w:style>
  <w:style w:type="character" w:customStyle="1" w:styleId="WW8Num6z0">
    <w:name w:val="WW8Num6z0"/>
    <w:uiPriority w:val="3"/>
    <w:rPr>
      <w:rFonts w:ascii="Symbol" w:hAnsi="Symbol" w:cs="Symbol" w:hint="default"/>
      <w:sz w:val="20"/>
      <w:szCs w:val="20"/>
    </w:rPr>
  </w:style>
  <w:style w:type="character" w:customStyle="1" w:styleId="WW8Num7z1">
    <w:name w:val="WW8Num7z1"/>
    <w:uiPriority w:val="3"/>
    <w:rPr>
      <w:rFonts w:ascii="Courier New" w:hAnsi="Courier New" w:cs="Courier New" w:hint="default"/>
    </w:rPr>
  </w:style>
  <w:style w:type="character" w:customStyle="1" w:styleId="WW8Num5z2">
    <w:name w:val="WW8Num5z2"/>
    <w:uiPriority w:val="3"/>
    <w:rPr>
      <w:rFonts w:ascii="Wingdings" w:hAnsi="Wingdings" w:cs="Wingdings" w:hint="default"/>
    </w:rPr>
  </w:style>
  <w:style w:type="character" w:customStyle="1" w:styleId="WW8Num1z8">
    <w:name w:val="WW8Num1z8"/>
    <w:uiPriority w:val="3"/>
  </w:style>
  <w:style w:type="character" w:customStyle="1" w:styleId="WW8Num15z2">
    <w:name w:val="WW8Num15z2"/>
    <w:uiPriority w:val="3"/>
    <w:rPr>
      <w:rFonts w:ascii="Wingdings" w:hAnsi="Wingdings" w:cs="Wingdings" w:hint="default"/>
    </w:rPr>
  </w:style>
  <w:style w:type="character" w:customStyle="1" w:styleId="bl1">
    <w:name w:val="bl1"/>
    <w:uiPriority w:val="3"/>
    <w:rPr>
      <w:rFonts w:ascii="Verdana" w:hAnsi="Verdana" w:cs="Verdana" w:hint="default"/>
      <w:strike w:val="0"/>
      <w:dstrike w:val="0"/>
      <w:color w:val="000000"/>
      <w:sz w:val="17"/>
      <w:szCs w:val="17"/>
      <w:u w:val="none"/>
    </w:rPr>
  </w:style>
  <w:style w:type="paragraph" w:styleId="BodyText">
    <w:name w:val="Body Text"/>
    <w:basedOn w:val="Normal"/>
    <w:uiPriority w:val="7"/>
    <w:pPr>
      <w:spacing w:after="120"/>
    </w:pPr>
  </w:style>
  <w:style w:type="paragraph" w:styleId="List">
    <w:name w:val="List"/>
    <w:basedOn w:val="BodyText"/>
    <w:uiPriority w:val="7"/>
    <w:rPr>
      <w:rFonts w:cs="Mangal"/>
    </w:rPr>
  </w:style>
  <w:style w:type="paragraph" w:styleId="Header">
    <w:name w:val="header"/>
    <w:basedOn w:val="Normal"/>
    <w:uiPriority w:val="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uiPriority w:val="6"/>
    <w:pPr>
      <w:tabs>
        <w:tab w:val="center" w:pos="4320"/>
        <w:tab w:val="right" w:pos="8640"/>
      </w:tabs>
    </w:pPr>
  </w:style>
  <w:style w:type="paragraph" w:customStyle="1" w:styleId="Caption1">
    <w:name w:val="Caption1"/>
    <w:basedOn w:val="Normal"/>
    <w:uiPriority w:val="7"/>
    <w:pPr>
      <w:suppressLineNumbers/>
      <w:spacing w:before="120" w:after="120"/>
    </w:pPr>
    <w:rPr>
      <w:rFonts w:cs="Mangal"/>
      <w:i/>
      <w:iCs/>
    </w:rPr>
  </w:style>
  <w:style w:type="paragraph" w:customStyle="1" w:styleId="CharCharCharCharCharCharCharCharChar">
    <w:name w:val=" Char Char Char Char Char Char Char Char Char"/>
    <w:basedOn w:val="Normal"/>
    <w:uiPriority w:val="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rmalWeb1">
    <w:name w:val="Normal (Web)1"/>
    <w:basedOn w:val="Normal"/>
    <w:uiPriority w:val="7"/>
    <w:pPr>
      <w:spacing w:before="280" w:after="280"/>
    </w:pPr>
    <w:rPr>
      <w:rFonts w:eastAsia="SimSun"/>
      <w:color w:val="000000"/>
      <w:lang w:eastAsia="zh-CN"/>
    </w:rPr>
  </w:style>
  <w:style w:type="paragraph" w:customStyle="1" w:styleId="BodyTextIndent21">
    <w:name w:val="Body Text Indent 21"/>
    <w:basedOn w:val="Normal"/>
    <w:uiPriority w:val="6"/>
    <w:pPr>
      <w:spacing w:after="120" w:line="480" w:lineRule="auto"/>
      <w:ind w:left="360"/>
    </w:pPr>
  </w:style>
  <w:style w:type="paragraph" w:customStyle="1" w:styleId="description1">
    <w:name w:val="description1"/>
    <w:basedOn w:val="Normal"/>
    <w:uiPriority w:val="7"/>
    <w:pPr>
      <w:spacing w:after="150"/>
      <w:ind w:left="300"/>
    </w:pPr>
    <w:rPr>
      <w:sz w:val="31"/>
      <w:szCs w:val="31"/>
    </w:rPr>
  </w:style>
  <w:style w:type="paragraph" w:customStyle="1" w:styleId="Heading">
    <w:name w:val="Heading"/>
    <w:basedOn w:val="Normal"/>
    <w:next w:val="BodyText"/>
    <w:uiPriority w:val="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dex">
    <w:name w:val="Index"/>
    <w:basedOn w:val="Normal"/>
    <w:uiPriority w:val="6"/>
    <w:pPr>
      <w:suppressLineNumbers/>
    </w:pPr>
    <w:rPr>
      <w:rFonts w:cs="Mangal"/>
    </w:rPr>
  </w:style>
  <w:style w:type="paragraph" w:customStyle="1" w:styleId="Achievement">
    <w:name w:val="Achievement"/>
    <w:basedOn w:val="BodyText"/>
    <w:uiPriority w:val="6"/>
    <w:pPr>
      <w:numPr>
        <w:numId w:val="2"/>
      </w:numPr>
      <w:tabs>
        <w:tab w:val="left" w:pos="720"/>
      </w:tabs>
      <w:spacing w:after="60" w:line="220" w:lineRule="atLeast"/>
      <w:jc w:val="both"/>
    </w:pPr>
    <w:rPr>
      <w:rFonts w:ascii="Arial" w:hAnsi="Arial" w:cs="Arial"/>
      <w:spacing w:val="-5"/>
      <w:sz w:val="20"/>
      <w:szCs w:val="20"/>
    </w:rPr>
  </w:style>
  <w:style w:type="paragraph" w:customStyle="1" w:styleId="Datatesto">
    <w:name w:val="Data_testo"/>
    <w:basedOn w:val="Normal"/>
    <w:uiPriority w:val="7"/>
    <w:pPr>
      <w:tabs>
        <w:tab w:val="left" w:pos="993"/>
      </w:tabs>
      <w:spacing w:after="120"/>
      <w:ind w:left="993" w:hanging="993"/>
    </w:pPr>
    <w:rPr>
      <w:sz w:val="22"/>
    </w:rPr>
  </w:style>
  <w:style w:type="paragraph" w:customStyle="1" w:styleId="BalloonText1">
    <w:name w:val="Balloon Text1"/>
    <w:basedOn w:val="Normal"/>
    <w:uiPriority w:val="6"/>
    <w:rPr>
      <w:rFonts w:ascii="Segoe UI" w:hAnsi="Segoe UI" w:cs="Segoe UI"/>
      <w:sz w:val="18"/>
      <w:szCs w:val="18"/>
    </w:rPr>
  </w:style>
  <w:style w:type="paragraph" w:customStyle="1" w:styleId="HTMLPreformatted1">
    <w:name w:val="HTML Preformatted1"/>
    <w:basedOn w:val="Normal"/>
    <w:uiPriority w:val="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PlainText1">
    <w:name w:val="Plain Text1"/>
    <w:basedOn w:val="Normal"/>
    <w:uiPriority w:val="6"/>
    <w:rPr>
      <w:rFonts w:ascii="Courier New" w:hAnsi="Courier New" w:cs="Courier New"/>
      <w:sz w:val="20"/>
      <w:szCs w:val="20"/>
    </w:rPr>
  </w:style>
  <w:style w:type="paragraph" w:customStyle="1" w:styleId="trt0xe">
    <w:name w:val="trt0xe"/>
    <w:basedOn w:val="Normal"/>
    <w:rsid w:val="00D30D2A"/>
    <w:pPr>
      <w:suppressAutoHyphens w:val="0"/>
      <w:spacing w:before="100" w:beforeAutospacing="1" w:after="100" w:afterAutospacing="1"/>
    </w:pPr>
    <w:rPr>
      <w:lang w:eastAsia="en-US"/>
    </w:rPr>
  </w:style>
  <w:style w:type="paragraph" w:styleId="BalloonText">
    <w:name w:val="Balloon Text"/>
    <w:basedOn w:val="Normal"/>
    <w:link w:val="BalloonTextChar1"/>
    <w:rsid w:val="003E24D0"/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link w:val="BalloonText"/>
    <w:rsid w:val="003E24D0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yperlink" Target="mailto:nkeerthiga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1828</Words>
  <Characters>10422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12226</CharactersWithSpaces>
  <SharedDoc>false</SharedDoc>
  <HLinks>
    <vt:vector size="6" baseType="variant">
      <vt:variant>
        <vt:i4>1114161</vt:i4>
      </vt:variant>
      <vt:variant>
        <vt:i4>0</vt:i4>
      </vt:variant>
      <vt:variant>
        <vt:i4>0</vt:i4>
      </vt:variant>
      <vt:variant>
        <vt:i4>5</vt:i4>
      </vt:variant>
      <vt:variant>
        <vt:lpwstr>mailto:nkeerthiga@gmail.com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keerthiga</dc:creator>
  <cp:keywords/>
  <cp:lastModifiedBy>Guest User</cp:lastModifiedBy>
  <cp:revision>5</cp:revision>
  <cp:lastPrinted>2019-11-26T05:11:00Z</cp:lastPrinted>
  <dcterms:created xsi:type="dcterms:W3CDTF">2020-03-26T06:54:00Z</dcterms:created>
  <dcterms:modified xsi:type="dcterms:W3CDTF">2020-03-26T07:01:00Z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1033-10.2.0.5965</vt:lpwstr>
  </property>
</Properties>
</file>