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1B5573" w:rsidRDefault="001B5573" w:rsidP="009B3817">
      <w:pPr>
        <w:jc w:val="center"/>
        <w:rPr>
          <w:rFonts w:ascii="Verdana" w:hAnsi="Verdana"/>
          <w:b/>
          <w:bCs/>
          <w:i/>
          <w:szCs w:val="18"/>
        </w:rPr>
      </w:pPr>
    </w:p>
    <w:p w:rsidR="009B3817" w:rsidRPr="00DB6F92" w:rsidRDefault="009B3817" w:rsidP="009B3817">
      <w:pPr>
        <w:jc w:val="center"/>
        <w:rPr>
          <w:rFonts w:ascii="Verdana" w:hAnsi="Verdana"/>
          <w:b/>
          <w:bCs/>
          <w:i/>
          <w:szCs w:val="18"/>
        </w:rPr>
      </w:pPr>
      <w:r w:rsidRPr="00DB6F92">
        <w:rPr>
          <w:rFonts w:ascii="Verdana" w:hAnsi="Verdana"/>
          <w:b/>
          <w:bCs/>
          <w:i/>
          <w:szCs w:val="18"/>
        </w:rPr>
        <w:t>Curriculum Vitae</w:t>
      </w:r>
    </w:p>
    <w:p w:rsidR="009B3817" w:rsidRDefault="009B3817" w:rsidP="009B3817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3A303E" w:rsidRPr="009B3817" w:rsidRDefault="003A303E">
      <w:pPr>
        <w:rPr>
          <w:rFonts w:ascii="Verdana" w:hAnsi="Verdana"/>
          <w:b/>
          <w:bCs/>
          <w:sz w:val="18"/>
          <w:szCs w:val="18"/>
        </w:rPr>
      </w:pPr>
      <w:r w:rsidRPr="009B3817">
        <w:rPr>
          <w:rFonts w:ascii="Verdana" w:hAnsi="Verdana"/>
          <w:b/>
          <w:bCs/>
          <w:sz w:val="18"/>
          <w:szCs w:val="18"/>
        </w:rPr>
        <w:t xml:space="preserve">Ganesh </w:t>
      </w:r>
      <w:proofErr w:type="spellStart"/>
      <w:r w:rsidRPr="009B3817">
        <w:rPr>
          <w:rFonts w:ascii="Verdana" w:hAnsi="Verdana"/>
          <w:b/>
          <w:bCs/>
          <w:sz w:val="18"/>
          <w:szCs w:val="18"/>
        </w:rPr>
        <w:t>Navlakhe</w:t>
      </w:r>
      <w:proofErr w:type="spellEnd"/>
    </w:p>
    <w:p w:rsidR="003A303E" w:rsidRPr="009B3817" w:rsidRDefault="009B3817">
      <w:pPr>
        <w:snapToGrid w:val="0"/>
        <w:rPr>
          <w:rFonts w:ascii="Verdana" w:eastAsia="Times New Roman" w:hAnsi="Verdana"/>
          <w:sz w:val="18"/>
          <w:szCs w:val="18"/>
          <w:lang w:eastAsia="ar-SA" w:bidi="ar-SA"/>
        </w:rPr>
      </w:pPr>
      <w:proofErr w:type="spellStart"/>
      <w:r>
        <w:rPr>
          <w:rFonts w:ascii="Verdana" w:eastAsia="Times New Roman" w:hAnsi="Verdana"/>
          <w:sz w:val="18"/>
          <w:szCs w:val="18"/>
          <w:lang w:eastAsia="ar-SA" w:bidi="ar-SA"/>
        </w:rPr>
        <w:t>Juni</w:t>
      </w:r>
      <w:proofErr w:type="spellEnd"/>
      <w:r>
        <w:rPr>
          <w:rFonts w:ascii="Verdana" w:eastAsia="Times New Roman" w:hAnsi="Verdana"/>
          <w:sz w:val="18"/>
          <w:szCs w:val="18"/>
          <w:lang w:eastAsia="ar-SA" w:bidi="ar-SA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  <w:lang w:eastAsia="ar-SA" w:bidi="ar-SA"/>
        </w:rPr>
        <w:t>Mangalwari</w:t>
      </w:r>
      <w:proofErr w:type="spellEnd"/>
      <w:r>
        <w:rPr>
          <w:rFonts w:ascii="Verdana" w:eastAsia="Times New Roman" w:hAnsi="Verdana"/>
          <w:sz w:val="18"/>
          <w:szCs w:val="18"/>
          <w:lang w:eastAsia="ar-SA" w:bidi="ar-SA"/>
        </w:rPr>
        <w:t>,</w:t>
      </w:r>
      <w:r w:rsidR="003A303E" w:rsidRPr="009B3817">
        <w:rPr>
          <w:rFonts w:ascii="Verdana" w:eastAsia="Times New Roman" w:hAnsi="Verdana"/>
          <w:sz w:val="18"/>
          <w:szCs w:val="18"/>
          <w:lang w:eastAsia="ar-SA" w:bidi="ar-SA"/>
        </w:rPr>
        <w:t xml:space="preserve"> </w:t>
      </w:r>
    </w:p>
    <w:p w:rsidR="003A303E" w:rsidRPr="009B3817" w:rsidRDefault="003A303E">
      <w:pPr>
        <w:snapToGrid w:val="0"/>
        <w:rPr>
          <w:rFonts w:ascii="Verdana" w:eastAsia="Times New Roman" w:hAnsi="Verdana"/>
          <w:sz w:val="18"/>
          <w:szCs w:val="18"/>
          <w:lang w:eastAsia="ar-SA" w:bidi="ar-SA"/>
        </w:rPr>
      </w:pPr>
      <w:r w:rsidRPr="009B3817">
        <w:rPr>
          <w:rFonts w:ascii="Verdana" w:eastAsia="Times New Roman" w:hAnsi="Verdana"/>
          <w:sz w:val="18"/>
          <w:szCs w:val="18"/>
          <w:lang w:eastAsia="ar-SA" w:bidi="ar-SA"/>
        </w:rPr>
        <w:t>B</w:t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 xml:space="preserve">ehind </w:t>
      </w:r>
      <w:proofErr w:type="spellStart"/>
      <w:r w:rsidRPr="009B3817">
        <w:rPr>
          <w:rFonts w:ascii="Verdana" w:eastAsia="Times New Roman" w:hAnsi="Verdana"/>
          <w:sz w:val="18"/>
          <w:szCs w:val="18"/>
          <w:lang w:eastAsia="ar-SA" w:bidi="ar-SA"/>
        </w:rPr>
        <w:t>H</w:t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>eera</w:t>
      </w:r>
      <w:proofErr w:type="spellEnd"/>
      <w:r w:rsidR="009B3817">
        <w:rPr>
          <w:rFonts w:ascii="Verdana" w:eastAsia="Times New Roman" w:hAnsi="Verdana"/>
          <w:sz w:val="18"/>
          <w:szCs w:val="18"/>
          <w:lang w:eastAsia="ar-SA" w:bidi="ar-SA"/>
        </w:rPr>
        <w:t xml:space="preserve"> </w:t>
      </w:r>
      <w:r w:rsidR="00BC1247" w:rsidRPr="009B3817">
        <w:rPr>
          <w:rFonts w:ascii="Verdana" w:eastAsia="Times New Roman" w:hAnsi="Verdana"/>
          <w:sz w:val="18"/>
          <w:szCs w:val="18"/>
          <w:lang w:eastAsia="ar-SA" w:bidi="ar-SA"/>
        </w:rPr>
        <w:t>P</w:t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 xml:space="preserve">laza </w:t>
      </w:r>
      <w:r w:rsidR="00BC1247" w:rsidRPr="009B3817">
        <w:rPr>
          <w:rFonts w:ascii="Verdana" w:eastAsia="Times New Roman" w:hAnsi="Verdana"/>
          <w:sz w:val="18"/>
          <w:szCs w:val="18"/>
          <w:lang w:eastAsia="ar-SA" w:bidi="ar-SA"/>
        </w:rPr>
        <w:t>B</w:t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>uilding</w:t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  <w:t>Cell</w:t>
      </w:r>
      <w:r w:rsidR="00BC1247" w:rsidRPr="009B3817">
        <w:rPr>
          <w:rFonts w:ascii="Verdana" w:eastAsia="Times New Roman" w:hAnsi="Verdana"/>
          <w:sz w:val="18"/>
          <w:szCs w:val="18"/>
          <w:lang w:eastAsia="ar-SA" w:bidi="ar-SA"/>
        </w:rPr>
        <w:t xml:space="preserve"> </w:t>
      </w:r>
      <w:r w:rsidR="00D547FA" w:rsidRPr="009B3817">
        <w:rPr>
          <w:rFonts w:ascii="Verdana" w:eastAsia="Times New Roman" w:hAnsi="Verdana"/>
          <w:sz w:val="18"/>
          <w:szCs w:val="18"/>
          <w:lang w:eastAsia="ar-SA" w:bidi="ar-SA"/>
        </w:rPr>
        <w:t>No: -</w:t>
      </w:r>
      <w:r w:rsidR="00D547FA">
        <w:rPr>
          <w:rFonts w:ascii="Verdana" w:eastAsia="Times New Roman" w:hAnsi="Verdana"/>
          <w:sz w:val="18"/>
          <w:szCs w:val="18"/>
          <w:lang w:eastAsia="ar-SA" w:bidi="ar-SA"/>
        </w:rPr>
        <w:t xml:space="preserve"> </w:t>
      </w:r>
      <w:r w:rsidR="00450EDE">
        <w:rPr>
          <w:rFonts w:ascii="Verdana" w:eastAsia="Times New Roman" w:hAnsi="Verdana"/>
          <w:sz w:val="18"/>
          <w:szCs w:val="18"/>
          <w:lang w:eastAsia="ar-SA" w:bidi="ar-SA"/>
        </w:rPr>
        <w:t>7219817586</w:t>
      </w:r>
    </w:p>
    <w:p w:rsidR="003A303E" w:rsidRPr="009B3817" w:rsidRDefault="0031544E">
      <w:pPr>
        <w:snapToGrid w:val="0"/>
        <w:rPr>
          <w:rFonts w:ascii="Verdana" w:hAnsi="Verdana"/>
          <w:sz w:val="18"/>
          <w:szCs w:val="18"/>
        </w:rPr>
      </w:pPr>
      <w:r w:rsidRPr="009B3817">
        <w:rPr>
          <w:rFonts w:ascii="Verdana" w:eastAsia="Times New Roman" w:hAnsi="Verdana"/>
          <w:sz w:val="18"/>
          <w:szCs w:val="18"/>
          <w:lang w:eastAsia="ar-SA" w:bidi="ar-SA"/>
        </w:rPr>
        <w:t>NAGPUR-440008 (MH)</w:t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</w:r>
      <w:r w:rsidR="009B3817">
        <w:rPr>
          <w:rFonts w:ascii="Verdana" w:eastAsia="Times New Roman" w:hAnsi="Verdana"/>
          <w:sz w:val="18"/>
          <w:szCs w:val="18"/>
          <w:lang w:eastAsia="ar-SA" w:bidi="ar-SA"/>
        </w:rPr>
        <w:tab/>
      </w:r>
      <w:r w:rsidRPr="009B3817">
        <w:rPr>
          <w:rFonts w:ascii="Verdana" w:eastAsia="Times New Roman" w:hAnsi="Verdana"/>
          <w:sz w:val="18"/>
          <w:szCs w:val="18"/>
          <w:lang w:eastAsia="ar-SA" w:bidi="ar-SA"/>
        </w:rPr>
        <w:t>Mail:</w:t>
      </w:r>
      <w:hyperlink r:id="rId7" w:history="1">
        <w:r w:rsidR="003A303E" w:rsidRPr="009B3817">
          <w:rPr>
            <w:rStyle w:val="Hyperlink"/>
            <w:rFonts w:ascii="Verdana" w:hAnsi="Verdana"/>
            <w:sz w:val="18"/>
            <w:szCs w:val="18"/>
          </w:rPr>
          <w:t>ganeshnavlakhe@gmail.com</w:t>
        </w:r>
      </w:hyperlink>
    </w:p>
    <w:p w:rsidR="003A303E" w:rsidRPr="009B3817" w:rsidRDefault="00EC6B0E">
      <w:pPr>
        <w:rPr>
          <w:rFonts w:ascii="Verdana" w:hAnsi="Verdana"/>
          <w:sz w:val="18"/>
          <w:szCs w:val="18"/>
          <w:lang w:val="en-GB"/>
        </w:rPr>
      </w:pPr>
      <w:r w:rsidRPr="009B381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715000" cy="0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1F30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50pt,6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" strokecolor="#969696" strokeweight=".26mm">
                <v:stroke joinstyle="miter"/>
                <o:lock v:ext="edit" shapetype="f"/>
              </v:line>
            </w:pict>
          </mc:Fallback>
        </mc:AlternateContent>
      </w:r>
    </w:p>
    <w:p w:rsidR="001B5573" w:rsidRDefault="001B5573" w:rsidP="00D54CBA">
      <w:pPr>
        <w:spacing w:line="360" w:lineRule="auto"/>
        <w:ind w:firstLine="720"/>
        <w:rPr>
          <w:rFonts w:ascii="Verdana" w:hAnsi="Verdana"/>
          <w:b/>
          <w:bCs/>
          <w:sz w:val="18"/>
          <w:szCs w:val="18"/>
        </w:rPr>
      </w:pPr>
    </w:p>
    <w:p w:rsidR="003A303E" w:rsidRPr="009B3817" w:rsidRDefault="003A303E" w:rsidP="00D54CBA">
      <w:pPr>
        <w:spacing w:line="360" w:lineRule="auto"/>
        <w:ind w:firstLine="720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b/>
          <w:bCs/>
          <w:sz w:val="18"/>
          <w:szCs w:val="18"/>
        </w:rPr>
        <w:t>Objective:</w:t>
      </w:r>
      <w:r w:rsidR="008E356A" w:rsidRPr="009B3817">
        <w:rPr>
          <w:rFonts w:ascii="Verdana" w:hAnsi="Verdana"/>
          <w:b/>
          <w:bCs/>
          <w:sz w:val="18"/>
          <w:szCs w:val="18"/>
        </w:rPr>
        <w:t xml:space="preserve"> </w:t>
      </w:r>
      <w:r w:rsidRPr="009B3817">
        <w:rPr>
          <w:rFonts w:ascii="Verdana" w:hAnsi="Verdana"/>
          <w:sz w:val="18"/>
          <w:szCs w:val="18"/>
        </w:rPr>
        <w:t xml:space="preserve">To work as </w:t>
      </w:r>
      <w:r w:rsidR="00D54CBA">
        <w:rPr>
          <w:rFonts w:ascii="Verdana" w:hAnsi="Verdana"/>
          <w:sz w:val="18"/>
          <w:szCs w:val="18"/>
        </w:rPr>
        <w:t>an Operation officer</w:t>
      </w:r>
      <w:r w:rsidRPr="009B3817">
        <w:rPr>
          <w:rFonts w:ascii="Verdana" w:hAnsi="Verdana"/>
          <w:sz w:val="18"/>
          <w:szCs w:val="18"/>
        </w:rPr>
        <w:t>, in team, where I can put the best practices and abilities in making the optimum growth of organization.</w:t>
      </w:r>
    </w:p>
    <w:p w:rsidR="001B5573" w:rsidRDefault="001B5573">
      <w:pPr>
        <w:spacing w:line="360" w:lineRule="auto"/>
        <w:rPr>
          <w:rFonts w:ascii="Verdana" w:hAnsi="Verdana"/>
          <w:b/>
          <w:bCs/>
          <w:sz w:val="18"/>
          <w:szCs w:val="18"/>
        </w:rPr>
      </w:pPr>
    </w:p>
    <w:p w:rsidR="003A303E" w:rsidRPr="009B3817" w:rsidRDefault="003A303E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9B3817">
        <w:rPr>
          <w:rFonts w:ascii="Verdana" w:hAnsi="Verdana"/>
          <w:b/>
          <w:bCs/>
          <w:sz w:val="18"/>
          <w:szCs w:val="18"/>
        </w:rPr>
        <w:t>Career Overview:</w:t>
      </w:r>
    </w:p>
    <w:p w:rsidR="003A303E" w:rsidRPr="009B3817" w:rsidRDefault="003A303E" w:rsidP="008E356A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Competent professional with </w:t>
      </w:r>
      <w:r w:rsidRPr="009B3817">
        <w:rPr>
          <w:rFonts w:ascii="Verdana" w:hAnsi="Verdana"/>
          <w:b/>
          <w:bCs/>
          <w:sz w:val="18"/>
          <w:szCs w:val="18"/>
        </w:rPr>
        <w:t xml:space="preserve">over </w:t>
      </w:r>
      <w:r w:rsidR="00852800">
        <w:rPr>
          <w:rFonts w:ascii="Verdana" w:hAnsi="Verdana"/>
          <w:b/>
          <w:bCs/>
          <w:sz w:val="18"/>
          <w:szCs w:val="18"/>
        </w:rPr>
        <w:t>10</w:t>
      </w:r>
      <w:r w:rsidRPr="009B3817">
        <w:rPr>
          <w:rFonts w:ascii="Verdana" w:hAnsi="Verdana"/>
          <w:b/>
          <w:bCs/>
          <w:sz w:val="18"/>
          <w:szCs w:val="18"/>
        </w:rPr>
        <w:t>+ years</w:t>
      </w:r>
      <w:r w:rsidRPr="009B3817">
        <w:rPr>
          <w:rFonts w:ascii="Verdana" w:hAnsi="Verdana"/>
          <w:sz w:val="18"/>
          <w:szCs w:val="18"/>
        </w:rPr>
        <w:t xml:space="preserve"> of experience with</w:t>
      </w:r>
      <w:r w:rsidR="0031544E" w:rsidRPr="009B3817">
        <w:rPr>
          <w:rFonts w:ascii="Verdana" w:hAnsi="Verdana"/>
          <w:sz w:val="18"/>
          <w:szCs w:val="18"/>
        </w:rPr>
        <w:t xml:space="preserve"> M/s.</w:t>
      </w:r>
      <w:r w:rsidR="00C56BA6">
        <w:rPr>
          <w:rFonts w:ascii="Verdana" w:hAnsi="Verdana"/>
          <w:sz w:val="18"/>
          <w:szCs w:val="18"/>
        </w:rPr>
        <w:t xml:space="preserve"> </w:t>
      </w:r>
      <w:r w:rsidRPr="009B3817">
        <w:rPr>
          <w:rFonts w:ascii="Verdana" w:hAnsi="Verdana"/>
          <w:b/>
          <w:sz w:val="18"/>
          <w:szCs w:val="18"/>
        </w:rPr>
        <w:t>ABC India</w:t>
      </w:r>
      <w:r w:rsidRPr="009B3817">
        <w:rPr>
          <w:rFonts w:ascii="Verdana" w:hAnsi="Verdana"/>
          <w:sz w:val="18"/>
          <w:szCs w:val="18"/>
        </w:rPr>
        <w:t xml:space="preserve"> </w:t>
      </w:r>
      <w:r w:rsidRPr="009B3817">
        <w:rPr>
          <w:rFonts w:ascii="Verdana" w:hAnsi="Verdana"/>
          <w:b/>
          <w:sz w:val="18"/>
          <w:szCs w:val="18"/>
        </w:rPr>
        <w:t>Ltd</w:t>
      </w:r>
      <w:r w:rsidR="00D60535">
        <w:rPr>
          <w:rFonts w:ascii="Verdana" w:hAnsi="Verdana"/>
          <w:b/>
          <w:sz w:val="18"/>
          <w:szCs w:val="18"/>
        </w:rPr>
        <w:t>,</w:t>
      </w:r>
      <w:r w:rsidRPr="009B3817">
        <w:rPr>
          <w:rFonts w:ascii="Verdana" w:hAnsi="Verdana"/>
          <w:sz w:val="18"/>
          <w:szCs w:val="18"/>
        </w:rPr>
        <w:t xml:space="preserve"> &amp; M/</w:t>
      </w:r>
      <w:proofErr w:type="spellStart"/>
      <w:r w:rsidRPr="009B3817">
        <w:rPr>
          <w:rFonts w:ascii="Verdana" w:hAnsi="Verdana"/>
          <w:sz w:val="18"/>
          <w:szCs w:val="18"/>
        </w:rPr>
        <w:t>s.</w:t>
      </w:r>
      <w:r w:rsidR="0031544E" w:rsidRPr="009B3817">
        <w:rPr>
          <w:rFonts w:ascii="Verdana" w:hAnsi="Verdana"/>
          <w:b/>
          <w:sz w:val="18"/>
          <w:szCs w:val="18"/>
        </w:rPr>
        <w:t>Writer</w:t>
      </w:r>
      <w:proofErr w:type="spellEnd"/>
      <w:r w:rsidR="0031544E" w:rsidRPr="009B3817">
        <w:rPr>
          <w:rFonts w:ascii="Verdana" w:hAnsi="Verdana"/>
          <w:b/>
          <w:sz w:val="18"/>
          <w:szCs w:val="18"/>
        </w:rPr>
        <w:t xml:space="preserve"> Safeguard Pvt. Ltd</w:t>
      </w:r>
      <w:r w:rsidRPr="009B3817">
        <w:rPr>
          <w:rFonts w:ascii="Verdana" w:hAnsi="Verdana"/>
          <w:sz w:val="18"/>
          <w:szCs w:val="18"/>
        </w:rPr>
        <w:t xml:space="preserve"> at Nagpur </w:t>
      </w:r>
      <w:r w:rsidR="00D34A67">
        <w:rPr>
          <w:rFonts w:ascii="Verdana" w:hAnsi="Verdana"/>
          <w:sz w:val="18"/>
          <w:szCs w:val="18"/>
        </w:rPr>
        <w:t xml:space="preserve">as </w:t>
      </w:r>
      <w:r w:rsidR="00852800" w:rsidRPr="00852800">
        <w:rPr>
          <w:rFonts w:ascii="Verdana" w:hAnsi="Verdana"/>
          <w:b/>
          <w:sz w:val="18"/>
          <w:szCs w:val="18"/>
        </w:rPr>
        <w:t>FLM Coordinator</w:t>
      </w:r>
      <w:r w:rsidRPr="009B3817">
        <w:rPr>
          <w:rFonts w:ascii="Verdana" w:hAnsi="Verdana"/>
          <w:sz w:val="18"/>
          <w:szCs w:val="18"/>
        </w:rPr>
        <w:t>.</w:t>
      </w:r>
    </w:p>
    <w:p w:rsidR="003A303E" w:rsidRPr="009B3817" w:rsidRDefault="003A303E" w:rsidP="008E356A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Gathered operational experiences while being in the team of various Offices in respect to business development, customer’s communication, Marketing, Sales, Fleet,</w:t>
      </w:r>
      <w:r w:rsidR="00D60535">
        <w:rPr>
          <w:rFonts w:ascii="Verdana" w:hAnsi="Verdana"/>
          <w:sz w:val="18"/>
          <w:szCs w:val="18"/>
        </w:rPr>
        <w:t xml:space="preserve"> </w:t>
      </w:r>
      <w:r w:rsidRPr="009B3817">
        <w:rPr>
          <w:rFonts w:ascii="Verdana" w:hAnsi="Verdana"/>
          <w:sz w:val="18"/>
          <w:szCs w:val="18"/>
        </w:rPr>
        <w:t>storage management and billing</w:t>
      </w:r>
      <w:r w:rsidR="00D34A67">
        <w:rPr>
          <w:rFonts w:ascii="Verdana" w:hAnsi="Verdana"/>
          <w:sz w:val="18"/>
          <w:szCs w:val="18"/>
        </w:rPr>
        <w:t xml:space="preserve"> etc</w:t>
      </w:r>
      <w:r w:rsidRPr="009B3817">
        <w:rPr>
          <w:rFonts w:ascii="Verdana" w:hAnsi="Verdana"/>
          <w:sz w:val="18"/>
          <w:szCs w:val="18"/>
        </w:rPr>
        <w:t xml:space="preserve">.  </w:t>
      </w:r>
    </w:p>
    <w:p w:rsidR="00852800" w:rsidRDefault="00852800">
      <w:pPr>
        <w:spacing w:line="360" w:lineRule="auto"/>
        <w:rPr>
          <w:rFonts w:ascii="Verdana" w:eastAsia="Times New Roman" w:hAnsi="Verdana"/>
          <w:b/>
          <w:bCs/>
          <w:sz w:val="18"/>
          <w:szCs w:val="18"/>
          <w:u w:val="single"/>
        </w:rPr>
      </w:pPr>
    </w:p>
    <w:p w:rsidR="003A303E" w:rsidRDefault="003A303E">
      <w:pPr>
        <w:spacing w:line="360" w:lineRule="auto"/>
        <w:rPr>
          <w:rFonts w:ascii="Verdana" w:eastAsia="Times New Roman" w:hAnsi="Verdana"/>
          <w:b/>
          <w:bCs/>
          <w:sz w:val="18"/>
          <w:szCs w:val="18"/>
          <w:u w:val="single"/>
        </w:rPr>
      </w:pPr>
      <w:r w:rsidRPr="009B3817">
        <w:rPr>
          <w:rFonts w:ascii="Verdana" w:eastAsia="Times New Roman" w:hAnsi="Verdana"/>
          <w:b/>
          <w:bCs/>
          <w:sz w:val="18"/>
          <w:szCs w:val="18"/>
          <w:u w:val="single"/>
        </w:rPr>
        <w:t xml:space="preserve">CAREER </w:t>
      </w:r>
      <w:r w:rsidR="00DB6F92">
        <w:rPr>
          <w:rFonts w:ascii="Verdana" w:eastAsia="Times New Roman" w:hAnsi="Verdana"/>
          <w:b/>
          <w:bCs/>
          <w:sz w:val="18"/>
          <w:szCs w:val="18"/>
          <w:u w:val="single"/>
        </w:rPr>
        <w:t>Path</w:t>
      </w:r>
    </w:p>
    <w:p w:rsidR="001B5573" w:rsidRDefault="00206AD1" w:rsidP="001828B6">
      <w:pPr>
        <w:spacing w:line="360" w:lineRule="auto"/>
        <w:rPr>
          <w:rFonts w:ascii="Verdana" w:hAnsi="Verdana"/>
          <w:sz w:val="18"/>
          <w:szCs w:val="18"/>
        </w:rPr>
      </w:pPr>
      <w:r w:rsidRPr="00852800">
        <w:rPr>
          <w:rFonts w:ascii="Verdana" w:hAnsi="Verdana"/>
          <w:sz w:val="18"/>
          <w:szCs w:val="18"/>
        </w:rPr>
        <w:t xml:space="preserve">  </w:t>
      </w:r>
    </w:p>
    <w:p w:rsidR="00206AD1" w:rsidRPr="00852800" w:rsidRDefault="00206AD1" w:rsidP="001828B6">
      <w:pPr>
        <w:spacing w:line="360" w:lineRule="auto"/>
        <w:rPr>
          <w:rFonts w:ascii="Verdana" w:eastAsia="Times New Roman" w:hAnsi="Verdana"/>
          <w:bCs/>
          <w:sz w:val="18"/>
          <w:szCs w:val="18"/>
        </w:rPr>
      </w:pPr>
      <w:r w:rsidRPr="00852800">
        <w:rPr>
          <w:rFonts w:ascii="Verdana" w:hAnsi="Verdana"/>
          <w:sz w:val="18"/>
          <w:szCs w:val="18"/>
        </w:rPr>
        <w:t xml:space="preserve">Currently working with </w:t>
      </w:r>
      <w:r w:rsidRPr="00852800">
        <w:rPr>
          <w:rFonts w:ascii="Verdana" w:hAnsi="Verdana"/>
          <w:b/>
          <w:sz w:val="18"/>
          <w:szCs w:val="18"/>
        </w:rPr>
        <w:t>M/</w:t>
      </w:r>
      <w:proofErr w:type="spellStart"/>
      <w:r w:rsidRPr="00852800">
        <w:rPr>
          <w:rFonts w:ascii="Verdana" w:hAnsi="Verdana"/>
          <w:b/>
          <w:sz w:val="18"/>
          <w:szCs w:val="18"/>
        </w:rPr>
        <w:t>s.Writer</w:t>
      </w:r>
      <w:proofErr w:type="spellEnd"/>
      <w:r w:rsidRPr="00852800">
        <w:rPr>
          <w:rFonts w:ascii="Verdana" w:hAnsi="Verdana"/>
          <w:b/>
          <w:sz w:val="18"/>
          <w:szCs w:val="18"/>
        </w:rPr>
        <w:t xml:space="preserve"> Safeguard Pvt. Ltd, </w:t>
      </w:r>
      <w:r w:rsidRPr="00852800">
        <w:rPr>
          <w:rFonts w:ascii="Verdana" w:hAnsi="Verdana"/>
          <w:sz w:val="18"/>
          <w:szCs w:val="18"/>
        </w:rPr>
        <w:t xml:space="preserve">as </w:t>
      </w:r>
      <w:r w:rsidR="00852800" w:rsidRPr="00852800">
        <w:rPr>
          <w:rFonts w:ascii="Verdana" w:hAnsi="Verdana"/>
          <w:sz w:val="18"/>
          <w:szCs w:val="18"/>
        </w:rPr>
        <w:t>a</w:t>
      </w:r>
      <w:r w:rsidR="00852800" w:rsidRPr="00852800">
        <w:rPr>
          <w:rFonts w:ascii="Verdana" w:hAnsi="Verdana"/>
          <w:b/>
          <w:sz w:val="18"/>
          <w:szCs w:val="18"/>
        </w:rPr>
        <w:t xml:space="preserve"> </w:t>
      </w:r>
      <w:r w:rsidRPr="00852800">
        <w:rPr>
          <w:rFonts w:ascii="Verdana" w:hAnsi="Verdana"/>
          <w:b/>
          <w:sz w:val="18"/>
          <w:szCs w:val="18"/>
        </w:rPr>
        <w:t>FLM</w:t>
      </w:r>
      <w:r w:rsidR="00450EDE">
        <w:rPr>
          <w:rFonts w:ascii="Verdana" w:hAnsi="Verdana"/>
          <w:b/>
          <w:sz w:val="18"/>
          <w:szCs w:val="18"/>
        </w:rPr>
        <w:t xml:space="preserve"> Assistant Manager </w:t>
      </w:r>
      <w:r w:rsidR="00852800" w:rsidRPr="000F61DA">
        <w:rPr>
          <w:rFonts w:ascii="Verdana" w:hAnsi="Verdana"/>
          <w:sz w:val="18"/>
          <w:szCs w:val="18"/>
        </w:rPr>
        <w:t>&amp; handling</w:t>
      </w:r>
      <w:r w:rsidR="000F61DA" w:rsidRPr="000F61DA">
        <w:rPr>
          <w:rFonts w:ascii="Verdana" w:hAnsi="Verdana"/>
          <w:sz w:val="18"/>
          <w:szCs w:val="18"/>
        </w:rPr>
        <w:t xml:space="preserve"> 80-100 custodians for FLM activity</w:t>
      </w:r>
      <w:r w:rsidR="001828B6">
        <w:rPr>
          <w:rFonts w:ascii="Verdana" w:hAnsi="Verdana"/>
          <w:sz w:val="18"/>
          <w:szCs w:val="18"/>
        </w:rPr>
        <w:t>.</w:t>
      </w:r>
      <w:r w:rsidR="001828B6">
        <w:rPr>
          <w:rFonts w:ascii="Verdana" w:hAnsi="Verdana"/>
          <w:sz w:val="18"/>
          <w:szCs w:val="18"/>
        </w:rPr>
        <w:tab/>
      </w:r>
      <w:r w:rsidR="001828B6">
        <w:rPr>
          <w:rFonts w:ascii="Verdana" w:hAnsi="Verdana"/>
          <w:sz w:val="18"/>
          <w:szCs w:val="18"/>
        </w:rPr>
        <w:tab/>
      </w:r>
      <w:r w:rsidR="00852800" w:rsidRPr="000F61DA">
        <w:rPr>
          <w:rFonts w:ascii="Verdana" w:hAnsi="Verdana"/>
          <w:sz w:val="18"/>
          <w:szCs w:val="18"/>
        </w:rPr>
        <w:t xml:space="preserve"> </w:t>
      </w:r>
      <w:r w:rsidR="001828B6">
        <w:rPr>
          <w:rFonts w:ascii="Verdana" w:hAnsi="Verdana"/>
          <w:sz w:val="18"/>
          <w:szCs w:val="18"/>
        </w:rPr>
        <w:tab/>
      </w:r>
      <w:r w:rsidR="001828B6">
        <w:rPr>
          <w:rFonts w:ascii="Verdana" w:hAnsi="Verdana"/>
          <w:sz w:val="18"/>
          <w:szCs w:val="18"/>
        </w:rPr>
        <w:tab/>
      </w:r>
      <w:r w:rsidR="001828B6">
        <w:rPr>
          <w:rFonts w:ascii="Verdana" w:hAnsi="Verdana"/>
          <w:sz w:val="18"/>
          <w:szCs w:val="18"/>
        </w:rPr>
        <w:tab/>
      </w:r>
      <w:r w:rsidR="001828B6">
        <w:rPr>
          <w:rFonts w:ascii="Verdana" w:hAnsi="Verdana"/>
          <w:sz w:val="18"/>
          <w:szCs w:val="18"/>
        </w:rPr>
        <w:tab/>
      </w:r>
      <w:r w:rsidR="00852800" w:rsidRPr="00852800">
        <w:rPr>
          <w:rFonts w:ascii="Verdana" w:eastAsia="Times New Roman" w:hAnsi="Verdana"/>
          <w:bCs/>
          <w:sz w:val="18"/>
          <w:szCs w:val="18"/>
        </w:rPr>
        <w:t xml:space="preserve">From </w:t>
      </w:r>
      <w:r w:rsidRPr="00852800">
        <w:rPr>
          <w:rFonts w:ascii="Verdana" w:eastAsia="Times New Roman" w:hAnsi="Verdana"/>
          <w:bCs/>
          <w:sz w:val="18"/>
          <w:szCs w:val="18"/>
        </w:rPr>
        <w:t>March-2016- Till date</w:t>
      </w:r>
      <w:r w:rsidR="00852800">
        <w:rPr>
          <w:rFonts w:ascii="Verdana" w:eastAsia="Times New Roman" w:hAnsi="Verdana"/>
          <w:bCs/>
          <w:sz w:val="18"/>
          <w:szCs w:val="18"/>
        </w:rPr>
        <w:t>..</w:t>
      </w:r>
      <w:r w:rsidRPr="00852800">
        <w:rPr>
          <w:rFonts w:ascii="Verdana" w:eastAsia="Times New Roman" w:hAnsi="Verdana"/>
          <w:bCs/>
          <w:sz w:val="18"/>
          <w:szCs w:val="18"/>
        </w:rPr>
        <w:t>.</w:t>
      </w:r>
    </w:p>
    <w:p w:rsidR="00206AD1" w:rsidRPr="00852800" w:rsidRDefault="00206AD1" w:rsidP="00206AD1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18"/>
          <w:szCs w:val="18"/>
        </w:rPr>
      </w:pPr>
      <w:r w:rsidRPr="00852800">
        <w:rPr>
          <w:rFonts w:ascii="Verdana" w:hAnsi="Verdana"/>
          <w:sz w:val="18"/>
          <w:szCs w:val="18"/>
        </w:rPr>
        <w:t>Forward the FLM calls to ATM/CIT Operators and coordinate with them for resolution</w:t>
      </w:r>
      <w:r w:rsidR="000F61DA">
        <w:rPr>
          <w:rFonts w:ascii="Verdana" w:hAnsi="Verdana"/>
          <w:sz w:val="18"/>
          <w:szCs w:val="18"/>
        </w:rPr>
        <w:t>.</w:t>
      </w:r>
    </w:p>
    <w:p w:rsidR="00206AD1" w:rsidRPr="00852800" w:rsidRDefault="00206AD1" w:rsidP="00206AD1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18"/>
          <w:szCs w:val="18"/>
        </w:rPr>
      </w:pPr>
      <w:r w:rsidRPr="00852800">
        <w:rPr>
          <w:rFonts w:ascii="Verdana" w:hAnsi="Verdana"/>
          <w:sz w:val="18"/>
          <w:szCs w:val="18"/>
        </w:rPr>
        <w:t>Follow-up with the location ops for closure of FLM calls within TAT</w:t>
      </w:r>
      <w:r w:rsidR="000F61DA">
        <w:rPr>
          <w:rFonts w:ascii="Verdana" w:hAnsi="Verdana"/>
          <w:sz w:val="18"/>
          <w:szCs w:val="18"/>
        </w:rPr>
        <w:t>.</w:t>
      </w:r>
      <w:r w:rsidRPr="00852800">
        <w:rPr>
          <w:rFonts w:ascii="Verdana" w:hAnsi="Verdana"/>
          <w:sz w:val="18"/>
          <w:szCs w:val="18"/>
        </w:rPr>
        <w:t xml:space="preserve"> </w:t>
      </w:r>
    </w:p>
    <w:p w:rsidR="00206AD1" w:rsidRPr="00852800" w:rsidRDefault="00206AD1" w:rsidP="00206AD1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18"/>
          <w:szCs w:val="18"/>
        </w:rPr>
      </w:pPr>
      <w:r w:rsidRPr="00852800">
        <w:rPr>
          <w:rFonts w:ascii="Verdana" w:hAnsi="Verdana"/>
          <w:sz w:val="18"/>
          <w:szCs w:val="18"/>
        </w:rPr>
        <w:t>Escalate FLM calls to Route leader, based on escalation matrix</w:t>
      </w:r>
      <w:r w:rsidR="000F61DA">
        <w:rPr>
          <w:rFonts w:ascii="Verdana" w:hAnsi="Verdana"/>
          <w:sz w:val="18"/>
          <w:szCs w:val="18"/>
        </w:rPr>
        <w:t>.</w:t>
      </w:r>
      <w:r w:rsidRPr="00852800">
        <w:rPr>
          <w:rFonts w:ascii="Verdana" w:hAnsi="Verdana"/>
          <w:sz w:val="18"/>
          <w:szCs w:val="18"/>
        </w:rPr>
        <w:t xml:space="preserve"> </w:t>
      </w:r>
    </w:p>
    <w:p w:rsidR="00206AD1" w:rsidRPr="00852800" w:rsidRDefault="00206AD1" w:rsidP="00206AD1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18"/>
          <w:szCs w:val="18"/>
        </w:rPr>
      </w:pPr>
      <w:r w:rsidRPr="00852800">
        <w:rPr>
          <w:rFonts w:ascii="Verdana" w:hAnsi="Verdana"/>
          <w:sz w:val="18"/>
          <w:szCs w:val="18"/>
        </w:rPr>
        <w:t>Log SLM call if issue is not resolved with help from engineers and MSP</w:t>
      </w:r>
      <w:r w:rsidR="000F61DA">
        <w:rPr>
          <w:rFonts w:ascii="Verdana" w:hAnsi="Verdana"/>
          <w:sz w:val="18"/>
          <w:szCs w:val="18"/>
        </w:rPr>
        <w:t>.</w:t>
      </w:r>
      <w:r w:rsidRPr="00852800">
        <w:rPr>
          <w:rFonts w:ascii="Verdana" w:hAnsi="Verdana"/>
          <w:sz w:val="18"/>
          <w:szCs w:val="18"/>
        </w:rPr>
        <w:t xml:space="preserve"> </w:t>
      </w:r>
    </w:p>
    <w:p w:rsidR="00206AD1" w:rsidRPr="00852800" w:rsidRDefault="00206AD1" w:rsidP="00206AD1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18"/>
          <w:szCs w:val="18"/>
        </w:rPr>
      </w:pPr>
      <w:r w:rsidRPr="00852800">
        <w:rPr>
          <w:rFonts w:ascii="Verdana" w:hAnsi="Verdana"/>
          <w:sz w:val="18"/>
          <w:szCs w:val="18"/>
        </w:rPr>
        <w:t>Prioritize resolution of FLM calls based on criticality and TAT</w:t>
      </w:r>
      <w:r w:rsidR="000F61DA">
        <w:rPr>
          <w:rFonts w:ascii="Verdana" w:hAnsi="Verdana"/>
          <w:sz w:val="18"/>
          <w:szCs w:val="18"/>
        </w:rPr>
        <w:t>.</w:t>
      </w:r>
      <w:r w:rsidRPr="00852800">
        <w:rPr>
          <w:rFonts w:ascii="Verdana" w:hAnsi="Verdana"/>
          <w:sz w:val="18"/>
          <w:szCs w:val="18"/>
        </w:rPr>
        <w:t xml:space="preserve"> </w:t>
      </w:r>
    </w:p>
    <w:p w:rsidR="00206AD1" w:rsidRPr="000F61DA" w:rsidRDefault="00206AD1" w:rsidP="00206AD1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18"/>
          <w:szCs w:val="18"/>
        </w:rPr>
      </w:pPr>
      <w:r w:rsidRPr="00852800">
        <w:rPr>
          <w:rFonts w:ascii="Verdana" w:hAnsi="Verdana"/>
          <w:sz w:val="18"/>
          <w:szCs w:val="18"/>
        </w:rPr>
        <w:t>Maintain the daily route plan through work order</w:t>
      </w:r>
      <w:r w:rsidR="000F61DA">
        <w:rPr>
          <w:rFonts w:ascii="Verdana" w:hAnsi="Verdana"/>
          <w:sz w:val="18"/>
          <w:szCs w:val="18"/>
        </w:rPr>
        <w:t>.</w:t>
      </w:r>
      <w:r w:rsidRPr="00852800">
        <w:rPr>
          <w:rFonts w:ascii="Verdana" w:hAnsi="Verdana"/>
          <w:sz w:val="18"/>
          <w:szCs w:val="18"/>
        </w:rPr>
        <w:t xml:space="preserve"> </w:t>
      </w:r>
    </w:p>
    <w:p w:rsidR="00206AD1" w:rsidRPr="000F61DA" w:rsidRDefault="001828B6" w:rsidP="00206AD1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Responsible to m</w:t>
      </w:r>
      <w:r w:rsidR="00206AD1" w:rsidRPr="00852800">
        <w:rPr>
          <w:rFonts w:ascii="Verdana" w:hAnsi="Verdana"/>
          <w:sz w:val="18"/>
          <w:szCs w:val="18"/>
        </w:rPr>
        <w:t>aintain log of calls as per ATM/CIT Operator for disbursal of conveyance on monthly basis</w:t>
      </w:r>
    </w:p>
    <w:p w:rsidR="000F61DA" w:rsidRPr="00852800" w:rsidRDefault="000F61DA" w:rsidP="000F61DA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Responsible </w:t>
      </w:r>
      <w:r w:rsidR="001828B6">
        <w:rPr>
          <w:rFonts w:ascii="Verdana" w:hAnsi="Verdana"/>
          <w:sz w:val="18"/>
          <w:szCs w:val="18"/>
        </w:rPr>
        <w:t xml:space="preserve">to answer the customer queries &amp; </w:t>
      </w:r>
      <w:r w:rsidRPr="00852800">
        <w:rPr>
          <w:rFonts w:ascii="Verdana" w:hAnsi="Verdana"/>
          <w:sz w:val="18"/>
          <w:szCs w:val="18"/>
        </w:rPr>
        <w:t>mail</w:t>
      </w:r>
      <w:r w:rsidR="001828B6">
        <w:rPr>
          <w:rFonts w:ascii="Verdana" w:hAnsi="Verdana"/>
          <w:sz w:val="18"/>
          <w:szCs w:val="18"/>
        </w:rPr>
        <w:t>s</w:t>
      </w:r>
      <w:r w:rsidRPr="00852800">
        <w:rPr>
          <w:rFonts w:ascii="Verdana" w:hAnsi="Verdana"/>
          <w:sz w:val="18"/>
          <w:szCs w:val="18"/>
        </w:rPr>
        <w:t xml:space="preserve"> </w:t>
      </w:r>
      <w:r w:rsidR="001828B6">
        <w:rPr>
          <w:rFonts w:ascii="Verdana" w:hAnsi="Verdana"/>
          <w:sz w:val="18"/>
          <w:szCs w:val="18"/>
        </w:rPr>
        <w:t xml:space="preserve">with the help of senior </w:t>
      </w:r>
      <w:r w:rsidRPr="00852800">
        <w:rPr>
          <w:rFonts w:ascii="Verdana" w:hAnsi="Verdana"/>
          <w:sz w:val="18"/>
          <w:szCs w:val="18"/>
        </w:rPr>
        <w:t>authorit</w:t>
      </w:r>
      <w:r w:rsidR="001828B6">
        <w:rPr>
          <w:rFonts w:ascii="Verdana" w:hAnsi="Verdana"/>
          <w:sz w:val="18"/>
          <w:szCs w:val="18"/>
        </w:rPr>
        <w:t>y</w:t>
      </w:r>
      <w:r w:rsidRPr="00852800">
        <w:rPr>
          <w:rFonts w:ascii="Verdana" w:hAnsi="Verdana"/>
          <w:sz w:val="18"/>
          <w:szCs w:val="18"/>
        </w:rPr>
        <w:t xml:space="preserve">. </w:t>
      </w:r>
    </w:p>
    <w:p w:rsidR="00206AD1" w:rsidRPr="009B3817" w:rsidRDefault="00206AD1">
      <w:pPr>
        <w:spacing w:line="360" w:lineRule="auto"/>
        <w:rPr>
          <w:rFonts w:ascii="Verdana" w:eastAsia="Times New Roman" w:hAnsi="Verdana"/>
          <w:b/>
          <w:bCs/>
          <w:sz w:val="18"/>
          <w:szCs w:val="18"/>
        </w:rPr>
      </w:pPr>
    </w:p>
    <w:p w:rsidR="0031544E" w:rsidRDefault="00206AD1" w:rsidP="0031544E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</w:t>
      </w:r>
      <w:r w:rsidR="0031544E" w:rsidRPr="009B3817">
        <w:rPr>
          <w:rFonts w:ascii="Verdana" w:hAnsi="Verdana"/>
          <w:b/>
          <w:sz w:val="18"/>
          <w:szCs w:val="18"/>
        </w:rPr>
        <w:t>M/</w:t>
      </w:r>
      <w:proofErr w:type="spellStart"/>
      <w:r w:rsidR="0031544E" w:rsidRPr="009B3817">
        <w:rPr>
          <w:rFonts w:ascii="Verdana" w:hAnsi="Verdana"/>
          <w:b/>
          <w:sz w:val="18"/>
          <w:szCs w:val="18"/>
        </w:rPr>
        <w:t>s.Writer</w:t>
      </w:r>
      <w:proofErr w:type="spellEnd"/>
      <w:r w:rsidR="0031544E" w:rsidRPr="009B3817">
        <w:rPr>
          <w:rFonts w:ascii="Verdana" w:hAnsi="Verdana"/>
          <w:b/>
          <w:sz w:val="18"/>
          <w:szCs w:val="18"/>
        </w:rPr>
        <w:t xml:space="preserve"> Safeguard </w:t>
      </w:r>
      <w:proofErr w:type="spellStart"/>
      <w:r w:rsidR="0031544E" w:rsidRPr="009B3817">
        <w:rPr>
          <w:rFonts w:ascii="Verdana" w:hAnsi="Verdana"/>
          <w:b/>
          <w:sz w:val="18"/>
          <w:szCs w:val="18"/>
        </w:rPr>
        <w:t>Pvt.Ltd</w:t>
      </w:r>
      <w:proofErr w:type="spellEnd"/>
      <w:r w:rsidR="004E3573">
        <w:rPr>
          <w:rFonts w:ascii="Verdana" w:hAnsi="Verdana"/>
          <w:b/>
          <w:sz w:val="18"/>
          <w:szCs w:val="18"/>
        </w:rPr>
        <w:t>-</w:t>
      </w:r>
      <w:r w:rsidR="0011707D">
        <w:rPr>
          <w:rFonts w:ascii="Verdana" w:hAnsi="Verdana"/>
          <w:b/>
          <w:sz w:val="18"/>
          <w:szCs w:val="18"/>
        </w:rPr>
        <w:t xml:space="preserve"> </w:t>
      </w:r>
      <w:r w:rsidR="0031544E" w:rsidRPr="009B3817">
        <w:rPr>
          <w:rFonts w:ascii="Verdana" w:hAnsi="Verdana"/>
          <w:b/>
          <w:sz w:val="18"/>
          <w:szCs w:val="18"/>
        </w:rPr>
        <w:t>ATM Officer.</w:t>
      </w:r>
      <w:r w:rsidR="0031544E" w:rsidRPr="009B3817">
        <w:rPr>
          <w:rFonts w:ascii="Verdana" w:hAnsi="Verdana"/>
          <w:sz w:val="18"/>
          <w:szCs w:val="18"/>
        </w:rPr>
        <w:tab/>
      </w:r>
      <w:r w:rsidR="00CB0178">
        <w:rPr>
          <w:rFonts w:ascii="Verdana" w:hAnsi="Verdana"/>
          <w:sz w:val="18"/>
          <w:szCs w:val="18"/>
        </w:rPr>
        <w:t>From-</w:t>
      </w:r>
      <w:r w:rsidR="00852800">
        <w:rPr>
          <w:rFonts w:ascii="Verdana" w:hAnsi="Verdana"/>
          <w:sz w:val="18"/>
          <w:szCs w:val="18"/>
        </w:rPr>
        <w:t xml:space="preserve"> </w:t>
      </w:r>
      <w:r w:rsidR="0031544E" w:rsidRPr="009B3817">
        <w:rPr>
          <w:rFonts w:ascii="Verdana" w:hAnsi="Verdana"/>
          <w:b/>
          <w:sz w:val="18"/>
          <w:szCs w:val="18"/>
        </w:rPr>
        <w:t>January-2013</w:t>
      </w:r>
      <w:r w:rsidR="00852800">
        <w:rPr>
          <w:rFonts w:ascii="Verdana" w:hAnsi="Verdana"/>
          <w:b/>
          <w:sz w:val="18"/>
          <w:szCs w:val="18"/>
        </w:rPr>
        <w:t xml:space="preserve"> to Feb-2016.</w:t>
      </w:r>
    </w:p>
    <w:p w:rsidR="00CB0178" w:rsidRPr="009B3817" w:rsidRDefault="00CB0178" w:rsidP="0031544E">
      <w:pPr>
        <w:jc w:val="both"/>
        <w:rPr>
          <w:rFonts w:ascii="Verdana" w:hAnsi="Verdana"/>
          <w:sz w:val="18"/>
          <w:szCs w:val="18"/>
        </w:rPr>
      </w:pPr>
    </w:p>
    <w:p w:rsidR="0031544E" w:rsidRPr="009B3817" w:rsidRDefault="0031544E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Involved in the strategic ATM planning for the writer &amp; services, </w:t>
      </w:r>
      <w:r w:rsidR="00B14E5C">
        <w:rPr>
          <w:rFonts w:ascii="Verdana" w:hAnsi="Verdana"/>
          <w:sz w:val="18"/>
          <w:szCs w:val="18"/>
        </w:rPr>
        <w:t xml:space="preserve">leading </w:t>
      </w:r>
      <w:r w:rsidRPr="009B3817">
        <w:rPr>
          <w:rFonts w:ascii="Verdana" w:hAnsi="Verdana"/>
          <w:sz w:val="18"/>
          <w:szCs w:val="18"/>
        </w:rPr>
        <w:t xml:space="preserve">as </w:t>
      </w:r>
      <w:r w:rsidR="004148B7">
        <w:rPr>
          <w:rFonts w:ascii="Verdana" w:hAnsi="Verdana"/>
          <w:sz w:val="18"/>
          <w:szCs w:val="18"/>
        </w:rPr>
        <w:t xml:space="preserve">a </w:t>
      </w:r>
      <w:r w:rsidRPr="009B3817">
        <w:rPr>
          <w:rFonts w:ascii="Verdana" w:hAnsi="Verdana"/>
          <w:sz w:val="18"/>
          <w:szCs w:val="18"/>
        </w:rPr>
        <w:t>team leader.</w:t>
      </w:r>
    </w:p>
    <w:p w:rsidR="0031544E" w:rsidRPr="009B3817" w:rsidRDefault="0031544E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Involved in team &amp; receiving the cash from various banks in bulk mode transaction in Cr.</w:t>
      </w:r>
    </w:p>
    <w:p w:rsidR="0031544E" w:rsidRPr="009B3817" w:rsidRDefault="0031544E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Involved in team &amp; loading the cash into ATM as per writers’ procedures in part of Cr. mode.</w:t>
      </w:r>
    </w:p>
    <w:p w:rsidR="0031544E" w:rsidRPr="009B3817" w:rsidRDefault="0031544E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After loading </w:t>
      </w:r>
      <w:r w:rsidR="00B14E5C">
        <w:rPr>
          <w:rFonts w:ascii="Verdana" w:hAnsi="Verdana"/>
          <w:sz w:val="18"/>
          <w:szCs w:val="18"/>
        </w:rPr>
        <w:t xml:space="preserve">the </w:t>
      </w:r>
      <w:r w:rsidRPr="009B3817">
        <w:rPr>
          <w:rFonts w:ascii="Verdana" w:hAnsi="Verdana"/>
          <w:sz w:val="18"/>
          <w:szCs w:val="18"/>
        </w:rPr>
        <w:t xml:space="preserve">cash </w:t>
      </w:r>
      <w:r w:rsidR="00B14E5C">
        <w:rPr>
          <w:rFonts w:ascii="Verdana" w:hAnsi="Verdana"/>
          <w:sz w:val="18"/>
          <w:szCs w:val="18"/>
        </w:rPr>
        <w:t xml:space="preserve">show throughout </w:t>
      </w:r>
      <w:proofErr w:type="spellStart"/>
      <w:r w:rsidRPr="009B3817">
        <w:rPr>
          <w:rFonts w:ascii="Verdana" w:hAnsi="Verdana"/>
          <w:sz w:val="18"/>
          <w:szCs w:val="18"/>
        </w:rPr>
        <w:t>diabolt</w:t>
      </w:r>
      <w:proofErr w:type="spellEnd"/>
      <w:r w:rsidRPr="009B3817">
        <w:rPr>
          <w:rFonts w:ascii="Verdana" w:hAnsi="Verdana"/>
          <w:sz w:val="18"/>
          <w:szCs w:val="18"/>
        </w:rPr>
        <w:t xml:space="preserve"> system &amp; generat</w:t>
      </w:r>
      <w:r w:rsidR="00B14E5C">
        <w:rPr>
          <w:rFonts w:ascii="Verdana" w:hAnsi="Verdana"/>
          <w:sz w:val="18"/>
          <w:szCs w:val="18"/>
        </w:rPr>
        <w:t>e</w:t>
      </w:r>
      <w:r w:rsidRPr="009B3817">
        <w:rPr>
          <w:rFonts w:ascii="Verdana" w:hAnsi="Verdana"/>
          <w:sz w:val="18"/>
          <w:szCs w:val="18"/>
        </w:rPr>
        <w:t xml:space="preserve"> slip </w:t>
      </w:r>
      <w:r w:rsidR="00B14E5C">
        <w:rPr>
          <w:rFonts w:ascii="Verdana" w:hAnsi="Verdana"/>
          <w:sz w:val="18"/>
          <w:szCs w:val="18"/>
        </w:rPr>
        <w:t xml:space="preserve">for </w:t>
      </w:r>
      <w:r w:rsidRPr="009B3817">
        <w:rPr>
          <w:rFonts w:ascii="Verdana" w:hAnsi="Verdana"/>
          <w:sz w:val="18"/>
          <w:szCs w:val="18"/>
        </w:rPr>
        <w:t>transactions.</w:t>
      </w:r>
    </w:p>
    <w:p w:rsidR="0031544E" w:rsidRPr="009B3817" w:rsidRDefault="0031544E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Ensure cash transactions</w:t>
      </w:r>
      <w:r w:rsidR="004148B7">
        <w:rPr>
          <w:rFonts w:ascii="Verdana" w:hAnsi="Verdana"/>
          <w:sz w:val="18"/>
          <w:szCs w:val="18"/>
        </w:rPr>
        <w:t>,</w:t>
      </w:r>
      <w:r w:rsidRPr="009B3817">
        <w:rPr>
          <w:rFonts w:ascii="Verdana" w:hAnsi="Verdana"/>
          <w:sz w:val="18"/>
          <w:szCs w:val="18"/>
        </w:rPr>
        <w:t xml:space="preserve"> per writer’s procedure &amp; verification through Walt electronic system.</w:t>
      </w:r>
    </w:p>
    <w:p w:rsidR="0031544E" w:rsidRPr="009B3817" w:rsidRDefault="00B14E5C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4148B7">
        <w:rPr>
          <w:rFonts w:ascii="Verdana" w:hAnsi="Verdana"/>
          <w:sz w:val="18"/>
          <w:szCs w:val="18"/>
        </w:rPr>
        <w:t xml:space="preserve">ollection of </w:t>
      </w:r>
      <w:r w:rsidR="0031544E" w:rsidRPr="009B3817">
        <w:rPr>
          <w:rFonts w:ascii="Verdana" w:hAnsi="Verdana"/>
          <w:sz w:val="18"/>
          <w:szCs w:val="18"/>
        </w:rPr>
        <w:t>Cash</w:t>
      </w:r>
      <w:r>
        <w:rPr>
          <w:rFonts w:ascii="Verdana" w:hAnsi="Verdana"/>
          <w:sz w:val="18"/>
          <w:szCs w:val="18"/>
        </w:rPr>
        <w:t>/</w:t>
      </w:r>
      <w:r w:rsidR="0031544E" w:rsidRPr="009B3817">
        <w:rPr>
          <w:rFonts w:ascii="Verdana" w:hAnsi="Verdana"/>
          <w:sz w:val="18"/>
          <w:szCs w:val="18"/>
        </w:rPr>
        <w:t>cheques from various bank</w:t>
      </w:r>
      <w:r>
        <w:rPr>
          <w:rFonts w:ascii="Verdana" w:hAnsi="Verdana"/>
          <w:sz w:val="18"/>
          <w:szCs w:val="18"/>
        </w:rPr>
        <w:t>s</w:t>
      </w:r>
      <w:r w:rsidR="0031544E" w:rsidRPr="009B3817">
        <w:rPr>
          <w:rFonts w:ascii="Verdana" w:hAnsi="Verdana"/>
          <w:sz w:val="18"/>
          <w:szCs w:val="18"/>
        </w:rPr>
        <w:t xml:space="preserve"> &amp; ATM machine </w:t>
      </w:r>
      <w:r w:rsidR="004148B7">
        <w:rPr>
          <w:rFonts w:ascii="Verdana" w:hAnsi="Verdana"/>
          <w:sz w:val="18"/>
          <w:szCs w:val="18"/>
        </w:rPr>
        <w:t>&amp;</w:t>
      </w:r>
      <w:r w:rsidR="0031544E" w:rsidRPr="009B3817">
        <w:rPr>
          <w:rFonts w:ascii="Verdana" w:hAnsi="Verdana"/>
          <w:sz w:val="18"/>
          <w:szCs w:val="18"/>
        </w:rPr>
        <w:t xml:space="preserve"> deposit </w:t>
      </w:r>
      <w:r>
        <w:rPr>
          <w:rFonts w:ascii="Verdana" w:hAnsi="Verdana"/>
          <w:sz w:val="18"/>
          <w:szCs w:val="18"/>
        </w:rPr>
        <w:t xml:space="preserve">it </w:t>
      </w:r>
      <w:r w:rsidR="0031544E" w:rsidRPr="009B3817">
        <w:rPr>
          <w:rFonts w:ascii="Verdana" w:hAnsi="Verdana"/>
          <w:sz w:val="18"/>
          <w:szCs w:val="18"/>
        </w:rPr>
        <w:t>to the Office/banks.</w:t>
      </w:r>
    </w:p>
    <w:p w:rsidR="0031544E" w:rsidRPr="009B3817" w:rsidRDefault="0031544E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Collection/pickup the cash from various places through writer’s </w:t>
      </w:r>
      <w:proofErr w:type="spellStart"/>
      <w:r w:rsidRPr="009B3817">
        <w:rPr>
          <w:rFonts w:ascii="Verdana" w:hAnsi="Verdana"/>
          <w:sz w:val="18"/>
          <w:szCs w:val="18"/>
        </w:rPr>
        <w:t>denomation</w:t>
      </w:r>
      <w:proofErr w:type="spellEnd"/>
      <w:r w:rsidRPr="009B3817">
        <w:rPr>
          <w:rFonts w:ascii="Verdana" w:hAnsi="Verdana"/>
          <w:sz w:val="18"/>
          <w:szCs w:val="18"/>
        </w:rPr>
        <w:t xml:space="preserve"> procedures.</w:t>
      </w:r>
    </w:p>
    <w:p w:rsidR="0031544E" w:rsidRPr="009B3817" w:rsidRDefault="0031544E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Responsible for forecasting of branch to managing the </w:t>
      </w:r>
      <w:r w:rsidR="00B14E5C">
        <w:rPr>
          <w:rFonts w:ascii="Verdana" w:hAnsi="Verdana"/>
          <w:sz w:val="18"/>
          <w:szCs w:val="18"/>
        </w:rPr>
        <w:t xml:space="preserve">business, </w:t>
      </w:r>
      <w:r w:rsidRPr="009B3817">
        <w:rPr>
          <w:rFonts w:ascii="Verdana" w:hAnsi="Verdana"/>
          <w:sz w:val="18"/>
          <w:szCs w:val="18"/>
        </w:rPr>
        <w:t>procedures &amp; policy</w:t>
      </w:r>
      <w:r w:rsidR="00B14E5C">
        <w:rPr>
          <w:rFonts w:ascii="Verdana" w:hAnsi="Verdana"/>
          <w:sz w:val="18"/>
          <w:szCs w:val="18"/>
        </w:rPr>
        <w:t>’s</w:t>
      </w:r>
      <w:r w:rsidRPr="009B3817">
        <w:rPr>
          <w:rFonts w:ascii="Verdana" w:hAnsi="Verdana"/>
          <w:sz w:val="18"/>
          <w:szCs w:val="18"/>
        </w:rPr>
        <w:t xml:space="preserve">. </w:t>
      </w:r>
    </w:p>
    <w:p w:rsidR="0031544E" w:rsidRPr="009B3817" w:rsidRDefault="00CB0178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To ensure the </w:t>
      </w:r>
      <w:r w:rsidR="0031544E" w:rsidRPr="009B3817">
        <w:rPr>
          <w:rFonts w:ascii="Verdana" w:hAnsi="Verdana"/>
          <w:sz w:val="18"/>
          <w:szCs w:val="18"/>
        </w:rPr>
        <w:t xml:space="preserve">information </w:t>
      </w:r>
      <w:r>
        <w:rPr>
          <w:rFonts w:ascii="Verdana" w:hAnsi="Verdana"/>
          <w:sz w:val="18"/>
          <w:szCs w:val="18"/>
        </w:rPr>
        <w:t xml:space="preserve">flow </w:t>
      </w:r>
      <w:r w:rsidR="0031544E" w:rsidRPr="009B3817">
        <w:rPr>
          <w:rFonts w:ascii="Verdana" w:hAnsi="Verdana"/>
          <w:sz w:val="18"/>
          <w:szCs w:val="18"/>
        </w:rPr>
        <w:t>and services are being done on time</w:t>
      </w:r>
      <w:r>
        <w:rPr>
          <w:rFonts w:ascii="Verdana" w:hAnsi="Verdana"/>
          <w:sz w:val="18"/>
          <w:szCs w:val="18"/>
        </w:rPr>
        <w:t xml:space="preserve"> </w:t>
      </w:r>
      <w:r w:rsidR="00B14E5C">
        <w:rPr>
          <w:rFonts w:ascii="Verdana" w:hAnsi="Verdana"/>
          <w:sz w:val="18"/>
          <w:szCs w:val="18"/>
        </w:rPr>
        <w:t xml:space="preserve">&amp; </w:t>
      </w:r>
      <w:r>
        <w:rPr>
          <w:rFonts w:ascii="Verdana" w:hAnsi="Verdana"/>
          <w:sz w:val="18"/>
          <w:szCs w:val="18"/>
        </w:rPr>
        <w:t>accurately</w:t>
      </w:r>
      <w:r w:rsidR="0031544E" w:rsidRPr="009B3817">
        <w:rPr>
          <w:rFonts w:ascii="Verdana" w:hAnsi="Verdana"/>
          <w:sz w:val="18"/>
          <w:szCs w:val="18"/>
        </w:rPr>
        <w:t xml:space="preserve">. </w:t>
      </w:r>
    </w:p>
    <w:p w:rsidR="0031544E" w:rsidRPr="009B3817" w:rsidRDefault="0031544E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Exist from the system as per norms of writer’s through electronic system carefully.</w:t>
      </w:r>
    </w:p>
    <w:p w:rsidR="0031544E" w:rsidRPr="009B3817" w:rsidRDefault="0031544E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Daily follow-up, monitoring &amp; physically as well as data checking through software.</w:t>
      </w:r>
    </w:p>
    <w:p w:rsidR="0031544E" w:rsidRPr="009B3817" w:rsidRDefault="004148B7" w:rsidP="0031544E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Responsible for managing </w:t>
      </w:r>
      <w:r w:rsidR="0031544E" w:rsidRPr="009B3817">
        <w:rPr>
          <w:rFonts w:ascii="Verdana" w:hAnsi="Verdana"/>
          <w:sz w:val="18"/>
          <w:szCs w:val="18"/>
        </w:rPr>
        <w:t xml:space="preserve">the daily Walt register as well as in excel sheet.  </w:t>
      </w:r>
    </w:p>
    <w:p w:rsidR="001B5573" w:rsidRDefault="001B5573" w:rsidP="0011707D">
      <w:pPr>
        <w:pStyle w:val="NoSpacing"/>
        <w:rPr>
          <w:rFonts w:ascii="Verdana" w:hAnsi="Verdana"/>
          <w:b/>
          <w:sz w:val="18"/>
          <w:szCs w:val="18"/>
        </w:rPr>
      </w:pPr>
    </w:p>
    <w:p w:rsidR="0011707D" w:rsidRPr="009B3817" w:rsidRDefault="001B5573" w:rsidP="0011707D">
      <w:pPr>
        <w:pStyle w:val="NoSpacing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  <w:r w:rsidR="0011707D" w:rsidRPr="009B3817">
        <w:rPr>
          <w:rFonts w:ascii="Verdana" w:hAnsi="Verdana"/>
          <w:b/>
          <w:sz w:val="18"/>
          <w:szCs w:val="18"/>
        </w:rPr>
        <w:t xml:space="preserve">ABC India Ltd, Regular Division at </w:t>
      </w:r>
      <w:proofErr w:type="spellStart"/>
      <w:r w:rsidR="0011707D" w:rsidRPr="009B3817">
        <w:rPr>
          <w:rFonts w:ascii="Verdana" w:hAnsi="Verdana"/>
          <w:b/>
          <w:sz w:val="18"/>
          <w:szCs w:val="18"/>
        </w:rPr>
        <w:t>Ranipeth</w:t>
      </w:r>
      <w:proofErr w:type="spellEnd"/>
      <w:r w:rsidR="0011707D" w:rsidRPr="009B3817">
        <w:rPr>
          <w:rFonts w:ascii="Verdana" w:hAnsi="Verdana"/>
          <w:b/>
          <w:sz w:val="18"/>
          <w:szCs w:val="18"/>
        </w:rPr>
        <w:t>-TN</w:t>
      </w:r>
      <w:r w:rsidR="00DB6F92">
        <w:rPr>
          <w:rFonts w:ascii="Verdana" w:hAnsi="Verdana"/>
          <w:b/>
          <w:sz w:val="18"/>
          <w:szCs w:val="18"/>
        </w:rPr>
        <w:tab/>
      </w:r>
      <w:r w:rsidR="00DB6F92">
        <w:rPr>
          <w:rFonts w:ascii="Verdana" w:hAnsi="Verdana"/>
          <w:b/>
          <w:sz w:val="18"/>
          <w:szCs w:val="18"/>
        </w:rPr>
        <w:tab/>
      </w:r>
      <w:r w:rsidR="00DB6F92">
        <w:rPr>
          <w:rFonts w:ascii="Verdana" w:hAnsi="Verdana"/>
          <w:b/>
          <w:sz w:val="18"/>
          <w:szCs w:val="18"/>
        </w:rPr>
        <w:tab/>
      </w:r>
      <w:r w:rsidR="00DB6F92" w:rsidRPr="009B3817">
        <w:rPr>
          <w:rFonts w:ascii="Verdana" w:hAnsi="Verdana"/>
          <w:b/>
          <w:sz w:val="18"/>
          <w:szCs w:val="18"/>
        </w:rPr>
        <w:t>Operation Executive</w:t>
      </w:r>
      <w:r w:rsidR="0011707D" w:rsidRPr="009B3817">
        <w:rPr>
          <w:rFonts w:ascii="Verdana" w:hAnsi="Verdana"/>
          <w:b/>
          <w:sz w:val="18"/>
          <w:szCs w:val="18"/>
        </w:rPr>
        <w:t>.</w:t>
      </w:r>
    </w:p>
    <w:p w:rsidR="0011707D" w:rsidRPr="009B3817" w:rsidRDefault="0011707D" w:rsidP="0011707D">
      <w:pPr>
        <w:pStyle w:val="NoSpacing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ab/>
        <w:t xml:space="preserve">Assign </w:t>
      </w:r>
      <w:r w:rsidR="00D34A67">
        <w:rPr>
          <w:rFonts w:ascii="Verdana" w:hAnsi="Verdana"/>
          <w:sz w:val="18"/>
          <w:szCs w:val="18"/>
        </w:rPr>
        <w:t xml:space="preserve">for </w:t>
      </w:r>
      <w:r w:rsidRPr="009B3817">
        <w:rPr>
          <w:rFonts w:ascii="Verdana" w:hAnsi="Verdana"/>
          <w:sz w:val="18"/>
          <w:szCs w:val="18"/>
        </w:rPr>
        <w:t xml:space="preserve">the transportation job of </w:t>
      </w:r>
      <w:r w:rsidRPr="009B3817">
        <w:rPr>
          <w:rFonts w:ascii="Verdana" w:hAnsi="Verdana"/>
          <w:b/>
          <w:sz w:val="18"/>
          <w:szCs w:val="18"/>
        </w:rPr>
        <w:t xml:space="preserve">M/s BHEL </w:t>
      </w:r>
      <w:proofErr w:type="spellStart"/>
      <w:r w:rsidRPr="009B3817">
        <w:rPr>
          <w:rFonts w:ascii="Verdana" w:hAnsi="Verdana"/>
          <w:b/>
          <w:sz w:val="18"/>
          <w:szCs w:val="18"/>
        </w:rPr>
        <w:t>Ranipeth</w:t>
      </w:r>
      <w:proofErr w:type="spellEnd"/>
      <w:r w:rsidRPr="009B3817">
        <w:rPr>
          <w:rFonts w:ascii="Verdana" w:hAnsi="Verdana"/>
          <w:b/>
          <w:sz w:val="18"/>
          <w:szCs w:val="18"/>
        </w:rPr>
        <w:t xml:space="preserve"> </w:t>
      </w:r>
      <w:r w:rsidRPr="009B3817">
        <w:rPr>
          <w:rFonts w:ascii="Verdana" w:hAnsi="Verdana"/>
          <w:sz w:val="18"/>
          <w:szCs w:val="18"/>
        </w:rPr>
        <w:t xml:space="preserve">June-2010 </w:t>
      </w:r>
      <w:r w:rsidR="00D34A67">
        <w:rPr>
          <w:rFonts w:ascii="Verdana" w:hAnsi="Verdana"/>
          <w:sz w:val="18"/>
          <w:szCs w:val="18"/>
        </w:rPr>
        <w:t>to Dec-2012.</w:t>
      </w:r>
    </w:p>
    <w:p w:rsidR="0011707D" w:rsidRPr="009B3817" w:rsidRDefault="0011707D" w:rsidP="0011707D">
      <w:pPr>
        <w:pStyle w:val="NoSpacing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b/>
          <w:sz w:val="18"/>
          <w:szCs w:val="18"/>
        </w:rPr>
        <w:tab/>
        <w:t xml:space="preserve"> </w:t>
      </w:r>
    </w:p>
    <w:p w:rsidR="0011707D" w:rsidRPr="009B3817" w:rsidRDefault="0011707D" w:rsidP="0011707D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Assigned tasks of transportation of BHEL job &amp; equipment from </w:t>
      </w:r>
      <w:proofErr w:type="spellStart"/>
      <w:r w:rsidRPr="009B3817">
        <w:rPr>
          <w:rFonts w:ascii="Verdana" w:hAnsi="Verdana"/>
          <w:sz w:val="18"/>
          <w:szCs w:val="18"/>
        </w:rPr>
        <w:t>Ranipeth</w:t>
      </w:r>
      <w:proofErr w:type="spellEnd"/>
      <w:r w:rsidRPr="009B3817">
        <w:rPr>
          <w:rFonts w:ascii="Verdana" w:hAnsi="Verdana"/>
          <w:sz w:val="18"/>
          <w:szCs w:val="18"/>
        </w:rPr>
        <w:t xml:space="preserve"> to various </w:t>
      </w:r>
      <w:r w:rsidR="00D54CBA" w:rsidRPr="009B3817">
        <w:rPr>
          <w:rFonts w:ascii="Verdana" w:hAnsi="Verdana"/>
          <w:sz w:val="18"/>
          <w:szCs w:val="18"/>
        </w:rPr>
        <w:t>stations</w:t>
      </w:r>
      <w:r w:rsidRPr="009B3817">
        <w:rPr>
          <w:rFonts w:ascii="Verdana" w:hAnsi="Verdana"/>
          <w:sz w:val="18"/>
          <w:szCs w:val="18"/>
        </w:rPr>
        <w:t>.</w:t>
      </w:r>
    </w:p>
    <w:p w:rsidR="0011707D" w:rsidRPr="009B3817" w:rsidRDefault="0011707D" w:rsidP="0011707D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Receiving of goods &amp; deliveries with processing documentation, tracking &amp; liaise with clients.</w:t>
      </w:r>
    </w:p>
    <w:p w:rsidR="0011707D" w:rsidRPr="009B3817" w:rsidRDefault="0011707D" w:rsidP="0011707D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Responsibility of confirmation of delivery as well as status of trucks &amp; liaise with clients. </w:t>
      </w:r>
    </w:p>
    <w:p w:rsidR="0011707D" w:rsidRPr="009B3817" w:rsidRDefault="0011707D" w:rsidP="0011707D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Responsible for making maximum profit through picking the load of highest KM station. </w:t>
      </w:r>
    </w:p>
    <w:p w:rsidR="0011707D" w:rsidRPr="009B3817" w:rsidRDefault="0011707D" w:rsidP="0011707D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To provide back support between Transit offices as a Logistic professional in the fields. </w:t>
      </w:r>
    </w:p>
    <w:p w:rsidR="0011707D" w:rsidRPr="009B3817" w:rsidRDefault="0011707D" w:rsidP="0011707D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To maintaining the proper record of tracking of trucks &amp; report as required by clients. </w:t>
      </w:r>
    </w:p>
    <w:p w:rsidR="0011707D" w:rsidRPr="009B3817" w:rsidRDefault="0011707D" w:rsidP="0011707D">
      <w:pPr>
        <w:pStyle w:val="NoSpacing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Responsible for General office job to maintain the staff as well as office work &amp; proper record keeping. </w:t>
      </w:r>
    </w:p>
    <w:p w:rsidR="00DB6F92" w:rsidRDefault="003A303E" w:rsidP="00DB6F92">
      <w:pPr>
        <w:spacing w:line="360" w:lineRule="auto"/>
        <w:rPr>
          <w:rFonts w:ascii="Verdana" w:eastAsia="Times New Roman" w:hAnsi="Verdana"/>
          <w:sz w:val="18"/>
          <w:szCs w:val="18"/>
        </w:rPr>
      </w:pPr>
      <w:r w:rsidRPr="009B3817">
        <w:rPr>
          <w:rFonts w:ascii="Verdana" w:eastAsia="Times New Roman" w:hAnsi="Verdana"/>
          <w:sz w:val="18"/>
          <w:szCs w:val="18"/>
        </w:rPr>
        <w:t xml:space="preserve"> </w:t>
      </w:r>
    </w:p>
    <w:p w:rsidR="00DB6F92" w:rsidRDefault="00DB6F92" w:rsidP="00DB6F92">
      <w:pPr>
        <w:spacing w:line="360" w:lineRule="auto"/>
        <w:rPr>
          <w:rFonts w:ascii="Verdana" w:eastAsia="Times New Roman" w:hAnsi="Verdana"/>
          <w:b/>
          <w:bCs/>
          <w:sz w:val="18"/>
          <w:szCs w:val="18"/>
        </w:rPr>
      </w:pPr>
      <w:r w:rsidRPr="00DB6F92">
        <w:rPr>
          <w:rFonts w:ascii="Verdana" w:hAnsi="Verdana"/>
          <w:b/>
          <w:sz w:val="18"/>
          <w:szCs w:val="18"/>
        </w:rPr>
        <w:t>ABC India Ltd, at Guwahati</w:t>
      </w:r>
      <w:r w:rsidRPr="00DB6F92">
        <w:rPr>
          <w:rFonts w:ascii="Verdana" w:hAnsi="Verdana"/>
          <w:sz w:val="18"/>
          <w:szCs w:val="18"/>
        </w:rPr>
        <w:t xml:space="preserve"> Assam</w:t>
      </w:r>
      <w:r>
        <w:rPr>
          <w:rFonts w:ascii="Verdana" w:hAnsi="Verdana"/>
          <w:sz w:val="18"/>
          <w:szCs w:val="18"/>
        </w:rPr>
        <w:t>-</w:t>
      </w:r>
      <w:r w:rsidR="0031544E" w:rsidRPr="00DB6F92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ab/>
      </w:r>
      <w:r>
        <w:rPr>
          <w:rFonts w:ascii="Verdana" w:eastAsia="Times New Roman" w:hAnsi="Verdana"/>
          <w:sz w:val="18"/>
          <w:szCs w:val="18"/>
        </w:rPr>
        <w:tab/>
      </w:r>
      <w:r>
        <w:rPr>
          <w:rFonts w:ascii="Verdana" w:eastAsia="Times New Roman" w:hAnsi="Verdana"/>
          <w:sz w:val="18"/>
          <w:szCs w:val="18"/>
        </w:rPr>
        <w:tab/>
      </w:r>
      <w:r>
        <w:rPr>
          <w:rFonts w:ascii="Verdana" w:eastAsia="Times New Roman" w:hAnsi="Verdana"/>
          <w:sz w:val="18"/>
          <w:szCs w:val="18"/>
        </w:rPr>
        <w:tab/>
      </w:r>
      <w:r>
        <w:rPr>
          <w:rFonts w:ascii="Verdana" w:eastAsia="Times New Roman" w:hAnsi="Verdana"/>
          <w:sz w:val="18"/>
          <w:szCs w:val="18"/>
        </w:rPr>
        <w:tab/>
      </w:r>
      <w:r w:rsidRPr="00DB6F92">
        <w:rPr>
          <w:rFonts w:ascii="Verdana" w:eastAsia="Times New Roman" w:hAnsi="Verdana"/>
          <w:b/>
          <w:bCs/>
          <w:sz w:val="18"/>
          <w:szCs w:val="18"/>
        </w:rPr>
        <w:t>Marketing Executive</w:t>
      </w:r>
    </w:p>
    <w:p w:rsidR="00DB6F92" w:rsidRPr="009B3817" w:rsidRDefault="00DB6F92" w:rsidP="00650459">
      <w:pPr>
        <w:spacing w:line="360" w:lineRule="auto"/>
        <w:ind w:firstLine="426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Cs/>
          <w:sz w:val="18"/>
          <w:szCs w:val="18"/>
        </w:rPr>
        <w:t xml:space="preserve">From </w:t>
      </w:r>
      <w:r w:rsidRPr="00DB6F92">
        <w:rPr>
          <w:rFonts w:ascii="Verdana" w:eastAsia="Times New Roman" w:hAnsi="Verdana"/>
          <w:bCs/>
          <w:sz w:val="18"/>
          <w:szCs w:val="18"/>
        </w:rPr>
        <w:t>May</w:t>
      </w:r>
      <w:r>
        <w:rPr>
          <w:rFonts w:ascii="Verdana" w:eastAsia="Times New Roman" w:hAnsi="Verdana"/>
          <w:bCs/>
          <w:sz w:val="18"/>
          <w:szCs w:val="18"/>
        </w:rPr>
        <w:t>-</w:t>
      </w:r>
      <w:r w:rsidRPr="00DB6F92">
        <w:rPr>
          <w:rFonts w:ascii="Verdana" w:eastAsia="Times New Roman" w:hAnsi="Verdana"/>
          <w:bCs/>
          <w:sz w:val="18"/>
          <w:szCs w:val="18"/>
        </w:rPr>
        <w:t>2009</w:t>
      </w:r>
      <w:r w:rsidR="00D34A67">
        <w:rPr>
          <w:rFonts w:ascii="Verdana" w:eastAsia="Times New Roman" w:hAnsi="Verdana"/>
          <w:bCs/>
          <w:sz w:val="18"/>
          <w:szCs w:val="18"/>
        </w:rPr>
        <w:t xml:space="preserve"> to </w:t>
      </w:r>
      <w:r w:rsidRPr="00DB6F92">
        <w:rPr>
          <w:rFonts w:ascii="Verdana" w:eastAsia="Times New Roman" w:hAnsi="Verdana"/>
          <w:bCs/>
          <w:sz w:val="18"/>
          <w:szCs w:val="18"/>
        </w:rPr>
        <w:t>June 2010.</w:t>
      </w:r>
      <w:r>
        <w:rPr>
          <w:rFonts w:ascii="Verdana" w:eastAsia="Times New Roman" w:hAnsi="Verdana"/>
          <w:bCs/>
          <w:sz w:val="18"/>
          <w:szCs w:val="18"/>
        </w:rPr>
        <w:tab/>
      </w:r>
      <w:r w:rsidRPr="009B3817">
        <w:rPr>
          <w:rFonts w:ascii="Verdana" w:eastAsia="Times New Roman" w:hAnsi="Verdana"/>
          <w:sz w:val="18"/>
          <w:szCs w:val="18"/>
        </w:rPr>
        <w:t>Responsible for marketing with Marketing team of Warehouse/Logistics/Transportation service of the companies which included fast moving goods and consumer durable's items.</w:t>
      </w:r>
    </w:p>
    <w:p w:rsidR="00DB6F92" w:rsidRPr="009B3817" w:rsidRDefault="00DB6F92" w:rsidP="00DB6F92">
      <w:pPr>
        <w:numPr>
          <w:ilvl w:val="0"/>
          <w:numId w:val="12"/>
        </w:numPr>
        <w:tabs>
          <w:tab w:val="left" w:pos="0"/>
        </w:tabs>
        <w:autoSpaceDE w:val="0"/>
        <w:spacing w:before="100" w:after="100"/>
        <w:ind w:left="993" w:hanging="567"/>
        <w:rPr>
          <w:rFonts w:ascii="Verdana" w:eastAsia="Times New Roman" w:hAnsi="Verdana"/>
          <w:sz w:val="18"/>
          <w:szCs w:val="18"/>
        </w:rPr>
      </w:pPr>
      <w:r w:rsidRPr="009B3817">
        <w:rPr>
          <w:rFonts w:ascii="Verdana" w:eastAsia="Times New Roman" w:hAnsi="Verdana"/>
          <w:sz w:val="18"/>
          <w:szCs w:val="18"/>
        </w:rPr>
        <w:t>Represent the company at Market to serve the service in Transportation service</w:t>
      </w:r>
      <w:r w:rsidR="00650459">
        <w:rPr>
          <w:rFonts w:ascii="Verdana" w:eastAsia="Times New Roman" w:hAnsi="Verdana"/>
          <w:sz w:val="18"/>
          <w:szCs w:val="18"/>
        </w:rPr>
        <w:t>s</w:t>
      </w:r>
      <w:r w:rsidRPr="009B3817">
        <w:rPr>
          <w:rFonts w:ascii="Verdana" w:eastAsia="Times New Roman" w:hAnsi="Verdana"/>
          <w:sz w:val="18"/>
          <w:szCs w:val="18"/>
        </w:rPr>
        <w:t xml:space="preserve">. </w:t>
      </w:r>
    </w:p>
    <w:p w:rsidR="00DB6F92" w:rsidRDefault="00650459" w:rsidP="00DB6F92">
      <w:pPr>
        <w:numPr>
          <w:ilvl w:val="0"/>
          <w:numId w:val="12"/>
        </w:numPr>
        <w:tabs>
          <w:tab w:val="left" w:pos="0"/>
        </w:tabs>
        <w:autoSpaceDE w:val="0"/>
        <w:spacing w:before="100" w:after="100"/>
        <w:ind w:left="993" w:hanging="567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Ensure the follow-up &amp; tracking of </w:t>
      </w:r>
      <w:r w:rsidR="00DB6F92" w:rsidRPr="00DB6F92">
        <w:rPr>
          <w:rFonts w:ascii="Verdana" w:eastAsia="Times New Roman" w:hAnsi="Verdana"/>
          <w:sz w:val="18"/>
          <w:szCs w:val="18"/>
        </w:rPr>
        <w:t xml:space="preserve">consignment </w:t>
      </w:r>
      <w:r>
        <w:rPr>
          <w:rFonts w:ascii="Verdana" w:eastAsia="Times New Roman" w:hAnsi="Verdana"/>
          <w:sz w:val="18"/>
          <w:szCs w:val="18"/>
        </w:rPr>
        <w:t>to deliver it on time.</w:t>
      </w:r>
    </w:p>
    <w:p w:rsidR="00DB6F92" w:rsidRPr="009B3817" w:rsidRDefault="00DB6F92" w:rsidP="00DB6F92">
      <w:pPr>
        <w:numPr>
          <w:ilvl w:val="0"/>
          <w:numId w:val="12"/>
        </w:numPr>
        <w:tabs>
          <w:tab w:val="left" w:pos="0"/>
        </w:tabs>
        <w:autoSpaceDE w:val="0"/>
        <w:spacing w:before="100" w:after="100"/>
        <w:ind w:left="993" w:hanging="567"/>
        <w:rPr>
          <w:rFonts w:ascii="Verdana" w:eastAsia="Times New Roman" w:hAnsi="Verdana"/>
          <w:sz w:val="18"/>
          <w:szCs w:val="18"/>
        </w:rPr>
      </w:pPr>
      <w:r w:rsidRPr="009B3817">
        <w:rPr>
          <w:rFonts w:ascii="Verdana" w:eastAsia="Times New Roman" w:hAnsi="Verdana"/>
          <w:sz w:val="18"/>
          <w:szCs w:val="18"/>
        </w:rPr>
        <w:t xml:space="preserve">Increased </w:t>
      </w:r>
      <w:r w:rsidR="00650459">
        <w:rPr>
          <w:rFonts w:ascii="Verdana" w:eastAsia="Times New Roman" w:hAnsi="Verdana"/>
          <w:sz w:val="18"/>
          <w:szCs w:val="18"/>
        </w:rPr>
        <w:t xml:space="preserve">the </w:t>
      </w:r>
      <w:r w:rsidRPr="009B3817">
        <w:rPr>
          <w:rFonts w:ascii="Verdana" w:eastAsia="Times New Roman" w:hAnsi="Verdana"/>
          <w:sz w:val="18"/>
          <w:szCs w:val="18"/>
        </w:rPr>
        <w:t xml:space="preserve">sales </w:t>
      </w:r>
      <w:r w:rsidR="00650459">
        <w:rPr>
          <w:rFonts w:ascii="Verdana" w:eastAsia="Times New Roman" w:hAnsi="Verdana"/>
          <w:sz w:val="18"/>
          <w:szCs w:val="18"/>
        </w:rPr>
        <w:t xml:space="preserve">by force &amp; </w:t>
      </w:r>
      <w:r w:rsidRPr="009B3817">
        <w:rPr>
          <w:rFonts w:ascii="Verdana" w:eastAsia="Times New Roman" w:hAnsi="Verdana"/>
          <w:sz w:val="18"/>
          <w:szCs w:val="18"/>
        </w:rPr>
        <w:t>the results</w:t>
      </w:r>
      <w:r w:rsidR="00650459">
        <w:rPr>
          <w:rFonts w:ascii="Verdana" w:eastAsia="Times New Roman" w:hAnsi="Verdana"/>
          <w:sz w:val="18"/>
          <w:szCs w:val="18"/>
        </w:rPr>
        <w:t>,</w:t>
      </w:r>
      <w:r w:rsidRPr="009B3817">
        <w:rPr>
          <w:rFonts w:ascii="Verdana" w:eastAsia="Times New Roman" w:hAnsi="Verdana"/>
          <w:sz w:val="18"/>
          <w:szCs w:val="18"/>
        </w:rPr>
        <w:t xml:space="preserve"> I got the appreciation letter from the MD. </w:t>
      </w:r>
    </w:p>
    <w:p w:rsidR="00DB6F92" w:rsidRPr="009B3817" w:rsidRDefault="00DB6F92" w:rsidP="00DB6F92">
      <w:pPr>
        <w:numPr>
          <w:ilvl w:val="0"/>
          <w:numId w:val="12"/>
        </w:numPr>
        <w:tabs>
          <w:tab w:val="left" w:pos="0"/>
        </w:tabs>
        <w:autoSpaceDE w:val="0"/>
        <w:spacing w:before="100" w:after="100"/>
        <w:ind w:left="993" w:hanging="567"/>
        <w:rPr>
          <w:rFonts w:ascii="Verdana" w:eastAsia="Times New Roman" w:hAnsi="Verdana"/>
          <w:sz w:val="18"/>
          <w:szCs w:val="18"/>
        </w:rPr>
      </w:pPr>
      <w:r w:rsidRPr="009B3817">
        <w:rPr>
          <w:rFonts w:ascii="Verdana" w:eastAsia="Times New Roman" w:hAnsi="Verdana"/>
          <w:sz w:val="18"/>
          <w:szCs w:val="18"/>
        </w:rPr>
        <w:t xml:space="preserve">Arranged client demonstration &amp; service providers of the same </w:t>
      </w:r>
      <w:r w:rsidR="00650459" w:rsidRPr="009B3817">
        <w:rPr>
          <w:rFonts w:ascii="Verdana" w:eastAsia="Times New Roman" w:hAnsi="Verdana"/>
          <w:sz w:val="18"/>
          <w:szCs w:val="18"/>
        </w:rPr>
        <w:t>field’s</w:t>
      </w:r>
      <w:r w:rsidRPr="009B3817">
        <w:rPr>
          <w:rFonts w:ascii="Verdana" w:eastAsia="Times New Roman" w:hAnsi="Verdana"/>
          <w:sz w:val="18"/>
          <w:szCs w:val="18"/>
        </w:rPr>
        <w:t xml:space="preserve"> v/s company. </w:t>
      </w:r>
    </w:p>
    <w:p w:rsidR="00DB6F92" w:rsidRPr="009B3817" w:rsidRDefault="00650459" w:rsidP="00DB6F92">
      <w:pPr>
        <w:numPr>
          <w:ilvl w:val="0"/>
          <w:numId w:val="12"/>
        </w:numPr>
        <w:tabs>
          <w:tab w:val="left" w:pos="0"/>
        </w:tabs>
        <w:autoSpaceDE w:val="0"/>
        <w:spacing w:before="100" w:after="100"/>
        <w:ind w:left="993" w:hanging="567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Visit r</w:t>
      </w:r>
      <w:r w:rsidR="00DB6F92" w:rsidRPr="009B3817">
        <w:rPr>
          <w:rFonts w:ascii="Verdana" w:eastAsia="Times New Roman" w:hAnsi="Verdana"/>
          <w:sz w:val="18"/>
          <w:szCs w:val="18"/>
        </w:rPr>
        <w:t>egular</w:t>
      </w:r>
      <w:r>
        <w:rPr>
          <w:rFonts w:ascii="Verdana" w:eastAsia="Times New Roman" w:hAnsi="Verdana"/>
          <w:sz w:val="18"/>
          <w:szCs w:val="18"/>
        </w:rPr>
        <w:t xml:space="preserve"> to the </w:t>
      </w:r>
      <w:r w:rsidR="00DB6F92" w:rsidRPr="009B3817">
        <w:rPr>
          <w:rFonts w:ascii="Verdana" w:eastAsia="Times New Roman" w:hAnsi="Verdana"/>
          <w:sz w:val="18"/>
          <w:szCs w:val="18"/>
        </w:rPr>
        <w:t xml:space="preserve">customers &amp; suppliers </w:t>
      </w:r>
      <w:r>
        <w:rPr>
          <w:rFonts w:ascii="Verdana" w:eastAsia="Times New Roman" w:hAnsi="Verdana"/>
          <w:sz w:val="18"/>
          <w:szCs w:val="18"/>
        </w:rPr>
        <w:t xml:space="preserve">for continue improvement. </w:t>
      </w:r>
    </w:p>
    <w:p w:rsidR="00DB6F92" w:rsidRPr="009B3817" w:rsidRDefault="00650459" w:rsidP="00DB6F92">
      <w:pPr>
        <w:numPr>
          <w:ilvl w:val="0"/>
          <w:numId w:val="12"/>
        </w:numPr>
        <w:tabs>
          <w:tab w:val="left" w:pos="0"/>
        </w:tabs>
        <w:autoSpaceDE w:val="0"/>
        <w:spacing w:before="100" w:after="100"/>
        <w:ind w:left="993" w:hanging="567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Responsible to</w:t>
      </w:r>
      <w:r w:rsidR="00DB6F92" w:rsidRPr="009B3817">
        <w:rPr>
          <w:rFonts w:ascii="Verdana" w:eastAsia="Times New Roman" w:hAnsi="Verdana"/>
          <w:sz w:val="18"/>
          <w:szCs w:val="18"/>
        </w:rPr>
        <w:t xml:space="preserve"> recording </w:t>
      </w:r>
      <w:r>
        <w:rPr>
          <w:rFonts w:ascii="Verdana" w:eastAsia="Times New Roman" w:hAnsi="Verdana"/>
          <w:sz w:val="18"/>
          <w:szCs w:val="18"/>
        </w:rPr>
        <w:t xml:space="preserve">&amp; </w:t>
      </w:r>
      <w:r w:rsidR="00DB6F92" w:rsidRPr="009B3817">
        <w:rPr>
          <w:rFonts w:ascii="Verdana" w:eastAsia="Times New Roman" w:hAnsi="Verdana"/>
          <w:sz w:val="18"/>
          <w:szCs w:val="18"/>
        </w:rPr>
        <w:t xml:space="preserve">administration </w:t>
      </w:r>
      <w:r w:rsidR="002C0FD2">
        <w:rPr>
          <w:rFonts w:ascii="Verdana" w:eastAsia="Times New Roman" w:hAnsi="Verdana"/>
          <w:sz w:val="18"/>
          <w:szCs w:val="18"/>
        </w:rPr>
        <w:t xml:space="preserve">the </w:t>
      </w:r>
      <w:r w:rsidR="00DB6F92" w:rsidRPr="009B3817">
        <w:rPr>
          <w:rFonts w:ascii="Verdana" w:eastAsia="Times New Roman" w:hAnsi="Verdana"/>
          <w:sz w:val="18"/>
          <w:szCs w:val="18"/>
        </w:rPr>
        <w:t xml:space="preserve">sales </w:t>
      </w:r>
      <w:r w:rsidR="00BB1A38">
        <w:rPr>
          <w:rFonts w:ascii="Verdana" w:eastAsia="Times New Roman" w:hAnsi="Verdana"/>
          <w:sz w:val="18"/>
          <w:szCs w:val="18"/>
        </w:rPr>
        <w:t xml:space="preserve">data </w:t>
      </w:r>
      <w:r w:rsidR="002C0FD2">
        <w:rPr>
          <w:rFonts w:ascii="Verdana" w:eastAsia="Times New Roman" w:hAnsi="Verdana"/>
          <w:sz w:val="18"/>
          <w:szCs w:val="18"/>
        </w:rPr>
        <w:t xml:space="preserve">&amp; </w:t>
      </w:r>
      <w:r w:rsidR="00DB6F92" w:rsidRPr="009B3817">
        <w:rPr>
          <w:rFonts w:ascii="Verdana" w:eastAsia="Times New Roman" w:hAnsi="Verdana"/>
          <w:sz w:val="18"/>
          <w:szCs w:val="18"/>
        </w:rPr>
        <w:t>forward</w:t>
      </w:r>
      <w:r w:rsidR="002C0FD2">
        <w:rPr>
          <w:rFonts w:ascii="Verdana" w:eastAsia="Times New Roman" w:hAnsi="Verdana"/>
          <w:sz w:val="18"/>
          <w:szCs w:val="18"/>
        </w:rPr>
        <w:t xml:space="preserve"> </w:t>
      </w:r>
      <w:r w:rsidR="00DB6F92" w:rsidRPr="009B3817">
        <w:rPr>
          <w:rFonts w:ascii="Verdana" w:eastAsia="Times New Roman" w:hAnsi="Verdana"/>
          <w:sz w:val="18"/>
          <w:szCs w:val="18"/>
        </w:rPr>
        <w:t xml:space="preserve">reports </w:t>
      </w:r>
      <w:r w:rsidR="00BB1A38">
        <w:rPr>
          <w:rFonts w:ascii="Verdana" w:eastAsia="Times New Roman" w:hAnsi="Verdana"/>
          <w:sz w:val="18"/>
          <w:szCs w:val="18"/>
        </w:rPr>
        <w:t>to seniors</w:t>
      </w:r>
      <w:r w:rsidR="00DB6F92" w:rsidRPr="009B3817">
        <w:rPr>
          <w:rFonts w:ascii="Verdana" w:eastAsia="Times New Roman" w:hAnsi="Verdana"/>
          <w:sz w:val="18"/>
          <w:szCs w:val="18"/>
        </w:rPr>
        <w:t xml:space="preserve">. </w:t>
      </w:r>
    </w:p>
    <w:p w:rsidR="00DB6F92" w:rsidRPr="009B3817" w:rsidRDefault="00DB6F92" w:rsidP="00DB6F92">
      <w:pPr>
        <w:autoSpaceDE w:val="0"/>
        <w:rPr>
          <w:rFonts w:ascii="Verdana" w:hAnsi="Verdana"/>
          <w:sz w:val="18"/>
          <w:szCs w:val="18"/>
        </w:rPr>
      </w:pPr>
    </w:p>
    <w:p w:rsidR="00871006" w:rsidRDefault="00DB6F92" w:rsidP="00DB6F92">
      <w:pPr>
        <w:pStyle w:val="NoSpacing"/>
        <w:spacing w:line="360" w:lineRule="auto"/>
        <w:rPr>
          <w:rFonts w:ascii="Verdana" w:hAnsi="Verdana"/>
          <w:b/>
          <w:sz w:val="18"/>
          <w:szCs w:val="18"/>
        </w:rPr>
      </w:pPr>
      <w:r w:rsidRPr="009B3817">
        <w:rPr>
          <w:rFonts w:ascii="Verdana" w:hAnsi="Verdana"/>
          <w:b/>
          <w:bCs/>
          <w:sz w:val="18"/>
          <w:szCs w:val="18"/>
        </w:rPr>
        <w:t xml:space="preserve">ABC India Ltd, at </w:t>
      </w:r>
      <w:proofErr w:type="spellStart"/>
      <w:r w:rsidRPr="009B3817">
        <w:rPr>
          <w:rFonts w:ascii="Verdana" w:hAnsi="Verdana"/>
          <w:b/>
          <w:bCs/>
          <w:sz w:val="18"/>
          <w:szCs w:val="18"/>
        </w:rPr>
        <w:t>Beltola</w:t>
      </w:r>
      <w:proofErr w:type="spellEnd"/>
      <w:r w:rsidRPr="009B381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9B3817">
        <w:rPr>
          <w:rFonts w:ascii="Verdana" w:hAnsi="Verdana"/>
          <w:b/>
          <w:bCs/>
          <w:sz w:val="18"/>
          <w:szCs w:val="18"/>
        </w:rPr>
        <w:t>Transhipment</w:t>
      </w:r>
      <w:proofErr w:type="spellEnd"/>
      <w:r w:rsidRPr="009B3817">
        <w:rPr>
          <w:rFonts w:ascii="Verdana" w:hAnsi="Verdana"/>
          <w:b/>
          <w:bCs/>
          <w:sz w:val="18"/>
          <w:szCs w:val="18"/>
        </w:rPr>
        <w:t xml:space="preserve"> Assam.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9B3817">
        <w:rPr>
          <w:rFonts w:ascii="Verdana" w:hAnsi="Verdana"/>
          <w:b/>
          <w:sz w:val="18"/>
          <w:szCs w:val="18"/>
        </w:rPr>
        <w:t>Fleet In</w:t>
      </w:r>
      <w:r>
        <w:rPr>
          <w:rFonts w:ascii="Verdana" w:hAnsi="Verdana"/>
          <w:b/>
          <w:sz w:val="18"/>
          <w:szCs w:val="18"/>
        </w:rPr>
        <w:t>-</w:t>
      </w:r>
      <w:r w:rsidRPr="009B3817">
        <w:rPr>
          <w:rFonts w:ascii="Verdana" w:hAnsi="Verdana"/>
          <w:b/>
          <w:sz w:val="18"/>
          <w:szCs w:val="18"/>
        </w:rPr>
        <w:t>charge</w:t>
      </w:r>
      <w:r>
        <w:rPr>
          <w:rFonts w:ascii="Verdana" w:hAnsi="Verdana"/>
          <w:b/>
          <w:sz w:val="18"/>
          <w:szCs w:val="18"/>
        </w:rPr>
        <w:t>.</w:t>
      </w:r>
      <w:r w:rsidR="00871006">
        <w:rPr>
          <w:rFonts w:ascii="Verdana" w:hAnsi="Verdana"/>
          <w:b/>
          <w:sz w:val="18"/>
          <w:szCs w:val="18"/>
        </w:rPr>
        <w:t xml:space="preserve"> </w:t>
      </w:r>
    </w:p>
    <w:p w:rsidR="00DB6F92" w:rsidRPr="00871006" w:rsidRDefault="00671EB4" w:rsidP="00DB6F92">
      <w:pPr>
        <w:pStyle w:val="NoSpacing"/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F</w:t>
      </w:r>
      <w:r w:rsidR="00DB6F92" w:rsidRPr="009B3817">
        <w:rPr>
          <w:rFonts w:ascii="Verdana" w:hAnsi="Verdana"/>
          <w:i/>
          <w:iCs/>
          <w:sz w:val="18"/>
          <w:szCs w:val="18"/>
        </w:rPr>
        <w:t>rom May-2007 to Apr-2009</w:t>
      </w:r>
      <w:r w:rsidR="00871006">
        <w:rPr>
          <w:rFonts w:ascii="Verdana" w:hAnsi="Verdana"/>
          <w:i/>
          <w:iCs/>
          <w:sz w:val="18"/>
          <w:szCs w:val="18"/>
        </w:rPr>
        <w:t xml:space="preserve"> - </w:t>
      </w:r>
      <w:r w:rsidR="00DB6F92" w:rsidRPr="009B3817">
        <w:rPr>
          <w:rFonts w:ascii="Verdana" w:hAnsi="Verdana"/>
          <w:sz w:val="18"/>
          <w:szCs w:val="18"/>
        </w:rPr>
        <w:t xml:space="preserve">Learned all the job related transportation operation under the guideline of senior manager. </w:t>
      </w:r>
    </w:p>
    <w:p w:rsidR="00BC1247" w:rsidRPr="009B3817" w:rsidRDefault="00BC1247" w:rsidP="00BC1247">
      <w:pPr>
        <w:spacing w:line="360" w:lineRule="auto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Transport Operation:</w:t>
      </w:r>
    </w:p>
    <w:p w:rsidR="00BC1247" w:rsidRPr="009B3817" w:rsidRDefault="00BC1247" w:rsidP="00BC1247">
      <w:pPr>
        <w:numPr>
          <w:ilvl w:val="0"/>
          <w:numId w:val="3"/>
        </w:numPr>
        <w:tabs>
          <w:tab w:val="clear" w:pos="0"/>
          <w:tab w:val="num" w:pos="720"/>
        </w:tabs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Rate negotiation with Clients for transporting services.</w:t>
      </w:r>
    </w:p>
    <w:p w:rsidR="00BC1247" w:rsidRPr="009B3817" w:rsidRDefault="00BC1247" w:rsidP="00BC1247">
      <w:pPr>
        <w:numPr>
          <w:ilvl w:val="0"/>
          <w:numId w:val="3"/>
        </w:numPr>
        <w:tabs>
          <w:tab w:val="clear" w:pos="0"/>
          <w:tab w:val="num" w:pos="720"/>
        </w:tabs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Liaison with transporter, daily basis rate negotiation with truck vendors.</w:t>
      </w:r>
    </w:p>
    <w:p w:rsidR="00BC1247" w:rsidRPr="009B3817" w:rsidRDefault="00BC1247" w:rsidP="00BC1247">
      <w:pPr>
        <w:numPr>
          <w:ilvl w:val="0"/>
          <w:numId w:val="3"/>
        </w:numPr>
        <w:tabs>
          <w:tab w:val="clear" w:pos="0"/>
          <w:tab w:val="num" w:pos="720"/>
        </w:tabs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Truck placement for movement of materials as scheduled or on demand by Clients.</w:t>
      </w:r>
    </w:p>
    <w:p w:rsidR="00BC1247" w:rsidRPr="009B3817" w:rsidRDefault="00BC1247" w:rsidP="00BC1247">
      <w:pPr>
        <w:numPr>
          <w:ilvl w:val="0"/>
          <w:numId w:val="3"/>
        </w:numPr>
        <w:tabs>
          <w:tab w:val="clear" w:pos="0"/>
          <w:tab w:val="num" w:pos="720"/>
        </w:tabs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Safe loading/unloading of materials in warehouse &amp; location.</w:t>
      </w:r>
    </w:p>
    <w:p w:rsidR="00BC1247" w:rsidRPr="009B3817" w:rsidRDefault="00BC1247" w:rsidP="00BC1247">
      <w:pPr>
        <w:numPr>
          <w:ilvl w:val="0"/>
          <w:numId w:val="3"/>
        </w:numPr>
        <w:tabs>
          <w:tab w:val="clear" w:pos="0"/>
          <w:tab w:val="num" w:pos="720"/>
        </w:tabs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Tracking of trucks.</w:t>
      </w:r>
    </w:p>
    <w:p w:rsidR="00BC1247" w:rsidRPr="009B3817" w:rsidRDefault="00BC1247" w:rsidP="00BC1247">
      <w:pPr>
        <w:rPr>
          <w:rFonts w:ascii="Verdana" w:hAnsi="Verdana"/>
          <w:sz w:val="18"/>
          <w:szCs w:val="18"/>
        </w:rPr>
      </w:pPr>
    </w:p>
    <w:p w:rsidR="00BC1247" w:rsidRPr="009B3817" w:rsidRDefault="00BC1247" w:rsidP="00BC1247">
      <w:pPr>
        <w:spacing w:line="360" w:lineRule="auto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Warehousing/storage:</w:t>
      </w:r>
    </w:p>
    <w:p w:rsidR="00BC1247" w:rsidRPr="009B3817" w:rsidRDefault="00BC1247" w:rsidP="00BC1247">
      <w:pPr>
        <w:numPr>
          <w:ilvl w:val="0"/>
          <w:numId w:val="5"/>
        </w:numPr>
        <w:tabs>
          <w:tab w:val="clear" w:pos="432"/>
          <w:tab w:val="num" w:pos="720"/>
        </w:tabs>
        <w:spacing w:line="360" w:lineRule="auto"/>
        <w:ind w:left="720" w:hanging="360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Inward receipt</w:t>
      </w:r>
    </w:p>
    <w:p w:rsidR="00BC1247" w:rsidRPr="009B3817" w:rsidRDefault="00BC1247" w:rsidP="00BC1247">
      <w:pPr>
        <w:numPr>
          <w:ilvl w:val="1"/>
          <w:numId w:val="1"/>
        </w:numPr>
        <w:tabs>
          <w:tab w:val="clear" w:pos="720"/>
          <w:tab w:val="num" w:pos="1440"/>
        </w:tabs>
        <w:ind w:left="1440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Safe unloading of material</w:t>
      </w:r>
    </w:p>
    <w:p w:rsidR="00BC1247" w:rsidRPr="009B3817" w:rsidRDefault="00BC1247" w:rsidP="00BC1247">
      <w:pPr>
        <w:numPr>
          <w:ilvl w:val="1"/>
          <w:numId w:val="1"/>
        </w:numPr>
        <w:tabs>
          <w:tab w:val="clear" w:pos="720"/>
          <w:tab w:val="num" w:pos="1440"/>
        </w:tabs>
        <w:ind w:left="1440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Physical inspection</w:t>
      </w:r>
    </w:p>
    <w:p w:rsidR="00BC1247" w:rsidRPr="009B3817" w:rsidRDefault="00BC1247" w:rsidP="00BC1247">
      <w:pPr>
        <w:numPr>
          <w:ilvl w:val="1"/>
          <w:numId w:val="1"/>
        </w:numPr>
        <w:tabs>
          <w:tab w:val="clear" w:pos="720"/>
          <w:tab w:val="num" w:pos="1440"/>
        </w:tabs>
        <w:ind w:left="1440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Receipt entry in F-track system and report preparation</w:t>
      </w:r>
    </w:p>
    <w:p w:rsidR="00BC1247" w:rsidRPr="009B3817" w:rsidRDefault="00BC1247" w:rsidP="00BC1247">
      <w:pPr>
        <w:ind w:left="1080"/>
        <w:rPr>
          <w:rFonts w:ascii="Verdana" w:hAnsi="Verdana"/>
          <w:sz w:val="18"/>
          <w:szCs w:val="18"/>
        </w:rPr>
      </w:pPr>
    </w:p>
    <w:p w:rsidR="00BC1247" w:rsidRPr="009B3817" w:rsidRDefault="00BC1247" w:rsidP="00BC1247">
      <w:pPr>
        <w:numPr>
          <w:ilvl w:val="0"/>
          <w:numId w:val="5"/>
        </w:numPr>
        <w:tabs>
          <w:tab w:val="clear" w:pos="432"/>
          <w:tab w:val="num" w:pos="720"/>
        </w:tabs>
        <w:spacing w:line="360" w:lineRule="auto"/>
        <w:ind w:left="720" w:hanging="360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Dispatch</w:t>
      </w:r>
    </w:p>
    <w:p w:rsidR="00BC1247" w:rsidRPr="009B3817" w:rsidRDefault="00BC1247" w:rsidP="00871006">
      <w:pPr>
        <w:numPr>
          <w:ilvl w:val="0"/>
          <w:numId w:val="13"/>
        </w:numPr>
        <w:tabs>
          <w:tab w:val="num" w:pos="1440"/>
        </w:tabs>
        <w:ind w:left="851" w:firstLine="283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Prepare Pick Slip and issue picking instruction</w:t>
      </w:r>
    </w:p>
    <w:p w:rsidR="00BC1247" w:rsidRPr="009B3817" w:rsidRDefault="00BC1247" w:rsidP="00871006">
      <w:pPr>
        <w:numPr>
          <w:ilvl w:val="0"/>
          <w:numId w:val="13"/>
        </w:numPr>
        <w:tabs>
          <w:tab w:val="num" w:pos="1440"/>
        </w:tabs>
        <w:ind w:left="851" w:firstLine="283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Safe retrieval of materials and loading into trucks according to pick slip</w:t>
      </w:r>
    </w:p>
    <w:p w:rsidR="00BC1247" w:rsidRPr="009B3817" w:rsidRDefault="00BC1247" w:rsidP="00871006">
      <w:pPr>
        <w:numPr>
          <w:ilvl w:val="0"/>
          <w:numId w:val="13"/>
        </w:numPr>
        <w:tabs>
          <w:tab w:val="num" w:pos="1440"/>
        </w:tabs>
        <w:ind w:left="851" w:firstLine="283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Invoice generation and report preparation</w:t>
      </w:r>
    </w:p>
    <w:p w:rsidR="00BC1247" w:rsidRPr="009B3817" w:rsidRDefault="00BC1247" w:rsidP="00BC1247">
      <w:pPr>
        <w:ind w:left="1080"/>
        <w:rPr>
          <w:rFonts w:ascii="Verdana" w:hAnsi="Verdana"/>
          <w:sz w:val="18"/>
          <w:szCs w:val="18"/>
        </w:rPr>
      </w:pPr>
    </w:p>
    <w:p w:rsidR="00BC1247" w:rsidRPr="009B3817" w:rsidRDefault="00BC1247" w:rsidP="00BC1247">
      <w:pPr>
        <w:numPr>
          <w:ilvl w:val="0"/>
          <w:numId w:val="5"/>
        </w:numPr>
        <w:tabs>
          <w:tab w:val="clear" w:pos="432"/>
          <w:tab w:val="num" w:pos="720"/>
        </w:tabs>
        <w:spacing w:line="360" w:lineRule="auto"/>
        <w:ind w:left="720" w:hanging="360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Stock Management</w:t>
      </w:r>
    </w:p>
    <w:p w:rsidR="00BC1247" w:rsidRPr="009B3817" w:rsidRDefault="00BC1247" w:rsidP="00BC1247">
      <w:pPr>
        <w:numPr>
          <w:ilvl w:val="1"/>
          <w:numId w:val="7"/>
        </w:num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Handling materials (storing &amp; moving materials according to the storage layout)</w:t>
      </w:r>
    </w:p>
    <w:p w:rsidR="00BC1247" w:rsidRPr="009B3817" w:rsidRDefault="00BC1247" w:rsidP="00BC1247">
      <w:pPr>
        <w:numPr>
          <w:ilvl w:val="1"/>
          <w:numId w:val="7"/>
        </w:num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Maintain &amp; update stock/inventory in F-track system of ABC.</w:t>
      </w:r>
    </w:p>
    <w:p w:rsidR="00BC1247" w:rsidRPr="009B3817" w:rsidRDefault="00BC1247" w:rsidP="00BC1247">
      <w:pPr>
        <w:numPr>
          <w:ilvl w:val="1"/>
          <w:numId w:val="7"/>
        </w:num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Physical counting and matching with system stock.</w:t>
      </w:r>
    </w:p>
    <w:p w:rsidR="00BC1247" w:rsidRPr="009B3817" w:rsidRDefault="00BC1247" w:rsidP="00BC1247">
      <w:pPr>
        <w:numPr>
          <w:ilvl w:val="1"/>
          <w:numId w:val="7"/>
        </w:num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IN &amp; Out Report preparation</w:t>
      </w:r>
    </w:p>
    <w:p w:rsidR="00BC1247" w:rsidRPr="009B3817" w:rsidRDefault="00BC1247" w:rsidP="00BC1247">
      <w:pPr>
        <w:ind w:left="1080"/>
        <w:rPr>
          <w:rFonts w:ascii="Verdana" w:hAnsi="Verdana"/>
          <w:sz w:val="18"/>
          <w:szCs w:val="18"/>
        </w:rPr>
      </w:pPr>
    </w:p>
    <w:p w:rsidR="00BC1247" w:rsidRPr="009B3817" w:rsidRDefault="00BC1247" w:rsidP="00BC1247">
      <w:pPr>
        <w:numPr>
          <w:ilvl w:val="0"/>
          <w:numId w:val="5"/>
        </w:numPr>
        <w:tabs>
          <w:tab w:val="clear" w:pos="432"/>
          <w:tab w:val="num" w:pos="720"/>
        </w:tabs>
        <w:spacing w:line="360" w:lineRule="auto"/>
        <w:ind w:left="720" w:hanging="360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Communication</w:t>
      </w:r>
    </w:p>
    <w:p w:rsidR="00BC1247" w:rsidRPr="009B3817" w:rsidRDefault="00BC1247" w:rsidP="00BC1247">
      <w:pPr>
        <w:numPr>
          <w:ilvl w:val="1"/>
          <w:numId w:val="2"/>
        </w:numPr>
        <w:tabs>
          <w:tab w:val="clear" w:pos="0"/>
          <w:tab w:val="num" w:pos="1440"/>
        </w:tabs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 xml:space="preserve">Communicate to client over email &amp; phone and coordinate client to facilitate the delivery of materials across branches of NE. </w:t>
      </w:r>
    </w:p>
    <w:p w:rsidR="00BC1247" w:rsidRPr="009B3817" w:rsidRDefault="00BC1247" w:rsidP="00BC1247">
      <w:pPr>
        <w:numPr>
          <w:ilvl w:val="1"/>
          <w:numId w:val="2"/>
        </w:numPr>
        <w:tabs>
          <w:tab w:val="clear" w:pos="0"/>
          <w:tab w:val="num" w:pos="1440"/>
        </w:tabs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Co-ordinate with Operation department in respect to truck arrival &amp; departure and truck loading conditions.</w:t>
      </w:r>
    </w:p>
    <w:p w:rsidR="00BC1247" w:rsidRPr="009B3817" w:rsidRDefault="00BC1247" w:rsidP="00BC1247">
      <w:pPr>
        <w:rPr>
          <w:rFonts w:ascii="Verdana" w:hAnsi="Verdana"/>
          <w:sz w:val="18"/>
          <w:szCs w:val="18"/>
        </w:rPr>
      </w:pPr>
    </w:p>
    <w:p w:rsidR="001B5573" w:rsidRDefault="001B5573">
      <w:pPr>
        <w:tabs>
          <w:tab w:val="left" w:pos="3330"/>
        </w:tabs>
        <w:spacing w:line="360" w:lineRule="auto"/>
        <w:rPr>
          <w:rFonts w:ascii="Verdana" w:hAnsi="Verdana"/>
          <w:b/>
          <w:bCs/>
          <w:sz w:val="18"/>
          <w:szCs w:val="18"/>
        </w:rPr>
      </w:pPr>
    </w:p>
    <w:p w:rsidR="003A303E" w:rsidRPr="009B3817" w:rsidRDefault="003A303E">
      <w:pPr>
        <w:tabs>
          <w:tab w:val="left" w:pos="3330"/>
        </w:tabs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9B3817">
        <w:rPr>
          <w:rFonts w:ascii="Verdana" w:hAnsi="Verdana"/>
          <w:b/>
          <w:bCs/>
          <w:sz w:val="18"/>
          <w:szCs w:val="18"/>
        </w:rPr>
        <w:t>Technical Skill:</w:t>
      </w:r>
    </w:p>
    <w:p w:rsidR="00D54CBA" w:rsidRDefault="00D54CBA" w:rsidP="00D54CBA">
      <w:pPr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Completed </w:t>
      </w:r>
      <w:r w:rsidRPr="009B3817">
        <w:rPr>
          <w:rFonts w:ascii="Verdana" w:hAnsi="Verdana"/>
          <w:sz w:val="18"/>
          <w:szCs w:val="18"/>
        </w:rPr>
        <w:t>Advance Computer Diploma from charted computer Institute</w:t>
      </w:r>
    </w:p>
    <w:p w:rsidR="00D54CBA" w:rsidRDefault="00D54CBA">
      <w:pPr>
        <w:rPr>
          <w:rFonts w:ascii="Verdana" w:hAnsi="Verdana"/>
          <w:sz w:val="18"/>
          <w:szCs w:val="18"/>
        </w:rPr>
      </w:pPr>
    </w:p>
    <w:p w:rsidR="003A303E" w:rsidRPr="009B3817" w:rsidRDefault="003A303E">
      <w:p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Operating System</w:t>
      </w:r>
      <w:r w:rsidRPr="009B3817">
        <w:rPr>
          <w:rFonts w:ascii="Verdana" w:hAnsi="Verdana"/>
          <w:sz w:val="18"/>
          <w:szCs w:val="18"/>
        </w:rPr>
        <w:tab/>
        <w:t>:</w:t>
      </w:r>
      <w:r w:rsidRPr="009B3817">
        <w:rPr>
          <w:rFonts w:ascii="Verdana" w:hAnsi="Verdana"/>
          <w:sz w:val="18"/>
          <w:szCs w:val="18"/>
        </w:rPr>
        <w:tab/>
        <w:t>Windows XP</w:t>
      </w:r>
    </w:p>
    <w:p w:rsidR="003A303E" w:rsidRPr="009B3817" w:rsidRDefault="003A303E">
      <w:p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Office Application</w:t>
      </w:r>
      <w:r w:rsidRPr="009B3817">
        <w:rPr>
          <w:rFonts w:ascii="Verdana" w:hAnsi="Verdana"/>
          <w:sz w:val="18"/>
          <w:szCs w:val="18"/>
        </w:rPr>
        <w:tab/>
        <w:t>:</w:t>
      </w:r>
      <w:r w:rsidRPr="009B3817">
        <w:rPr>
          <w:rFonts w:ascii="Verdana" w:hAnsi="Verdana"/>
          <w:sz w:val="18"/>
          <w:szCs w:val="18"/>
        </w:rPr>
        <w:tab/>
        <w:t>MS-Office 2003 (</w:t>
      </w:r>
      <w:proofErr w:type="spellStart"/>
      <w:r w:rsidRPr="009B3817">
        <w:rPr>
          <w:rFonts w:ascii="Verdana" w:hAnsi="Verdana"/>
          <w:sz w:val="18"/>
          <w:szCs w:val="18"/>
        </w:rPr>
        <w:t>Ms</w:t>
      </w:r>
      <w:proofErr w:type="spellEnd"/>
      <w:r w:rsidRPr="009B3817">
        <w:rPr>
          <w:rFonts w:ascii="Verdana" w:hAnsi="Verdana"/>
          <w:sz w:val="18"/>
          <w:szCs w:val="18"/>
        </w:rPr>
        <w:t xml:space="preserve">-Word, </w:t>
      </w:r>
      <w:proofErr w:type="spellStart"/>
      <w:r w:rsidRPr="009B3817">
        <w:rPr>
          <w:rFonts w:ascii="Verdana" w:hAnsi="Verdana"/>
          <w:sz w:val="18"/>
          <w:szCs w:val="18"/>
        </w:rPr>
        <w:t>Ms</w:t>
      </w:r>
      <w:proofErr w:type="spellEnd"/>
      <w:r w:rsidRPr="009B3817">
        <w:rPr>
          <w:rFonts w:ascii="Verdana" w:hAnsi="Verdana"/>
          <w:sz w:val="18"/>
          <w:szCs w:val="18"/>
        </w:rPr>
        <w:t xml:space="preserve">-Excel, </w:t>
      </w:r>
      <w:proofErr w:type="spellStart"/>
      <w:r w:rsidRPr="009B3817">
        <w:rPr>
          <w:rFonts w:ascii="Verdana" w:hAnsi="Verdana"/>
          <w:sz w:val="18"/>
          <w:szCs w:val="18"/>
        </w:rPr>
        <w:t>Ms</w:t>
      </w:r>
      <w:proofErr w:type="spellEnd"/>
      <w:r w:rsidRPr="009B3817">
        <w:rPr>
          <w:rFonts w:ascii="Verdana" w:hAnsi="Verdana"/>
          <w:sz w:val="18"/>
          <w:szCs w:val="18"/>
        </w:rPr>
        <w:t>-Power Point)</w:t>
      </w:r>
    </w:p>
    <w:p w:rsidR="003A303E" w:rsidRPr="009B3817" w:rsidRDefault="003A303E">
      <w:p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Internet / Email</w:t>
      </w:r>
      <w:r w:rsidRPr="009B3817">
        <w:rPr>
          <w:rFonts w:ascii="Verdana" w:hAnsi="Verdana"/>
          <w:sz w:val="18"/>
          <w:szCs w:val="18"/>
        </w:rPr>
        <w:tab/>
        <w:t>:</w:t>
      </w:r>
      <w:r w:rsidRPr="009B3817">
        <w:rPr>
          <w:rFonts w:ascii="Verdana" w:hAnsi="Verdana"/>
          <w:sz w:val="18"/>
          <w:szCs w:val="18"/>
        </w:rPr>
        <w:tab/>
        <w:t xml:space="preserve">Lotus Notes, Internet Explorer, Outlook Express </w:t>
      </w:r>
    </w:p>
    <w:p w:rsidR="003A303E" w:rsidRPr="009B3817" w:rsidRDefault="003A303E">
      <w:pPr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Business Application</w:t>
      </w:r>
      <w:r w:rsidRPr="009B3817">
        <w:rPr>
          <w:rFonts w:ascii="Verdana" w:hAnsi="Verdana"/>
          <w:sz w:val="18"/>
          <w:szCs w:val="18"/>
        </w:rPr>
        <w:tab/>
        <w:t>:</w:t>
      </w:r>
      <w:r w:rsidRPr="009B3817">
        <w:rPr>
          <w:rFonts w:ascii="Verdana" w:hAnsi="Verdana"/>
          <w:sz w:val="18"/>
          <w:szCs w:val="18"/>
        </w:rPr>
        <w:tab/>
        <w:t>“</w:t>
      </w:r>
      <w:proofErr w:type="spellStart"/>
      <w:r w:rsidRPr="009B3817">
        <w:rPr>
          <w:rFonts w:ascii="Verdana" w:hAnsi="Verdana"/>
          <w:sz w:val="18"/>
          <w:szCs w:val="18"/>
        </w:rPr>
        <w:t>FTrak</w:t>
      </w:r>
      <w:proofErr w:type="spellEnd"/>
      <w:r w:rsidRPr="009B3817">
        <w:rPr>
          <w:rFonts w:ascii="Verdana" w:hAnsi="Verdana"/>
          <w:sz w:val="18"/>
          <w:szCs w:val="18"/>
        </w:rPr>
        <w:t>” – Online application of ABC India Ltd.</w:t>
      </w:r>
    </w:p>
    <w:p w:rsidR="00D54CBA" w:rsidRDefault="00D54CBA" w:rsidP="00BC1247">
      <w:pPr>
        <w:spacing w:line="100" w:lineRule="atLeast"/>
        <w:rPr>
          <w:rFonts w:ascii="Verdana" w:hAnsi="Verdana" w:cs="Arial"/>
          <w:bCs/>
          <w:sz w:val="18"/>
          <w:szCs w:val="18"/>
        </w:rPr>
      </w:pPr>
    </w:p>
    <w:p w:rsidR="00BC1247" w:rsidRPr="009B3817" w:rsidRDefault="00BC1247" w:rsidP="00BC1247">
      <w:pPr>
        <w:spacing w:line="100" w:lineRule="atLeast"/>
        <w:rPr>
          <w:rFonts w:ascii="Verdana" w:hAnsi="Verdana" w:cs="Arial"/>
          <w:sz w:val="18"/>
          <w:szCs w:val="18"/>
        </w:rPr>
      </w:pPr>
      <w:r w:rsidRPr="009B3817">
        <w:rPr>
          <w:rFonts w:ascii="Verdana" w:hAnsi="Verdana" w:cs="Arial"/>
          <w:bCs/>
          <w:sz w:val="18"/>
          <w:szCs w:val="18"/>
        </w:rPr>
        <w:t>Language Know</w:t>
      </w:r>
      <w:r w:rsidRPr="009B3817">
        <w:rPr>
          <w:rFonts w:ascii="Verdana" w:hAnsi="Verdana" w:cs="Arial"/>
          <w:bCs/>
          <w:sz w:val="18"/>
          <w:szCs w:val="18"/>
        </w:rPr>
        <w:tab/>
      </w:r>
      <w:r w:rsidRPr="009B3817">
        <w:rPr>
          <w:rFonts w:ascii="Verdana" w:hAnsi="Verdana" w:cs="Arial"/>
          <w:bCs/>
          <w:sz w:val="18"/>
          <w:szCs w:val="18"/>
        </w:rPr>
        <w:tab/>
        <w:t>:</w:t>
      </w:r>
      <w:r w:rsidRPr="009B3817">
        <w:rPr>
          <w:rFonts w:ascii="Verdana" w:hAnsi="Verdana" w:cs="Arial"/>
          <w:sz w:val="18"/>
          <w:szCs w:val="18"/>
        </w:rPr>
        <w:tab/>
        <w:t>Marathi,</w:t>
      </w:r>
      <w:r w:rsidR="00D63319">
        <w:rPr>
          <w:rFonts w:ascii="Verdana" w:hAnsi="Verdana" w:cs="Arial"/>
          <w:sz w:val="18"/>
          <w:szCs w:val="18"/>
        </w:rPr>
        <w:t xml:space="preserve"> </w:t>
      </w:r>
      <w:r w:rsidRPr="009B3817">
        <w:rPr>
          <w:rFonts w:ascii="Verdana" w:hAnsi="Verdana" w:cs="Arial"/>
          <w:sz w:val="18"/>
          <w:szCs w:val="18"/>
        </w:rPr>
        <w:t>Hindi,</w:t>
      </w:r>
      <w:r w:rsidR="00D63319">
        <w:rPr>
          <w:rFonts w:ascii="Verdana" w:hAnsi="Verdana" w:cs="Arial"/>
          <w:sz w:val="18"/>
          <w:szCs w:val="18"/>
        </w:rPr>
        <w:t xml:space="preserve"> </w:t>
      </w:r>
      <w:r w:rsidRPr="009B3817">
        <w:rPr>
          <w:rFonts w:ascii="Verdana" w:hAnsi="Verdana" w:cs="Arial"/>
          <w:sz w:val="18"/>
          <w:szCs w:val="18"/>
        </w:rPr>
        <w:t>English.</w:t>
      </w:r>
    </w:p>
    <w:p w:rsidR="00BC1247" w:rsidRPr="009B3817" w:rsidRDefault="00BC1247" w:rsidP="00BC1247">
      <w:pPr>
        <w:spacing w:line="100" w:lineRule="atLeast"/>
        <w:rPr>
          <w:rFonts w:ascii="Verdana" w:hAnsi="Verdana" w:cs="Arial"/>
          <w:sz w:val="18"/>
          <w:szCs w:val="18"/>
        </w:rPr>
      </w:pPr>
      <w:r w:rsidRPr="009B3817">
        <w:rPr>
          <w:rFonts w:ascii="Verdana" w:hAnsi="Verdana" w:cs="Arial"/>
          <w:bCs/>
          <w:sz w:val="18"/>
          <w:szCs w:val="18"/>
        </w:rPr>
        <w:t xml:space="preserve">Date of Birth </w:t>
      </w:r>
      <w:r w:rsidRPr="009B3817">
        <w:rPr>
          <w:rFonts w:ascii="Verdana" w:hAnsi="Verdana" w:cs="Arial"/>
          <w:bCs/>
          <w:sz w:val="18"/>
          <w:szCs w:val="18"/>
        </w:rPr>
        <w:tab/>
      </w:r>
      <w:r w:rsidRPr="009B3817">
        <w:rPr>
          <w:rFonts w:ascii="Verdana" w:hAnsi="Verdana" w:cs="Arial"/>
          <w:bCs/>
          <w:sz w:val="18"/>
          <w:szCs w:val="18"/>
        </w:rPr>
        <w:tab/>
        <w:t>:</w:t>
      </w:r>
      <w:r w:rsidRPr="009B3817">
        <w:rPr>
          <w:rFonts w:ascii="Verdana" w:hAnsi="Verdana" w:cs="Arial"/>
          <w:sz w:val="18"/>
          <w:szCs w:val="18"/>
        </w:rPr>
        <w:tab/>
        <w:t>17 Sep 1988.</w:t>
      </w:r>
    </w:p>
    <w:p w:rsidR="00BC1247" w:rsidRPr="009B3817" w:rsidRDefault="00BC1247" w:rsidP="00BC1247">
      <w:pPr>
        <w:spacing w:line="100" w:lineRule="atLeast"/>
        <w:rPr>
          <w:rFonts w:ascii="Verdana" w:hAnsi="Verdana" w:cs="Arial"/>
          <w:sz w:val="18"/>
          <w:szCs w:val="18"/>
        </w:rPr>
      </w:pPr>
      <w:r w:rsidRPr="009B3817">
        <w:rPr>
          <w:rFonts w:ascii="Verdana" w:hAnsi="Verdana" w:cs="Arial"/>
          <w:bCs/>
          <w:sz w:val="18"/>
          <w:szCs w:val="18"/>
        </w:rPr>
        <w:t>Marital status</w:t>
      </w:r>
      <w:r w:rsidRPr="009B3817">
        <w:rPr>
          <w:rFonts w:ascii="Verdana" w:hAnsi="Verdana" w:cs="Arial"/>
          <w:bCs/>
          <w:sz w:val="18"/>
          <w:szCs w:val="18"/>
        </w:rPr>
        <w:tab/>
      </w:r>
      <w:r w:rsidRPr="009B3817">
        <w:rPr>
          <w:rFonts w:ascii="Verdana" w:hAnsi="Verdana" w:cs="Arial"/>
          <w:bCs/>
          <w:sz w:val="18"/>
          <w:szCs w:val="18"/>
        </w:rPr>
        <w:tab/>
        <w:t>:</w:t>
      </w:r>
      <w:r w:rsidRPr="009B3817">
        <w:rPr>
          <w:rFonts w:ascii="Verdana" w:hAnsi="Verdana" w:cs="Arial"/>
          <w:sz w:val="18"/>
          <w:szCs w:val="18"/>
        </w:rPr>
        <w:tab/>
      </w:r>
      <w:r w:rsidR="00871006">
        <w:rPr>
          <w:rFonts w:ascii="Verdana" w:hAnsi="Verdana" w:cs="Arial"/>
          <w:sz w:val="18"/>
          <w:szCs w:val="18"/>
        </w:rPr>
        <w:t>M</w:t>
      </w:r>
      <w:r w:rsidRPr="009B3817">
        <w:rPr>
          <w:rFonts w:ascii="Verdana" w:hAnsi="Verdana" w:cs="Arial"/>
          <w:sz w:val="18"/>
          <w:szCs w:val="18"/>
        </w:rPr>
        <w:t>arried</w:t>
      </w:r>
    </w:p>
    <w:p w:rsidR="00BC1247" w:rsidRPr="009B3817" w:rsidRDefault="00BC1247" w:rsidP="00BC1247">
      <w:pPr>
        <w:tabs>
          <w:tab w:val="left" w:pos="2700"/>
          <w:tab w:val="left" w:pos="2880"/>
        </w:tabs>
        <w:spacing w:line="100" w:lineRule="atLeast"/>
        <w:ind w:right="-90"/>
        <w:jc w:val="both"/>
        <w:rPr>
          <w:rFonts w:ascii="Verdana" w:hAnsi="Verdana" w:cs="Arial"/>
          <w:sz w:val="18"/>
          <w:szCs w:val="18"/>
        </w:rPr>
      </w:pPr>
      <w:r w:rsidRPr="009B3817">
        <w:rPr>
          <w:rFonts w:ascii="Verdana" w:hAnsi="Verdana" w:cs="Arial"/>
          <w:bCs/>
          <w:sz w:val="18"/>
          <w:szCs w:val="18"/>
        </w:rPr>
        <w:t>H</w:t>
      </w:r>
      <w:r w:rsidR="00871006">
        <w:rPr>
          <w:rFonts w:ascii="Verdana" w:hAnsi="Verdana" w:cs="Arial"/>
          <w:bCs/>
          <w:sz w:val="18"/>
          <w:szCs w:val="18"/>
        </w:rPr>
        <w:t xml:space="preserve">obbies </w:t>
      </w:r>
      <w:r w:rsidRPr="009B3817">
        <w:rPr>
          <w:rFonts w:ascii="Verdana" w:hAnsi="Verdana" w:cs="Arial"/>
          <w:sz w:val="18"/>
          <w:szCs w:val="18"/>
        </w:rPr>
        <w:t xml:space="preserve">                      : </w:t>
      </w:r>
      <w:r w:rsidR="00D63319">
        <w:rPr>
          <w:rFonts w:ascii="Verdana" w:hAnsi="Verdana" w:cs="Arial"/>
          <w:sz w:val="18"/>
          <w:szCs w:val="18"/>
        </w:rPr>
        <w:tab/>
      </w:r>
      <w:r w:rsidR="00D63319">
        <w:rPr>
          <w:rFonts w:ascii="Verdana" w:hAnsi="Verdana" w:cs="Arial"/>
          <w:sz w:val="18"/>
          <w:szCs w:val="18"/>
        </w:rPr>
        <w:tab/>
      </w:r>
      <w:r w:rsidRPr="009B3817">
        <w:rPr>
          <w:rFonts w:ascii="Verdana" w:hAnsi="Verdana" w:cs="Arial"/>
          <w:sz w:val="18"/>
          <w:szCs w:val="18"/>
        </w:rPr>
        <w:t>Cricket &amp; Music</w:t>
      </w:r>
    </w:p>
    <w:p w:rsidR="00D54CBA" w:rsidRDefault="00D54CBA" w:rsidP="00BC1247">
      <w:pPr>
        <w:pStyle w:val="BodyText"/>
        <w:tabs>
          <w:tab w:val="left" w:pos="720"/>
        </w:tabs>
        <w:ind w:right="-90"/>
        <w:rPr>
          <w:rFonts w:ascii="Verdana" w:hAnsi="Verdana"/>
          <w:b/>
          <w:sz w:val="18"/>
          <w:szCs w:val="18"/>
        </w:rPr>
      </w:pPr>
    </w:p>
    <w:p w:rsidR="00BC1247" w:rsidRPr="009B3817" w:rsidRDefault="00BC1247" w:rsidP="00BC1247">
      <w:pPr>
        <w:pStyle w:val="BodyText"/>
        <w:tabs>
          <w:tab w:val="left" w:pos="720"/>
        </w:tabs>
        <w:ind w:right="-90"/>
        <w:rPr>
          <w:rFonts w:ascii="Verdana" w:hAnsi="Verdana"/>
          <w:b/>
          <w:sz w:val="18"/>
          <w:szCs w:val="18"/>
        </w:rPr>
      </w:pPr>
      <w:r w:rsidRPr="009B3817">
        <w:rPr>
          <w:rFonts w:ascii="Verdana" w:hAnsi="Verdana"/>
          <w:b/>
          <w:sz w:val="18"/>
          <w:szCs w:val="18"/>
        </w:rPr>
        <w:t xml:space="preserve">ACADEMIC </w:t>
      </w:r>
      <w:r w:rsidR="00D54CBA" w:rsidRPr="009B3817">
        <w:rPr>
          <w:rFonts w:ascii="Verdana" w:hAnsi="Verdana"/>
          <w:b/>
          <w:sz w:val="18"/>
          <w:szCs w:val="18"/>
        </w:rPr>
        <w:t>DETAILS:</w:t>
      </w:r>
      <w:r w:rsidRPr="009B3817">
        <w:rPr>
          <w:rFonts w:ascii="Verdana" w:hAnsi="Verdana"/>
          <w:b/>
          <w:sz w:val="18"/>
          <w:szCs w:val="18"/>
        </w:rPr>
        <w:t>-</w:t>
      </w:r>
    </w:p>
    <w:p w:rsidR="00BC1247" w:rsidRPr="009B3817" w:rsidRDefault="00BC1247" w:rsidP="00BC1247">
      <w:pPr>
        <w:numPr>
          <w:ilvl w:val="0"/>
          <w:numId w:val="10"/>
        </w:numPr>
        <w:ind w:right="-90"/>
        <w:rPr>
          <w:rFonts w:ascii="Verdana" w:hAnsi="Verdana"/>
          <w:i/>
          <w:iCs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Passed 10</w:t>
      </w:r>
      <w:r w:rsidRPr="009B3817">
        <w:rPr>
          <w:rFonts w:ascii="Verdana" w:hAnsi="Verdana"/>
          <w:sz w:val="18"/>
          <w:szCs w:val="18"/>
          <w:vertAlign w:val="superscript"/>
        </w:rPr>
        <w:t>th</w:t>
      </w:r>
      <w:r w:rsidRPr="009B3817">
        <w:rPr>
          <w:rFonts w:ascii="Verdana" w:hAnsi="Verdana"/>
          <w:sz w:val="18"/>
          <w:szCs w:val="18"/>
        </w:rPr>
        <w:t xml:space="preserve"> </w:t>
      </w:r>
      <w:r w:rsidRPr="009B3817">
        <w:rPr>
          <w:rFonts w:ascii="Verdana" w:hAnsi="Verdana"/>
          <w:i/>
          <w:iCs/>
          <w:sz w:val="18"/>
          <w:szCs w:val="18"/>
        </w:rPr>
        <w:t>from</w:t>
      </w:r>
      <w:r w:rsidR="00FE56E6">
        <w:rPr>
          <w:rFonts w:ascii="Verdana" w:hAnsi="Verdana"/>
          <w:i/>
          <w:iCs/>
          <w:sz w:val="18"/>
          <w:szCs w:val="18"/>
        </w:rPr>
        <w:t>-</w:t>
      </w:r>
      <w:r w:rsidRPr="009B3817">
        <w:rPr>
          <w:rFonts w:ascii="Verdana" w:hAnsi="Verdana"/>
          <w:i/>
          <w:iCs/>
          <w:sz w:val="18"/>
          <w:szCs w:val="18"/>
        </w:rPr>
        <w:t>Nagpur</w:t>
      </w:r>
      <w:r w:rsidR="00FE56E6">
        <w:rPr>
          <w:rFonts w:ascii="Verdana" w:hAnsi="Verdana"/>
          <w:i/>
          <w:iCs/>
          <w:sz w:val="18"/>
          <w:szCs w:val="18"/>
        </w:rPr>
        <w:t>, Maharashtra</w:t>
      </w:r>
      <w:r w:rsidRPr="009B3817">
        <w:rPr>
          <w:rFonts w:ascii="Verdana" w:hAnsi="Verdana"/>
          <w:i/>
          <w:iCs/>
          <w:sz w:val="18"/>
          <w:szCs w:val="18"/>
        </w:rPr>
        <w:t xml:space="preserve"> (Pune Board)</w:t>
      </w:r>
    </w:p>
    <w:p w:rsidR="00BC1247" w:rsidRPr="009B3817" w:rsidRDefault="00D54CBA" w:rsidP="00BC1247">
      <w:pPr>
        <w:numPr>
          <w:ilvl w:val="0"/>
          <w:numId w:val="10"/>
        </w:numPr>
        <w:ind w:right="-9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BC1247" w:rsidRPr="009B3817">
        <w:rPr>
          <w:rFonts w:ascii="Verdana" w:hAnsi="Verdana"/>
          <w:sz w:val="18"/>
          <w:szCs w:val="18"/>
        </w:rPr>
        <w:t xml:space="preserve">assed </w:t>
      </w:r>
      <w:r>
        <w:rPr>
          <w:rFonts w:ascii="Verdana" w:hAnsi="Verdana"/>
          <w:sz w:val="18"/>
          <w:szCs w:val="18"/>
        </w:rPr>
        <w:t>I</w:t>
      </w:r>
      <w:r w:rsidR="00BC1247" w:rsidRPr="009B3817">
        <w:rPr>
          <w:rFonts w:ascii="Verdana" w:hAnsi="Verdana"/>
          <w:sz w:val="18"/>
          <w:szCs w:val="18"/>
        </w:rPr>
        <w:t>ntermediate form</w:t>
      </w:r>
      <w:r w:rsidRPr="00D54CBA">
        <w:rPr>
          <w:rFonts w:ascii="Verdana" w:hAnsi="Verdana"/>
          <w:i/>
          <w:iCs/>
          <w:sz w:val="18"/>
          <w:szCs w:val="18"/>
        </w:rPr>
        <w:t xml:space="preserve"> </w:t>
      </w:r>
      <w:r w:rsidRPr="009B3817">
        <w:rPr>
          <w:rFonts w:ascii="Verdana" w:hAnsi="Verdana"/>
          <w:i/>
          <w:iCs/>
          <w:sz w:val="18"/>
          <w:szCs w:val="18"/>
        </w:rPr>
        <w:t>Nagpur</w:t>
      </w:r>
      <w:r>
        <w:rPr>
          <w:rFonts w:ascii="Verdana" w:hAnsi="Verdana"/>
          <w:i/>
          <w:iCs/>
          <w:sz w:val="18"/>
          <w:szCs w:val="18"/>
        </w:rPr>
        <w:t>, Maharashtra</w:t>
      </w:r>
      <w:r w:rsidRPr="009B3817">
        <w:rPr>
          <w:rFonts w:ascii="Verdana" w:hAnsi="Verdana"/>
          <w:i/>
          <w:iCs/>
          <w:sz w:val="18"/>
          <w:szCs w:val="18"/>
        </w:rPr>
        <w:t xml:space="preserve"> (Pune Board)</w:t>
      </w:r>
    </w:p>
    <w:p w:rsidR="00BC1247" w:rsidRPr="009B3817" w:rsidRDefault="00FE56E6" w:rsidP="00BC1247">
      <w:pPr>
        <w:numPr>
          <w:ilvl w:val="0"/>
          <w:numId w:val="10"/>
        </w:numPr>
        <w:ind w:right="-90"/>
        <w:rPr>
          <w:rFonts w:ascii="Verdana" w:hAnsi="Verdana"/>
          <w:sz w:val="18"/>
          <w:szCs w:val="18"/>
        </w:rPr>
      </w:pPr>
      <w:r w:rsidRPr="009B3817">
        <w:rPr>
          <w:rFonts w:ascii="Verdana" w:hAnsi="Verdana"/>
          <w:sz w:val="18"/>
          <w:szCs w:val="18"/>
        </w:rPr>
        <w:t>P</w:t>
      </w:r>
      <w:r w:rsidR="00C510C1">
        <w:rPr>
          <w:rFonts w:ascii="Verdana" w:hAnsi="Verdana"/>
          <w:sz w:val="18"/>
          <w:szCs w:val="18"/>
        </w:rPr>
        <w:t xml:space="preserve">assed </w:t>
      </w:r>
      <w:r w:rsidR="00BC1247" w:rsidRPr="009B3817">
        <w:rPr>
          <w:rFonts w:ascii="Verdana" w:hAnsi="Verdana"/>
          <w:sz w:val="18"/>
          <w:szCs w:val="18"/>
        </w:rPr>
        <w:t xml:space="preserve">B.com from Nagpur </w:t>
      </w:r>
      <w:r w:rsidR="00D54CBA">
        <w:rPr>
          <w:rFonts w:ascii="Verdana" w:hAnsi="Verdana"/>
          <w:sz w:val="18"/>
          <w:szCs w:val="18"/>
        </w:rPr>
        <w:t>U</w:t>
      </w:r>
      <w:r w:rsidR="00BC1247" w:rsidRPr="009B3817">
        <w:rPr>
          <w:rFonts w:ascii="Verdana" w:hAnsi="Verdana"/>
          <w:sz w:val="18"/>
          <w:szCs w:val="18"/>
        </w:rPr>
        <w:t>niversity, (MH)</w:t>
      </w:r>
    </w:p>
    <w:p w:rsidR="00BC1247" w:rsidRPr="009B3817" w:rsidRDefault="00BC1247" w:rsidP="00D54CBA">
      <w:pPr>
        <w:tabs>
          <w:tab w:val="left" w:pos="9720"/>
          <w:tab w:val="left" w:pos="11160"/>
          <w:tab w:val="left" w:pos="11340"/>
        </w:tabs>
        <w:ind w:left="1080" w:right="-90"/>
        <w:rPr>
          <w:rFonts w:ascii="Verdana" w:hAnsi="Verdana"/>
          <w:sz w:val="18"/>
          <w:szCs w:val="18"/>
        </w:rPr>
      </w:pPr>
    </w:p>
    <w:p w:rsidR="00BC1247" w:rsidRPr="009B3817" w:rsidRDefault="00BC1247" w:rsidP="00BC1247">
      <w:pPr>
        <w:tabs>
          <w:tab w:val="left" w:pos="2700"/>
          <w:tab w:val="left" w:pos="2880"/>
        </w:tabs>
        <w:spacing w:line="100" w:lineRule="atLeast"/>
        <w:ind w:right="-90"/>
        <w:jc w:val="both"/>
        <w:rPr>
          <w:rFonts w:ascii="Verdana" w:hAnsi="Verdana" w:cs="Arial"/>
          <w:sz w:val="18"/>
          <w:szCs w:val="18"/>
        </w:rPr>
      </w:pPr>
    </w:p>
    <w:p w:rsidR="008853F3" w:rsidRPr="009B3817" w:rsidRDefault="008853F3" w:rsidP="008853F3">
      <w:pPr>
        <w:tabs>
          <w:tab w:val="left" w:pos="6045"/>
        </w:tabs>
        <w:rPr>
          <w:rFonts w:ascii="Verdana" w:hAnsi="Verdana" w:cs="Arial"/>
          <w:bCs/>
          <w:sz w:val="18"/>
          <w:szCs w:val="18"/>
        </w:rPr>
      </w:pPr>
    </w:p>
    <w:p w:rsidR="00BC1247" w:rsidRPr="009B3817" w:rsidRDefault="008853F3" w:rsidP="00BC1247">
      <w:pPr>
        <w:jc w:val="both"/>
        <w:rPr>
          <w:rFonts w:ascii="Verdana" w:hAnsi="Verdana" w:cs="Gautami"/>
          <w:b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 w:rsidR="00BC1247" w:rsidRPr="009B3817">
        <w:rPr>
          <w:rFonts w:ascii="Verdana" w:hAnsi="Verdana" w:cs="Arial"/>
          <w:bCs/>
          <w:sz w:val="18"/>
          <w:szCs w:val="18"/>
        </w:rPr>
        <w:tab/>
      </w:r>
      <w:r w:rsidR="00BC1247" w:rsidRPr="009B3817">
        <w:rPr>
          <w:rFonts w:ascii="Verdana" w:hAnsi="Verdana" w:cs="Gautami"/>
          <w:b/>
          <w:bCs/>
          <w:sz w:val="18"/>
          <w:szCs w:val="18"/>
        </w:rPr>
        <w:t xml:space="preserve">      Signature          </w:t>
      </w:r>
    </w:p>
    <w:p w:rsidR="00BC1247" w:rsidRPr="009B3817" w:rsidRDefault="00BC1247" w:rsidP="00BC1247">
      <w:pPr>
        <w:jc w:val="both"/>
        <w:rPr>
          <w:rFonts w:ascii="Verdana" w:hAnsi="Verdana" w:cs="Gautami"/>
          <w:b/>
          <w:bCs/>
          <w:sz w:val="18"/>
          <w:szCs w:val="18"/>
        </w:rPr>
      </w:pPr>
      <w:r w:rsidRPr="009B3817">
        <w:rPr>
          <w:rFonts w:ascii="Verdana" w:hAnsi="Verdana" w:cs="Gautami"/>
          <w:b/>
          <w:bCs/>
          <w:sz w:val="18"/>
          <w:szCs w:val="18"/>
        </w:rPr>
        <w:t xml:space="preserve">                                                                 </w:t>
      </w:r>
    </w:p>
    <w:p w:rsidR="00BC1247" w:rsidRPr="009B3817" w:rsidRDefault="00BC1247" w:rsidP="00BC1247">
      <w:pPr>
        <w:jc w:val="both"/>
        <w:rPr>
          <w:rFonts w:ascii="Verdana" w:hAnsi="Verdana" w:cs="Gautami"/>
          <w:b/>
          <w:bCs/>
          <w:sz w:val="18"/>
          <w:szCs w:val="18"/>
        </w:rPr>
      </w:pPr>
      <w:r w:rsidRPr="009B3817">
        <w:rPr>
          <w:rFonts w:ascii="Verdana" w:hAnsi="Verdana" w:cs="Gautami"/>
          <w:b/>
          <w:bCs/>
          <w:sz w:val="18"/>
          <w:szCs w:val="18"/>
        </w:rPr>
        <w:t xml:space="preserve">                                                                        </w:t>
      </w:r>
      <w:r w:rsidR="008853F3">
        <w:rPr>
          <w:rFonts w:ascii="Verdana" w:hAnsi="Verdana" w:cs="Gautami"/>
          <w:b/>
          <w:bCs/>
          <w:sz w:val="18"/>
          <w:szCs w:val="18"/>
        </w:rPr>
        <w:tab/>
      </w:r>
      <w:r w:rsidR="008853F3">
        <w:rPr>
          <w:rFonts w:ascii="Verdana" w:hAnsi="Verdana" w:cs="Gautami"/>
          <w:b/>
          <w:bCs/>
          <w:sz w:val="18"/>
          <w:szCs w:val="18"/>
        </w:rPr>
        <w:tab/>
      </w:r>
      <w:r w:rsidR="008853F3">
        <w:rPr>
          <w:rFonts w:ascii="Verdana" w:hAnsi="Verdana" w:cs="Gautami"/>
          <w:b/>
          <w:bCs/>
          <w:sz w:val="18"/>
          <w:szCs w:val="18"/>
        </w:rPr>
        <w:tab/>
      </w:r>
      <w:r w:rsidRPr="009B3817">
        <w:rPr>
          <w:rFonts w:ascii="Verdana" w:hAnsi="Verdana" w:cs="Gautami"/>
          <w:b/>
          <w:bCs/>
          <w:sz w:val="18"/>
          <w:szCs w:val="18"/>
        </w:rPr>
        <w:t xml:space="preserve">(Ganesh </w:t>
      </w:r>
      <w:proofErr w:type="spellStart"/>
      <w:r w:rsidRPr="009B3817">
        <w:rPr>
          <w:rFonts w:ascii="Verdana" w:hAnsi="Verdana" w:cs="Gautami"/>
          <w:b/>
          <w:bCs/>
          <w:sz w:val="18"/>
          <w:szCs w:val="18"/>
        </w:rPr>
        <w:t>Ashokrao</w:t>
      </w:r>
      <w:proofErr w:type="spellEnd"/>
      <w:r w:rsidRPr="009B3817">
        <w:rPr>
          <w:rFonts w:ascii="Verdana" w:hAnsi="Verdana" w:cs="Gautami"/>
          <w:b/>
          <w:bCs/>
          <w:sz w:val="18"/>
          <w:szCs w:val="18"/>
        </w:rPr>
        <w:t xml:space="preserve"> </w:t>
      </w:r>
      <w:proofErr w:type="spellStart"/>
      <w:r w:rsidRPr="009B3817">
        <w:rPr>
          <w:rFonts w:ascii="Verdana" w:hAnsi="Verdana" w:cs="Gautami"/>
          <w:b/>
          <w:bCs/>
          <w:sz w:val="18"/>
          <w:szCs w:val="18"/>
        </w:rPr>
        <w:t>Navlakhe</w:t>
      </w:r>
      <w:proofErr w:type="spellEnd"/>
      <w:r w:rsidRPr="009B3817">
        <w:rPr>
          <w:rFonts w:ascii="Verdana" w:hAnsi="Verdana" w:cs="Gautami"/>
          <w:b/>
          <w:bCs/>
          <w:sz w:val="18"/>
          <w:szCs w:val="18"/>
        </w:rPr>
        <w:t>)</w:t>
      </w:r>
    </w:p>
    <w:p w:rsidR="00BC1247" w:rsidRPr="009B3817" w:rsidRDefault="00BC1247" w:rsidP="00BC1247">
      <w:pPr>
        <w:rPr>
          <w:rFonts w:ascii="Verdana" w:hAnsi="Verdana"/>
          <w:sz w:val="18"/>
          <w:szCs w:val="18"/>
        </w:rPr>
      </w:pPr>
    </w:p>
    <w:p w:rsidR="00BC1247" w:rsidRPr="009B3817" w:rsidRDefault="00BC1247">
      <w:pPr>
        <w:tabs>
          <w:tab w:val="left" w:pos="3330"/>
        </w:tabs>
        <w:spacing w:line="360" w:lineRule="auto"/>
        <w:rPr>
          <w:rFonts w:ascii="Verdana" w:hAnsi="Verdana"/>
          <w:b/>
          <w:bCs/>
          <w:sz w:val="18"/>
          <w:szCs w:val="18"/>
        </w:rPr>
      </w:pPr>
    </w:p>
    <w:sectPr w:rsidR="00BC1247" w:rsidRPr="009B3817" w:rsidSect="00D54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325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6B0E" w:rsidRDefault="00EC6B0E" w:rsidP="00EC6B0E">
      <w:r>
        <w:separator/>
      </w:r>
    </w:p>
  </w:endnote>
  <w:endnote w:type="continuationSeparator" w:id="0">
    <w:p w:rsidR="00EC6B0E" w:rsidRDefault="00EC6B0E" w:rsidP="00EC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6B0E" w:rsidRDefault="00EC6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6B0E" w:rsidRDefault="00EC6B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6B0E" w:rsidRDefault="00EC6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6B0E" w:rsidRDefault="00EC6B0E" w:rsidP="00EC6B0E">
      <w:r>
        <w:separator/>
      </w:r>
    </w:p>
  </w:footnote>
  <w:footnote w:type="continuationSeparator" w:id="0">
    <w:p w:rsidR="00EC6B0E" w:rsidRDefault="00EC6B0E" w:rsidP="00EC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6B0E" w:rsidRDefault="00EC6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6B0E" w:rsidRDefault="00EC6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6B0E" w:rsidRDefault="00EC6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none"/>
      <w:suff w:val="nothing"/>
      <w:lvlText w:val="·"/>
      <w:lvlJc w:val="left"/>
      <w:pPr>
        <w:tabs>
          <w:tab w:val="num" w:pos="284"/>
        </w:tabs>
        <w:ind w:left="644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7" w15:restartNumberingAfterBreak="0">
    <w:nsid w:val="0C902B2C"/>
    <w:multiLevelType w:val="hybridMultilevel"/>
    <w:tmpl w:val="E4CE4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F7814"/>
    <w:multiLevelType w:val="hybridMultilevel"/>
    <w:tmpl w:val="E9E81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7C6E"/>
    <w:multiLevelType w:val="hybridMultilevel"/>
    <w:tmpl w:val="9236C3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671465"/>
    <w:multiLevelType w:val="hybridMultilevel"/>
    <w:tmpl w:val="343A0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4E"/>
    <w:rsid w:val="000F61DA"/>
    <w:rsid w:val="0011581F"/>
    <w:rsid w:val="0011707D"/>
    <w:rsid w:val="001828B6"/>
    <w:rsid w:val="001A1DE3"/>
    <w:rsid w:val="001B5573"/>
    <w:rsid w:val="00206AD1"/>
    <w:rsid w:val="00220A92"/>
    <w:rsid w:val="002A25CF"/>
    <w:rsid w:val="002C0FD2"/>
    <w:rsid w:val="0031544E"/>
    <w:rsid w:val="003A303E"/>
    <w:rsid w:val="003A7636"/>
    <w:rsid w:val="004148B7"/>
    <w:rsid w:val="00450EDE"/>
    <w:rsid w:val="004E3573"/>
    <w:rsid w:val="005103E2"/>
    <w:rsid w:val="00583427"/>
    <w:rsid w:val="00650459"/>
    <w:rsid w:val="00671EB4"/>
    <w:rsid w:val="007D4E73"/>
    <w:rsid w:val="0081629C"/>
    <w:rsid w:val="00852800"/>
    <w:rsid w:val="00871006"/>
    <w:rsid w:val="008853F3"/>
    <w:rsid w:val="008858BE"/>
    <w:rsid w:val="008E356A"/>
    <w:rsid w:val="009956BD"/>
    <w:rsid w:val="009B3817"/>
    <w:rsid w:val="00A73931"/>
    <w:rsid w:val="00A96B17"/>
    <w:rsid w:val="00B14E5C"/>
    <w:rsid w:val="00BB1A38"/>
    <w:rsid w:val="00BC1247"/>
    <w:rsid w:val="00C510C1"/>
    <w:rsid w:val="00C56BA6"/>
    <w:rsid w:val="00CB0178"/>
    <w:rsid w:val="00CD6ABC"/>
    <w:rsid w:val="00D34A67"/>
    <w:rsid w:val="00D547FA"/>
    <w:rsid w:val="00D54CBA"/>
    <w:rsid w:val="00D60535"/>
    <w:rsid w:val="00D63319"/>
    <w:rsid w:val="00DB6F92"/>
    <w:rsid w:val="00E770C7"/>
    <w:rsid w:val="00EC6B0E"/>
    <w:rsid w:val="00F26BD2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9419F3B1-CE61-A045-90B7-49E6ABFA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Verdana" w:eastAsia="MS Mincho" w:hAnsi="Verdana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2">
    <w:name w:val="WW8Num1z2"/>
    <w:rPr>
      <w:rFonts w:ascii="Verdana" w:eastAsia="MS Mincho" w:hAnsi="Verdana" w:cs="Times New Roman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Verdana" w:hAnsi="Verdana" w:cs="Times New Roman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6z2">
    <w:name w:val="WW8Num6z2"/>
    <w:rPr>
      <w:rFonts w:ascii="Verdana" w:eastAsia="MS Mincho" w:hAnsi="Verdana" w:cs="Times New Roman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Verdana" w:eastAsia="MS Mincho" w:hAnsi="Verdana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8Num7z4">
    <w:name w:val="WW8Num7z4"/>
    <w:rPr>
      <w:rFonts w:ascii="Courier New" w:hAnsi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5">
    <w:name w:val="WW8Num2z5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9z2">
    <w:name w:val="WW8Num9z2"/>
    <w:rPr>
      <w:rFonts w:ascii="Verdana" w:eastAsia="MS Mincho" w:hAnsi="Verdana" w:cs="Times New Roman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Verdana" w:eastAsia="MS Mincho" w:hAnsi="Verdana" w:cs="Times New Roman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Verdana" w:eastAsia="MS Mincho" w:hAnsi="Verdana" w:cs="Times New Roman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3z2">
    <w:name w:val="WW8Num13z2"/>
    <w:rPr>
      <w:rFonts w:ascii="Verdana" w:eastAsia="MS Mincho" w:hAnsi="Verdana" w:cs="Times New Roman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Verdana" w:eastAsia="MS Mincho" w:hAnsi="Verdana" w:cs="Times New Roman"/>
    </w:rPr>
  </w:style>
  <w:style w:type="character" w:customStyle="1" w:styleId="WW8Num15z5">
    <w:name w:val="WW8Num15z5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character" w:customStyle="1" w:styleId="ListLabel2">
    <w:name w:val="ListLabel 2"/>
    <w:rPr>
      <w:rFonts w:cs="Courier New"/>
    </w:rPr>
  </w:style>
  <w:style w:type="character" w:styleId="Strong">
    <w:name w:val="Strong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  <w:spacing w:line="100" w:lineRule="atLeast"/>
    </w:pPr>
    <w:rPr>
      <w:rFonts w:eastAsia="SimSun" w:cs="Mangal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1544E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IN" w:eastAsia="en-IN" w:bidi="ar-SA"/>
    </w:rPr>
  </w:style>
  <w:style w:type="paragraph" w:customStyle="1" w:styleId="Heading11">
    <w:name w:val="Heading 11"/>
    <w:basedOn w:val="Normal"/>
    <w:next w:val="Normal"/>
    <w:rsid w:val="00BC1247"/>
    <w:pPr>
      <w:keepNext/>
      <w:widowControl w:val="0"/>
      <w:numPr>
        <w:numId w:val="2"/>
      </w:numPr>
      <w:outlineLvl w:val="0"/>
    </w:pPr>
    <w:rPr>
      <w:rFonts w:eastAsia="Lucida Sans Unicode"/>
      <w:b/>
      <w:bCs/>
      <w:kern w:val="2"/>
      <w:sz w:val="20"/>
      <w:szCs w:val="20"/>
      <w:u w:val="single"/>
      <w:lang w:val="en-IN" w:eastAsia="en-US" w:bidi="ar-SA"/>
    </w:rPr>
  </w:style>
  <w:style w:type="character" w:customStyle="1" w:styleId="Internetlink">
    <w:name w:val="Internet link"/>
    <w:rsid w:val="00BC1247"/>
    <w:rPr>
      <w:rFonts w:ascii="Times New Roman" w:eastAsia="Lucida Sans Unicode" w:hAnsi="Times New Roman" w:cs="Times New Roman" w:hint="default"/>
      <w:color w:val="0000FF"/>
      <w:sz w:val="24"/>
      <w:szCs w:val="24"/>
      <w:u w:val="single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C6B0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C6B0E"/>
    <w:rPr>
      <w:rFonts w:eastAsia="MS Mincho" w:cs="Mangal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C6B0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C6B0E"/>
    <w:rPr>
      <w:rFonts w:eastAsia="MS Mincho" w:cs="Mangal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ganeshnavlakhe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Kar</vt:lpstr>
    </vt:vector>
  </TitlesOfParts>
  <Company/>
  <LinksUpToDate>false</LinksUpToDate>
  <CharactersWithSpaces>6350</CharactersWithSpaces>
  <SharedDoc>false</SharedDoc>
  <HLinks>
    <vt:vector size="6" baseType="variant">
      <vt:variant>
        <vt:i4>786476</vt:i4>
      </vt:variant>
      <vt:variant>
        <vt:i4>0</vt:i4>
      </vt:variant>
      <vt:variant>
        <vt:i4>0</vt:i4>
      </vt:variant>
      <vt:variant>
        <vt:i4>5</vt:i4>
      </vt:variant>
      <vt:variant>
        <vt:lpwstr>mailto:ganeshnavlakhe@gmail.com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Kar</dc:title>
  <dc:subject/>
  <dc:creator>Nilamani Tripathy</dc:creator>
  <cp:keywords/>
  <cp:lastModifiedBy>917219817586</cp:lastModifiedBy>
  <cp:revision>2</cp:revision>
  <cp:lastPrinted>2013-06-10T08:55:00Z</cp:lastPrinted>
  <dcterms:created xsi:type="dcterms:W3CDTF">2020-09-05T12:45:00Z</dcterms:created>
  <dcterms:modified xsi:type="dcterms:W3CDTF">2020-09-05T12:45:00Z</dcterms:modified>
</cp:coreProperties>
</file>