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9" w:rsidRDefault="00E22969" w:rsidP="00DE03D2">
      <w:pPr>
        <w:pStyle w:val="NoSpacing"/>
        <w:outlineLvl w:val="0"/>
        <w:rPr>
          <w:b/>
          <w:sz w:val="32"/>
          <w:szCs w:val="32"/>
        </w:rPr>
      </w:pPr>
    </w:p>
    <w:p w:rsidR="0029210A" w:rsidRPr="009C453B" w:rsidRDefault="0067715F" w:rsidP="00E87CCC">
      <w:pPr>
        <w:pStyle w:val="NoSpacing"/>
        <w:ind w:left="2880" w:firstLine="720"/>
        <w:outlineLvl w:val="0"/>
        <w:rPr>
          <w:rFonts w:ascii="Times New Roman" w:hAnsi="Times New Roman"/>
          <w:b/>
          <w:sz w:val="32"/>
          <w:szCs w:val="32"/>
        </w:rPr>
      </w:pPr>
      <w:r w:rsidRPr="009C453B">
        <w:rPr>
          <w:rFonts w:ascii="Times New Roman" w:hAnsi="Times New Roman"/>
          <w:b/>
          <w:sz w:val="32"/>
          <w:szCs w:val="32"/>
        </w:rPr>
        <w:t>CURRICULUM VITAE</w:t>
      </w:r>
    </w:p>
    <w:p w:rsidR="00975D63" w:rsidRPr="009C453B" w:rsidRDefault="0067715F">
      <w:pPr>
        <w:pStyle w:val="NoSpacing"/>
        <w:outlineLvl w:val="0"/>
        <w:rPr>
          <w:rFonts w:ascii="Times New Roman" w:hAnsi="Times New Roman"/>
          <w:b/>
        </w:rPr>
      </w:pP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</w:p>
    <w:p w:rsidR="0029210A" w:rsidRPr="009C453B" w:rsidRDefault="0067715F" w:rsidP="00975D63">
      <w:pPr>
        <w:pStyle w:val="NoSpacing"/>
        <w:ind w:left="5760" w:firstLine="720"/>
        <w:outlineLvl w:val="0"/>
        <w:rPr>
          <w:rFonts w:ascii="Times New Roman" w:hAnsi="Times New Roman"/>
          <w:b/>
        </w:rPr>
      </w:pPr>
      <w:r w:rsidRPr="009C453B">
        <w:rPr>
          <w:rFonts w:ascii="Times New Roman" w:hAnsi="Times New Roman"/>
          <w:b/>
        </w:rPr>
        <w:t>Yogesh  M. Joshi</w:t>
      </w:r>
    </w:p>
    <w:p w:rsidR="0029210A" w:rsidRPr="009C453B" w:rsidRDefault="006640B2">
      <w:pPr>
        <w:pStyle w:val="NoSpacing"/>
        <w:outlineLvl w:val="0"/>
        <w:rPr>
          <w:rFonts w:ascii="Times New Roman" w:hAnsi="Times New Roman"/>
          <w:b/>
        </w:rPr>
      </w:pP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</w:r>
      <w:r w:rsidRPr="009C453B">
        <w:rPr>
          <w:rFonts w:ascii="Times New Roman" w:hAnsi="Times New Roman"/>
          <w:b/>
        </w:rPr>
        <w:tab/>
        <w:t>Ph +91 9379183701</w:t>
      </w:r>
      <w:r w:rsidR="00E87CCC" w:rsidRPr="009C453B">
        <w:rPr>
          <w:rFonts w:ascii="Times New Roman" w:hAnsi="Times New Roman"/>
          <w:b/>
        </w:rPr>
        <w:t>,9148027365</w:t>
      </w:r>
    </w:p>
    <w:p w:rsidR="0029210A" w:rsidRPr="009C453B" w:rsidRDefault="0067715F">
      <w:pPr>
        <w:pStyle w:val="NoSpacing"/>
        <w:outlineLvl w:val="0"/>
        <w:rPr>
          <w:rFonts w:ascii="Times New Roman" w:hAnsi="Times New Roman"/>
          <w:b/>
        </w:rPr>
      </w:pPr>
      <w:r w:rsidRPr="009C453B">
        <w:rPr>
          <w:rFonts w:ascii="Times New Roman" w:hAnsi="Times New Roman"/>
          <w:b/>
        </w:rPr>
        <w:t xml:space="preserve">                                     </w:t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</w:r>
      <w:r w:rsidR="00975D63" w:rsidRPr="009C453B">
        <w:rPr>
          <w:rFonts w:ascii="Times New Roman" w:hAnsi="Times New Roman"/>
          <w:b/>
        </w:rPr>
        <w:tab/>
        <w:t>y</w:t>
      </w:r>
      <w:r w:rsidRPr="009C453B">
        <w:rPr>
          <w:rFonts w:ascii="Times New Roman" w:hAnsi="Times New Roman"/>
          <w:b/>
        </w:rPr>
        <w:t>ogeshjoshi1008@gmail.com</w:t>
      </w:r>
    </w:p>
    <w:p w:rsidR="0029210A" w:rsidRPr="009C453B" w:rsidRDefault="005A1959">
      <w:pPr>
        <w:pStyle w:val="NoSpacing"/>
        <w:ind w:left="5040"/>
        <w:rPr>
          <w:rFonts w:ascii="Times New Roman" w:hAnsi="Times New Roman"/>
          <w:b/>
        </w:rPr>
      </w:pPr>
      <w:r w:rsidRPr="009C453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1B953" wp14:editId="5B4F9A90">
                <wp:simplePos x="0" y="0"/>
                <wp:positionH relativeFrom="column">
                  <wp:posOffset>-352425</wp:posOffset>
                </wp:positionH>
                <wp:positionV relativeFrom="paragraph">
                  <wp:posOffset>16510</wp:posOffset>
                </wp:positionV>
                <wp:extent cx="6705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.3pt" to="50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Q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" strokeweight=".26mm"/>
            </w:pict>
          </mc:Fallback>
        </mc:AlternateContent>
      </w:r>
    </w:p>
    <w:p w:rsidR="0029210A" w:rsidRPr="00070C8A" w:rsidRDefault="0067715F" w:rsidP="00070C8A">
      <w:pPr>
        <w:shd w:val="clear" w:color="auto" w:fill="8DB3E2" w:themeFill="text2" w:themeFillTint="66"/>
        <w:rPr>
          <w:rFonts w:ascii="Times New Roman" w:hAnsi="Times New Roman"/>
          <w:color w:val="000000"/>
          <w:sz w:val="24"/>
          <w:szCs w:val="24"/>
        </w:rPr>
      </w:pPr>
      <w:r w:rsidRPr="00070C8A">
        <w:rPr>
          <w:rFonts w:ascii="Times New Roman" w:hAnsi="Times New Roman"/>
          <w:b/>
          <w:bCs/>
          <w:color w:val="000000"/>
          <w:sz w:val="24"/>
          <w:szCs w:val="24"/>
        </w:rPr>
        <w:t>Career Objective:</w:t>
      </w:r>
      <w:r w:rsidRPr="00070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10A" w:rsidRPr="009C453B" w:rsidRDefault="0067715F">
      <w:pPr>
        <w:rPr>
          <w:rFonts w:ascii="Times New Roman" w:hAnsi="Times New Roman"/>
          <w:color w:val="000000"/>
        </w:rPr>
      </w:pPr>
      <w:r w:rsidRPr="009C453B">
        <w:rPr>
          <w:rFonts w:ascii="Times New Roman" w:hAnsi="Times New Roman"/>
          <w:color w:val="000000"/>
        </w:rPr>
        <w:t xml:space="preserve"> To become a successful professional in the field of Information Technology and </w:t>
      </w:r>
      <w:r w:rsidR="0059755C" w:rsidRPr="009C453B">
        <w:rPr>
          <w:rFonts w:ascii="Times New Roman" w:hAnsi="Times New Roman"/>
          <w:color w:val="000000"/>
        </w:rPr>
        <w:t xml:space="preserve">to work </w:t>
      </w:r>
      <w:r w:rsidRPr="009C453B">
        <w:rPr>
          <w:rFonts w:ascii="Times New Roman" w:hAnsi="Times New Roman"/>
          <w:color w:val="000000"/>
        </w:rPr>
        <w:t>in an innovative and competitive world</w:t>
      </w:r>
      <w:r w:rsidRPr="009C453B">
        <w:rPr>
          <w:rFonts w:ascii="Times New Roman" w:hAnsi="Times New Roman"/>
        </w:rPr>
        <w:t>.</w:t>
      </w:r>
    </w:p>
    <w:p w:rsidR="0029210A" w:rsidRPr="00DC355E" w:rsidRDefault="0067715F" w:rsidP="00DC355E">
      <w:pPr>
        <w:shd w:val="clear" w:color="auto" w:fill="8DB3E2" w:themeFill="text2" w:themeFillTint="66"/>
        <w:spacing w:after="113"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C355E">
        <w:rPr>
          <w:rFonts w:ascii="Times New Roman" w:hAnsi="Times New Roman"/>
          <w:b/>
          <w:bCs/>
          <w:color w:val="000000"/>
          <w:sz w:val="24"/>
          <w:szCs w:val="24"/>
        </w:rPr>
        <w:t>Professional Qualification</w:t>
      </w:r>
      <w:r w:rsidR="00565ECD" w:rsidRPr="00DC355E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9210A" w:rsidRDefault="0067715F">
      <w:pPr>
        <w:numPr>
          <w:ilvl w:val="0"/>
          <w:numId w:val="2"/>
        </w:numPr>
        <w:suppressAutoHyphens/>
        <w:spacing w:after="0" w:line="240" w:lineRule="auto"/>
        <w:rPr>
          <w:rFonts w:eastAsia="Arial Unicode MS" w:cs="Arial"/>
          <w:b/>
          <w:color w:val="000000"/>
          <w:u w:val="single"/>
        </w:rPr>
      </w:pPr>
      <w:r>
        <w:rPr>
          <w:rFonts w:eastAsia="Arial Unicode MS" w:cs="Arial"/>
          <w:b/>
          <w:color w:val="000000"/>
          <w:u w:val="single"/>
        </w:rPr>
        <w:t>Course Completed</w:t>
      </w:r>
    </w:p>
    <w:p w:rsidR="0029210A" w:rsidRPr="00630025" w:rsidRDefault="00677E29" w:rsidP="00612906">
      <w:pPr>
        <w:pStyle w:val="ListParagraph"/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eastAsia="Arial Unicode MS" w:cs="Arial"/>
          <w:color w:val="000000"/>
          <w:sz w:val="22"/>
          <w:szCs w:val="22"/>
        </w:rPr>
        <w:t>Completed MCSA 2008</w:t>
      </w:r>
      <w:r w:rsidR="00DE03D2">
        <w:rPr>
          <w:rFonts w:eastAsia="Arial Unicode MS" w:cs="Arial"/>
          <w:color w:val="000000"/>
          <w:sz w:val="22"/>
          <w:szCs w:val="22"/>
        </w:rPr>
        <w:t>,A+,N+.</w:t>
      </w:r>
    </w:p>
    <w:p w:rsidR="00630025" w:rsidRDefault="00630025" w:rsidP="00630025">
      <w:pPr>
        <w:pStyle w:val="ListParagraph"/>
        <w:rPr>
          <w:rFonts w:eastAsia="Arial Unicode MS" w:cs="Arial"/>
          <w:color w:val="000000"/>
          <w:sz w:val="22"/>
          <w:szCs w:val="22"/>
        </w:rPr>
      </w:pPr>
    </w:p>
    <w:p w:rsidR="00630025" w:rsidRPr="00DB413D" w:rsidRDefault="00630025" w:rsidP="00965665">
      <w:pPr>
        <w:numPr>
          <w:ilvl w:val="0"/>
          <w:numId w:val="4"/>
        </w:numPr>
        <w:shd w:val="clear" w:color="auto" w:fill="8DB3E2" w:themeFill="text2" w:themeFillTint="66"/>
        <w:spacing w:after="113" w:line="240" w:lineRule="auto"/>
        <w:ind w:left="180" w:hanging="180"/>
        <w:outlineLvl w:val="0"/>
        <w:rPr>
          <w:rFonts w:ascii="Arial" w:hAnsi="Arial" w:cs="Arial"/>
          <w:b/>
          <w:bCs/>
          <w:color w:val="FF0000"/>
        </w:rPr>
      </w:pPr>
      <w:r w:rsidRPr="00123DF9">
        <w:rPr>
          <w:rFonts w:ascii="Arial" w:hAnsi="Arial" w:cs="Arial"/>
          <w:b/>
          <w:bCs/>
          <w:color w:val="000000" w:themeColor="text1"/>
        </w:rPr>
        <w:t>Professional Experience</w:t>
      </w:r>
      <w:r w:rsidRPr="00DB413D">
        <w:rPr>
          <w:rFonts w:ascii="Arial" w:hAnsi="Arial" w:cs="Arial"/>
          <w:b/>
          <w:bCs/>
          <w:color w:val="000000" w:themeColor="text1"/>
        </w:rPr>
        <w:t>:</w:t>
      </w:r>
    </w:p>
    <w:p w:rsidR="00630025" w:rsidRPr="00356305" w:rsidRDefault="00630025" w:rsidP="00630025">
      <w:pPr>
        <w:pStyle w:val="NoSpacing"/>
        <w:ind w:firstLine="720"/>
        <w:outlineLvl w:val="0"/>
        <w:rPr>
          <w:rFonts w:ascii="Times New Roman" w:hAnsi="Times New Roman"/>
          <w:b/>
        </w:rPr>
      </w:pPr>
      <w:r w:rsidRPr="00356305">
        <w:rPr>
          <w:rFonts w:ascii="Times New Roman" w:hAnsi="Times New Roman"/>
          <w:b/>
        </w:rPr>
        <w:t>Organization: PNC Infratech LTD.</w:t>
      </w:r>
    </w:p>
    <w:p w:rsidR="00630025" w:rsidRPr="00356305" w:rsidRDefault="00630025" w:rsidP="00630025">
      <w:pPr>
        <w:pStyle w:val="NoSpacing"/>
        <w:ind w:left="720"/>
        <w:rPr>
          <w:rFonts w:ascii="Times New Roman" w:hAnsi="Times New Roman"/>
          <w:b/>
        </w:rPr>
      </w:pPr>
      <w:r w:rsidRPr="00356305">
        <w:rPr>
          <w:rFonts w:ascii="Times New Roman" w:hAnsi="Times New Roman"/>
          <w:b/>
        </w:rPr>
        <w:t>Duration: Feb 2</w:t>
      </w:r>
      <w:r w:rsidR="00BF5F51">
        <w:rPr>
          <w:rFonts w:ascii="Times New Roman" w:hAnsi="Times New Roman"/>
          <w:b/>
        </w:rPr>
        <w:t>018 to Till Date</w:t>
      </w:r>
      <w:r w:rsidR="00BF5F51">
        <w:rPr>
          <w:rFonts w:ascii="Times New Roman" w:hAnsi="Times New Roman"/>
          <w:b/>
        </w:rPr>
        <w:br/>
        <w:t>Designation:</w:t>
      </w:r>
      <w:bookmarkStart w:id="0" w:name="_GoBack"/>
      <w:bookmarkEnd w:id="0"/>
      <w:r w:rsidRPr="00356305">
        <w:rPr>
          <w:rFonts w:ascii="Times New Roman" w:hAnsi="Times New Roman"/>
          <w:b/>
        </w:rPr>
        <w:t xml:space="preserve"> IT Executive.</w:t>
      </w:r>
    </w:p>
    <w:p w:rsidR="00CB77B7" w:rsidRPr="00356305" w:rsidRDefault="00CB77B7" w:rsidP="00CB77B7">
      <w:pPr>
        <w:pStyle w:val="NoSpacing"/>
        <w:ind w:left="720"/>
        <w:outlineLvl w:val="0"/>
        <w:rPr>
          <w:rFonts w:ascii="Times New Roman" w:hAnsi="Times New Roman"/>
          <w:b/>
          <w:bCs/>
          <w:color w:val="000000"/>
          <w:u w:val="single"/>
        </w:rPr>
      </w:pPr>
      <w:r w:rsidRPr="00356305">
        <w:rPr>
          <w:rFonts w:ascii="Times New Roman" w:hAnsi="Times New Roman"/>
          <w:b/>
          <w:bCs/>
          <w:color w:val="000000"/>
          <w:u w:val="single"/>
        </w:rPr>
        <w:t xml:space="preserve">Common Responsibilities: </w:t>
      </w:r>
    </w:p>
    <w:p w:rsidR="00CB77B7" w:rsidRPr="00356305" w:rsidRDefault="00CB77B7" w:rsidP="00630025">
      <w:pPr>
        <w:pStyle w:val="NoSpacing"/>
        <w:ind w:left="720"/>
        <w:rPr>
          <w:rFonts w:ascii="Times New Roman" w:hAnsi="Times New Roman"/>
          <w:b/>
        </w:rPr>
      </w:pPr>
    </w:p>
    <w:p w:rsidR="00697C53" w:rsidRPr="007E2F87" w:rsidRDefault="00697C53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 w:rsidRPr="00371DE4">
        <w:rPr>
          <w:rFonts w:ascii="Times New Roman" w:hAnsi="Times New Roman"/>
          <w:sz w:val="24"/>
        </w:rPr>
        <w:t>Managing &amp; remote administration, user rights, accounts, policies, group policies and network resources</w:t>
      </w:r>
      <w:r w:rsidR="007E2F87">
        <w:rPr>
          <w:rFonts w:ascii="Times New Roman" w:hAnsi="Times New Roman"/>
          <w:sz w:val="24"/>
        </w:rPr>
        <w:t>.</w:t>
      </w:r>
    </w:p>
    <w:p w:rsidR="007E2F87" w:rsidRPr="009E0DF0" w:rsidRDefault="00730FDD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 w:rsidRPr="00FC4D41">
        <w:rPr>
          <w:rFonts w:ascii="Times New Roman" w:hAnsi="Times New Roman"/>
          <w:sz w:val="24"/>
          <w:szCs w:val="24"/>
        </w:rPr>
        <w:t xml:space="preserve">Provided both hardware and software support to the </w:t>
      </w:r>
      <w:r>
        <w:rPr>
          <w:rFonts w:ascii="Times New Roman" w:hAnsi="Times New Roman"/>
          <w:sz w:val="24"/>
          <w:szCs w:val="24"/>
        </w:rPr>
        <w:t>users</w:t>
      </w:r>
      <w:r w:rsidR="00575BE9">
        <w:rPr>
          <w:rFonts w:ascii="Times New Roman" w:hAnsi="Times New Roman"/>
          <w:sz w:val="24"/>
          <w:szCs w:val="24"/>
        </w:rPr>
        <w:t>.</w:t>
      </w:r>
    </w:p>
    <w:p w:rsidR="000E64D6" w:rsidRPr="00371DE4" w:rsidRDefault="000E64D6" w:rsidP="000E64D6">
      <w:pPr>
        <w:pStyle w:val="NormalWeb"/>
        <w:numPr>
          <w:ilvl w:val="0"/>
          <w:numId w:val="16"/>
        </w:numPr>
        <w:shd w:val="clear" w:color="auto" w:fill="FFFFFF"/>
        <w:suppressAutoHyphens w:val="0"/>
        <w:spacing w:before="0" w:after="0"/>
        <w:ind w:left="900" w:hanging="90"/>
        <w:contextualSpacing/>
        <w:jc w:val="both"/>
        <w:rPr>
          <w:color w:val="000000"/>
          <w:sz w:val="18"/>
          <w:szCs w:val="18"/>
        </w:rPr>
      </w:pPr>
      <w:r>
        <w:t xml:space="preserve">   </w:t>
      </w:r>
      <w:r w:rsidRPr="00371DE4">
        <w:t xml:space="preserve">Troubleshoots problems with operating systems, network access and a variety of software </w:t>
      </w:r>
      <w:r w:rsidR="00C06081">
        <w:t xml:space="preserve"> </w:t>
      </w:r>
      <w:r w:rsidRPr="00371DE4">
        <w:t>applications</w:t>
      </w:r>
      <w:r>
        <w:t>.</w:t>
      </w:r>
    </w:p>
    <w:p w:rsidR="009E0DF0" w:rsidRPr="004C0E97" w:rsidRDefault="00A554C8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 w:rsidRPr="00140103">
        <w:rPr>
          <w:rFonts w:ascii="Times New Roman" w:hAnsi="Times New Roman"/>
          <w:sz w:val="24"/>
          <w:szCs w:val="24"/>
        </w:rPr>
        <w:t>Provide day to day support for internal network/WAN infrastructure and connectivity</w:t>
      </w:r>
      <w:r w:rsidR="00575BE9">
        <w:rPr>
          <w:rFonts w:ascii="Times New Roman" w:hAnsi="Times New Roman"/>
          <w:sz w:val="24"/>
          <w:szCs w:val="24"/>
        </w:rPr>
        <w:t>.</w:t>
      </w:r>
      <w:r w:rsidRPr="00140103">
        <w:rPr>
          <w:rFonts w:ascii="Times New Roman" w:hAnsi="Times New Roman"/>
          <w:sz w:val="24"/>
          <w:szCs w:val="24"/>
        </w:rPr>
        <w:t xml:space="preserve"> requirements. Troubleshooting Network issues</w:t>
      </w:r>
    </w:p>
    <w:p w:rsidR="004C0E97" w:rsidRPr="00951DCC" w:rsidRDefault="004C0E97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18"/>
        </w:rPr>
        <w:t xml:space="preserve">Configuring </w:t>
      </w:r>
      <w:r w:rsidRPr="00D142E6">
        <w:rPr>
          <w:rFonts w:ascii="Times New Roman" w:hAnsi="Times New Roman"/>
          <w:sz w:val="24"/>
          <w:szCs w:val="18"/>
        </w:rPr>
        <w:t xml:space="preserve"> F</w:t>
      </w:r>
      <w:r>
        <w:rPr>
          <w:rFonts w:ascii="Times New Roman" w:hAnsi="Times New Roman"/>
          <w:sz w:val="24"/>
          <w:szCs w:val="18"/>
        </w:rPr>
        <w:t>irewall, DHCP, DNS on Windows</w:t>
      </w:r>
      <w:r w:rsidR="008C31A1">
        <w:rPr>
          <w:rFonts w:ascii="Times New Roman" w:hAnsi="Times New Roman"/>
          <w:sz w:val="24"/>
          <w:szCs w:val="18"/>
        </w:rPr>
        <w:t xml:space="preserve"> Server for more than 50</w:t>
      </w:r>
      <w:r w:rsidRPr="00D142E6">
        <w:rPr>
          <w:rFonts w:ascii="Times New Roman" w:hAnsi="Times New Roman"/>
          <w:sz w:val="24"/>
          <w:szCs w:val="18"/>
        </w:rPr>
        <w:t xml:space="preserve"> clients</w:t>
      </w:r>
      <w:r w:rsidR="00575BE9">
        <w:rPr>
          <w:rFonts w:ascii="Times New Roman" w:hAnsi="Times New Roman"/>
          <w:sz w:val="24"/>
          <w:szCs w:val="18"/>
        </w:rPr>
        <w:t>.</w:t>
      </w:r>
    </w:p>
    <w:p w:rsidR="00951DCC" w:rsidRPr="00575BE9" w:rsidRDefault="00951DCC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 w:rsidRPr="00B3633E">
        <w:rPr>
          <w:rFonts w:ascii="Times New Roman" w:hAnsi="Times New Roman"/>
          <w:sz w:val="24"/>
        </w:rPr>
        <w:t>Maintained the timely back-up of important data and management resources</w:t>
      </w:r>
      <w:r w:rsidR="00575BE9">
        <w:rPr>
          <w:rFonts w:ascii="Times New Roman" w:hAnsi="Times New Roman"/>
          <w:sz w:val="24"/>
        </w:rPr>
        <w:t>.</w:t>
      </w:r>
    </w:p>
    <w:p w:rsidR="00575BE9" w:rsidRPr="007649A9" w:rsidRDefault="00575BE9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Various Software like MS Office,Teamviewer</w:t>
      </w:r>
      <w:r w:rsidR="007649A9">
        <w:rPr>
          <w:rFonts w:ascii="Times New Roman" w:hAnsi="Times New Roman"/>
          <w:sz w:val="24"/>
        </w:rPr>
        <w:t>,Anydisk SAP.</w:t>
      </w:r>
    </w:p>
    <w:p w:rsidR="007649A9" w:rsidRPr="007649A9" w:rsidRDefault="007649A9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Outlook 2010/2013 and Resolve all Issues related to Outlook.</w:t>
      </w:r>
    </w:p>
    <w:p w:rsidR="007649A9" w:rsidRPr="00B22CBA" w:rsidRDefault="007649A9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Hikvisoin CCTVs.</w:t>
      </w:r>
    </w:p>
    <w:p w:rsidR="00B22CBA" w:rsidRPr="00B22CBA" w:rsidRDefault="00B22CBA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Wired/Wireless Modems</w:t>
      </w:r>
    </w:p>
    <w:p w:rsidR="00B22CBA" w:rsidRPr="00915710" w:rsidRDefault="00B22CBA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Crimping CAT5/CAT6 Cable Both Straight and Cross over.</w:t>
      </w:r>
    </w:p>
    <w:p w:rsidR="00915710" w:rsidRPr="00915710" w:rsidRDefault="00915710" w:rsidP="00697C53">
      <w:pPr>
        <w:pStyle w:val="NoSpacing"/>
        <w:numPr>
          <w:ilvl w:val="0"/>
          <w:numId w:val="16"/>
        </w:numPr>
        <w:ind w:left="1080" w:hanging="270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Operating System on Clients using Windows Deployments Services(WDS)</w:t>
      </w:r>
      <w:r w:rsidR="008E338E">
        <w:rPr>
          <w:rFonts w:ascii="Times New Roman" w:hAnsi="Times New Roman"/>
          <w:sz w:val="24"/>
        </w:rPr>
        <w:t>.</w:t>
      </w:r>
    </w:p>
    <w:p w:rsidR="00630025" w:rsidRDefault="00630025" w:rsidP="00630025">
      <w:pPr>
        <w:pStyle w:val="NoSpacing"/>
        <w:ind w:left="720"/>
        <w:rPr>
          <w:rFonts w:ascii="Arial" w:hAnsi="Arial" w:cs="Arial"/>
          <w:b/>
        </w:rPr>
      </w:pPr>
    </w:p>
    <w:p w:rsidR="00D77786" w:rsidRPr="00356305" w:rsidRDefault="00D77786" w:rsidP="00EA0CAA">
      <w:pPr>
        <w:pStyle w:val="NoSpacing"/>
        <w:numPr>
          <w:ilvl w:val="0"/>
          <w:numId w:val="4"/>
        </w:numPr>
        <w:outlineLvl w:val="0"/>
        <w:rPr>
          <w:rFonts w:ascii="Times New Roman" w:hAnsi="Times New Roman"/>
          <w:b/>
        </w:rPr>
      </w:pPr>
      <w:r w:rsidRPr="00356305">
        <w:rPr>
          <w:rFonts w:ascii="Times New Roman" w:hAnsi="Times New Roman"/>
          <w:b/>
        </w:rPr>
        <w:t>Orga</w:t>
      </w:r>
      <w:r w:rsidR="00B50C75" w:rsidRPr="00356305">
        <w:rPr>
          <w:rFonts w:ascii="Times New Roman" w:hAnsi="Times New Roman"/>
          <w:b/>
        </w:rPr>
        <w:t>nization: Virtsyss IT Consulting &amp; Services LLC</w:t>
      </w:r>
      <w:r w:rsidRPr="00356305">
        <w:rPr>
          <w:rFonts w:ascii="Times New Roman" w:hAnsi="Times New Roman"/>
          <w:b/>
        </w:rPr>
        <w:t>.</w:t>
      </w:r>
    </w:p>
    <w:p w:rsidR="0029210A" w:rsidRDefault="00D77786" w:rsidP="00EA0CAA">
      <w:pPr>
        <w:pStyle w:val="NoSpacing"/>
        <w:ind w:left="720"/>
        <w:rPr>
          <w:rFonts w:ascii="Arial" w:hAnsi="Arial" w:cs="Arial"/>
          <w:b/>
        </w:rPr>
      </w:pPr>
      <w:r w:rsidRPr="00356305">
        <w:rPr>
          <w:rFonts w:ascii="Times New Roman" w:hAnsi="Times New Roman"/>
          <w:b/>
        </w:rPr>
        <w:t>Duration: April 2017 to July 2017</w:t>
      </w:r>
      <w:r w:rsidRPr="00356305">
        <w:rPr>
          <w:rFonts w:ascii="Times New Roman" w:hAnsi="Times New Roman"/>
          <w:b/>
        </w:rPr>
        <w:br/>
        <w:t>Designation:IT Administrator</w:t>
      </w:r>
      <w:r>
        <w:rPr>
          <w:rFonts w:ascii="Arial" w:hAnsi="Arial" w:cs="Arial"/>
          <w:b/>
        </w:rPr>
        <w:t xml:space="preserve">. </w:t>
      </w: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8B454C" w:rsidRDefault="008B454C" w:rsidP="00EA0CAA">
      <w:pPr>
        <w:pStyle w:val="NoSpacing"/>
        <w:ind w:left="720"/>
        <w:rPr>
          <w:rFonts w:ascii="Arial" w:hAnsi="Arial" w:cs="Arial"/>
          <w:b/>
        </w:rPr>
      </w:pPr>
    </w:p>
    <w:p w:rsidR="00EA0CAA" w:rsidRPr="00EA0CAA" w:rsidRDefault="00EA0CAA" w:rsidP="00EA0CAA">
      <w:pPr>
        <w:pStyle w:val="NoSpacing"/>
        <w:ind w:left="720"/>
        <w:rPr>
          <w:rFonts w:ascii="Arial" w:hAnsi="Arial" w:cs="Arial"/>
          <w:b/>
        </w:rPr>
      </w:pPr>
    </w:p>
    <w:p w:rsidR="0029210A" w:rsidRPr="00356305" w:rsidRDefault="0067715F" w:rsidP="00630025">
      <w:pPr>
        <w:pStyle w:val="NoSpacing"/>
        <w:numPr>
          <w:ilvl w:val="0"/>
          <w:numId w:val="4"/>
        </w:numPr>
        <w:outlineLvl w:val="0"/>
        <w:rPr>
          <w:rFonts w:ascii="Times New Roman" w:hAnsi="Times New Roman"/>
          <w:b/>
        </w:rPr>
      </w:pPr>
      <w:r w:rsidRPr="00356305">
        <w:rPr>
          <w:rFonts w:ascii="Times New Roman" w:hAnsi="Times New Roman"/>
          <w:b/>
        </w:rPr>
        <w:t>Organization: SGES’s Dr.N.A.Magadum Polytechnic,Ankali.</w:t>
      </w:r>
    </w:p>
    <w:p w:rsidR="0029210A" w:rsidRDefault="0067715F">
      <w:pPr>
        <w:pStyle w:val="NoSpacing"/>
        <w:ind w:left="720"/>
        <w:rPr>
          <w:rFonts w:ascii="Arial" w:hAnsi="Arial" w:cs="Arial"/>
          <w:b/>
        </w:rPr>
      </w:pPr>
      <w:r w:rsidRPr="00356305">
        <w:rPr>
          <w:rFonts w:ascii="Times New Roman" w:hAnsi="Times New Roman"/>
          <w:b/>
        </w:rPr>
        <w:t>Duration: July 2010 to Till Date</w:t>
      </w:r>
      <w:r w:rsidRPr="00356305">
        <w:rPr>
          <w:rFonts w:ascii="Times New Roman" w:hAnsi="Times New Roman"/>
          <w:b/>
        </w:rPr>
        <w:br/>
        <w:t>Designation:</w:t>
      </w:r>
      <w:r w:rsidR="00E87CCC" w:rsidRPr="00356305">
        <w:rPr>
          <w:rFonts w:ascii="Times New Roman" w:hAnsi="Times New Roman"/>
          <w:b/>
        </w:rPr>
        <w:t>Lab Instructor/</w:t>
      </w:r>
      <w:r w:rsidRPr="00356305">
        <w:rPr>
          <w:rFonts w:ascii="Times New Roman" w:hAnsi="Times New Roman"/>
          <w:b/>
        </w:rPr>
        <w:t>System Administrator</w:t>
      </w:r>
      <w:r>
        <w:rPr>
          <w:rFonts w:ascii="Arial" w:hAnsi="Arial" w:cs="Arial"/>
          <w:b/>
        </w:rPr>
        <w:t xml:space="preserve">. </w:t>
      </w:r>
    </w:p>
    <w:p w:rsidR="0029210A" w:rsidRDefault="0029210A">
      <w:pPr>
        <w:pStyle w:val="NoSpacing"/>
        <w:ind w:left="720"/>
        <w:outlineLvl w:val="0"/>
        <w:rPr>
          <w:rFonts w:ascii="Arial" w:hAnsi="Arial" w:cs="Arial"/>
          <w:b/>
        </w:rPr>
      </w:pPr>
    </w:p>
    <w:p w:rsidR="0029210A" w:rsidRDefault="0067715F">
      <w:pPr>
        <w:pStyle w:val="NoSpacing"/>
        <w:ind w:left="720"/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Common Responsibilities: </w:t>
      </w:r>
    </w:p>
    <w:p w:rsidR="00B54154" w:rsidRDefault="00B54154" w:rsidP="00B54154">
      <w:pPr>
        <w:pStyle w:val="ListParagraph"/>
        <w:numPr>
          <w:ilvl w:val="0"/>
          <w:numId w:val="15"/>
        </w:numPr>
        <w:spacing w:before="100" w:beforeAutospacing="1"/>
        <w:jc w:val="both"/>
      </w:pPr>
      <w:r w:rsidRPr="00140103">
        <w:t>Installation and maintenance of Windows and Linux based systems within</w:t>
      </w:r>
      <w:r>
        <w:t xml:space="preserve"> a client’s</w:t>
      </w:r>
    </w:p>
    <w:p w:rsidR="000871E1" w:rsidRPr="00F17802" w:rsidRDefault="000871E1" w:rsidP="00B54154">
      <w:pPr>
        <w:pStyle w:val="ListParagraph"/>
        <w:numPr>
          <w:ilvl w:val="0"/>
          <w:numId w:val="15"/>
        </w:numPr>
        <w:spacing w:before="100" w:beforeAutospacing="1"/>
        <w:jc w:val="both"/>
      </w:pPr>
      <w:r w:rsidRPr="00D142E6">
        <w:rPr>
          <w:color w:val="000000"/>
          <w:szCs w:val="18"/>
        </w:rPr>
        <w:t>Configuring AD and disk quota on Windows 2</w:t>
      </w:r>
      <w:r>
        <w:rPr>
          <w:color w:val="000000"/>
          <w:szCs w:val="18"/>
        </w:rPr>
        <w:t>008</w:t>
      </w:r>
      <w:r w:rsidR="00575BE9">
        <w:rPr>
          <w:color w:val="000000"/>
          <w:szCs w:val="18"/>
        </w:rPr>
        <w:t>.</w:t>
      </w:r>
    </w:p>
    <w:p w:rsidR="00F17802" w:rsidRPr="001F0D18" w:rsidRDefault="00F17802" w:rsidP="00B54154">
      <w:pPr>
        <w:pStyle w:val="ListParagraph"/>
        <w:numPr>
          <w:ilvl w:val="0"/>
          <w:numId w:val="15"/>
        </w:numPr>
        <w:spacing w:before="100" w:beforeAutospacing="1"/>
        <w:jc w:val="both"/>
      </w:pPr>
      <w:r w:rsidRPr="00D05111">
        <w:rPr>
          <w:szCs w:val="18"/>
        </w:rPr>
        <w:t>Installin</w:t>
      </w:r>
      <w:r>
        <w:rPr>
          <w:szCs w:val="18"/>
        </w:rPr>
        <w:t>g and maintain,</w:t>
      </w:r>
      <w:r w:rsidRPr="00D05111">
        <w:rPr>
          <w:szCs w:val="18"/>
        </w:rPr>
        <w:t>OutLook</w:t>
      </w:r>
      <w:r w:rsidR="00575BE9">
        <w:rPr>
          <w:szCs w:val="18"/>
        </w:rPr>
        <w:t>-2010</w:t>
      </w:r>
    </w:p>
    <w:p w:rsidR="001F0D18" w:rsidRPr="00F1032A" w:rsidRDefault="001F0D18" w:rsidP="001F0D18">
      <w:pPr>
        <w:numPr>
          <w:ilvl w:val="0"/>
          <w:numId w:val="15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032A">
        <w:rPr>
          <w:rFonts w:ascii="Times New Roman" w:hAnsi="Times New Roman"/>
          <w:sz w:val="24"/>
          <w:lang w:val="en-GB"/>
        </w:rPr>
        <w:t>Set up and maintaining</w:t>
      </w:r>
      <w:r w:rsidRPr="00F1032A">
        <w:rPr>
          <w:rFonts w:ascii="Times New Roman" w:hAnsi="Times New Roman"/>
          <w:sz w:val="24"/>
        </w:rPr>
        <w:t xml:space="preserve"> the lab environments for</w:t>
      </w:r>
      <w:r>
        <w:rPr>
          <w:rFonts w:ascii="Times New Roman" w:hAnsi="Times New Roman"/>
          <w:sz w:val="24"/>
        </w:rPr>
        <w:t xml:space="preserve"> JAVA,</w:t>
      </w:r>
      <w:r w:rsidRPr="00F1032A">
        <w:rPr>
          <w:rFonts w:ascii="Times New Roman" w:hAnsi="Times New Roman"/>
          <w:sz w:val="24"/>
        </w:rPr>
        <w:t>NET, PHP using LAMP,WAMP,MS SQL Server 2000,</w:t>
      </w:r>
      <w:r>
        <w:rPr>
          <w:rFonts w:ascii="Times New Roman" w:hAnsi="Times New Roman"/>
          <w:sz w:val="24"/>
        </w:rPr>
        <w:t xml:space="preserve"> 2005, </w:t>
      </w:r>
      <w:r w:rsidRPr="00F1032A">
        <w:rPr>
          <w:rFonts w:ascii="Times New Roman" w:hAnsi="Times New Roman"/>
          <w:sz w:val="24"/>
        </w:rPr>
        <w:t>2008,2014.</w:t>
      </w:r>
    </w:p>
    <w:p w:rsidR="001F0D18" w:rsidRDefault="007F2D6F" w:rsidP="00B54154">
      <w:pPr>
        <w:pStyle w:val="ListParagraph"/>
        <w:numPr>
          <w:ilvl w:val="0"/>
          <w:numId w:val="15"/>
        </w:numPr>
        <w:spacing w:before="100" w:beforeAutospacing="1"/>
        <w:jc w:val="both"/>
      </w:pPr>
      <w:r w:rsidRPr="00140103">
        <w:t>Helping users in installing Local and Network printer</w:t>
      </w:r>
    </w:p>
    <w:p w:rsidR="008B456C" w:rsidRDefault="007F2D6F" w:rsidP="008B456C">
      <w:pPr>
        <w:pStyle w:val="ListParagraph"/>
        <w:numPr>
          <w:ilvl w:val="0"/>
          <w:numId w:val="15"/>
        </w:numPr>
        <w:spacing w:before="100" w:beforeAutospacing="1"/>
        <w:jc w:val="both"/>
      </w:pPr>
      <w:r w:rsidRPr="00B3633E">
        <w:t>Anti-Virus updating and maintaining</w:t>
      </w:r>
    </w:p>
    <w:p w:rsidR="00AF769C" w:rsidRPr="00915710" w:rsidRDefault="00AF769C" w:rsidP="00AF769C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Operating System on Clients using Windows Deployments Services(WDS).</w:t>
      </w:r>
    </w:p>
    <w:p w:rsidR="00AF769C" w:rsidRPr="00AF769C" w:rsidRDefault="00AF769C" w:rsidP="00AF769C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Virtualization Software  VMWARE,Oracle Virtual Box.</w:t>
      </w:r>
    </w:p>
    <w:p w:rsidR="00AF769C" w:rsidRPr="0005415D" w:rsidRDefault="00AF769C" w:rsidP="00AF769C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Install and Configure LINUX,UBUNTU Open Source Softwares.</w:t>
      </w:r>
    </w:p>
    <w:p w:rsidR="0005415D" w:rsidRPr="0005415D" w:rsidRDefault="0005415D" w:rsidP="00AF769C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Creating users,groups and assign permissions and security for users</w:t>
      </w:r>
    </w:p>
    <w:p w:rsidR="0005415D" w:rsidRPr="00C513BD" w:rsidRDefault="0005415D" w:rsidP="00AF769C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Creating OU as per Departments.</w:t>
      </w:r>
    </w:p>
    <w:p w:rsidR="00AF769C" w:rsidRPr="00965665" w:rsidRDefault="00C513BD" w:rsidP="00965665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Assign Disk Quotas for users</w:t>
      </w:r>
    </w:p>
    <w:p w:rsidR="0029210A" w:rsidRDefault="0029210A">
      <w:pPr>
        <w:spacing w:after="0" w:line="240" w:lineRule="auto"/>
        <w:ind w:left="810"/>
        <w:rPr>
          <w:rFonts w:ascii="Arial" w:hAnsi="Arial" w:cs="Arial"/>
          <w:color w:val="000000"/>
        </w:rPr>
      </w:pPr>
    </w:p>
    <w:p w:rsidR="00E73334" w:rsidRPr="00356305" w:rsidRDefault="00E73334" w:rsidP="00E73334">
      <w:pPr>
        <w:numPr>
          <w:ilvl w:val="0"/>
          <w:numId w:val="4"/>
        </w:numPr>
        <w:spacing w:after="113" w:line="240" w:lineRule="auto"/>
        <w:outlineLvl w:val="0"/>
        <w:rPr>
          <w:rFonts w:ascii="Times New Roman" w:hAnsi="Times New Roman"/>
          <w:b/>
          <w:bCs/>
          <w:color w:val="000000"/>
        </w:rPr>
      </w:pPr>
      <w:r w:rsidRPr="00356305">
        <w:rPr>
          <w:rFonts w:ascii="Times New Roman" w:hAnsi="Times New Roman"/>
          <w:b/>
          <w:bCs/>
          <w:color w:val="000000"/>
          <w:u w:val="single"/>
        </w:rPr>
        <w:t>Professional Experience</w:t>
      </w:r>
      <w:r w:rsidRPr="00356305">
        <w:rPr>
          <w:rFonts w:ascii="Times New Roman" w:hAnsi="Times New Roman"/>
          <w:b/>
          <w:bCs/>
          <w:color w:val="000000"/>
        </w:rPr>
        <w:t>:</w:t>
      </w:r>
    </w:p>
    <w:p w:rsidR="00E73334" w:rsidRPr="00356305" w:rsidRDefault="00E73334" w:rsidP="00E73334">
      <w:pPr>
        <w:pStyle w:val="NoSpacing"/>
        <w:ind w:firstLine="720"/>
        <w:outlineLvl w:val="0"/>
        <w:rPr>
          <w:rFonts w:ascii="Times New Roman" w:hAnsi="Times New Roman"/>
          <w:b/>
        </w:rPr>
      </w:pPr>
      <w:r w:rsidRPr="00356305">
        <w:rPr>
          <w:rFonts w:ascii="Times New Roman" w:hAnsi="Times New Roman"/>
          <w:b/>
        </w:rPr>
        <w:t>Organization: SGES’s BBA&amp;BCA,Ankali.</w:t>
      </w:r>
    </w:p>
    <w:p w:rsidR="00E73334" w:rsidRDefault="00E73334" w:rsidP="00E73334">
      <w:pPr>
        <w:pStyle w:val="NoSpacing"/>
        <w:ind w:left="720"/>
        <w:rPr>
          <w:rFonts w:ascii="Arial" w:hAnsi="Arial" w:cs="Arial"/>
          <w:b/>
        </w:rPr>
      </w:pPr>
      <w:r w:rsidRPr="00356305">
        <w:rPr>
          <w:rFonts w:ascii="Times New Roman" w:hAnsi="Times New Roman"/>
          <w:b/>
        </w:rPr>
        <w:t>Duration: July 2006 to 2010</w:t>
      </w:r>
      <w:r w:rsidR="00E87CCC" w:rsidRPr="00356305">
        <w:rPr>
          <w:rFonts w:ascii="Times New Roman" w:hAnsi="Times New Roman"/>
          <w:b/>
        </w:rPr>
        <w:br/>
        <w:t>Designation:Lab Instructor</w:t>
      </w:r>
      <w:r>
        <w:rPr>
          <w:rFonts w:ascii="Arial" w:hAnsi="Arial" w:cs="Arial"/>
          <w:b/>
        </w:rPr>
        <w:t xml:space="preserve">. </w:t>
      </w:r>
    </w:p>
    <w:p w:rsidR="00702007" w:rsidRDefault="00702007" w:rsidP="00E73334">
      <w:pPr>
        <w:pStyle w:val="NoSpacing"/>
        <w:ind w:left="720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73334" w:rsidRDefault="00E73334" w:rsidP="00E73334">
      <w:pPr>
        <w:pStyle w:val="NoSpacing"/>
        <w:ind w:left="720"/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Common Responsibilities: </w:t>
      </w:r>
    </w:p>
    <w:p w:rsidR="00612906" w:rsidRPr="008B454C" w:rsidRDefault="00E87CCC" w:rsidP="00E87CCC">
      <w:pPr>
        <w:pStyle w:val="ListParagraph"/>
        <w:numPr>
          <w:ilvl w:val="0"/>
          <w:numId w:val="11"/>
        </w:numPr>
        <w:ind w:left="426" w:firstLine="141"/>
        <w:rPr>
          <w:sz w:val="22"/>
          <w:szCs w:val="22"/>
        </w:rPr>
      </w:pPr>
      <w:r w:rsidRPr="008B454C">
        <w:rPr>
          <w:sz w:val="22"/>
          <w:szCs w:val="22"/>
        </w:rPr>
        <w:t>Handled Various Software Labs C,C++,DBMS etc.</w:t>
      </w:r>
    </w:p>
    <w:p w:rsidR="00E87CCC" w:rsidRPr="008B454C" w:rsidRDefault="00E87CCC" w:rsidP="00E87CCC">
      <w:pPr>
        <w:pStyle w:val="ListParagraph"/>
        <w:numPr>
          <w:ilvl w:val="0"/>
          <w:numId w:val="11"/>
        </w:numPr>
        <w:ind w:left="426" w:firstLine="141"/>
        <w:rPr>
          <w:sz w:val="22"/>
          <w:szCs w:val="22"/>
        </w:rPr>
      </w:pPr>
      <w:r w:rsidRPr="008B454C">
        <w:rPr>
          <w:sz w:val="22"/>
          <w:szCs w:val="22"/>
        </w:rPr>
        <w:t>Co-ordinate students for Projects</w:t>
      </w:r>
    </w:p>
    <w:p w:rsidR="00E87CCC" w:rsidRPr="008B454C" w:rsidRDefault="00E87CCC" w:rsidP="00E87CCC">
      <w:pPr>
        <w:pStyle w:val="ListParagraph"/>
        <w:numPr>
          <w:ilvl w:val="0"/>
          <w:numId w:val="11"/>
        </w:numPr>
        <w:ind w:left="426" w:firstLine="141"/>
        <w:rPr>
          <w:sz w:val="22"/>
          <w:szCs w:val="22"/>
        </w:rPr>
      </w:pPr>
      <w:r w:rsidRPr="008B454C">
        <w:rPr>
          <w:sz w:val="22"/>
          <w:szCs w:val="22"/>
        </w:rPr>
        <w:t>Maintain Lab Softwares Up to date</w:t>
      </w:r>
    </w:p>
    <w:p w:rsidR="00D143BB" w:rsidRPr="008B454C" w:rsidRDefault="00E87CCC" w:rsidP="00E87CCC">
      <w:pPr>
        <w:pStyle w:val="ListParagraph"/>
        <w:numPr>
          <w:ilvl w:val="0"/>
          <w:numId w:val="11"/>
        </w:numPr>
        <w:ind w:left="426" w:firstLine="141"/>
        <w:rPr>
          <w:sz w:val="22"/>
          <w:szCs w:val="22"/>
        </w:rPr>
      </w:pPr>
      <w:r w:rsidRPr="008B454C">
        <w:rPr>
          <w:sz w:val="22"/>
          <w:szCs w:val="22"/>
        </w:rPr>
        <w:t>Prepare Reports of Lab in Documents</w:t>
      </w:r>
    </w:p>
    <w:p w:rsidR="00702007" w:rsidRPr="008B454C" w:rsidRDefault="00E87CCC" w:rsidP="0068074A">
      <w:pPr>
        <w:pStyle w:val="NoSpacing"/>
        <w:numPr>
          <w:ilvl w:val="0"/>
          <w:numId w:val="11"/>
        </w:numPr>
        <w:spacing w:line="276" w:lineRule="auto"/>
        <w:ind w:left="709" w:hanging="142"/>
        <w:rPr>
          <w:rFonts w:ascii="Times New Roman" w:hAnsi="Times New Roman"/>
          <w:color w:val="000000"/>
          <w:u w:val="single"/>
        </w:rPr>
      </w:pPr>
      <w:r w:rsidRPr="008B454C">
        <w:rPr>
          <w:rFonts w:ascii="Times New Roman" w:hAnsi="Times New Roman"/>
        </w:rPr>
        <w:t>Installing Local &amp; network printer &amp; troubleshooting of printers issue.</w:t>
      </w:r>
    </w:p>
    <w:p w:rsidR="00275C73" w:rsidRPr="00845B2E" w:rsidRDefault="00E87CCC" w:rsidP="00E87CC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b/>
        </w:rPr>
        <w:t xml:space="preserve"> </w:t>
      </w:r>
      <w:r w:rsidR="00275C73" w:rsidRPr="00845B2E">
        <w:rPr>
          <w:b/>
        </w:rPr>
        <w:t>Organization: Punjlloyd Ltd .</w:t>
      </w:r>
    </w:p>
    <w:p w:rsidR="00275C73" w:rsidRPr="00845B2E" w:rsidRDefault="00275C73" w:rsidP="00275C73">
      <w:pPr>
        <w:spacing w:after="0" w:line="240" w:lineRule="auto"/>
        <w:ind w:left="720"/>
        <w:rPr>
          <w:rFonts w:ascii="Times New Roman" w:hAnsi="Times New Roman"/>
          <w:b/>
        </w:rPr>
      </w:pPr>
      <w:r w:rsidRPr="00845B2E">
        <w:rPr>
          <w:rFonts w:ascii="Times New Roman" w:hAnsi="Times New Roman"/>
          <w:b/>
        </w:rPr>
        <w:t>Duration: 2003 to 2005.</w:t>
      </w:r>
    </w:p>
    <w:p w:rsidR="0029210A" w:rsidRPr="00845B2E" w:rsidRDefault="00275C73" w:rsidP="00936477">
      <w:pPr>
        <w:pStyle w:val="NormalWeb"/>
        <w:spacing w:before="0" w:after="0"/>
        <w:rPr>
          <w:b/>
          <w:bCs/>
        </w:rPr>
      </w:pPr>
      <w:r w:rsidRPr="00845B2E">
        <w:rPr>
          <w:b/>
          <w:bCs/>
        </w:rPr>
        <w:t xml:space="preserve">            Designation:System Assistant</w:t>
      </w:r>
    </w:p>
    <w:p w:rsidR="00702007" w:rsidRDefault="00702007" w:rsidP="00936477">
      <w:pPr>
        <w:pStyle w:val="NoSpacing"/>
        <w:ind w:firstLine="720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29210A" w:rsidRDefault="0067715F" w:rsidP="00936477">
      <w:pPr>
        <w:pStyle w:val="NoSpacing"/>
        <w:ind w:firstLine="720"/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Common Responsibilities: </w:t>
      </w:r>
    </w:p>
    <w:p w:rsidR="00936477" w:rsidRPr="00ED5E6E" w:rsidRDefault="0024144A" w:rsidP="00702007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>Provide assistance to the store manager in his day-to-day tasks</w:t>
      </w:r>
    </w:p>
    <w:p w:rsidR="0024144A" w:rsidRPr="00ED5E6E" w:rsidRDefault="0024144A" w:rsidP="00702007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>Assist and help customers in locating their items of purchase</w:t>
      </w:r>
    </w:p>
    <w:p w:rsidR="0024144A" w:rsidRPr="00ED5E6E" w:rsidRDefault="0024144A" w:rsidP="00702007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>Inspect items and products for any breakages or damages</w:t>
      </w:r>
    </w:p>
    <w:p w:rsidR="0024144A" w:rsidRPr="00ED5E6E" w:rsidRDefault="0024144A" w:rsidP="00702007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 xml:space="preserve">Maintain the store area neat and clean </w:t>
      </w:r>
    </w:p>
    <w:p w:rsidR="00ED5E6E" w:rsidRPr="00ED5E6E" w:rsidRDefault="00ED5E6E" w:rsidP="00702007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>Implement best standards in providing customer services in a store setting</w:t>
      </w:r>
    </w:p>
    <w:p w:rsidR="00936477" w:rsidRPr="00B962BF" w:rsidRDefault="00ED5E6E" w:rsidP="00B962BF">
      <w:pPr>
        <w:pStyle w:val="ListParagraph"/>
        <w:numPr>
          <w:ilvl w:val="0"/>
          <w:numId w:val="13"/>
        </w:numPr>
        <w:ind w:left="567" w:firstLine="0"/>
        <w:rPr>
          <w:b/>
          <w:bCs/>
          <w:color w:val="000000"/>
          <w:u w:val="single"/>
        </w:rPr>
      </w:pPr>
      <w:r w:rsidRPr="00ED5E6E">
        <w:rPr>
          <w:shd w:val="clear" w:color="auto" w:fill="FFFFFF"/>
        </w:rPr>
        <w:t>Arrange Gate pass to Concerned Department</w:t>
      </w:r>
    </w:p>
    <w:p w:rsidR="008B454C" w:rsidRDefault="008B454C">
      <w:pPr>
        <w:pStyle w:val="Heading4"/>
        <w:rPr>
          <w:rFonts w:ascii="Arial" w:hAnsi="Arial" w:cs="Arial"/>
          <w:sz w:val="22"/>
          <w:szCs w:val="22"/>
          <w:highlight w:val="lightGray"/>
          <w:u w:val="single"/>
        </w:rPr>
      </w:pPr>
    </w:p>
    <w:p w:rsidR="007E3FCE" w:rsidRPr="007E3FCE" w:rsidRDefault="007E3FCE" w:rsidP="007E3FCE">
      <w:pPr>
        <w:rPr>
          <w:highlight w:val="lightGray"/>
        </w:rPr>
      </w:pPr>
    </w:p>
    <w:p w:rsidR="0029210A" w:rsidRPr="005519BB" w:rsidRDefault="0067715F" w:rsidP="005519BB">
      <w:pPr>
        <w:pStyle w:val="Heading4"/>
        <w:shd w:val="clear" w:color="auto" w:fill="8DB3E2" w:themeFill="text2" w:themeFillTint="66"/>
        <w:rPr>
          <w:rFonts w:ascii="Times New Roman" w:hAnsi="Times New Roman"/>
          <w:i/>
          <w:sz w:val="22"/>
          <w:szCs w:val="22"/>
        </w:rPr>
      </w:pPr>
      <w:r w:rsidRPr="005519BB">
        <w:rPr>
          <w:rFonts w:ascii="Times New Roman" w:hAnsi="Times New Roman"/>
          <w:sz w:val="22"/>
          <w:szCs w:val="22"/>
        </w:rPr>
        <w:lastRenderedPageBreak/>
        <w:t>ACADEMIC PROFILE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32"/>
        <w:gridCol w:w="3582"/>
        <w:gridCol w:w="3257"/>
        <w:gridCol w:w="1169"/>
      </w:tblGrid>
      <w:tr w:rsidR="0029210A" w:rsidTr="003B6577">
        <w:trPr>
          <w:trHeight w:val="464"/>
        </w:trPr>
        <w:tc>
          <w:tcPr>
            <w:tcW w:w="559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Sr. No.</w:t>
            </w:r>
          </w:p>
        </w:tc>
        <w:tc>
          <w:tcPr>
            <w:tcW w:w="1332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Degree</w:t>
            </w:r>
          </w:p>
        </w:tc>
        <w:tc>
          <w:tcPr>
            <w:tcW w:w="3582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School/College</w:t>
            </w:r>
          </w:p>
        </w:tc>
        <w:tc>
          <w:tcPr>
            <w:tcW w:w="3257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University/Board</w:t>
            </w:r>
          </w:p>
        </w:tc>
        <w:tc>
          <w:tcPr>
            <w:tcW w:w="1169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Grade</w:t>
            </w:r>
          </w:p>
        </w:tc>
      </w:tr>
      <w:tr w:rsidR="0029210A" w:rsidTr="003B6577">
        <w:trPr>
          <w:trHeight w:val="602"/>
        </w:trPr>
        <w:tc>
          <w:tcPr>
            <w:tcW w:w="559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Diploma CS</w:t>
            </w:r>
          </w:p>
        </w:tc>
        <w:tc>
          <w:tcPr>
            <w:tcW w:w="3582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KLE</w:t>
            </w:r>
            <w:r w:rsidR="00FF0B85">
              <w:rPr>
                <w:rFonts w:ascii="Times New Roman" w:hAnsi="Times New Roman"/>
              </w:rPr>
              <w:t xml:space="preserve"> Society’s C.B.Kore Polytechnic</w:t>
            </w:r>
            <w:r w:rsidRPr="00FF0B85">
              <w:rPr>
                <w:rFonts w:ascii="Times New Roman" w:hAnsi="Times New Roman"/>
              </w:rPr>
              <w:t>Chikodi</w:t>
            </w:r>
          </w:p>
        </w:tc>
        <w:tc>
          <w:tcPr>
            <w:tcW w:w="3257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DTE Bangalore</w:t>
            </w:r>
          </w:p>
        </w:tc>
        <w:tc>
          <w:tcPr>
            <w:tcW w:w="1169" w:type="dxa"/>
            <w:vAlign w:val="center"/>
          </w:tcPr>
          <w:p w:rsidR="0029210A" w:rsidRPr="00FF0B85" w:rsidRDefault="0067715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 xml:space="preserve">  II Class</w:t>
            </w:r>
          </w:p>
        </w:tc>
      </w:tr>
      <w:tr w:rsidR="0029210A" w:rsidTr="003B6577">
        <w:trPr>
          <w:trHeight w:val="464"/>
        </w:trPr>
        <w:tc>
          <w:tcPr>
            <w:tcW w:w="559" w:type="dxa"/>
            <w:vAlign w:val="center"/>
          </w:tcPr>
          <w:p w:rsidR="0029210A" w:rsidRPr="00FF0B85" w:rsidRDefault="007F5DEA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Align w:val="center"/>
          </w:tcPr>
          <w:p w:rsidR="0029210A" w:rsidRPr="00FF0B85" w:rsidRDefault="007F5DEA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PUC</w:t>
            </w:r>
            <w:r w:rsidR="00FF0B85">
              <w:rPr>
                <w:rFonts w:ascii="Times New Roman" w:hAnsi="Times New Roman"/>
              </w:rPr>
              <w:t xml:space="preserve"> Science</w:t>
            </w:r>
          </w:p>
        </w:tc>
        <w:tc>
          <w:tcPr>
            <w:tcW w:w="3582" w:type="dxa"/>
            <w:vAlign w:val="center"/>
          </w:tcPr>
          <w:p w:rsidR="0029210A" w:rsidRPr="00FF0B85" w:rsidRDefault="007F5DEA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KLE Society’s B.K.College</w:t>
            </w:r>
          </w:p>
        </w:tc>
        <w:tc>
          <w:tcPr>
            <w:tcW w:w="3257" w:type="dxa"/>
            <w:vAlign w:val="center"/>
          </w:tcPr>
          <w:p w:rsidR="0029210A" w:rsidRPr="00FF0B85" w:rsidRDefault="007F5DEA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PU Board Bangalore</w:t>
            </w:r>
          </w:p>
        </w:tc>
        <w:tc>
          <w:tcPr>
            <w:tcW w:w="1169" w:type="dxa"/>
            <w:vAlign w:val="center"/>
          </w:tcPr>
          <w:p w:rsidR="0029210A" w:rsidRPr="00FF0B85" w:rsidRDefault="007F5DEA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II Class</w:t>
            </w:r>
          </w:p>
        </w:tc>
      </w:tr>
      <w:tr w:rsidR="007F5DEA" w:rsidTr="003B6577">
        <w:trPr>
          <w:trHeight w:val="464"/>
        </w:trPr>
        <w:tc>
          <w:tcPr>
            <w:tcW w:w="559" w:type="dxa"/>
            <w:vAlign w:val="center"/>
          </w:tcPr>
          <w:p w:rsidR="007F5DEA" w:rsidRPr="00FF0B85" w:rsidRDefault="007F5DEA" w:rsidP="006B144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Align w:val="center"/>
          </w:tcPr>
          <w:p w:rsidR="007F5DEA" w:rsidRPr="00FF0B85" w:rsidRDefault="007F5DEA" w:rsidP="006B144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SSLC</w:t>
            </w:r>
          </w:p>
        </w:tc>
        <w:tc>
          <w:tcPr>
            <w:tcW w:w="3582" w:type="dxa"/>
            <w:vAlign w:val="center"/>
          </w:tcPr>
          <w:p w:rsidR="007F5DEA" w:rsidRPr="00FF0B85" w:rsidRDefault="007F5DEA" w:rsidP="006B144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S.S.K High School Ankali</w:t>
            </w:r>
          </w:p>
        </w:tc>
        <w:tc>
          <w:tcPr>
            <w:tcW w:w="3257" w:type="dxa"/>
            <w:vAlign w:val="center"/>
          </w:tcPr>
          <w:p w:rsidR="007F5DEA" w:rsidRPr="00FF0B85" w:rsidRDefault="007F5DEA" w:rsidP="006B144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Secondary Board Bangalore</w:t>
            </w:r>
          </w:p>
        </w:tc>
        <w:tc>
          <w:tcPr>
            <w:tcW w:w="1169" w:type="dxa"/>
            <w:vAlign w:val="center"/>
          </w:tcPr>
          <w:p w:rsidR="007F5DEA" w:rsidRPr="00FF0B85" w:rsidRDefault="007F5DEA" w:rsidP="006B144F">
            <w:pPr>
              <w:jc w:val="center"/>
              <w:rPr>
                <w:rFonts w:ascii="Times New Roman" w:hAnsi="Times New Roman"/>
              </w:rPr>
            </w:pPr>
            <w:r w:rsidRPr="00FF0B85">
              <w:rPr>
                <w:rFonts w:ascii="Times New Roman" w:hAnsi="Times New Roman"/>
              </w:rPr>
              <w:t>II Class</w:t>
            </w:r>
          </w:p>
        </w:tc>
      </w:tr>
    </w:tbl>
    <w:p w:rsidR="0029210A" w:rsidRDefault="0067715F">
      <w:pPr>
        <w:pStyle w:val="NoSpacing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:rsidR="008B454C" w:rsidRPr="00C50EB5" w:rsidRDefault="0067715F" w:rsidP="00C50EB5">
      <w:pPr>
        <w:shd w:val="clear" w:color="auto" w:fill="8DB3E2" w:themeFill="text2" w:themeFillTint="66"/>
        <w:spacing w:after="113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EB5">
        <w:rPr>
          <w:rFonts w:ascii="Times New Roman" w:hAnsi="Times New Roman"/>
          <w:b/>
          <w:bCs/>
          <w:color w:val="000000"/>
          <w:sz w:val="24"/>
          <w:szCs w:val="24"/>
        </w:rPr>
        <w:t xml:space="preserve">Technical Skills: 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2584"/>
        <w:gridCol w:w="4094"/>
      </w:tblGrid>
      <w:tr w:rsidR="008B454C" w:rsidRPr="00722AFA" w:rsidTr="00573C69">
        <w:tc>
          <w:tcPr>
            <w:tcW w:w="2584" w:type="dxa"/>
          </w:tcPr>
          <w:p w:rsidR="008B454C" w:rsidRPr="00022FAD" w:rsidRDefault="008B454C" w:rsidP="008B454C">
            <w:pPr>
              <w:spacing w:after="113" w:line="240" w:lineRule="auto"/>
              <w:rPr>
                <w:rFonts w:ascii="Times New Roman" w:hAnsi="Times New Roman"/>
                <w:b/>
                <w:color w:val="000000"/>
              </w:rPr>
            </w:pPr>
            <w:r w:rsidRPr="00022FAD">
              <w:rPr>
                <w:rFonts w:ascii="Times New Roman" w:hAnsi="Times New Roman"/>
                <w:b/>
                <w:color w:val="000000"/>
              </w:rPr>
              <w:t>Operating Systems</w:t>
            </w:r>
          </w:p>
        </w:tc>
        <w:tc>
          <w:tcPr>
            <w:tcW w:w="4094" w:type="dxa"/>
          </w:tcPr>
          <w:p w:rsidR="008B454C" w:rsidRPr="00722AFA" w:rsidRDefault="008B454C" w:rsidP="008B454C">
            <w:pPr>
              <w:spacing w:after="113" w:line="240" w:lineRule="auto"/>
              <w:rPr>
                <w:rFonts w:ascii="Times New Roman" w:hAnsi="Times New Roman"/>
                <w:color w:val="000000"/>
              </w:rPr>
            </w:pPr>
            <w:r w:rsidRPr="00722AFA">
              <w:rPr>
                <w:rFonts w:ascii="Times New Roman" w:hAnsi="Times New Roman"/>
                <w:color w:val="000000"/>
              </w:rPr>
              <w:t>Windows XP/Vista/7/10</w:t>
            </w:r>
            <w:r w:rsidR="00683082" w:rsidRPr="00722AFA">
              <w:rPr>
                <w:rFonts w:ascii="Times New Roman" w:hAnsi="Times New Roman"/>
                <w:color w:val="000000"/>
              </w:rPr>
              <w:t>,Linux,Ubuntu</w:t>
            </w:r>
          </w:p>
        </w:tc>
      </w:tr>
      <w:tr w:rsidR="008B454C" w:rsidRPr="00722AFA" w:rsidTr="00573C69">
        <w:tc>
          <w:tcPr>
            <w:tcW w:w="2584" w:type="dxa"/>
          </w:tcPr>
          <w:p w:rsidR="008B454C" w:rsidRPr="00022FAD" w:rsidRDefault="00573C69" w:rsidP="008B454C">
            <w:pPr>
              <w:spacing w:after="113" w:line="240" w:lineRule="auto"/>
              <w:rPr>
                <w:rFonts w:ascii="Times New Roman" w:hAnsi="Times New Roman"/>
                <w:b/>
                <w:color w:val="000000"/>
              </w:rPr>
            </w:pPr>
            <w:r w:rsidRPr="00022FAD">
              <w:rPr>
                <w:rFonts w:ascii="Times New Roman" w:hAnsi="Times New Roman"/>
                <w:b/>
                <w:color w:val="000000"/>
              </w:rPr>
              <w:t>Application Softwares</w:t>
            </w:r>
          </w:p>
        </w:tc>
        <w:tc>
          <w:tcPr>
            <w:tcW w:w="4094" w:type="dxa"/>
          </w:tcPr>
          <w:p w:rsidR="008B454C" w:rsidRPr="00722AFA" w:rsidRDefault="00573C69" w:rsidP="008B454C">
            <w:pPr>
              <w:spacing w:after="113" w:line="240" w:lineRule="auto"/>
              <w:rPr>
                <w:rFonts w:ascii="Times New Roman" w:hAnsi="Times New Roman"/>
                <w:color w:val="000000"/>
              </w:rPr>
            </w:pPr>
            <w:r w:rsidRPr="00722AFA">
              <w:rPr>
                <w:rFonts w:ascii="Times New Roman" w:hAnsi="Times New Roman"/>
                <w:color w:val="000000"/>
              </w:rPr>
              <w:t>SAP,MS Offce 2010/2013/2016</w:t>
            </w:r>
            <w:r w:rsidR="00AA0422" w:rsidRPr="00722AFA">
              <w:rPr>
                <w:rFonts w:ascii="Times New Roman" w:hAnsi="Times New Roman"/>
                <w:color w:val="000000"/>
              </w:rPr>
              <w:t>,SAP</w:t>
            </w:r>
          </w:p>
        </w:tc>
      </w:tr>
      <w:tr w:rsidR="008B454C" w:rsidRPr="00722AFA" w:rsidTr="00573C69">
        <w:tc>
          <w:tcPr>
            <w:tcW w:w="2584" w:type="dxa"/>
          </w:tcPr>
          <w:p w:rsidR="008B454C" w:rsidRPr="00022FAD" w:rsidRDefault="00573C69" w:rsidP="008B454C">
            <w:pPr>
              <w:spacing w:after="113" w:line="240" w:lineRule="auto"/>
              <w:rPr>
                <w:rFonts w:ascii="Times New Roman" w:hAnsi="Times New Roman"/>
                <w:b/>
                <w:color w:val="000000"/>
              </w:rPr>
            </w:pPr>
            <w:r w:rsidRPr="00022FAD">
              <w:rPr>
                <w:rFonts w:ascii="Times New Roman" w:hAnsi="Times New Roman"/>
                <w:b/>
                <w:color w:val="000000"/>
              </w:rPr>
              <w:t xml:space="preserve">Mailing </w:t>
            </w:r>
            <w:r w:rsidR="00022FAD">
              <w:rPr>
                <w:rFonts w:ascii="Times New Roman" w:hAnsi="Times New Roman"/>
                <w:b/>
                <w:color w:val="000000"/>
              </w:rPr>
              <w:t>Softwares</w:t>
            </w:r>
          </w:p>
        </w:tc>
        <w:tc>
          <w:tcPr>
            <w:tcW w:w="4094" w:type="dxa"/>
          </w:tcPr>
          <w:p w:rsidR="008B454C" w:rsidRPr="00722AFA" w:rsidRDefault="00573C69" w:rsidP="008B454C">
            <w:pPr>
              <w:spacing w:after="113" w:line="240" w:lineRule="auto"/>
              <w:rPr>
                <w:rFonts w:ascii="Times New Roman" w:hAnsi="Times New Roman"/>
                <w:color w:val="000000"/>
              </w:rPr>
            </w:pPr>
            <w:r w:rsidRPr="00722AFA">
              <w:rPr>
                <w:rFonts w:ascii="Times New Roman" w:hAnsi="Times New Roman"/>
                <w:color w:val="000000"/>
              </w:rPr>
              <w:t>Outlook</w:t>
            </w:r>
          </w:p>
        </w:tc>
      </w:tr>
      <w:tr w:rsidR="00573C69" w:rsidRPr="00722AFA" w:rsidTr="00573C69">
        <w:tc>
          <w:tcPr>
            <w:tcW w:w="2584" w:type="dxa"/>
          </w:tcPr>
          <w:p w:rsidR="00573C69" w:rsidRPr="00022FAD" w:rsidRDefault="000D281B" w:rsidP="008B454C">
            <w:pPr>
              <w:spacing w:after="113" w:line="240" w:lineRule="auto"/>
              <w:rPr>
                <w:rFonts w:ascii="Times New Roman" w:hAnsi="Times New Roman"/>
                <w:b/>
                <w:color w:val="000000"/>
              </w:rPr>
            </w:pPr>
            <w:r w:rsidRPr="00022FAD">
              <w:rPr>
                <w:rFonts w:ascii="Times New Roman" w:hAnsi="Times New Roman"/>
                <w:b/>
                <w:color w:val="000000"/>
              </w:rPr>
              <w:t>Programming Software</w:t>
            </w:r>
          </w:p>
        </w:tc>
        <w:tc>
          <w:tcPr>
            <w:tcW w:w="4094" w:type="dxa"/>
          </w:tcPr>
          <w:p w:rsidR="00573C69" w:rsidRPr="00722AFA" w:rsidRDefault="000D281B" w:rsidP="008B454C">
            <w:pPr>
              <w:spacing w:after="113" w:line="240" w:lineRule="auto"/>
              <w:rPr>
                <w:rFonts w:ascii="Times New Roman" w:hAnsi="Times New Roman"/>
                <w:color w:val="000000"/>
              </w:rPr>
            </w:pPr>
            <w:r w:rsidRPr="00722AFA">
              <w:rPr>
                <w:rFonts w:ascii="Times New Roman" w:hAnsi="Times New Roman"/>
                <w:color w:val="000000"/>
              </w:rPr>
              <w:t>C,C++,Java,Oracle etc</w:t>
            </w:r>
          </w:p>
        </w:tc>
      </w:tr>
      <w:tr w:rsidR="000D281B" w:rsidRPr="00722AFA" w:rsidTr="00573C69">
        <w:tc>
          <w:tcPr>
            <w:tcW w:w="2584" w:type="dxa"/>
          </w:tcPr>
          <w:p w:rsidR="000D281B" w:rsidRPr="00022FAD" w:rsidRDefault="000D281B" w:rsidP="008B454C">
            <w:pPr>
              <w:spacing w:after="113" w:line="240" w:lineRule="auto"/>
              <w:rPr>
                <w:rFonts w:ascii="Times New Roman" w:hAnsi="Times New Roman"/>
                <w:b/>
                <w:color w:val="000000"/>
              </w:rPr>
            </w:pPr>
            <w:r w:rsidRPr="00022FAD">
              <w:rPr>
                <w:rFonts w:ascii="Times New Roman" w:hAnsi="Times New Roman"/>
                <w:b/>
                <w:color w:val="000000"/>
              </w:rPr>
              <w:t>Virtualization</w:t>
            </w:r>
          </w:p>
        </w:tc>
        <w:tc>
          <w:tcPr>
            <w:tcW w:w="4094" w:type="dxa"/>
          </w:tcPr>
          <w:p w:rsidR="000D281B" w:rsidRPr="00722AFA" w:rsidRDefault="000D281B" w:rsidP="008B454C">
            <w:pPr>
              <w:spacing w:after="113" w:line="240" w:lineRule="auto"/>
              <w:rPr>
                <w:rFonts w:ascii="Times New Roman" w:hAnsi="Times New Roman"/>
                <w:color w:val="000000"/>
              </w:rPr>
            </w:pPr>
            <w:r w:rsidRPr="00722AFA">
              <w:rPr>
                <w:rFonts w:ascii="Times New Roman" w:hAnsi="Times New Roman"/>
                <w:color w:val="000000"/>
              </w:rPr>
              <w:t>Vmware,VirtualBox</w:t>
            </w:r>
          </w:p>
        </w:tc>
      </w:tr>
    </w:tbl>
    <w:p w:rsidR="0068074A" w:rsidRPr="00722AFA" w:rsidRDefault="0068074A" w:rsidP="00B9293D">
      <w:pPr>
        <w:spacing w:after="113" w:line="240" w:lineRule="auto"/>
        <w:outlineLvl w:val="0"/>
        <w:rPr>
          <w:rFonts w:ascii="Times New Roman" w:hAnsi="Times New Roman"/>
          <w:b/>
          <w:bCs/>
          <w:color w:val="000000"/>
          <w:u w:val="single"/>
        </w:rPr>
      </w:pPr>
    </w:p>
    <w:p w:rsidR="0029210A" w:rsidRPr="009B4117" w:rsidRDefault="0067715F" w:rsidP="009B4117">
      <w:pPr>
        <w:shd w:val="clear" w:color="auto" w:fill="8DB3E2" w:themeFill="text2" w:themeFillTint="66"/>
        <w:spacing w:after="113" w:line="240" w:lineRule="auto"/>
        <w:outlineLvl w:val="0"/>
        <w:rPr>
          <w:rFonts w:ascii="Times New Roman" w:hAnsi="Times New Roman"/>
          <w:color w:val="000000"/>
        </w:rPr>
      </w:pPr>
      <w:r w:rsidRPr="009B4117">
        <w:rPr>
          <w:rFonts w:ascii="Times New Roman" w:hAnsi="Times New Roman"/>
          <w:b/>
          <w:bCs/>
          <w:color w:val="000000"/>
        </w:rPr>
        <w:t>Area of Interest:</w:t>
      </w:r>
    </w:p>
    <w:p w:rsidR="0029210A" w:rsidRPr="00722AFA" w:rsidRDefault="0067715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  <w:color w:val="000000"/>
        </w:rPr>
        <w:t xml:space="preserve">Finding and Gathering various online IT Forums for PC &amp; Networking Problems. </w:t>
      </w:r>
    </w:p>
    <w:p w:rsidR="008E1108" w:rsidRPr="00722AFA" w:rsidRDefault="0067715F" w:rsidP="0068074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  <w:color w:val="000000"/>
        </w:rPr>
        <w:t xml:space="preserve">Reading IT related magazines and read online Hardware and Networking forums. </w:t>
      </w:r>
    </w:p>
    <w:p w:rsidR="008E1108" w:rsidRPr="00722AFA" w:rsidRDefault="008E1108">
      <w:pPr>
        <w:pStyle w:val="NoSpacing"/>
        <w:outlineLvl w:val="0"/>
        <w:rPr>
          <w:rFonts w:ascii="Times New Roman" w:hAnsi="Times New Roman"/>
          <w:b/>
          <w:u w:val="single"/>
        </w:rPr>
      </w:pPr>
    </w:p>
    <w:p w:rsidR="0029210A" w:rsidRPr="00722AFA" w:rsidRDefault="0067715F" w:rsidP="00A74B6B">
      <w:pPr>
        <w:pStyle w:val="NoSpacing"/>
        <w:shd w:val="clear" w:color="auto" w:fill="8DB3E2" w:themeFill="text2" w:themeFillTint="66"/>
        <w:outlineLvl w:val="0"/>
        <w:rPr>
          <w:rFonts w:ascii="Times New Roman" w:hAnsi="Times New Roman"/>
          <w:b/>
          <w:u w:val="single"/>
        </w:rPr>
      </w:pPr>
      <w:r w:rsidRPr="00A74B6B">
        <w:rPr>
          <w:rFonts w:ascii="Times New Roman" w:hAnsi="Times New Roman"/>
          <w:b/>
          <w:u w:val="single"/>
        </w:rPr>
        <w:t>PERSONAL INFORMATION:</w:t>
      </w:r>
    </w:p>
    <w:p w:rsidR="0029210A" w:rsidRPr="00722AFA" w:rsidRDefault="0029210A">
      <w:pPr>
        <w:pStyle w:val="NoSpacing"/>
        <w:rPr>
          <w:rFonts w:ascii="Times New Roman" w:hAnsi="Times New Roman"/>
        </w:rPr>
      </w:pPr>
    </w:p>
    <w:p w:rsidR="0029210A" w:rsidRPr="00722AFA" w:rsidRDefault="0067715F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Name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 xml:space="preserve">         </w:t>
      </w:r>
      <w:r w:rsidR="00E23FF2">
        <w:rPr>
          <w:rFonts w:ascii="Times New Roman" w:hAnsi="Times New Roman"/>
        </w:rPr>
        <w:t xml:space="preserve"> </w:t>
      </w:r>
      <w:r w:rsidRPr="00722AFA">
        <w:rPr>
          <w:rFonts w:ascii="Times New Roman" w:hAnsi="Times New Roman"/>
        </w:rPr>
        <w:t xml:space="preserve">   :Mr. Yogesh M.Joshi</w:t>
      </w:r>
    </w:p>
    <w:p w:rsidR="0029210A" w:rsidRPr="00722AFA" w:rsidRDefault="0067715F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Address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</w:r>
      <w:r w:rsidR="0037322C" w:rsidRPr="00722AFA">
        <w:rPr>
          <w:rFonts w:ascii="Times New Roman" w:hAnsi="Times New Roman"/>
        </w:rPr>
        <w:t>: A/p-Ankali</w:t>
      </w:r>
      <w:r w:rsidRPr="00722AFA">
        <w:rPr>
          <w:rFonts w:ascii="Times New Roman" w:hAnsi="Times New Roman"/>
        </w:rPr>
        <w:t xml:space="preserve">, Tal-Chikodi                                      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 xml:space="preserve"> 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 xml:space="preserve">              </w:t>
      </w:r>
      <w:r w:rsidR="0037322C" w:rsidRPr="00722AFA">
        <w:rPr>
          <w:rFonts w:ascii="Times New Roman" w:hAnsi="Times New Roman"/>
        </w:rPr>
        <w:t xml:space="preserve">           </w:t>
      </w:r>
      <w:r w:rsidR="00957212">
        <w:rPr>
          <w:rFonts w:ascii="Times New Roman" w:hAnsi="Times New Roman"/>
        </w:rPr>
        <w:t xml:space="preserve">    </w:t>
      </w:r>
      <w:r w:rsidRPr="00722AFA">
        <w:rPr>
          <w:rFonts w:ascii="Times New Roman" w:hAnsi="Times New Roman"/>
        </w:rPr>
        <w:t>Dist-Belgaum Karnataka</w:t>
      </w:r>
    </w:p>
    <w:p w:rsidR="0029210A" w:rsidRPr="00722AFA" w:rsidRDefault="00D143B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Date of Birth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>:22  July</w:t>
      </w:r>
      <w:r w:rsidR="00275306" w:rsidRPr="00722AFA">
        <w:rPr>
          <w:rFonts w:ascii="Times New Roman" w:hAnsi="Times New Roman"/>
        </w:rPr>
        <w:t xml:space="preserve"> 1977</w:t>
      </w:r>
    </w:p>
    <w:p w:rsidR="0029210A" w:rsidRPr="00722AFA" w:rsidRDefault="0067715F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Nationality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>:Indian</w:t>
      </w:r>
    </w:p>
    <w:p w:rsidR="0029210A" w:rsidRPr="00722AFA" w:rsidRDefault="00A107DF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Languages Known</w:t>
      </w:r>
      <w:r w:rsidRPr="00722AFA">
        <w:rPr>
          <w:rFonts w:ascii="Times New Roman" w:hAnsi="Times New Roman"/>
        </w:rPr>
        <w:tab/>
        <w:t>:English,</w:t>
      </w:r>
      <w:r w:rsidR="0067715F" w:rsidRPr="00722AFA">
        <w:rPr>
          <w:rFonts w:ascii="Times New Roman" w:hAnsi="Times New Roman"/>
        </w:rPr>
        <w:t>Kannada Hindi &amp; Marathi</w:t>
      </w:r>
    </w:p>
    <w:p w:rsidR="0029210A" w:rsidRPr="00722AFA" w:rsidRDefault="00297D6E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</w:rPr>
        <w:t>Marital Status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  <w:t>:Married</w:t>
      </w:r>
    </w:p>
    <w:p w:rsidR="0029210A" w:rsidRPr="00722AFA" w:rsidRDefault="0067715F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</w:rPr>
        <w:t>Gender</w:t>
      </w:r>
      <w:r w:rsidRPr="00722AFA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ab/>
      </w:r>
      <w:r w:rsidR="00B24FF0">
        <w:rPr>
          <w:rFonts w:ascii="Times New Roman" w:hAnsi="Times New Roman"/>
        </w:rPr>
        <w:tab/>
      </w:r>
      <w:r w:rsidRPr="00722AFA">
        <w:rPr>
          <w:rFonts w:ascii="Times New Roman" w:hAnsi="Times New Roman"/>
        </w:rPr>
        <w:t>:Male</w:t>
      </w:r>
      <w:r w:rsidRPr="00722AFA">
        <w:rPr>
          <w:rFonts w:ascii="Times New Roman" w:hAnsi="Times New Roman"/>
          <w:color w:val="000000"/>
        </w:rPr>
        <w:t xml:space="preserve"> </w:t>
      </w:r>
    </w:p>
    <w:p w:rsidR="00E73334" w:rsidRPr="00722AFA" w:rsidRDefault="0067715F">
      <w:pPr>
        <w:pStyle w:val="NoSpacing"/>
        <w:spacing w:line="360" w:lineRule="auto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  <w:color w:val="000000"/>
        </w:rPr>
        <w:t xml:space="preserve"> </w:t>
      </w:r>
    </w:p>
    <w:p w:rsidR="0029210A" w:rsidRPr="00722AFA" w:rsidRDefault="0067715F">
      <w:pPr>
        <w:pStyle w:val="NoSpacing"/>
        <w:spacing w:line="360" w:lineRule="auto"/>
        <w:rPr>
          <w:rFonts w:ascii="Times New Roman" w:hAnsi="Times New Roman"/>
        </w:rPr>
      </w:pPr>
      <w:r w:rsidRPr="00722AFA">
        <w:rPr>
          <w:rFonts w:ascii="Times New Roman" w:hAnsi="Times New Roman"/>
          <w:color w:val="000000"/>
        </w:rPr>
        <w:t xml:space="preserve"> </w:t>
      </w:r>
      <w:r w:rsidRPr="00722AFA">
        <w:rPr>
          <w:rFonts w:ascii="Times New Roman" w:hAnsi="Times New Roman"/>
        </w:rPr>
        <w:t xml:space="preserve">I hereby declare that all the above furnished information is true to the best of my knowledge and belief. </w:t>
      </w:r>
    </w:p>
    <w:p w:rsidR="00AD26ED" w:rsidRPr="00722AFA" w:rsidRDefault="00AD26ED">
      <w:pPr>
        <w:pStyle w:val="NoSpacing"/>
        <w:spacing w:line="360" w:lineRule="auto"/>
        <w:rPr>
          <w:rFonts w:ascii="Times New Roman" w:hAnsi="Times New Roman"/>
        </w:rPr>
      </w:pPr>
    </w:p>
    <w:p w:rsidR="007E3FCE" w:rsidRPr="00722AFA" w:rsidRDefault="00AD26ED" w:rsidP="007E3FCE">
      <w:pPr>
        <w:spacing w:after="113" w:line="240" w:lineRule="auto"/>
        <w:outlineLvl w:val="0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</w:rPr>
        <w:t>Date:</w:t>
      </w:r>
      <w:r w:rsidR="007E3FCE" w:rsidRPr="00722AFA">
        <w:rPr>
          <w:rFonts w:ascii="Times New Roman" w:hAnsi="Times New Roman"/>
        </w:rPr>
        <w:tab/>
      </w:r>
      <w:r w:rsidR="007E3FCE" w:rsidRPr="00722AFA">
        <w:rPr>
          <w:rFonts w:ascii="Times New Roman" w:hAnsi="Times New Roman"/>
        </w:rPr>
        <w:tab/>
      </w:r>
      <w:r w:rsidR="007E3FCE" w:rsidRPr="00722AFA">
        <w:rPr>
          <w:rFonts w:ascii="Times New Roman" w:hAnsi="Times New Roman"/>
        </w:rPr>
        <w:tab/>
      </w:r>
      <w:r w:rsidR="007E3FCE" w:rsidRPr="00722AFA">
        <w:rPr>
          <w:rFonts w:ascii="Times New Roman" w:hAnsi="Times New Roman"/>
        </w:rPr>
        <w:tab/>
      </w:r>
      <w:r w:rsidR="007E3FCE" w:rsidRPr="00722AFA">
        <w:rPr>
          <w:rFonts w:ascii="Times New Roman" w:hAnsi="Times New Roman"/>
        </w:rPr>
        <w:tab/>
      </w:r>
      <w:r w:rsidR="007E3FCE" w:rsidRPr="00722AFA">
        <w:rPr>
          <w:rFonts w:ascii="Times New Roman" w:hAnsi="Times New Roman"/>
          <w:color w:val="000000"/>
        </w:rPr>
        <w:t xml:space="preserve">   </w:t>
      </w:r>
      <w:r w:rsidR="007E3FCE" w:rsidRPr="00722AFA">
        <w:rPr>
          <w:rFonts w:ascii="Times New Roman" w:hAnsi="Times New Roman"/>
          <w:color w:val="000000"/>
        </w:rPr>
        <w:tab/>
      </w:r>
      <w:r w:rsidR="007E3FCE" w:rsidRPr="00722AFA">
        <w:rPr>
          <w:rFonts w:ascii="Times New Roman" w:hAnsi="Times New Roman"/>
          <w:color w:val="000000"/>
        </w:rPr>
        <w:tab/>
      </w:r>
      <w:r w:rsidR="007E3FCE" w:rsidRPr="00722AFA">
        <w:rPr>
          <w:rFonts w:ascii="Times New Roman" w:hAnsi="Times New Roman"/>
          <w:color w:val="000000"/>
        </w:rPr>
        <w:tab/>
      </w:r>
      <w:r w:rsidR="007E3FCE" w:rsidRPr="00722AFA">
        <w:rPr>
          <w:rFonts w:ascii="Times New Roman" w:hAnsi="Times New Roman"/>
          <w:color w:val="000000"/>
        </w:rPr>
        <w:tab/>
      </w:r>
      <w:r w:rsidR="007E3FCE" w:rsidRPr="00722AFA">
        <w:rPr>
          <w:rFonts w:ascii="Times New Roman" w:hAnsi="Times New Roman"/>
          <w:color w:val="000000"/>
        </w:rPr>
        <w:tab/>
        <w:t xml:space="preserve">    Yours Faithfully</w:t>
      </w:r>
    </w:p>
    <w:p w:rsidR="00AD26ED" w:rsidRPr="00814294" w:rsidRDefault="007E3FCE" w:rsidP="00814294">
      <w:pPr>
        <w:spacing w:after="113" w:line="240" w:lineRule="auto"/>
        <w:rPr>
          <w:rFonts w:ascii="Times New Roman" w:hAnsi="Times New Roman"/>
          <w:color w:val="000000"/>
        </w:rPr>
      </w:pPr>
      <w:r w:rsidRPr="00722AFA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ab/>
      </w:r>
      <w:r w:rsidR="00722AFA">
        <w:rPr>
          <w:rFonts w:ascii="Arial" w:hAnsi="Arial" w:cs="Arial"/>
          <w:color w:val="000000"/>
        </w:rPr>
        <w:tab/>
      </w:r>
      <w:r w:rsidR="00722AFA">
        <w:rPr>
          <w:rFonts w:ascii="Arial" w:hAnsi="Arial" w:cs="Arial"/>
          <w:color w:val="000000"/>
        </w:rPr>
        <w:tab/>
      </w:r>
      <w:r w:rsidR="00722AFA" w:rsidRPr="00722AFA">
        <w:rPr>
          <w:rFonts w:ascii="Times New Roman" w:hAnsi="Times New Roman"/>
          <w:color w:val="000000"/>
        </w:rPr>
        <w:t xml:space="preserve">    (Yogesh Joshi</w:t>
      </w:r>
      <w:r w:rsidR="00BC4E1F">
        <w:rPr>
          <w:rFonts w:ascii="Times New Roman" w:hAnsi="Times New Roman"/>
          <w:b/>
          <w:color w:val="000000"/>
        </w:rPr>
        <w:t>)</w:t>
      </w:r>
      <w:r w:rsidR="00AD26ED">
        <w:rPr>
          <w:rFonts w:ascii="Arial" w:hAnsi="Arial" w:cs="Arial"/>
          <w:color w:val="000000"/>
        </w:rPr>
        <w:t xml:space="preserve">     </w:t>
      </w: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p w:rsidR="00AD26ED" w:rsidRDefault="00AD26ED" w:rsidP="00AD26ED">
      <w:pPr>
        <w:spacing w:after="113" w:line="240" w:lineRule="auto"/>
        <w:ind w:left="7200"/>
        <w:outlineLvl w:val="0"/>
        <w:rPr>
          <w:rFonts w:ascii="Arial" w:hAnsi="Arial" w:cs="Arial"/>
          <w:color w:val="000000"/>
        </w:rPr>
      </w:pPr>
    </w:p>
    <w:sectPr w:rsidR="00AD26ED" w:rsidSect="00814294">
      <w:headerReference w:type="default" r:id="rId8"/>
      <w:footerReference w:type="default" r:id="rId9"/>
      <w:pgSz w:w="12240" w:h="15840"/>
      <w:pgMar w:top="720" w:right="680" w:bottom="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47" w:rsidRDefault="00E82B47">
      <w:pPr>
        <w:spacing w:after="0" w:line="240" w:lineRule="auto"/>
      </w:pPr>
      <w:r>
        <w:separator/>
      </w:r>
    </w:p>
  </w:endnote>
  <w:endnote w:type="continuationSeparator" w:id="0">
    <w:p w:rsidR="00E82B47" w:rsidRDefault="00E8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0A" w:rsidRDefault="0067715F">
    <w:pPr>
      <w:pStyle w:val="Footer"/>
    </w:pPr>
    <w:r>
      <w:rPr>
        <w:vanish/>
        <w:highlight w:val="yellow"/>
      </w:rPr>
      <w:t>&lt;</w:t>
    </w:r>
    <w:r>
      <w:t>[Type text]</w:t>
    </w:r>
    <w:r>
      <w:rPr>
        <w:vanish/>
        <w:highlight w:val="yellow"/>
      </w:rPr>
      <w:t>&gt;</w:t>
    </w:r>
  </w:p>
  <w:p w:rsidR="0029210A" w:rsidRDefault="00292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47" w:rsidRDefault="00E82B47">
      <w:pPr>
        <w:spacing w:after="0" w:line="240" w:lineRule="auto"/>
      </w:pPr>
      <w:r>
        <w:separator/>
      </w:r>
    </w:p>
  </w:footnote>
  <w:footnote w:type="continuationSeparator" w:id="0">
    <w:p w:rsidR="00E82B47" w:rsidRDefault="00E8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0A" w:rsidRDefault="0029210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F"/>
    <w:multiLevelType w:val="multilevel"/>
    <w:tmpl w:val="0000000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0"/>
    <w:multiLevelType w:val="multilevel"/>
    <w:tmpl w:val="9A7C2D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0823"/>
    <w:multiLevelType w:val="hybridMultilevel"/>
    <w:tmpl w:val="C8EE0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74398B"/>
    <w:multiLevelType w:val="hybridMultilevel"/>
    <w:tmpl w:val="719840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DEF385E"/>
    <w:multiLevelType w:val="hybridMultilevel"/>
    <w:tmpl w:val="802EF1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9D6AE9"/>
    <w:multiLevelType w:val="hybridMultilevel"/>
    <w:tmpl w:val="53C89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7D0B6B"/>
    <w:multiLevelType w:val="hybridMultilevel"/>
    <w:tmpl w:val="50E27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E85D68"/>
    <w:multiLevelType w:val="hybridMultilevel"/>
    <w:tmpl w:val="65A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7DA5"/>
    <w:multiLevelType w:val="hybridMultilevel"/>
    <w:tmpl w:val="FA5E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A6FBA"/>
    <w:multiLevelType w:val="hybridMultilevel"/>
    <w:tmpl w:val="1C1A8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13F20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1054"/>
        </w:tabs>
        <w:ind w:left="1054" w:hanging="360"/>
      </w:pPr>
      <w:rPr>
        <w:rFonts w:ascii="Wingdings" w:hAnsi="Wingdings"/>
      </w:rPr>
    </w:lvl>
  </w:abstractNum>
  <w:abstractNum w:abstractNumId="15">
    <w:nsid w:val="76D50A15"/>
    <w:multiLevelType w:val="hybridMultilevel"/>
    <w:tmpl w:val="03C2A9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E073CB"/>
    <w:multiLevelType w:val="hybridMultilevel"/>
    <w:tmpl w:val="E8F8080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FAD"/>
    <w:rsid w:val="000472F9"/>
    <w:rsid w:val="0005415D"/>
    <w:rsid w:val="00070C8A"/>
    <w:rsid w:val="000871E1"/>
    <w:rsid w:val="000D281B"/>
    <w:rsid w:val="000E64D6"/>
    <w:rsid w:val="00123DF9"/>
    <w:rsid w:val="0016691C"/>
    <w:rsid w:val="00172A27"/>
    <w:rsid w:val="00181139"/>
    <w:rsid w:val="00186521"/>
    <w:rsid w:val="001F0D18"/>
    <w:rsid w:val="0024144A"/>
    <w:rsid w:val="00273961"/>
    <w:rsid w:val="00275306"/>
    <w:rsid w:val="00275C73"/>
    <w:rsid w:val="0029210A"/>
    <w:rsid w:val="00297D6E"/>
    <w:rsid w:val="00316234"/>
    <w:rsid w:val="00321063"/>
    <w:rsid w:val="00356305"/>
    <w:rsid w:val="00363DCD"/>
    <w:rsid w:val="0037322C"/>
    <w:rsid w:val="003B6577"/>
    <w:rsid w:val="004141CF"/>
    <w:rsid w:val="004C0E97"/>
    <w:rsid w:val="00525F51"/>
    <w:rsid w:val="00535F71"/>
    <w:rsid w:val="005519BB"/>
    <w:rsid w:val="005579A2"/>
    <w:rsid w:val="00564AAC"/>
    <w:rsid w:val="00565ECD"/>
    <w:rsid w:val="00573C69"/>
    <w:rsid w:val="00575BE9"/>
    <w:rsid w:val="0059755C"/>
    <w:rsid w:val="005A1959"/>
    <w:rsid w:val="005B11E3"/>
    <w:rsid w:val="005D70B9"/>
    <w:rsid w:val="005F4DA5"/>
    <w:rsid w:val="00612906"/>
    <w:rsid w:val="00630025"/>
    <w:rsid w:val="006640B2"/>
    <w:rsid w:val="0067715F"/>
    <w:rsid w:val="00677E29"/>
    <w:rsid w:val="0068074A"/>
    <w:rsid w:val="00683082"/>
    <w:rsid w:val="00697C53"/>
    <w:rsid w:val="00702007"/>
    <w:rsid w:val="00722AFA"/>
    <w:rsid w:val="00730FDD"/>
    <w:rsid w:val="007649A9"/>
    <w:rsid w:val="00784C3F"/>
    <w:rsid w:val="007E2F87"/>
    <w:rsid w:val="007E3FCE"/>
    <w:rsid w:val="007F2D6F"/>
    <w:rsid w:val="007F5DEA"/>
    <w:rsid w:val="00814294"/>
    <w:rsid w:val="00816D91"/>
    <w:rsid w:val="00817213"/>
    <w:rsid w:val="00845B2E"/>
    <w:rsid w:val="00847C68"/>
    <w:rsid w:val="008B454C"/>
    <w:rsid w:val="008B456C"/>
    <w:rsid w:val="008C31A1"/>
    <w:rsid w:val="008E1108"/>
    <w:rsid w:val="008E338E"/>
    <w:rsid w:val="00915710"/>
    <w:rsid w:val="009167D9"/>
    <w:rsid w:val="009278B1"/>
    <w:rsid w:val="00936477"/>
    <w:rsid w:val="00951DCC"/>
    <w:rsid w:val="00957212"/>
    <w:rsid w:val="00965665"/>
    <w:rsid w:val="00975D63"/>
    <w:rsid w:val="009958B3"/>
    <w:rsid w:val="009B4117"/>
    <w:rsid w:val="009C453B"/>
    <w:rsid w:val="009E0DF0"/>
    <w:rsid w:val="00A107DF"/>
    <w:rsid w:val="00A554C8"/>
    <w:rsid w:val="00A74B6B"/>
    <w:rsid w:val="00AA0422"/>
    <w:rsid w:val="00AD26ED"/>
    <w:rsid w:val="00AF769C"/>
    <w:rsid w:val="00B22CBA"/>
    <w:rsid w:val="00B24FF0"/>
    <w:rsid w:val="00B50C75"/>
    <w:rsid w:val="00B54154"/>
    <w:rsid w:val="00B9293D"/>
    <w:rsid w:val="00B962BF"/>
    <w:rsid w:val="00BC4E1F"/>
    <w:rsid w:val="00BE5A83"/>
    <w:rsid w:val="00BF5F51"/>
    <w:rsid w:val="00BF7442"/>
    <w:rsid w:val="00C06081"/>
    <w:rsid w:val="00C13B1C"/>
    <w:rsid w:val="00C50EB5"/>
    <w:rsid w:val="00C513BD"/>
    <w:rsid w:val="00CB77B7"/>
    <w:rsid w:val="00D143BB"/>
    <w:rsid w:val="00D27672"/>
    <w:rsid w:val="00D77786"/>
    <w:rsid w:val="00D85B7D"/>
    <w:rsid w:val="00DB413D"/>
    <w:rsid w:val="00DC355E"/>
    <w:rsid w:val="00DE03D2"/>
    <w:rsid w:val="00DF1D2D"/>
    <w:rsid w:val="00E22969"/>
    <w:rsid w:val="00E23FF2"/>
    <w:rsid w:val="00E37F42"/>
    <w:rsid w:val="00E52899"/>
    <w:rsid w:val="00E73334"/>
    <w:rsid w:val="00E82B47"/>
    <w:rsid w:val="00E87CCC"/>
    <w:rsid w:val="00E972BA"/>
    <w:rsid w:val="00EA0CAA"/>
    <w:rsid w:val="00ED5E6E"/>
    <w:rsid w:val="00F17802"/>
    <w:rsid w:val="00F272BF"/>
    <w:rsid w:val="00F65D8B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0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9210A"/>
    <w:pPr>
      <w:keepNext/>
      <w:widowControl w:val="0"/>
      <w:shd w:val="clear" w:color="auto" w:fill="CCCCCC"/>
      <w:tabs>
        <w:tab w:val="num" w:pos="1054"/>
      </w:tabs>
      <w:suppressAutoHyphens/>
      <w:spacing w:after="0" w:line="240" w:lineRule="auto"/>
      <w:ind w:left="1054" w:hanging="360"/>
      <w:jc w:val="both"/>
      <w:outlineLvl w:val="1"/>
    </w:pPr>
    <w:rPr>
      <w:rFonts w:ascii="Times New Roman" w:eastAsia="Lucida Sans Unicode" w:hAnsi="Times New Roman"/>
      <w:b/>
      <w:bCs/>
      <w:sz w:val="24"/>
      <w:shd w:val="clear" w:color="auto" w:fill="CCCCCC"/>
    </w:rPr>
  </w:style>
  <w:style w:type="paragraph" w:styleId="Heading4">
    <w:name w:val="heading 4"/>
    <w:basedOn w:val="Normal"/>
    <w:next w:val="Normal"/>
    <w:link w:val="Heading4Char"/>
    <w:qFormat/>
    <w:rsid w:val="002921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29210A"/>
  </w:style>
  <w:style w:type="character" w:customStyle="1" w:styleId="Heading2Char">
    <w:name w:val="Heading 2 Char"/>
    <w:link w:val="Heading2"/>
    <w:rsid w:val="0029210A"/>
    <w:rPr>
      <w:rFonts w:ascii="Times New Roman" w:eastAsia="Lucida Sans Unicode" w:hAnsi="Times New Roman"/>
      <w:b/>
      <w:bCs/>
      <w:sz w:val="24"/>
      <w:szCs w:val="22"/>
      <w:shd w:val="clear" w:color="auto" w:fill="CCCCCC"/>
    </w:rPr>
  </w:style>
  <w:style w:type="character" w:styleId="Hyperlink">
    <w:name w:val="Hyperlink"/>
    <w:rsid w:val="0029210A"/>
    <w:rPr>
      <w:strike w:val="0"/>
      <w:dstrike w:val="0"/>
      <w:color w:val="673594"/>
      <w:u w:val="none"/>
    </w:rPr>
  </w:style>
  <w:style w:type="character" w:customStyle="1" w:styleId="DocumentMapChar">
    <w:name w:val="Document Map Char"/>
    <w:link w:val="DocumentMap"/>
    <w:rsid w:val="0029210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9210A"/>
  </w:style>
  <w:style w:type="character" w:customStyle="1" w:styleId="Heading4Char">
    <w:name w:val="Heading 4 Char"/>
    <w:link w:val="Heading4"/>
    <w:rsid w:val="00292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29210A"/>
  </w:style>
  <w:style w:type="character" w:customStyle="1" w:styleId="BodyTextChar">
    <w:name w:val="Body Text Char"/>
    <w:link w:val="BodyText"/>
    <w:rsid w:val="0029210A"/>
    <w:rPr>
      <w:rFonts w:ascii="Times New Roman" w:eastAsia="Lucida Sans Unicode" w:hAnsi="Times New Roman"/>
      <w:sz w:val="24"/>
    </w:rPr>
  </w:style>
  <w:style w:type="paragraph" w:styleId="Footer">
    <w:name w:val="footer"/>
    <w:basedOn w:val="Normal"/>
    <w:link w:val="FooterChar"/>
    <w:rsid w:val="0029210A"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rsid w:val="0029210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</w:rPr>
  </w:style>
  <w:style w:type="paragraph" w:styleId="DocumentMap">
    <w:name w:val="Document Map"/>
    <w:basedOn w:val="Normal"/>
    <w:link w:val="DocumentMapChar"/>
    <w:rsid w:val="002921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210A"/>
    <w:pPr>
      <w:suppressAutoHyphens/>
      <w:spacing w:before="100" w:after="10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9210A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qFormat/>
    <w:rsid w:val="0029210A"/>
    <w:rPr>
      <w:sz w:val="22"/>
      <w:szCs w:val="22"/>
    </w:rPr>
  </w:style>
  <w:style w:type="paragraph" w:customStyle="1" w:styleId="Address1">
    <w:name w:val="Address 1"/>
    <w:basedOn w:val="Normal"/>
    <w:rsid w:val="0029210A"/>
    <w:pPr>
      <w:spacing w:after="0" w:line="200" w:lineRule="atLeast"/>
    </w:pPr>
    <w:rPr>
      <w:rFonts w:ascii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2921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B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0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9210A"/>
    <w:pPr>
      <w:keepNext/>
      <w:widowControl w:val="0"/>
      <w:shd w:val="clear" w:color="auto" w:fill="CCCCCC"/>
      <w:tabs>
        <w:tab w:val="num" w:pos="1054"/>
      </w:tabs>
      <w:suppressAutoHyphens/>
      <w:spacing w:after="0" w:line="240" w:lineRule="auto"/>
      <w:ind w:left="1054" w:hanging="360"/>
      <w:jc w:val="both"/>
      <w:outlineLvl w:val="1"/>
    </w:pPr>
    <w:rPr>
      <w:rFonts w:ascii="Times New Roman" w:eastAsia="Lucida Sans Unicode" w:hAnsi="Times New Roman"/>
      <w:b/>
      <w:bCs/>
      <w:sz w:val="24"/>
      <w:shd w:val="clear" w:color="auto" w:fill="CCCCCC"/>
    </w:rPr>
  </w:style>
  <w:style w:type="paragraph" w:styleId="Heading4">
    <w:name w:val="heading 4"/>
    <w:basedOn w:val="Normal"/>
    <w:next w:val="Normal"/>
    <w:link w:val="Heading4Char"/>
    <w:qFormat/>
    <w:rsid w:val="002921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29210A"/>
  </w:style>
  <w:style w:type="character" w:customStyle="1" w:styleId="Heading2Char">
    <w:name w:val="Heading 2 Char"/>
    <w:link w:val="Heading2"/>
    <w:rsid w:val="0029210A"/>
    <w:rPr>
      <w:rFonts w:ascii="Times New Roman" w:eastAsia="Lucida Sans Unicode" w:hAnsi="Times New Roman"/>
      <w:b/>
      <w:bCs/>
      <w:sz w:val="24"/>
      <w:szCs w:val="22"/>
      <w:shd w:val="clear" w:color="auto" w:fill="CCCCCC"/>
    </w:rPr>
  </w:style>
  <w:style w:type="character" w:styleId="Hyperlink">
    <w:name w:val="Hyperlink"/>
    <w:rsid w:val="0029210A"/>
    <w:rPr>
      <w:strike w:val="0"/>
      <w:dstrike w:val="0"/>
      <w:color w:val="673594"/>
      <w:u w:val="none"/>
    </w:rPr>
  </w:style>
  <w:style w:type="character" w:customStyle="1" w:styleId="DocumentMapChar">
    <w:name w:val="Document Map Char"/>
    <w:link w:val="DocumentMap"/>
    <w:rsid w:val="0029210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9210A"/>
  </w:style>
  <w:style w:type="character" w:customStyle="1" w:styleId="Heading4Char">
    <w:name w:val="Heading 4 Char"/>
    <w:link w:val="Heading4"/>
    <w:rsid w:val="00292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29210A"/>
  </w:style>
  <w:style w:type="character" w:customStyle="1" w:styleId="BodyTextChar">
    <w:name w:val="Body Text Char"/>
    <w:link w:val="BodyText"/>
    <w:rsid w:val="0029210A"/>
    <w:rPr>
      <w:rFonts w:ascii="Times New Roman" w:eastAsia="Lucida Sans Unicode" w:hAnsi="Times New Roman"/>
      <w:sz w:val="24"/>
    </w:rPr>
  </w:style>
  <w:style w:type="paragraph" w:styleId="Footer">
    <w:name w:val="footer"/>
    <w:basedOn w:val="Normal"/>
    <w:link w:val="FooterChar"/>
    <w:rsid w:val="0029210A"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rsid w:val="0029210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</w:rPr>
  </w:style>
  <w:style w:type="paragraph" w:styleId="DocumentMap">
    <w:name w:val="Document Map"/>
    <w:basedOn w:val="Normal"/>
    <w:link w:val="DocumentMapChar"/>
    <w:rsid w:val="002921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210A"/>
    <w:pPr>
      <w:suppressAutoHyphens/>
      <w:spacing w:before="100" w:after="10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9210A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qFormat/>
    <w:rsid w:val="0029210A"/>
    <w:rPr>
      <w:sz w:val="22"/>
      <w:szCs w:val="22"/>
    </w:rPr>
  </w:style>
  <w:style w:type="paragraph" w:customStyle="1" w:styleId="Address1">
    <w:name w:val="Address 1"/>
    <w:basedOn w:val="Normal"/>
    <w:rsid w:val="0029210A"/>
    <w:pPr>
      <w:spacing w:after="0" w:line="200" w:lineRule="atLeast"/>
    </w:pPr>
    <w:rPr>
      <w:rFonts w:ascii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2921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B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685</Words>
  <Characters>3910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CURRICULUM VITAE</vt:lpstr>
    </vt:vector>
  </TitlesOfParts>
  <Company>EMTICI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CMS</dc:creator>
  <cp:lastModifiedBy>Administrator</cp:lastModifiedBy>
  <cp:revision>114</cp:revision>
  <cp:lastPrinted>2013-03-28T14:16:00Z</cp:lastPrinted>
  <dcterms:created xsi:type="dcterms:W3CDTF">2018-04-12T11:13:00Z</dcterms:created>
  <dcterms:modified xsi:type="dcterms:W3CDTF">2018-06-17T05:25:00Z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