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E6" w:rsidRDefault="00A10BE6">
      <w:pPr>
        <w:pStyle w:val="ParaAttribute1"/>
        <w:rPr>
          <w:rStyle w:val="CharAttribute3"/>
          <w:rFonts w:ascii="Palatino Linotype" w:eastAsia="Batang" w:hAnsi="Palatino Linotype"/>
          <w:sz w:val="28"/>
          <w:szCs w:val="28"/>
        </w:rPr>
      </w:pPr>
      <w:r>
        <w:rPr>
          <w:rStyle w:val="CharAttribute3"/>
          <w:rFonts w:ascii="Palatino Linotype" w:eastAsia="Batang" w:hAnsi="Palatino Linotype"/>
          <w:sz w:val="28"/>
          <w:szCs w:val="28"/>
        </w:rPr>
        <w:t>RESUME</w:t>
      </w:r>
    </w:p>
    <w:p w:rsidR="00A10BE6" w:rsidRDefault="00A10BE6">
      <w:pPr>
        <w:pStyle w:val="ParaAttribute1"/>
        <w:rPr>
          <w:rStyle w:val="CharAttribute3"/>
          <w:rFonts w:ascii="Palatino Linotype" w:eastAsia="Batang" w:hAnsi="Palatino Linotype"/>
          <w:sz w:val="28"/>
          <w:szCs w:val="28"/>
        </w:rPr>
      </w:pPr>
    </w:p>
    <w:p w:rsidR="008B55DE" w:rsidRDefault="00041082">
      <w:pPr>
        <w:pStyle w:val="ParaAttribute1"/>
        <w:rPr>
          <w:rStyle w:val="CharAttribute3"/>
          <w:rFonts w:ascii="Palatino Linotype" w:eastAsia="Batang" w:hAnsi="Palatino Linotype"/>
          <w:sz w:val="28"/>
          <w:szCs w:val="28"/>
        </w:rPr>
      </w:pPr>
      <w:r>
        <w:rPr>
          <w:rStyle w:val="CharAttribute3"/>
          <w:rFonts w:ascii="Palatino Linotype" w:eastAsia="Batang" w:hAnsi="Palatino Linotype"/>
          <w:sz w:val="28"/>
          <w:szCs w:val="28"/>
        </w:rPr>
        <w:t>SUNNY DHIMAN</w:t>
      </w:r>
    </w:p>
    <w:p w:rsidR="008B55DE" w:rsidRPr="002004FE" w:rsidRDefault="00F00CBC" w:rsidP="00025BC0">
      <w:pPr>
        <w:pStyle w:val="ParaAttribute1"/>
        <w:rPr>
          <w:rFonts w:ascii="Palatino Linotype" w:eastAsia="Times New Roman" w:hAnsi="Palatino Linotype"/>
          <w:b/>
          <w:sz w:val="22"/>
          <w:szCs w:val="22"/>
        </w:rPr>
      </w:pPr>
      <w:r>
        <w:rPr>
          <w:rStyle w:val="CharAttribute4"/>
          <w:rFonts w:ascii="Palatino Linotype" w:eastAsia="Batang" w:hAnsi="Palatino Linotype"/>
          <w:b/>
          <w:sz w:val="22"/>
          <w:szCs w:val="22"/>
        </w:rPr>
        <w:t>simplyfairsunny</w:t>
      </w:r>
      <w:r w:rsidR="00357D5C">
        <w:rPr>
          <w:rStyle w:val="CharAttribute4"/>
          <w:rFonts w:ascii="Palatino Linotype" w:eastAsia="Batang" w:hAnsi="Palatino Linotype"/>
          <w:b/>
          <w:sz w:val="22"/>
          <w:szCs w:val="22"/>
        </w:rPr>
        <w:t>@gmail.com</w:t>
      </w:r>
      <w:r w:rsidR="00194A48" w:rsidRPr="002004FE">
        <w:rPr>
          <w:rStyle w:val="CharAttribute4"/>
          <w:rFonts w:ascii="Palatino Linotype" w:eastAsia="Batang" w:hAnsi="Palatino Linotype"/>
          <w:b/>
          <w:sz w:val="22"/>
          <w:szCs w:val="22"/>
        </w:rPr>
        <w:t>|</w:t>
      </w:r>
      <w:r>
        <w:rPr>
          <w:rStyle w:val="CharAttribute4"/>
          <w:rFonts w:ascii="Palatino Linotype" w:eastAsia="Batang" w:hAnsi="Palatino Linotype"/>
          <w:b/>
          <w:sz w:val="22"/>
          <w:szCs w:val="22"/>
        </w:rPr>
        <w:t>sunnydhiman1008@gmail.com|</w:t>
      </w:r>
      <w:r w:rsidR="00194A48" w:rsidRPr="002004FE">
        <w:rPr>
          <w:rStyle w:val="CharAttribute4"/>
          <w:rFonts w:ascii="Palatino Linotype" w:eastAsia="Batang" w:hAnsi="Palatino Linotype"/>
          <w:b/>
          <w:sz w:val="22"/>
          <w:szCs w:val="22"/>
        </w:rPr>
        <w:t xml:space="preserve"> +91-</w:t>
      </w:r>
      <w:r w:rsidR="00BF778D" w:rsidRPr="002004FE">
        <w:rPr>
          <w:rStyle w:val="CharAttribute4"/>
          <w:rFonts w:ascii="Palatino Linotype" w:eastAsia="Batang" w:hAnsi="Palatino Linotype"/>
          <w:b/>
          <w:sz w:val="22"/>
          <w:szCs w:val="22"/>
        </w:rPr>
        <w:t>9319419998</w:t>
      </w:r>
    </w:p>
    <w:p w:rsidR="002004FE" w:rsidRDefault="002004FE">
      <w:pPr>
        <w:pStyle w:val="ParaAttribute3"/>
        <w:rPr>
          <w:rStyle w:val="CharAttribute5"/>
          <w:rFonts w:ascii="Palatino Linotype" w:eastAsia="Batang" w:hAnsi="Palatino Linotype"/>
          <w:sz w:val="18"/>
          <w:szCs w:val="18"/>
        </w:rPr>
      </w:pPr>
    </w:p>
    <w:p w:rsidR="008B55DE" w:rsidRPr="002004FE" w:rsidRDefault="00194A48">
      <w:pPr>
        <w:pStyle w:val="ParaAttribute3"/>
        <w:rPr>
          <w:rStyle w:val="CharAttribute7"/>
          <w:rFonts w:ascii="Palatino Linotype" w:eastAsia="Batang" w:hAnsi="Palatino Linotype"/>
          <w:b/>
          <w:sz w:val="18"/>
          <w:szCs w:val="18"/>
        </w:rPr>
      </w:pPr>
      <w:r w:rsidRPr="002004FE">
        <w:rPr>
          <w:rStyle w:val="CharAttribute5"/>
          <w:rFonts w:ascii="Palatino Linotype" w:eastAsia="Batang" w:hAnsi="Palatino Linotype"/>
          <w:sz w:val="20"/>
        </w:rPr>
        <w:t>SUMMARY</w:t>
      </w:r>
      <w:r w:rsidR="00667559" w:rsidRPr="00667559">
        <w:rPr>
          <w:rStyle w:val="CharAttribute7"/>
          <w:rFonts w:ascii="Palatino Linotype" w:eastAsia="Batang" w:hAnsi="Palatino Linotype"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0;margin-top:0;width:530pt;height:0;z-index:251656192;mso-position-horizontal-relative:margin;mso-position-vertical-relative:line" o:connectortype="straight" filled="t" strokecolor="silver" strokeweight=".5pt">
            <v:stroke joinstyle="miter"/>
            <v:textbox inset="8e-5mm,3e-5mm,8e-5mm,3e-5mm">
              <w:txbxContent>
                <w:p w:rsidR="008B55DE" w:rsidRDefault="008B55DE">
                  <w:pPr>
                    <w:pStyle w:val="ParaAttribute3"/>
                    <w:rPr>
                      <w:rFonts w:eastAsia="Times New Roman"/>
                    </w:rPr>
                  </w:pPr>
                </w:p>
                <w:p w:rsidR="008B55DE" w:rsidRDefault="008B55DE">
                  <w:pPr>
                    <w:pStyle w:val="ParaAttribute3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8B55DE" w:rsidRPr="00F00CBC" w:rsidRDefault="00194A48">
      <w:pPr>
        <w:pStyle w:val="ParaAttribute3"/>
        <w:rPr>
          <w:rFonts w:ascii="Palatino Linotype" w:hAnsi="Palatino Linotype"/>
          <w:b/>
          <w:sz w:val="18"/>
          <w:szCs w:val="18"/>
        </w:rPr>
      </w:pPr>
      <w:r w:rsidRPr="002004FE">
        <w:rPr>
          <w:rStyle w:val="CharAttribute7"/>
          <w:rFonts w:ascii="Palatino Linotype" w:eastAsia="Batang" w:hAnsi="Palatino Linotype"/>
          <w:b/>
          <w:sz w:val="18"/>
          <w:szCs w:val="18"/>
        </w:rPr>
        <w:t>L</w:t>
      </w:r>
      <w:r w:rsidR="00A10BE6">
        <w:rPr>
          <w:rStyle w:val="CharAttribute7"/>
          <w:rFonts w:ascii="Palatino Linotype" w:eastAsia="Batang" w:hAnsi="Palatino Linotype"/>
          <w:b/>
          <w:sz w:val="18"/>
          <w:szCs w:val="18"/>
        </w:rPr>
        <w:t>ooking for a better</w:t>
      </w:r>
      <w:r w:rsidR="00C0445F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opportunity in a brand name </w:t>
      </w:r>
      <w:r w:rsidRPr="002004FE">
        <w:rPr>
          <w:rStyle w:val="CharAttribute7"/>
          <w:rFonts w:ascii="Palatino Linotype" w:eastAsia="Batang" w:hAnsi="Palatino Linotype"/>
          <w:b/>
          <w:sz w:val="18"/>
          <w:szCs w:val="18"/>
        </w:rPr>
        <w:t>organi</w:t>
      </w:r>
      <w:r w:rsidR="00C0445F">
        <w:rPr>
          <w:rStyle w:val="CharAttribute7"/>
          <w:rFonts w:ascii="Palatino Linotype" w:eastAsia="Batang" w:hAnsi="Palatino Linotype"/>
          <w:b/>
          <w:sz w:val="18"/>
          <w:szCs w:val="18"/>
        </w:rPr>
        <w:t>zation for managing</w:t>
      </w:r>
      <w:r w:rsidRPr="002004FE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</w:t>
      </w:r>
      <w:r w:rsidR="00C0445F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higher responsibility </w:t>
      </w:r>
      <w:r w:rsidR="00917356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at </w:t>
      </w:r>
      <w:r w:rsidRPr="002004FE">
        <w:rPr>
          <w:rStyle w:val="CharAttribute7"/>
          <w:rFonts w:ascii="Palatino Linotype" w:eastAsia="Batang" w:hAnsi="Palatino Linotype"/>
          <w:b/>
          <w:sz w:val="18"/>
          <w:szCs w:val="18"/>
        </w:rPr>
        <w:t>work</w:t>
      </w:r>
      <w:r w:rsidR="00A10BE6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</w:t>
      </w:r>
      <w:r w:rsidR="00917356">
        <w:rPr>
          <w:rStyle w:val="CharAttribute7"/>
          <w:rFonts w:ascii="Palatino Linotype" w:eastAsia="Batang" w:hAnsi="Palatino Linotype"/>
          <w:b/>
          <w:sz w:val="18"/>
          <w:szCs w:val="18"/>
        </w:rPr>
        <w:t>and</w:t>
      </w:r>
      <w:r w:rsidR="00F00CBC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</w:t>
      </w:r>
      <w:proofErr w:type="gramStart"/>
      <w:r w:rsidR="00F00CBC">
        <w:rPr>
          <w:rStyle w:val="CharAttribute7"/>
          <w:rFonts w:ascii="Palatino Linotype" w:eastAsia="Batang" w:hAnsi="Palatino Linotype"/>
          <w:b/>
          <w:sz w:val="18"/>
          <w:szCs w:val="18"/>
        </w:rPr>
        <w:t>preparing</w:t>
      </w:r>
      <w:r w:rsidR="00C0445F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 </w:t>
      </w:r>
      <w:r w:rsidR="00917356">
        <w:rPr>
          <w:rStyle w:val="CharAttribute7"/>
          <w:rFonts w:ascii="Palatino Linotype" w:eastAsia="Batang" w:hAnsi="Palatino Linotype"/>
          <w:b/>
          <w:sz w:val="18"/>
          <w:szCs w:val="18"/>
        </w:rPr>
        <w:t>reports</w:t>
      </w:r>
      <w:proofErr w:type="gramEnd"/>
      <w:r w:rsidR="00C0445F">
        <w:rPr>
          <w:rStyle w:val="CharAttribute7"/>
          <w:rFonts w:ascii="Palatino Linotype" w:eastAsia="Batang" w:hAnsi="Palatino Linotype"/>
          <w:b/>
          <w:sz w:val="18"/>
          <w:szCs w:val="18"/>
        </w:rPr>
        <w:t>.</w:t>
      </w:r>
      <w:r w:rsidRPr="002004FE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</w:t>
      </w:r>
      <w:r w:rsidR="00917356">
        <w:rPr>
          <w:rStyle w:val="CharAttribute7"/>
          <w:rFonts w:ascii="Palatino Linotype" w:eastAsia="Batang" w:hAnsi="Palatino Linotype"/>
          <w:b/>
          <w:sz w:val="18"/>
          <w:szCs w:val="18"/>
        </w:rPr>
        <w:t>Known to various technical</w:t>
      </w:r>
      <w:r w:rsidRPr="002004FE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tools </w:t>
      </w:r>
      <w:r w:rsidR="00917356">
        <w:rPr>
          <w:rStyle w:val="CharAttribute7"/>
          <w:rFonts w:ascii="Palatino Linotype" w:eastAsia="Batang" w:hAnsi="Palatino Linotype"/>
          <w:b/>
          <w:sz w:val="18"/>
          <w:szCs w:val="18"/>
        </w:rPr>
        <w:t>like</w:t>
      </w:r>
      <w:r w:rsidR="00A10BE6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</w:t>
      </w:r>
      <w:proofErr w:type="spellStart"/>
      <w:r w:rsidR="00A10BE6">
        <w:rPr>
          <w:rStyle w:val="CharAttribute7"/>
          <w:rFonts w:ascii="Palatino Linotype" w:eastAsia="Batang" w:hAnsi="Palatino Linotype"/>
          <w:b/>
          <w:sz w:val="18"/>
          <w:szCs w:val="18"/>
        </w:rPr>
        <w:t>TeamViewer</w:t>
      </w:r>
      <w:proofErr w:type="spellEnd"/>
      <w:r w:rsidR="00A10BE6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and </w:t>
      </w:r>
      <w:proofErr w:type="spellStart"/>
      <w:r w:rsidR="00A10BE6">
        <w:rPr>
          <w:rStyle w:val="CharAttribute7"/>
          <w:rFonts w:ascii="Palatino Linotype" w:eastAsia="Batang" w:hAnsi="Palatino Linotype"/>
          <w:b/>
          <w:sz w:val="18"/>
          <w:szCs w:val="18"/>
        </w:rPr>
        <w:t>Boomgar</w:t>
      </w:r>
      <w:proofErr w:type="spellEnd"/>
      <w:r w:rsidR="00A10BE6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remote </w:t>
      </w:r>
      <w:r w:rsidR="007C049F">
        <w:rPr>
          <w:rStyle w:val="CharAttribute7"/>
          <w:rFonts w:ascii="Palatino Linotype" w:eastAsia="Batang" w:hAnsi="Palatino Linotype"/>
          <w:b/>
          <w:sz w:val="18"/>
          <w:szCs w:val="18"/>
        </w:rPr>
        <w:t>A</w:t>
      </w:r>
      <w:r w:rsidR="00A10BE6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ccess </w:t>
      </w:r>
      <w:proofErr w:type="gramStart"/>
      <w:r w:rsidR="00A10BE6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and  </w:t>
      </w:r>
      <w:r w:rsidR="00917356">
        <w:rPr>
          <w:rStyle w:val="CharAttribute7"/>
          <w:rFonts w:ascii="Palatino Linotype" w:eastAsia="Batang" w:hAnsi="Palatino Linotype"/>
          <w:b/>
          <w:sz w:val="18"/>
          <w:szCs w:val="18"/>
        </w:rPr>
        <w:t>Microsoft</w:t>
      </w:r>
      <w:proofErr w:type="gramEnd"/>
      <w:r w:rsidR="00917356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and </w:t>
      </w:r>
      <w:r w:rsidR="00A10BE6">
        <w:rPr>
          <w:rStyle w:val="CharAttribute7"/>
          <w:rFonts w:ascii="Palatino Linotype" w:eastAsia="Batang" w:hAnsi="Palatino Linotype"/>
          <w:b/>
          <w:sz w:val="18"/>
          <w:szCs w:val="18"/>
        </w:rPr>
        <w:t>Adobe software</w:t>
      </w:r>
      <w:r w:rsidR="00F00CBC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etc.</w:t>
      </w:r>
    </w:p>
    <w:p w:rsidR="008B55DE" w:rsidRPr="002004FE" w:rsidRDefault="00194A48">
      <w:pPr>
        <w:pStyle w:val="ParaAttribute3"/>
        <w:rPr>
          <w:rFonts w:ascii="Palatino Linotype" w:eastAsia="Times New Roman" w:hAnsi="Palatino Linotype"/>
          <w:b/>
          <w:sz w:val="18"/>
          <w:szCs w:val="18"/>
        </w:rPr>
      </w:pPr>
      <w:r w:rsidRPr="002004FE">
        <w:rPr>
          <w:rStyle w:val="CharAttribute5"/>
          <w:rFonts w:ascii="Palatino Linotype" w:eastAsia="Batang" w:hAnsi="Palatino Linotype"/>
          <w:sz w:val="18"/>
          <w:szCs w:val="18"/>
        </w:rPr>
        <w:t>EDUCATION</w:t>
      </w:r>
      <w:r w:rsidR="00667559">
        <w:rPr>
          <w:rFonts w:ascii="Palatino Linotype" w:eastAsia="Times New Roman" w:hAnsi="Palatino Linotype"/>
          <w:b/>
          <w:sz w:val="18"/>
          <w:szCs w:val="18"/>
        </w:rPr>
        <w:pict>
          <v:shape id="_x0000_s1029" type="#_x0000_t32" style="position:absolute;margin-left:0;margin-top:0;width:530pt;height:0;z-index:251657216;mso-position-horizontal-relative:margin;mso-position-vertical-relative:line" o:connectortype="straight" filled="t" strokecolor="silver" strokeweight=".5pt">
            <v:stroke joinstyle="miter"/>
            <v:textbox inset="8e-5mm,3e-5mm,8e-5mm,3e-5mm">
              <w:txbxContent>
                <w:p w:rsidR="008B55DE" w:rsidRDefault="008B55DE">
                  <w:pPr>
                    <w:pStyle w:val="ParaAttribute3"/>
                    <w:rPr>
                      <w:rFonts w:eastAsia="Times New Roman"/>
                    </w:rPr>
                  </w:pPr>
                </w:p>
                <w:p w:rsidR="008B55DE" w:rsidRDefault="008B55DE">
                  <w:pPr>
                    <w:pStyle w:val="ParaAttribute3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8B55DE" w:rsidRPr="002004FE" w:rsidRDefault="002004FE">
      <w:pPr>
        <w:pStyle w:val="ParaAttribute3"/>
        <w:rPr>
          <w:rFonts w:ascii="Palatino Linotype" w:eastAsia="Times New Roman" w:hAnsi="Palatino Linotype"/>
          <w:b/>
          <w:sz w:val="18"/>
          <w:szCs w:val="18"/>
        </w:rPr>
      </w:pPr>
      <w:r w:rsidRPr="002004FE">
        <w:rPr>
          <w:rStyle w:val="CharAttribute7"/>
          <w:rFonts w:ascii="Palatino Linotype" w:eastAsia="Batang" w:hAnsi="Palatino Linotype"/>
          <w:b/>
          <w:sz w:val="18"/>
          <w:szCs w:val="18"/>
        </w:rPr>
        <w:t>G</w:t>
      </w:r>
      <w:r w:rsidR="00640641">
        <w:rPr>
          <w:rStyle w:val="CharAttribute7"/>
          <w:rFonts w:ascii="Palatino Linotype" w:eastAsia="Batang" w:hAnsi="Palatino Linotype"/>
          <w:b/>
          <w:sz w:val="18"/>
          <w:szCs w:val="18"/>
        </w:rPr>
        <w:t>raduate</w:t>
      </w:r>
      <w:r w:rsidR="00194A48" w:rsidRPr="002004FE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</w:t>
      </w:r>
      <w:r w:rsidR="00917356">
        <w:rPr>
          <w:rStyle w:val="CharAttribute7"/>
          <w:rFonts w:ascii="Palatino Linotype" w:eastAsia="Batang" w:hAnsi="Palatino Linotype"/>
          <w:b/>
          <w:sz w:val="18"/>
          <w:szCs w:val="18"/>
        </w:rPr>
        <w:t>(B.Com)</w:t>
      </w:r>
      <w:r w:rsidR="00194A48" w:rsidRPr="002004FE">
        <w:rPr>
          <w:rStyle w:val="CharAttribute7"/>
          <w:rFonts w:ascii="Palatino Linotype" w:eastAsia="Batang" w:hAnsi="Palatino Linotype"/>
          <w:b/>
          <w:sz w:val="18"/>
          <w:szCs w:val="18"/>
        </w:rPr>
        <w:t xml:space="preserve"> from Delhi University.</w:t>
      </w:r>
    </w:p>
    <w:p w:rsidR="008B55DE" w:rsidRPr="002004FE" w:rsidRDefault="00194A48">
      <w:pPr>
        <w:pStyle w:val="ParaAttribute3"/>
        <w:rPr>
          <w:rFonts w:ascii="Palatino Linotype" w:eastAsia="Times New Roman" w:hAnsi="Palatino Linotype"/>
          <w:b/>
          <w:sz w:val="18"/>
          <w:szCs w:val="18"/>
        </w:rPr>
      </w:pPr>
      <w:r w:rsidRPr="002004FE">
        <w:rPr>
          <w:rStyle w:val="CharAttribute5"/>
          <w:rFonts w:ascii="Palatino Linotype" w:eastAsia="Batang" w:hAnsi="Palatino Linotype"/>
          <w:sz w:val="18"/>
          <w:szCs w:val="18"/>
        </w:rPr>
        <w:t xml:space="preserve">PROJECT WORK </w:t>
      </w:r>
      <w:r w:rsidR="00667559">
        <w:rPr>
          <w:rFonts w:ascii="Palatino Linotype" w:eastAsia="Times New Roman" w:hAnsi="Palatino Linotype"/>
          <w:b/>
          <w:sz w:val="18"/>
          <w:szCs w:val="18"/>
        </w:rPr>
        <w:pict>
          <v:shape id="_x0000_s1028" type="#_x0000_t32" style="position:absolute;margin-left:0;margin-top:0;width:530pt;height:0;z-index:251658240;mso-position-horizontal-relative:margin;mso-position-vertical-relative:line" o:connectortype="straight" filled="t" strokecolor="silver" strokeweight=".5pt">
            <v:stroke joinstyle="miter"/>
            <v:textbox inset="8e-5mm,3e-5mm,8e-5mm,3e-5mm">
              <w:txbxContent>
                <w:p w:rsidR="008B55DE" w:rsidRDefault="008B55DE">
                  <w:pPr>
                    <w:pStyle w:val="ParaAttribute3"/>
                    <w:rPr>
                      <w:rFonts w:eastAsia="Times New Roman"/>
                    </w:rPr>
                  </w:pPr>
                </w:p>
                <w:p w:rsidR="008B55DE" w:rsidRDefault="008B55DE">
                  <w:pPr>
                    <w:pStyle w:val="ParaAttribute3"/>
                    <w:rPr>
                      <w:rFonts w:eastAsia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8B55DE" w:rsidRPr="002004FE" w:rsidRDefault="00194A48">
      <w:pPr>
        <w:pStyle w:val="ParaAttribute3"/>
        <w:rPr>
          <w:rStyle w:val="CharAttribute8"/>
          <w:rFonts w:ascii="Palatino Linotype" w:eastAsia="Batang" w:hAnsi="Palatino Linotype"/>
          <w:sz w:val="18"/>
          <w:szCs w:val="18"/>
        </w:rPr>
      </w:pPr>
      <w:proofErr w:type="gramStart"/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>CCRAS HQ.</w:t>
      </w:r>
      <w:proofErr w:type="gramEnd"/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 – Ministry of AYUSH, D-Block </w:t>
      </w:r>
      <w:proofErr w:type="spellStart"/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>Janak</w:t>
      </w:r>
      <w:proofErr w:type="spellEnd"/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 </w:t>
      </w:r>
      <w:proofErr w:type="spellStart"/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>Puri</w:t>
      </w:r>
      <w:proofErr w:type="spellEnd"/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, Delhi – 110058 </w:t>
      </w:r>
    </w:p>
    <w:p w:rsidR="008B55DE" w:rsidRPr="002004FE" w:rsidRDefault="002A089C">
      <w:pPr>
        <w:pStyle w:val="ParaAttribute3"/>
        <w:rPr>
          <w:rFonts w:ascii="Palatino Linotype" w:eastAsia="Times New Roman" w:hAnsi="Palatino Linotype"/>
          <w:b/>
          <w:sz w:val="18"/>
          <w:szCs w:val="18"/>
        </w:rPr>
      </w:pPr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Manage </w:t>
      </w:r>
      <w:r w:rsidR="00194A48" w:rsidRPr="002004FE">
        <w:rPr>
          <w:rStyle w:val="CharAttribute8"/>
          <w:rFonts w:ascii="Palatino Linotype" w:eastAsia="Batang" w:hAnsi="Palatino Linotype"/>
          <w:sz w:val="18"/>
          <w:szCs w:val="18"/>
        </w:rPr>
        <w:t>Project work for maintaining the Data</w:t>
      </w:r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>base</w:t>
      </w:r>
      <w:r w:rsidR="00194A48"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 work </w:t>
      </w:r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for </w:t>
      </w:r>
      <w:r w:rsidR="00C10ABC"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managing </w:t>
      </w:r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>software</w:t>
      </w:r>
      <w:r w:rsidR="00C10ABC"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 for an organizational </w:t>
      </w:r>
      <w:r w:rsidR="00194A48" w:rsidRPr="002004FE">
        <w:rPr>
          <w:rStyle w:val="CharAttribute8"/>
          <w:rFonts w:ascii="Palatino Linotype" w:eastAsia="Batang" w:hAnsi="Palatino Linotype"/>
          <w:sz w:val="18"/>
          <w:szCs w:val="18"/>
        </w:rPr>
        <w:t>P</w:t>
      </w:r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roject </w:t>
      </w:r>
      <w:r w:rsidR="00194A48" w:rsidRPr="002004FE">
        <w:rPr>
          <w:rStyle w:val="CharAttribute8"/>
          <w:rFonts w:ascii="Palatino Linotype" w:eastAsia="Batang" w:hAnsi="Palatino Linotype"/>
          <w:sz w:val="18"/>
          <w:szCs w:val="18"/>
        </w:rPr>
        <w:t>M</w:t>
      </w:r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anagement </w:t>
      </w:r>
      <w:r w:rsidR="00194A48" w:rsidRPr="002004FE">
        <w:rPr>
          <w:rStyle w:val="CharAttribute8"/>
          <w:rFonts w:ascii="Palatino Linotype" w:eastAsia="Batang" w:hAnsi="Palatino Linotype"/>
          <w:sz w:val="18"/>
          <w:szCs w:val="18"/>
        </w:rPr>
        <w:t>S</w:t>
      </w:r>
      <w:r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ystem </w:t>
      </w:r>
      <w:r w:rsidR="00194A48" w:rsidRPr="002004FE">
        <w:rPr>
          <w:rStyle w:val="CharAttribute8"/>
          <w:rFonts w:ascii="Palatino Linotype" w:eastAsia="Batang" w:hAnsi="Palatino Linotype"/>
          <w:sz w:val="18"/>
          <w:szCs w:val="18"/>
        </w:rPr>
        <w:t>for a website</w:t>
      </w:r>
      <w:r w:rsidR="00C10ABC"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 called project monitoring system</w:t>
      </w:r>
      <w:r w:rsidR="00640641">
        <w:rPr>
          <w:rStyle w:val="CharAttribute8"/>
          <w:rFonts w:ascii="Palatino Linotype" w:eastAsia="Batang" w:hAnsi="Palatino Linotype"/>
          <w:sz w:val="18"/>
          <w:szCs w:val="18"/>
        </w:rPr>
        <w:t xml:space="preserve"> and E-Library software name E-</w:t>
      </w:r>
      <w:proofErr w:type="spellStart"/>
      <w:r w:rsidR="00194A48" w:rsidRPr="002004FE">
        <w:rPr>
          <w:rStyle w:val="CharAttribute8"/>
          <w:rFonts w:ascii="Palatino Linotype" w:eastAsia="Batang" w:hAnsi="Palatino Linotype"/>
          <w:sz w:val="18"/>
          <w:szCs w:val="18"/>
        </w:rPr>
        <w:t>Granthalaya</w:t>
      </w:r>
      <w:proofErr w:type="spellEnd"/>
      <w:r w:rsidR="00194A48" w:rsidRPr="002004FE">
        <w:rPr>
          <w:rStyle w:val="CharAttribute8"/>
          <w:rFonts w:ascii="Palatino Linotype" w:eastAsia="Batang" w:hAnsi="Palatino Linotype"/>
          <w:sz w:val="18"/>
          <w:szCs w:val="18"/>
        </w:rPr>
        <w:t xml:space="preserve"> Software. </w:t>
      </w:r>
    </w:p>
    <w:p w:rsidR="008B55DE" w:rsidRPr="002004FE" w:rsidRDefault="00194A48">
      <w:pPr>
        <w:pStyle w:val="ParaAttribute3"/>
        <w:rPr>
          <w:rFonts w:ascii="Palatino Linotype" w:hAnsi="Palatino Linotype"/>
          <w:b/>
          <w:sz w:val="18"/>
          <w:szCs w:val="18"/>
        </w:rPr>
      </w:pPr>
      <w:r w:rsidRPr="002004FE">
        <w:rPr>
          <w:rStyle w:val="CharAttribute7"/>
          <w:rFonts w:ascii="Palatino Linotype" w:eastAsia="Batang" w:hAnsi="Palatino Linotype"/>
          <w:b/>
          <w:sz w:val="18"/>
          <w:szCs w:val="18"/>
        </w:rPr>
        <w:t>Good Knowledge of operating systems, network adaptors, database management system tools and utilities management.</w:t>
      </w:r>
    </w:p>
    <w:p w:rsidR="008B55DE" w:rsidRPr="002004FE" w:rsidRDefault="00194A48">
      <w:pPr>
        <w:pStyle w:val="ParaAttribute3"/>
        <w:rPr>
          <w:rFonts w:ascii="Palatino Linotype" w:eastAsia="Palatino Linotype" w:hAnsi="Palatino Linotype"/>
          <w:b/>
          <w:sz w:val="18"/>
          <w:szCs w:val="18"/>
        </w:rPr>
      </w:pPr>
      <w:r w:rsidRPr="002004FE">
        <w:rPr>
          <w:rStyle w:val="CharAttribute5"/>
          <w:rFonts w:ascii="Palatino Linotype" w:eastAsia="Batang" w:hAnsi="Palatino Linotype"/>
          <w:sz w:val="18"/>
          <w:szCs w:val="18"/>
        </w:rPr>
        <w:t>Experiences</w:t>
      </w:r>
      <w:r w:rsidRPr="002004FE">
        <w:rPr>
          <w:rStyle w:val="CharAttribute15"/>
          <w:sz w:val="18"/>
          <w:szCs w:val="18"/>
        </w:rPr>
        <w:t>___________________________________________________________________________________________________________</w:t>
      </w:r>
    </w:p>
    <w:p w:rsidR="00C10ABC" w:rsidRDefault="00C10ABC" w:rsidP="00A40336">
      <w:pPr>
        <w:pStyle w:val="ListParagraph"/>
        <w:ind w:left="1440"/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</w:p>
    <w:p w:rsidR="00A40336" w:rsidRDefault="00A40336" w:rsidP="00A40336">
      <w:pPr>
        <w:pStyle w:val="ListParagraph"/>
        <w:numPr>
          <w:ilvl w:val="0"/>
          <w:numId w:val="18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 w:rsidRPr="00A40336">
        <w:rPr>
          <w:rStyle w:val="CharAttribute4"/>
          <w:rFonts w:ascii="Palatino Linotype" w:eastAsia="Batang" w:hAnsi="Palatino Linotype"/>
          <w:b/>
          <w:sz w:val="18"/>
          <w:szCs w:val="18"/>
        </w:rPr>
        <w:t>India Bulls Consumer Finance Pvt. Ltd. (2018-2019)</w:t>
      </w:r>
    </w:p>
    <w:p w:rsidR="00A96EE3" w:rsidRDefault="00A40336" w:rsidP="00A40336">
      <w:pPr>
        <w:pStyle w:val="ListParagraph"/>
        <w:ind w:left="1440"/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proofErr w:type="gramStart"/>
      <w:r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Worked as Asst. Manager for handling </w:t>
      </w:r>
      <w:proofErr w:type="spellStart"/>
      <w:r>
        <w:rPr>
          <w:rStyle w:val="CharAttribute4"/>
          <w:rFonts w:ascii="Palatino Linotype" w:eastAsia="Batang" w:hAnsi="Palatino Linotype"/>
          <w:b/>
          <w:sz w:val="18"/>
          <w:szCs w:val="18"/>
        </w:rPr>
        <w:t>Dhani</w:t>
      </w:r>
      <w:proofErr w:type="spellEnd"/>
      <w:r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 – Mobile Software Application Support for troubleshooting concern.</w:t>
      </w:r>
      <w:proofErr w:type="gramEnd"/>
      <w:r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  Managing Team size of 20-30 people at a same time, Team Up with Co-workers to coordinate and manage process training for new hiring </w:t>
      </w:r>
      <w:proofErr w:type="gramStart"/>
      <w:r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executives </w:t>
      </w:r>
      <w:r w:rsidR="00245003">
        <w:rPr>
          <w:rStyle w:val="CharAttribute4"/>
          <w:rFonts w:ascii="Palatino Linotype" w:eastAsia="Batang" w:hAnsi="Palatino Linotype"/>
          <w:b/>
          <w:sz w:val="18"/>
          <w:szCs w:val="18"/>
        </w:rPr>
        <w:t>.</w:t>
      </w:r>
      <w:proofErr w:type="gramEnd"/>
    </w:p>
    <w:p w:rsidR="00B80B3D" w:rsidRPr="00A96EE3" w:rsidRDefault="00B80B3D" w:rsidP="00A96EE3">
      <w:pPr>
        <w:pStyle w:val="ListParagraph"/>
        <w:numPr>
          <w:ilvl w:val="0"/>
          <w:numId w:val="15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 w:rsidRPr="00A96EE3"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TELEPERFORMANCE INDIA PVT. LTD. ( ADOBE Process - 2014-2016) </w:t>
      </w:r>
    </w:p>
    <w:p w:rsidR="00B80B3D" w:rsidRPr="002004FE" w:rsidRDefault="00B80B3D" w:rsidP="00B80B3D">
      <w:pPr>
        <w:spacing w:line="240" w:lineRule="auto"/>
        <w:ind w:firstLine="720"/>
        <w:jc w:val="left"/>
        <w:rPr>
          <w:rFonts w:ascii="Palatino Linotype" w:eastAsia="Times New Roman" w:hAnsi="Palatino Linotype"/>
          <w:b/>
          <w:sz w:val="18"/>
          <w:szCs w:val="18"/>
        </w:rPr>
      </w:pPr>
      <w:r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Worked as </w:t>
      </w:r>
      <w:r w:rsidRPr="002004FE"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Adobe Technical Support Ad-visor with more than 19 months </w:t>
      </w:r>
    </w:p>
    <w:p w:rsidR="00B80B3D" w:rsidRDefault="00B80B3D" w:rsidP="00B80B3D">
      <w:pPr>
        <w:pStyle w:val="ParaAttribute10"/>
        <w:numPr>
          <w:ilvl w:val="0"/>
          <w:numId w:val="4"/>
        </w:numPr>
        <w:rPr>
          <w:rStyle w:val="CharAttribute5"/>
          <w:rFonts w:ascii="Palatino Linotype" w:eastAsia="Batang" w:hAnsi="Palatino Linotype"/>
          <w:sz w:val="18"/>
          <w:szCs w:val="18"/>
        </w:rPr>
      </w:pPr>
      <w:proofErr w:type="spellStart"/>
      <w:r>
        <w:rPr>
          <w:rStyle w:val="CharAttribute5"/>
          <w:rFonts w:ascii="Palatino Linotype" w:eastAsia="Batang" w:hAnsi="Palatino Linotype"/>
          <w:sz w:val="18"/>
          <w:szCs w:val="18"/>
        </w:rPr>
        <w:t>Arvato</w:t>
      </w:r>
      <w:proofErr w:type="spellEnd"/>
      <w:r>
        <w:rPr>
          <w:rStyle w:val="CharAttribute5"/>
          <w:rFonts w:ascii="Palatino Linotype" w:eastAsia="Batang" w:hAnsi="Palatino Linotype"/>
          <w:sz w:val="18"/>
          <w:szCs w:val="18"/>
        </w:rPr>
        <w:t xml:space="preserve">  Bertelsmann Pvt. Ltd. ( 2012-2013)</w:t>
      </w:r>
    </w:p>
    <w:p w:rsidR="0025070A" w:rsidRDefault="0025070A" w:rsidP="0025070A">
      <w:pPr>
        <w:pStyle w:val="ParaAttribute10"/>
        <w:ind w:left="720"/>
        <w:rPr>
          <w:rStyle w:val="CharAttribute5"/>
          <w:rFonts w:ascii="Palatino Linotype" w:eastAsia="Batang" w:hAnsi="Palatino Linotype"/>
          <w:sz w:val="18"/>
          <w:szCs w:val="18"/>
        </w:rPr>
      </w:pPr>
      <w:proofErr w:type="gramStart"/>
      <w:r>
        <w:rPr>
          <w:rStyle w:val="CharAttribute5"/>
          <w:rFonts w:ascii="Palatino Linotype" w:eastAsia="Batang" w:hAnsi="Palatino Linotype"/>
          <w:sz w:val="18"/>
          <w:szCs w:val="18"/>
        </w:rPr>
        <w:t>Worked in Microsoft Technical Process as CCE for 1 Yr.</w:t>
      </w:r>
      <w:proofErr w:type="gramEnd"/>
    </w:p>
    <w:p w:rsidR="00B80B3D" w:rsidRDefault="00B80B3D" w:rsidP="0025070A">
      <w:pPr>
        <w:ind w:firstLine="720"/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My key responsibilities with my previous </w:t>
      </w:r>
      <w:proofErr w:type="gramStart"/>
      <w:r>
        <w:rPr>
          <w:rStyle w:val="CharAttribute4"/>
          <w:rFonts w:ascii="Palatino Linotype" w:eastAsia="Batang" w:hAnsi="Palatino Linotype"/>
          <w:b/>
          <w:sz w:val="18"/>
          <w:szCs w:val="18"/>
        </w:rPr>
        <w:t>companies :</w:t>
      </w:r>
      <w:proofErr w:type="gramEnd"/>
      <w:r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 TP and </w:t>
      </w:r>
      <w:proofErr w:type="spellStart"/>
      <w:r>
        <w:rPr>
          <w:rStyle w:val="CharAttribute4"/>
          <w:rFonts w:ascii="Palatino Linotype" w:eastAsia="Batang" w:hAnsi="Palatino Linotype"/>
          <w:b/>
          <w:sz w:val="18"/>
          <w:szCs w:val="18"/>
        </w:rPr>
        <w:t>Arvarto</w:t>
      </w:r>
      <w:proofErr w:type="spellEnd"/>
      <w:r>
        <w:rPr>
          <w:rStyle w:val="CharAttribute4"/>
          <w:rFonts w:ascii="Palatino Linotype" w:eastAsia="Batang" w:hAnsi="Palatino Linotype"/>
          <w:b/>
          <w:sz w:val="18"/>
          <w:szCs w:val="18"/>
        </w:rPr>
        <w:t>.</w:t>
      </w:r>
    </w:p>
    <w:p w:rsidR="00C10ABC" w:rsidRPr="00B80B3D" w:rsidRDefault="00D04A0E" w:rsidP="00B80B3D">
      <w:pPr>
        <w:pStyle w:val="ListParagraph"/>
        <w:numPr>
          <w:ilvl w:val="0"/>
          <w:numId w:val="12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 w:rsidRPr="00B80B3D">
        <w:rPr>
          <w:rStyle w:val="CharAttribute4"/>
          <w:rFonts w:ascii="Palatino Linotype" w:eastAsia="Batang" w:hAnsi="Palatino Linotype"/>
          <w:b/>
          <w:sz w:val="18"/>
          <w:szCs w:val="18"/>
        </w:rPr>
        <w:t>Ensuring superior customer experience by addressing customer concerns, demonstrating empathy and resolving problems quickly and efficiently.</w:t>
      </w:r>
    </w:p>
    <w:p w:rsidR="00D04A0E" w:rsidRDefault="00D04A0E" w:rsidP="00D04A0E">
      <w:pPr>
        <w:pStyle w:val="ListParagraph"/>
        <w:numPr>
          <w:ilvl w:val="0"/>
          <w:numId w:val="12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 w:rsidRPr="00D04A0E">
        <w:rPr>
          <w:rStyle w:val="CharAttribute4"/>
          <w:rFonts w:ascii="Palatino Linotype" w:eastAsia="Batang" w:hAnsi="Palatino Linotype"/>
          <w:b/>
          <w:sz w:val="18"/>
          <w:szCs w:val="18"/>
        </w:rPr>
        <w:t>Scored in top 10% of employees in suc</w:t>
      </w:r>
      <w:r>
        <w:rPr>
          <w:rStyle w:val="CharAttribute4"/>
          <w:rFonts w:ascii="Palatino Linotype" w:eastAsia="Batang" w:hAnsi="Palatino Linotype"/>
          <w:b/>
          <w:sz w:val="18"/>
          <w:szCs w:val="18"/>
        </w:rPr>
        <w:t>cessful resolution of issues.</w:t>
      </w:r>
    </w:p>
    <w:p w:rsidR="00D04A0E" w:rsidRDefault="00D04A0E" w:rsidP="00D04A0E">
      <w:pPr>
        <w:pStyle w:val="ListParagraph"/>
        <w:numPr>
          <w:ilvl w:val="0"/>
          <w:numId w:val="12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 w:rsidRPr="00D04A0E"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 Developed reputation as an efficient service provider with high levels</w:t>
      </w:r>
      <w:r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 of accuracy.</w:t>
      </w:r>
    </w:p>
    <w:p w:rsidR="00D04A0E" w:rsidRDefault="00D04A0E" w:rsidP="00D04A0E">
      <w:pPr>
        <w:pStyle w:val="ListParagraph"/>
        <w:numPr>
          <w:ilvl w:val="0"/>
          <w:numId w:val="12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>
        <w:rPr>
          <w:rStyle w:val="CharAttribute4"/>
          <w:rFonts w:ascii="Palatino Linotype" w:eastAsia="Batang" w:hAnsi="Palatino Linotype"/>
          <w:b/>
          <w:sz w:val="18"/>
          <w:szCs w:val="18"/>
        </w:rPr>
        <w:t>Described product to customers and accurately explained details and care of merchandise.</w:t>
      </w:r>
    </w:p>
    <w:p w:rsidR="00D04A0E" w:rsidRDefault="00D04A0E" w:rsidP="00D04A0E">
      <w:pPr>
        <w:pStyle w:val="ListParagraph"/>
        <w:numPr>
          <w:ilvl w:val="0"/>
          <w:numId w:val="12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>
        <w:rPr>
          <w:rStyle w:val="CharAttribute4"/>
          <w:rFonts w:ascii="Palatino Linotype" w:eastAsia="Batang" w:hAnsi="Palatino Linotype"/>
          <w:b/>
          <w:sz w:val="18"/>
          <w:szCs w:val="18"/>
        </w:rPr>
        <w:t>Answered product questions with up-to-date knowledge of sales and store promotions</w:t>
      </w:r>
    </w:p>
    <w:p w:rsidR="00D04A0E" w:rsidRDefault="00D04A0E" w:rsidP="00D04A0E">
      <w:pPr>
        <w:pStyle w:val="ListParagraph"/>
        <w:numPr>
          <w:ilvl w:val="0"/>
          <w:numId w:val="12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>
        <w:rPr>
          <w:rStyle w:val="CharAttribute4"/>
          <w:rFonts w:ascii="Palatino Linotype" w:eastAsia="Batang" w:hAnsi="Palatino Linotype"/>
          <w:b/>
          <w:sz w:val="18"/>
          <w:szCs w:val="18"/>
        </w:rPr>
        <w:lastRenderedPageBreak/>
        <w:t>Managed wide variety of Customer service and administrative tasks to resolve customer issues.</w:t>
      </w:r>
    </w:p>
    <w:p w:rsidR="00D04A0E" w:rsidRDefault="00D04A0E" w:rsidP="00D04A0E">
      <w:pPr>
        <w:pStyle w:val="ListParagraph"/>
        <w:numPr>
          <w:ilvl w:val="0"/>
          <w:numId w:val="12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>
        <w:rPr>
          <w:rStyle w:val="CharAttribute4"/>
          <w:rFonts w:ascii="Palatino Linotype" w:eastAsia="Batang" w:hAnsi="Palatino Linotype"/>
          <w:b/>
          <w:sz w:val="18"/>
          <w:szCs w:val="18"/>
        </w:rPr>
        <w:t>Helped drive sales goals and achieve monthly quotas</w:t>
      </w:r>
    </w:p>
    <w:p w:rsidR="00D04A0E" w:rsidRDefault="00D04A0E" w:rsidP="00D04A0E">
      <w:pPr>
        <w:pStyle w:val="ListParagraph"/>
        <w:numPr>
          <w:ilvl w:val="0"/>
          <w:numId w:val="12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>
        <w:rPr>
          <w:rStyle w:val="CharAttribute4"/>
          <w:rFonts w:ascii="Palatino Linotype" w:eastAsia="Batang" w:hAnsi="Palatino Linotype"/>
          <w:b/>
          <w:sz w:val="18"/>
          <w:szCs w:val="18"/>
        </w:rPr>
        <w:t>Asked open-ended questions to assess customer needs</w:t>
      </w:r>
    </w:p>
    <w:p w:rsidR="00D04A0E" w:rsidRDefault="00D04A0E" w:rsidP="00D04A0E">
      <w:pPr>
        <w:pStyle w:val="ListParagraph"/>
        <w:numPr>
          <w:ilvl w:val="0"/>
          <w:numId w:val="12"/>
        </w:numPr>
        <w:jc w:val="left"/>
        <w:rPr>
          <w:rStyle w:val="CharAttribute4"/>
          <w:rFonts w:ascii="Palatino Linotype" w:eastAsia="Batang" w:hAnsi="Palatino Linotype"/>
          <w:b/>
          <w:sz w:val="18"/>
          <w:szCs w:val="18"/>
        </w:rPr>
      </w:pPr>
      <w:r>
        <w:rPr>
          <w:rStyle w:val="CharAttribute4"/>
          <w:rFonts w:ascii="Palatino Linotype" w:eastAsia="Batang" w:hAnsi="Palatino Linotype"/>
          <w:b/>
          <w:sz w:val="18"/>
          <w:szCs w:val="18"/>
        </w:rPr>
        <w:t>Contacted customer to follow for further technical related concerns, suggest new options for upgrading the software and inform them about promotions and upcoming events.</w:t>
      </w:r>
    </w:p>
    <w:p w:rsidR="00F00CBC" w:rsidRPr="00B80B3D" w:rsidRDefault="00D04A0E" w:rsidP="00B80B3D">
      <w:pPr>
        <w:pStyle w:val="ListParagraph"/>
        <w:numPr>
          <w:ilvl w:val="0"/>
          <w:numId w:val="12"/>
        </w:numPr>
        <w:jc w:val="left"/>
        <w:rPr>
          <w:rStyle w:val="CharAttribute5"/>
          <w:rFonts w:ascii="Palatino Linotype" w:eastAsia="Batang" w:hAnsi="Palatino Linotype"/>
          <w:sz w:val="18"/>
          <w:szCs w:val="18"/>
        </w:rPr>
      </w:pPr>
      <w:r>
        <w:rPr>
          <w:rStyle w:val="CharAttribute4"/>
          <w:rFonts w:ascii="Palatino Linotype" w:eastAsia="Batang" w:hAnsi="Palatino Linotype"/>
          <w:b/>
          <w:sz w:val="18"/>
          <w:szCs w:val="18"/>
        </w:rPr>
        <w:t xml:space="preserve">Recommended alternative items if product was out of </w:t>
      </w:r>
      <w:r w:rsidR="00B80B3D">
        <w:rPr>
          <w:rStyle w:val="CharAttribute4"/>
          <w:rFonts w:ascii="Palatino Linotype" w:eastAsia="Batang" w:hAnsi="Palatino Linotype"/>
          <w:b/>
          <w:sz w:val="18"/>
          <w:szCs w:val="18"/>
        </w:rPr>
        <w:t>availability</w:t>
      </w:r>
    </w:p>
    <w:p w:rsidR="008B55DE" w:rsidRPr="002004FE" w:rsidRDefault="00194A48">
      <w:pPr>
        <w:pStyle w:val="ParaAttribute10"/>
        <w:rPr>
          <w:rFonts w:ascii="Palatino Linotype" w:eastAsia="Palatino Linotype" w:hAnsi="Palatino Linotype"/>
          <w:b/>
          <w:sz w:val="18"/>
          <w:szCs w:val="18"/>
        </w:rPr>
      </w:pPr>
      <w:r w:rsidRPr="002004FE">
        <w:rPr>
          <w:rStyle w:val="CharAttribute5"/>
          <w:rFonts w:ascii="Palatino Linotype" w:eastAsia="Batang" w:hAnsi="Palatino Linotype"/>
          <w:sz w:val="20"/>
        </w:rPr>
        <w:t>ACCOLADES</w:t>
      </w:r>
      <w:r w:rsidRPr="002004FE">
        <w:rPr>
          <w:rStyle w:val="CharAttribute22"/>
          <w:sz w:val="18"/>
          <w:szCs w:val="18"/>
        </w:rPr>
        <w:t>______________________________________________________________________________________</w:t>
      </w:r>
    </w:p>
    <w:p w:rsidR="008B55DE" w:rsidRPr="002004FE" w:rsidRDefault="00B80B3D">
      <w:pPr>
        <w:pStyle w:val="ListParagraph"/>
        <w:numPr>
          <w:ilvl w:val="0"/>
          <w:numId w:val="5"/>
        </w:numPr>
        <w:rPr>
          <w:rFonts w:ascii="Palatino Linotype" w:eastAsia="Palatino Linotype" w:hAnsi="Palatino Linotype"/>
          <w:b/>
          <w:sz w:val="18"/>
          <w:szCs w:val="18"/>
        </w:rPr>
      </w:pPr>
      <w:proofErr w:type="spellStart"/>
      <w:r w:rsidRPr="002004FE">
        <w:rPr>
          <w:rStyle w:val="CharAttribute23"/>
          <w:b/>
          <w:sz w:val="18"/>
          <w:szCs w:val="18"/>
        </w:rPr>
        <w:t>Tikona</w:t>
      </w:r>
      <w:proofErr w:type="spellEnd"/>
      <w:r w:rsidRPr="002004FE">
        <w:rPr>
          <w:rStyle w:val="CharAttribute23"/>
          <w:b/>
          <w:sz w:val="18"/>
          <w:szCs w:val="18"/>
        </w:rPr>
        <w:t xml:space="preserve"> Digital Networks </w:t>
      </w:r>
      <w:r>
        <w:rPr>
          <w:rStyle w:val="CharAttribute23"/>
          <w:b/>
          <w:sz w:val="18"/>
          <w:szCs w:val="18"/>
        </w:rPr>
        <w:t>“</w:t>
      </w:r>
      <w:r w:rsidR="00194A48" w:rsidRPr="002004FE">
        <w:rPr>
          <w:rStyle w:val="CharAttribute23"/>
          <w:b/>
          <w:sz w:val="18"/>
          <w:szCs w:val="18"/>
        </w:rPr>
        <w:t>Excellent Performer Achievement award</w:t>
      </w:r>
      <w:r>
        <w:rPr>
          <w:rStyle w:val="CharAttribute23"/>
          <w:b/>
          <w:sz w:val="18"/>
          <w:szCs w:val="18"/>
        </w:rPr>
        <w:t>”</w:t>
      </w:r>
      <w:r w:rsidR="00194A48" w:rsidRPr="002004FE">
        <w:rPr>
          <w:rStyle w:val="CharAttribute23"/>
          <w:b/>
          <w:sz w:val="18"/>
          <w:szCs w:val="18"/>
        </w:rPr>
        <w:t xml:space="preserve"> received </w:t>
      </w:r>
      <w:r>
        <w:rPr>
          <w:rStyle w:val="CharAttribute23"/>
          <w:b/>
          <w:sz w:val="18"/>
          <w:szCs w:val="18"/>
        </w:rPr>
        <w:t>in 2012</w:t>
      </w:r>
    </w:p>
    <w:p w:rsidR="008B55DE" w:rsidRPr="002004FE" w:rsidRDefault="00194A48">
      <w:pPr>
        <w:pStyle w:val="ListParagraph"/>
        <w:numPr>
          <w:ilvl w:val="0"/>
          <w:numId w:val="5"/>
        </w:numPr>
        <w:rPr>
          <w:rFonts w:ascii="Palatino Linotype" w:eastAsia="Palatino Linotype" w:hAnsi="Palatino Linotype"/>
          <w:b/>
          <w:sz w:val="18"/>
          <w:szCs w:val="18"/>
        </w:rPr>
      </w:pPr>
      <w:r w:rsidRPr="002004FE">
        <w:rPr>
          <w:rStyle w:val="CharAttribute23"/>
          <w:b/>
          <w:sz w:val="18"/>
          <w:szCs w:val="18"/>
        </w:rPr>
        <w:t xml:space="preserve">Received Certificates and awarded for becoming “Employee of the month” in </w:t>
      </w:r>
      <w:r w:rsidR="00B80B3D">
        <w:rPr>
          <w:rStyle w:val="CharAttribute23"/>
          <w:b/>
          <w:sz w:val="18"/>
          <w:szCs w:val="18"/>
        </w:rPr>
        <w:t>2015-2016.</w:t>
      </w:r>
    </w:p>
    <w:p w:rsidR="008B55DE" w:rsidRPr="002004FE" w:rsidRDefault="00194A48" w:rsidP="00025BC0">
      <w:pPr>
        <w:pStyle w:val="ListParagraph"/>
        <w:numPr>
          <w:ilvl w:val="0"/>
          <w:numId w:val="5"/>
        </w:numPr>
        <w:rPr>
          <w:rFonts w:ascii="Palatino Linotype" w:eastAsia="Palatino Linotype" w:hAnsi="Palatino Linotype"/>
          <w:b/>
          <w:sz w:val="18"/>
          <w:szCs w:val="18"/>
        </w:rPr>
      </w:pPr>
      <w:r w:rsidRPr="002004FE">
        <w:rPr>
          <w:rStyle w:val="CharAttribute23"/>
          <w:b/>
          <w:sz w:val="18"/>
          <w:szCs w:val="18"/>
        </w:rPr>
        <w:t>Received multiple appreciations and customer feedbac</w:t>
      </w:r>
      <w:r w:rsidR="00B80B3D">
        <w:rPr>
          <w:rStyle w:val="CharAttribute23"/>
          <w:b/>
          <w:sz w:val="18"/>
          <w:szCs w:val="18"/>
        </w:rPr>
        <w:t xml:space="preserve">k emails in Adobe Int., </w:t>
      </w:r>
      <w:r w:rsidRPr="002004FE">
        <w:rPr>
          <w:rStyle w:val="CharAttribute23"/>
          <w:b/>
          <w:sz w:val="18"/>
          <w:szCs w:val="18"/>
        </w:rPr>
        <w:t>Process.</w:t>
      </w:r>
    </w:p>
    <w:p w:rsidR="008B55DE" w:rsidRPr="002004FE" w:rsidRDefault="00B80B3D">
      <w:pPr>
        <w:pStyle w:val="ListParagraph"/>
        <w:numPr>
          <w:ilvl w:val="0"/>
          <w:numId w:val="6"/>
        </w:numPr>
        <w:jc w:val="left"/>
        <w:rPr>
          <w:rFonts w:ascii="Palatino Linotype" w:eastAsia="Palatino Linotype" w:hAnsi="Palatino Linotype"/>
          <w:b/>
          <w:sz w:val="18"/>
          <w:szCs w:val="18"/>
        </w:rPr>
      </w:pPr>
      <w:r>
        <w:rPr>
          <w:rStyle w:val="CharAttribute26"/>
          <w:b/>
          <w:sz w:val="18"/>
          <w:szCs w:val="18"/>
        </w:rPr>
        <w:t>Got government project to support website for data programming job.</w:t>
      </w:r>
      <w:r w:rsidR="00194A48" w:rsidRPr="002004FE">
        <w:rPr>
          <w:rStyle w:val="CharAttribute26"/>
          <w:b/>
          <w:sz w:val="18"/>
          <w:szCs w:val="18"/>
        </w:rPr>
        <w:t xml:space="preserve"> </w:t>
      </w:r>
    </w:p>
    <w:p w:rsidR="008B55DE" w:rsidRPr="002004FE" w:rsidRDefault="00194A48">
      <w:pPr>
        <w:pStyle w:val="ParaAttribute14"/>
        <w:rPr>
          <w:rFonts w:ascii="Palatino Linotype" w:eastAsia="Palatino Linotype" w:hAnsi="Palatino Linotype"/>
          <w:b/>
          <w:sz w:val="18"/>
          <w:szCs w:val="18"/>
        </w:rPr>
      </w:pPr>
      <w:r w:rsidRPr="002004FE">
        <w:rPr>
          <w:rStyle w:val="CharAttribute5"/>
          <w:rFonts w:ascii="Palatino Linotype" w:eastAsia="Batang" w:hAnsi="Palatino Linotype"/>
          <w:sz w:val="20"/>
        </w:rPr>
        <w:t>Computer</w:t>
      </w:r>
      <w:r w:rsidRPr="002004FE">
        <w:rPr>
          <w:rStyle w:val="CharAttribute22"/>
        </w:rPr>
        <w:t xml:space="preserve"> Knowledge</w:t>
      </w:r>
      <w:r w:rsidRPr="002004FE">
        <w:rPr>
          <w:rStyle w:val="CharAttribute22"/>
          <w:sz w:val="18"/>
          <w:szCs w:val="18"/>
        </w:rPr>
        <w:t>_________________________________________________________________________________</w:t>
      </w:r>
    </w:p>
    <w:p w:rsidR="008B55DE" w:rsidRPr="00B80B3D" w:rsidRDefault="00194A48">
      <w:pPr>
        <w:pStyle w:val="ListParagraph"/>
        <w:numPr>
          <w:ilvl w:val="0"/>
          <w:numId w:val="7"/>
        </w:numPr>
        <w:contextualSpacing/>
        <w:jc w:val="left"/>
        <w:rPr>
          <w:rFonts w:ascii="Arial Narrow" w:eastAsia="Palatino Linotype" w:hAnsi="Arial Narrow"/>
          <w:b/>
          <w:highlight w:val="lightGray"/>
        </w:rPr>
      </w:pPr>
      <w:r w:rsidRPr="00B80B3D">
        <w:rPr>
          <w:rStyle w:val="CharAttribute31"/>
          <w:rFonts w:ascii="Arial Narrow" w:hAnsi="Arial Narrow"/>
          <w:b/>
          <w:sz w:val="20"/>
        </w:rPr>
        <w:t>Learnt various Operating system &amp; its Management like : Windows 7, Win 8 &amp; Win 10</w:t>
      </w:r>
    </w:p>
    <w:p w:rsidR="008B55DE" w:rsidRPr="00B80B3D" w:rsidRDefault="00194A48">
      <w:pPr>
        <w:pStyle w:val="ListParagraph"/>
        <w:numPr>
          <w:ilvl w:val="0"/>
          <w:numId w:val="8"/>
        </w:numPr>
        <w:tabs>
          <w:tab w:val="left" w:pos="540"/>
          <w:tab w:val="left" w:pos="720"/>
        </w:tabs>
        <w:contextualSpacing/>
        <w:jc w:val="left"/>
        <w:rPr>
          <w:rStyle w:val="CharAttribute31"/>
          <w:rFonts w:ascii="Arial Narrow" w:hAnsi="Arial Narrow"/>
          <w:b/>
          <w:sz w:val="20"/>
        </w:rPr>
      </w:pPr>
      <w:r w:rsidRPr="00B80B3D">
        <w:rPr>
          <w:rStyle w:val="CharAttribute31"/>
          <w:rFonts w:ascii="Arial Narrow" w:hAnsi="Arial Narrow"/>
          <w:b/>
          <w:sz w:val="20"/>
        </w:rPr>
        <w:t xml:space="preserve">  Learnt Tally 7.2 and 9 From F-Tech, Palm-</w:t>
      </w:r>
      <w:proofErr w:type="spellStart"/>
      <w:r w:rsidRPr="00B80B3D">
        <w:rPr>
          <w:rStyle w:val="CharAttribute31"/>
          <w:rFonts w:ascii="Arial Narrow" w:hAnsi="Arial Narrow"/>
          <w:b/>
          <w:sz w:val="20"/>
        </w:rPr>
        <w:t>Dwarka</w:t>
      </w:r>
      <w:proofErr w:type="spellEnd"/>
      <w:r w:rsidRPr="00B80B3D">
        <w:rPr>
          <w:rStyle w:val="CharAttribute31"/>
          <w:rFonts w:ascii="Arial Narrow" w:hAnsi="Arial Narrow"/>
          <w:b/>
          <w:sz w:val="20"/>
        </w:rPr>
        <w:t xml:space="preserve"> flyover Road Market.</w:t>
      </w:r>
    </w:p>
    <w:p w:rsidR="008B55DE" w:rsidRPr="002004FE" w:rsidRDefault="00194A48" w:rsidP="00025BC0">
      <w:pPr>
        <w:pStyle w:val="ListParagraph"/>
        <w:numPr>
          <w:ilvl w:val="0"/>
          <w:numId w:val="8"/>
        </w:numPr>
        <w:tabs>
          <w:tab w:val="left" w:pos="540"/>
          <w:tab w:val="left" w:pos="720"/>
        </w:tabs>
        <w:contextualSpacing/>
        <w:jc w:val="left"/>
        <w:rPr>
          <w:rFonts w:ascii="Palatino Linotype" w:eastAsia="Palatino Linotype" w:hAnsi="Palatino Linotype"/>
          <w:b/>
          <w:i/>
          <w:highlight w:val="lightGray"/>
        </w:rPr>
      </w:pPr>
      <w:proofErr w:type="gramStart"/>
      <w:r w:rsidRPr="00B80B3D">
        <w:rPr>
          <w:rStyle w:val="CharAttribute31"/>
          <w:rFonts w:ascii="Arial Narrow" w:hAnsi="Arial Narrow"/>
          <w:b/>
          <w:sz w:val="20"/>
        </w:rPr>
        <w:t>Learnt  Certification</w:t>
      </w:r>
      <w:proofErr w:type="gramEnd"/>
      <w:r w:rsidRPr="00B80B3D">
        <w:rPr>
          <w:rStyle w:val="CharAttribute31"/>
          <w:rFonts w:ascii="Arial Narrow" w:hAnsi="Arial Narrow"/>
          <w:b/>
          <w:sz w:val="20"/>
        </w:rPr>
        <w:t xml:space="preserve"> Course in MCITP &amp; Exchange Server from IACM Institute </w:t>
      </w:r>
      <w:proofErr w:type="spellStart"/>
      <w:r w:rsidRPr="00B80B3D">
        <w:rPr>
          <w:rStyle w:val="CharAttribute31"/>
          <w:rFonts w:ascii="Arial Narrow" w:hAnsi="Arial Narrow"/>
          <w:b/>
          <w:sz w:val="20"/>
        </w:rPr>
        <w:t>Vikas</w:t>
      </w:r>
      <w:proofErr w:type="spellEnd"/>
      <w:r w:rsidRPr="00B80B3D">
        <w:rPr>
          <w:rStyle w:val="CharAttribute31"/>
          <w:rFonts w:ascii="Arial Narrow" w:hAnsi="Arial Narrow"/>
          <w:b/>
          <w:sz w:val="20"/>
        </w:rPr>
        <w:t xml:space="preserve"> </w:t>
      </w:r>
      <w:proofErr w:type="spellStart"/>
      <w:r w:rsidRPr="00B80B3D">
        <w:rPr>
          <w:rStyle w:val="CharAttribute31"/>
          <w:rFonts w:ascii="Arial Narrow" w:hAnsi="Arial Narrow"/>
          <w:b/>
          <w:sz w:val="20"/>
        </w:rPr>
        <w:t>puri</w:t>
      </w:r>
      <w:proofErr w:type="spellEnd"/>
      <w:r w:rsidRPr="002004FE">
        <w:rPr>
          <w:rStyle w:val="CharAttribute31"/>
          <w:b/>
          <w:sz w:val="20"/>
        </w:rPr>
        <w:t>.</w:t>
      </w:r>
    </w:p>
    <w:p w:rsidR="008B55DE" w:rsidRPr="002004FE" w:rsidRDefault="00194A48" w:rsidP="00025BC0">
      <w:pPr>
        <w:pStyle w:val="ParaAttribute5"/>
        <w:rPr>
          <w:rFonts w:ascii="Palatino Linotype" w:eastAsia="Palatino Linotype" w:hAnsi="Palatino Linotype"/>
          <w:b/>
        </w:rPr>
      </w:pPr>
      <w:r w:rsidRPr="002004FE">
        <w:rPr>
          <w:rStyle w:val="CharAttribute23"/>
          <w:b/>
          <w:sz w:val="20"/>
        </w:rPr>
        <w:t>Personal Information:</w:t>
      </w:r>
    </w:p>
    <w:p w:rsidR="008B55DE" w:rsidRPr="002004FE" w:rsidRDefault="00194A48">
      <w:pPr>
        <w:pStyle w:val="ListParagraph"/>
        <w:numPr>
          <w:ilvl w:val="0"/>
          <w:numId w:val="9"/>
        </w:numPr>
        <w:jc w:val="left"/>
        <w:rPr>
          <w:rFonts w:ascii="Palatino Linotype" w:eastAsia="Times New Roman" w:hAnsi="Palatino Linotype"/>
          <w:b/>
        </w:rPr>
      </w:pPr>
      <w:r w:rsidRPr="002004FE">
        <w:rPr>
          <w:rStyle w:val="CharAttribute7"/>
          <w:rFonts w:ascii="Palatino Linotype" w:eastAsia="Batang" w:hAnsi="Palatino Linotype"/>
          <w:b/>
          <w:sz w:val="20"/>
        </w:rPr>
        <w:t xml:space="preserve">Father’s Name  </w:t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  <w:t xml:space="preserve">: </w:t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proofErr w:type="spellStart"/>
      <w:r w:rsidRPr="002004FE">
        <w:rPr>
          <w:rStyle w:val="CharAttribute7"/>
          <w:rFonts w:ascii="Palatino Linotype" w:eastAsia="Batang" w:hAnsi="Palatino Linotype"/>
          <w:b/>
          <w:sz w:val="20"/>
        </w:rPr>
        <w:t>Surjeet</w:t>
      </w:r>
      <w:proofErr w:type="spellEnd"/>
      <w:r w:rsidRPr="002004FE">
        <w:rPr>
          <w:rStyle w:val="CharAttribute7"/>
          <w:rFonts w:ascii="Palatino Linotype" w:eastAsia="Batang" w:hAnsi="Palatino Linotype"/>
          <w:b/>
          <w:sz w:val="20"/>
        </w:rPr>
        <w:t xml:space="preserve"> Singh </w:t>
      </w:r>
      <w:proofErr w:type="spellStart"/>
      <w:r w:rsidRPr="002004FE">
        <w:rPr>
          <w:rStyle w:val="CharAttribute7"/>
          <w:rFonts w:ascii="Palatino Linotype" w:eastAsia="Batang" w:hAnsi="Palatino Linotype"/>
          <w:b/>
          <w:sz w:val="20"/>
        </w:rPr>
        <w:t>Dhiman</w:t>
      </w:r>
      <w:proofErr w:type="spellEnd"/>
    </w:p>
    <w:p w:rsidR="008B55DE" w:rsidRPr="002004FE" w:rsidRDefault="00194A48">
      <w:pPr>
        <w:pStyle w:val="ListParagraph"/>
        <w:numPr>
          <w:ilvl w:val="0"/>
          <w:numId w:val="9"/>
        </w:numPr>
        <w:jc w:val="left"/>
        <w:rPr>
          <w:rFonts w:ascii="Palatino Linotype" w:eastAsia="Times New Roman" w:hAnsi="Palatino Linotype"/>
          <w:b/>
        </w:rPr>
      </w:pPr>
      <w:r w:rsidRPr="002004FE">
        <w:rPr>
          <w:rStyle w:val="CharAttribute7"/>
          <w:rFonts w:ascii="Palatino Linotype" w:eastAsia="Batang" w:hAnsi="Palatino Linotype"/>
          <w:b/>
          <w:sz w:val="20"/>
        </w:rPr>
        <w:t>Date of Birth</w:t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  <w:t>:</w:t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  <w:t>07-July-1989</w:t>
      </w:r>
    </w:p>
    <w:p w:rsidR="008B55DE" w:rsidRPr="002004FE" w:rsidRDefault="00194A48">
      <w:pPr>
        <w:pStyle w:val="ListParagraph"/>
        <w:numPr>
          <w:ilvl w:val="0"/>
          <w:numId w:val="9"/>
        </w:numPr>
        <w:jc w:val="left"/>
        <w:rPr>
          <w:rFonts w:ascii="Palatino Linotype" w:eastAsia="Times New Roman" w:hAnsi="Palatino Linotype"/>
          <w:b/>
        </w:rPr>
      </w:pPr>
      <w:r w:rsidRPr="002004FE">
        <w:rPr>
          <w:rStyle w:val="CharAttribute7"/>
          <w:rFonts w:ascii="Palatino Linotype" w:eastAsia="Batang" w:hAnsi="Palatino Linotype"/>
          <w:b/>
          <w:sz w:val="20"/>
        </w:rPr>
        <w:t xml:space="preserve">Marital Status </w:t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  <w:t xml:space="preserve">: </w:t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  <w:t>Single</w:t>
      </w:r>
    </w:p>
    <w:p w:rsidR="008B55DE" w:rsidRPr="002004FE" w:rsidRDefault="00194A48">
      <w:pPr>
        <w:pStyle w:val="ListParagraph"/>
        <w:numPr>
          <w:ilvl w:val="0"/>
          <w:numId w:val="9"/>
        </w:numPr>
        <w:jc w:val="left"/>
        <w:rPr>
          <w:rStyle w:val="CharAttribute38"/>
          <w:rFonts w:ascii="Palatino Linotype" w:eastAsia="Batang" w:hAnsi="Palatino Linotype"/>
          <w:b/>
          <w:i w:val="0"/>
          <w:sz w:val="20"/>
        </w:rPr>
      </w:pPr>
      <w:r w:rsidRPr="002004FE">
        <w:rPr>
          <w:rStyle w:val="CharAttribute7"/>
          <w:rFonts w:ascii="Palatino Linotype" w:eastAsia="Batang" w:hAnsi="Palatino Linotype"/>
          <w:b/>
          <w:sz w:val="20"/>
        </w:rPr>
        <w:t xml:space="preserve">Nationality </w:t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  <w:t xml:space="preserve">:  </w:t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7"/>
          <w:rFonts w:ascii="Palatino Linotype" w:eastAsia="Batang" w:hAnsi="Palatino Linotype"/>
          <w:b/>
          <w:sz w:val="20"/>
        </w:rPr>
        <w:tab/>
      </w:r>
      <w:r w:rsidRPr="002004FE">
        <w:rPr>
          <w:rStyle w:val="CharAttribute38"/>
          <w:rFonts w:ascii="Palatino Linotype" w:eastAsia="Batang" w:hAnsi="Palatino Linotype"/>
          <w:b/>
          <w:i w:val="0"/>
          <w:sz w:val="20"/>
        </w:rPr>
        <w:t>Indian</w:t>
      </w:r>
    </w:p>
    <w:p w:rsidR="00B80B3D" w:rsidRPr="00B80B3D" w:rsidRDefault="002004FE" w:rsidP="00B80B3D">
      <w:pPr>
        <w:pStyle w:val="ListParagraph"/>
        <w:numPr>
          <w:ilvl w:val="0"/>
          <w:numId w:val="9"/>
        </w:numPr>
        <w:jc w:val="left"/>
        <w:rPr>
          <w:rStyle w:val="CharAttribute38"/>
          <w:rFonts w:ascii="Palatino Linotype" w:eastAsia="Batang" w:hAnsi="Palatino Linotype"/>
          <w:b/>
          <w:i w:val="0"/>
          <w:sz w:val="20"/>
        </w:rPr>
      </w:pPr>
      <w:r w:rsidRPr="002004FE">
        <w:rPr>
          <w:rStyle w:val="CharAttribute38"/>
          <w:rFonts w:ascii="Palatino Linotype" w:eastAsia="Batang" w:hAnsi="Palatino Linotype"/>
          <w:b/>
          <w:i w:val="0"/>
          <w:sz w:val="20"/>
        </w:rPr>
        <w:t xml:space="preserve">Location </w:t>
      </w:r>
      <w:r w:rsidRPr="002004FE">
        <w:rPr>
          <w:rStyle w:val="CharAttribute38"/>
          <w:rFonts w:ascii="Palatino Linotype" w:eastAsia="Batang" w:hAnsi="Palatino Linotype"/>
          <w:b/>
          <w:i w:val="0"/>
          <w:sz w:val="20"/>
        </w:rPr>
        <w:tab/>
      </w:r>
      <w:r w:rsidRPr="002004FE">
        <w:rPr>
          <w:rStyle w:val="CharAttribute38"/>
          <w:rFonts w:ascii="Palatino Linotype" w:eastAsia="Batang" w:hAnsi="Palatino Linotype"/>
          <w:b/>
          <w:i w:val="0"/>
          <w:sz w:val="20"/>
        </w:rPr>
        <w:tab/>
      </w:r>
      <w:r w:rsidRPr="002004FE">
        <w:rPr>
          <w:rStyle w:val="CharAttribute38"/>
          <w:rFonts w:ascii="Palatino Linotype" w:eastAsia="Batang" w:hAnsi="Palatino Linotype"/>
          <w:b/>
          <w:i w:val="0"/>
          <w:sz w:val="20"/>
        </w:rPr>
        <w:tab/>
      </w:r>
      <w:r w:rsidRPr="002004FE">
        <w:rPr>
          <w:rStyle w:val="CharAttribute38"/>
          <w:rFonts w:ascii="Palatino Linotype" w:eastAsia="Batang" w:hAnsi="Palatino Linotype"/>
          <w:b/>
          <w:i w:val="0"/>
          <w:sz w:val="20"/>
        </w:rPr>
        <w:tab/>
      </w:r>
      <w:r w:rsidRPr="002004FE">
        <w:rPr>
          <w:rStyle w:val="CharAttribute38"/>
          <w:rFonts w:ascii="Palatino Linotype" w:eastAsia="Batang" w:hAnsi="Palatino Linotype"/>
          <w:b/>
          <w:i w:val="0"/>
          <w:sz w:val="20"/>
        </w:rPr>
        <w:tab/>
        <w:t xml:space="preserve">: </w:t>
      </w:r>
      <w:r w:rsidRPr="002004FE">
        <w:rPr>
          <w:rStyle w:val="CharAttribute38"/>
          <w:rFonts w:ascii="Palatino Linotype" w:eastAsia="Batang" w:hAnsi="Palatino Linotype"/>
          <w:b/>
          <w:i w:val="0"/>
          <w:sz w:val="20"/>
        </w:rPr>
        <w:tab/>
      </w:r>
      <w:r w:rsidRPr="002004FE">
        <w:rPr>
          <w:rStyle w:val="CharAttribute38"/>
          <w:rFonts w:ascii="Palatino Linotype" w:eastAsia="Batang" w:hAnsi="Palatino Linotype"/>
          <w:b/>
          <w:i w:val="0"/>
          <w:sz w:val="20"/>
        </w:rPr>
        <w:tab/>
      </w:r>
      <w:proofErr w:type="spellStart"/>
      <w:r w:rsidRPr="002004FE">
        <w:rPr>
          <w:rStyle w:val="CharAttribute38"/>
          <w:rFonts w:ascii="Palatino Linotype" w:eastAsia="Batang" w:hAnsi="Palatino Linotype"/>
          <w:b/>
          <w:i w:val="0"/>
          <w:sz w:val="20"/>
        </w:rPr>
        <w:t>Dwarka</w:t>
      </w:r>
      <w:proofErr w:type="spellEnd"/>
    </w:p>
    <w:p w:rsidR="008B55DE" w:rsidRPr="00B80B3D" w:rsidRDefault="00194A48" w:rsidP="00B80B3D">
      <w:pPr>
        <w:jc w:val="left"/>
        <w:rPr>
          <w:rFonts w:ascii="Palatino Linotype" w:eastAsia="Times New Roman" w:hAnsi="Palatino Linotype"/>
          <w:b/>
        </w:rPr>
      </w:pPr>
      <w:r w:rsidRPr="00B80B3D"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  <w:t xml:space="preserve">Current </w:t>
      </w:r>
      <w:proofErr w:type="gramStart"/>
      <w:r w:rsidRPr="00B80B3D"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  <w:t>Address :</w:t>
      </w:r>
      <w:proofErr w:type="gramEnd"/>
      <w:r w:rsidRPr="00B80B3D"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  <w:t xml:space="preserve"> House No: 434, Pocket -16, Sector-3</w:t>
      </w:r>
    </w:p>
    <w:p w:rsidR="008B55DE" w:rsidRPr="002004FE" w:rsidRDefault="00194A48" w:rsidP="00025BC0">
      <w:pPr>
        <w:pStyle w:val="ParaAttribute3"/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</w:pPr>
      <w:proofErr w:type="spellStart"/>
      <w:r w:rsidRPr="002004FE"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  <w:t>Adarsh</w:t>
      </w:r>
      <w:proofErr w:type="spellEnd"/>
      <w:r w:rsidRPr="002004FE"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  <w:t xml:space="preserve"> </w:t>
      </w:r>
      <w:proofErr w:type="spellStart"/>
      <w:r w:rsidRPr="002004FE"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  <w:t>Appartment</w:t>
      </w:r>
      <w:proofErr w:type="spellEnd"/>
      <w:r w:rsidRPr="002004FE"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  <w:t xml:space="preserve">, </w:t>
      </w:r>
      <w:proofErr w:type="spellStart"/>
      <w:r w:rsidRPr="002004FE"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  <w:t>Dwarka</w:t>
      </w:r>
      <w:proofErr w:type="spellEnd"/>
      <w:r w:rsidRPr="002004FE"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  <w:t>, New Delhi</w:t>
      </w:r>
      <w:r w:rsidR="00025BC0" w:rsidRPr="002004FE"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  <w:t xml:space="preserve"> 110078</w:t>
      </w:r>
    </w:p>
    <w:p w:rsidR="00D0528B" w:rsidRPr="002004FE" w:rsidRDefault="00D0528B" w:rsidP="00025BC0">
      <w:pPr>
        <w:pStyle w:val="ParaAttribute3"/>
        <w:rPr>
          <w:rStyle w:val="CharAttribute38"/>
          <w:rFonts w:ascii="Palatino Linotype" w:eastAsia="Batang" w:hAnsi="Palatino Linotype"/>
          <w:b/>
          <w:sz w:val="18"/>
          <w:szCs w:val="18"/>
          <w:u w:val="single"/>
        </w:rPr>
      </w:pPr>
    </w:p>
    <w:p w:rsidR="008B55DE" w:rsidRPr="002004FE" w:rsidRDefault="00194A48">
      <w:pPr>
        <w:pStyle w:val="ParaAttribute9"/>
        <w:rPr>
          <w:rFonts w:ascii="Palatino Linotype" w:eastAsia="Palatino Linotype" w:hAnsi="Palatino Linotype"/>
          <w:b/>
          <w:sz w:val="18"/>
          <w:szCs w:val="18"/>
        </w:rPr>
      </w:pPr>
      <w:r w:rsidRPr="002004FE">
        <w:rPr>
          <w:rStyle w:val="CharAttribute39"/>
          <w:sz w:val="18"/>
          <w:szCs w:val="18"/>
        </w:rPr>
        <w:t>DECLARATION</w:t>
      </w:r>
      <w:r w:rsidRPr="002004FE">
        <w:rPr>
          <w:rStyle w:val="CharAttribute22"/>
          <w:sz w:val="18"/>
          <w:szCs w:val="18"/>
        </w:rPr>
        <w:t>_________________________________________________________________________________</w:t>
      </w:r>
    </w:p>
    <w:p w:rsidR="008B55DE" w:rsidRPr="002004FE" w:rsidRDefault="00194A48" w:rsidP="00025BC0">
      <w:pPr>
        <w:pStyle w:val="ParaAttribute18"/>
        <w:rPr>
          <w:rFonts w:ascii="Palatino Linotype" w:eastAsia="Arial Unicode MS" w:hAnsi="Palatino Linotype"/>
          <w:b/>
          <w:sz w:val="18"/>
          <w:szCs w:val="18"/>
        </w:rPr>
      </w:pPr>
      <w:r w:rsidRPr="002004FE">
        <w:rPr>
          <w:rStyle w:val="CharAttribute41"/>
          <w:b/>
          <w:sz w:val="18"/>
          <w:szCs w:val="18"/>
        </w:rPr>
        <w:t xml:space="preserve">I hereby declare that all the information furnished above is true to the best of my knowledge. </w:t>
      </w:r>
    </w:p>
    <w:p w:rsidR="002004FE" w:rsidRPr="002004FE" w:rsidRDefault="002004FE">
      <w:pPr>
        <w:pStyle w:val="ParaAttribute3"/>
        <w:rPr>
          <w:rFonts w:ascii="Palatino Linotype" w:eastAsia="Times New Roman" w:hAnsi="Palatino Linotype"/>
          <w:b/>
          <w:sz w:val="18"/>
          <w:szCs w:val="18"/>
        </w:rPr>
      </w:pPr>
    </w:p>
    <w:p w:rsidR="008B55DE" w:rsidRPr="002004FE" w:rsidRDefault="00025BC0" w:rsidP="00B80B3D">
      <w:pPr>
        <w:pStyle w:val="ParaAttribute3"/>
        <w:rPr>
          <w:rFonts w:ascii="Palatino Linotype" w:eastAsia="Times New Roman" w:hAnsi="Palatino Linotype"/>
          <w:b/>
          <w:sz w:val="18"/>
          <w:szCs w:val="18"/>
        </w:rPr>
      </w:pPr>
      <w:proofErr w:type="gramStart"/>
      <w:r w:rsidRPr="002004FE">
        <w:rPr>
          <w:rFonts w:ascii="Palatino Linotype" w:eastAsia="Times New Roman" w:hAnsi="Palatino Linotype"/>
          <w:b/>
          <w:sz w:val="18"/>
          <w:szCs w:val="18"/>
        </w:rPr>
        <w:t xml:space="preserve">Date  </w:t>
      </w:r>
      <w:r w:rsidR="00917356">
        <w:rPr>
          <w:rFonts w:ascii="Palatino Linotype" w:eastAsia="Times New Roman" w:hAnsi="Palatino Linotype"/>
          <w:b/>
          <w:sz w:val="18"/>
          <w:szCs w:val="18"/>
        </w:rPr>
        <w:t>15</w:t>
      </w:r>
      <w:proofErr w:type="gramEnd"/>
      <w:r w:rsidR="00954BB0">
        <w:rPr>
          <w:rFonts w:ascii="Palatino Linotype" w:eastAsia="Times New Roman" w:hAnsi="Palatino Linotype"/>
          <w:b/>
          <w:sz w:val="18"/>
          <w:szCs w:val="18"/>
        </w:rPr>
        <w:t>-1</w:t>
      </w:r>
      <w:r w:rsidR="00917356">
        <w:rPr>
          <w:rFonts w:ascii="Palatino Linotype" w:eastAsia="Times New Roman" w:hAnsi="Palatino Linotype"/>
          <w:b/>
          <w:sz w:val="18"/>
          <w:szCs w:val="18"/>
        </w:rPr>
        <w:t>1</w:t>
      </w:r>
      <w:r w:rsidR="00B17875">
        <w:rPr>
          <w:rFonts w:ascii="Palatino Linotype" w:eastAsia="Times New Roman" w:hAnsi="Palatino Linotype"/>
          <w:b/>
          <w:sz w:val="18"/>
          <w:szCs w:val="18"/>
        </w:rPr>
        <w:t>-2020</w:t>
      </w:r>
      <w:r w:rsidRPr="002004FE">
        <w:rPr>
          <w:rFonts w:ascii="Palatino Linotype" w:eastAsia="Times New Roman" w:hAnsi="Palatino Linotype"/>
          <w:b/>
          <w:sz w:val="18"/>
          <w:szCs w:val="18"/>
        </w:rPr>
        <w:t xml:space="preserve">                                                                                                    </w:t>
      </w:r>
      <w:r w:rsidR="00D0528B" w:rsidRPr="002004FE">
        <w:rPr>
          <w:rFonts w:ascii="Palatino Linotype" w:eastAsia="Times New Roman" w:hAnsi="Palatino Linotype"/>
          <w:b/>
          <w:sz w:val="18"/>
          <w:szCs w:val="18"/>
        </w:rPr>
        <w:tab/>
      </w:r>
      <w:r w:rsidR="00B2677E">
        <w:rPr>
          <w:rFonts w:ascii="Palatino Linotype" w:eastAsia="Times New Roman" w:hAnsi="Palatino Linotype"/>
          <w:b/>
          <w:sz w:val="18"/>
          <w:szCs w:val="18"/>
        </w:rPr>
        <w:tab/>
      </w:r>
      <w:r w:rsidR="00B2677E">
        <w:rPr>
          <w:rFonts w:ascii="Palatino Linotype" w:eastAsia="Times New Roman" w:hAnsi="Palatino Linotype"/>
          <w:b/>
          <w:sz w:val="18"/>
          <w:szCs w:val="18"/>
        </w:rPr>
        <w:tab/>
      </w:r>
      <w:r w:rsidR="00B2677E">
        <w:rPr>
          <w:rFonts w:ascii="Palatino Linotype" w:eastAsia="Times New Roman" w:hAnsi="Palatino Linotype"/>
          <w:b/>
          <w:sz w:val="18"/>
          <w:szCs w:val="18"/>
        </w:rPr>
        <w:tab/>
      </w:r>
      <w:r w:rsidR="00B80B3D">
        <w:rPr>
          <w:rFonts w:ascii="Palatino Linotype" w:eastAsia="Times New Roman" w:hAnsi="Palatino Linotype"/>
          <w:b/>
          <w:sz w:val="18"/>
          <w:szCs w:val="18"/>
        </w:rPr>
        <w:t>(</w:t>
      </w:r>
      <w:r w:rsidRPr="002004FE">
        <w:rPr>
          <w:rFonts w:ascii="Palatino Linotype" w:eastAsia="Times New Roman" w:hAnsi="Palatino Linotype"/>
          <w:b/>
          <w:sz w:val="18"/>
          <w:szCs w:val="18"/>
        </w:rPr>
        <w:t xml:space="preserve"> Sunny  </w:t>
      </w:r>
      <w:proofErr w:type="spellStart"/>
      <w:r w:rsidR="00C5372A" w:rsidRPr="002004FE">
        <w:rPr>
          <w:rFonts w:ascii="Palatino Linotype" w:eastAsia="Times New Roman" w:hAnsi="Palatino Linotype"/>
          <w:b/>
          <w:sz w:val="18"/>
          <w:szCs w:val="18"/>
        </w:rPr>
        <w:t>D</w:t>
      </w:r>
      <w:r w:rsidRPr="002004FE">
        <w:rPr>
          <w:rFonts w:ascii="Palatino Linotype" w:eastAsia="Times New Roman" w:hAnsi="Palatino Linotype"/>
          <w:b/>
          <w:sz w:val="18"/>
          <w:szCs w:val="18"/>
        </w:rPr>
        <w:t>himan</w:t>
      </w:r>
      <w:bookmarkStart w:id="0" w:name="_GoBack"/>
      <w:bookmarkEnd w:id="0"/>
      <w:proofErr w:type="spellEnd"/>
      <w:r w:rsidR="00B80B3D">
        <w:rPr>
          <w:rFonts w:ascii="Palatino Linotype" w:eastAsia="Times New Roman" w:hAnsi="Palatino Linotype"/>
          <w:b/>
          <w:sz w:val="18"/>
          <w:szCs w:val="18"/>
        </w:rPr>
        <w:t>)</w:t>
      </w:r>
    </w:p>
    <w:p w:rsidR="008B55DE" w:rsidRDefault="008B55DE">
      <w:pPr>
        <w:pStyle w:val="ParaAttribute3"/>
        <w:rPr>
          <w:rStyle w:val="CharAttribute7"/>
          <w:rFonts w:ascii="Palatino Linotype" w:eastAsia="Batang" w:hAnsi="Palatino Linotype"/>
          <w:b/>
          <w:sz w:val="18"/>
          <w:szCs w:val="18"/>
        </w:rPr>
      </w:pPr>
    </w:p>
    <w:p w:rsidR="008B55DE" w:rsidRDefault="008B55DE">
      <w:pPr>
        <w:pStyle w:val="ParaAttribute19"/>
        <w:rPr>
          <w:rFonts w:ascii="Palatino Linotype" w:eastAsia="Times New Roman" w:hAnsi="Palatino Linotype"/>
          <w:b/>
          <w:sz w:val="18"/>
          <w:szCs w:val="18"/>
        </w:rPr>
      </w:pPr>
    </w:p>
    <w:sectPr w:rsidR="008B55DE" w:rsidSect="00D0528B">
      <w:pgSz w:w="12240" w:h="15840"/>
      <w:pgMar w:top="720" w:right="720" w:bottom="45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MS Shell Dlg" w:eastAsia="MS Shell Dlg" w:hAnsi="MS Shell Dlg" w:hint="default"/>
        <w:b w:val="0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MS Shell Dlg" w:eastAsia="MS Shell Dlg" w:hAnsi="MS Shell Dlg" w:hint="default"/>
        <w:b w:val="0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MS Shell Dlg" w:eastAsia="MS Shell Dlg" w:hAnsi="MS Shell Dlg" w:hint="default"/>
        <w:b w:val="0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MS Shell Dlg" w:eastAsia="MS Shell Dlg" w:hAnsi="MS Shell Dlg" w:hint="default"/>
        <w:b w:val="0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MS Shell Dlg" w:eastAsia="MS Shell Dlg" w:hAnsi="MS Shell Dlg" w:hint="default"/>
        <w:b w:val="0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MS Shell Dlg" w:eastAsia="MS Shell Dlg" w:hAnsi="MS Shell Dlg" w:hint="default"/>
        <w:b w:val="0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MS Shell Dlg" w:eastAsia="MS Shell Dlg" w:hAnsi="MS Shell Dlg" w:hint="default"/>
        <w:b w:val="0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MS Shell Dlg" w:eastAsia="MS Shell Dlg" w:hAnsi="MS Shell Dlg" w:hint="default"/>
        <w:b w:val="0"/>
        <w:color w:val="000000"/>
      </w:rPr>
    </w:lvl>
  </w:abstractNum>
  <w:abstractNum w:abstractNumId="1">
    <w:nsid w:val="00000002"/>
    <w:multiLevelType w:val="multilevel"/>
    <w:tmpl w:val="0000000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MS Shell Dlg" w:eastAsia="MS Shell Dlg" w:hAnsi="MS Shell Dlg" w:hint="default"/>
        <w:b w:val="0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MS Shell Dlg" w:eastAsia="MS Shell Dlg" w:hAnsi="MS Shell Dlg" w:hint="default"/>
        <w:b w:val="0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MS Shell Dlg" w:eastAsia="MS Shell Dlg" w:hAnsi="MS Shell Dlg" w:hint="default"/>
        <w:b w:val="0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MS Shell Dlg" w:eastAsia="MS Shell Dlg" w:hAnsi="MS Shell Dlg" w:hint="default"/>
        <w:b w:val="0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MS Shell Dlg" w:eastAsia="MS Shell Dlg" w:hAnsi="MS Shell Dlg" w:hint="default"/>
        <w:b w:val="0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MS Shell Dlg" w:eastAsia="MS Shell Dlg" w:hAnsi="MS Shell Dlg" w:hint="default"/>
        <w:b w:val="0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MS Shell Dlg" w:eastAsia="MS Shell Dlg" w:hAnsi="MS Shell Dlg" w:hint="default"/>
        <w:b w:val="0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MS Shell Dlg" w:eastAsia="MS Shell Dlg" w:hAnsi="MS Shell Dlg" w:hint="default"/>
        <w:b w:val="0"/>
        <w:color w:val="000000"/>
      </w:rPr>
    </w:lvl>
  </w:abstractNum>
  <w:abstractNum w:abstractNumId="2">
    <w:nsid w:val="00000003"/>
    <w:multiLevelType w:val="multilevel"/>
    <w:tmpl w:val="00000003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i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MS Shell Dlg" w:eastAsia="MS Shell Dlg" w:hAnsi="MS Shell Dlg" w:hint="default"/>
        <w:b w:val="0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MS Shell Dlg" w:eastAsia="MS Shell Dlg" w:hAnsi="MS Shell Dlg" w:hint="default"/>
        <w:b w:val="0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MS Shell Dlg" w:eastAsia="MS Shell Dlg" w:hAnsi="MS Shell Dlg" w:hint="default"/>
        <w:b w:val="0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MS Shell Dlg" w:eastAsia="MS Shell Dlg" w:hAnsi="MS Shell Dlg" w:hint="default"/>
        <w:b w:val="0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MS Shell Dlg" w:eastAsia="MS Shell Dlg" w:hAnsi="MS Shell Dlg" w:hint="default"/>
        <w:b w:val="0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MS Shell Dlg" w:eastAsia="MS Shell Dlg" w:hAnsi="MS Shell Dlg" w:hint="default"/>
        <w:b w:val="0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MS Shell Dlg" w:eastAsia="MS Shell Dlg" w:hAnsi="MS Shell Dlg" w:hint="default"/>
        <w:b w:val="0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MS Shell Dlg" w:eastAsia="MS Shell Dlg" w:hAnsi="MS Shell Dlg" w:hint="default"/>
        <w:b w:val="0"/>
        <w:color w:val="00000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MS Shell Dlg" w:eastAsia="MS Shell Dlg" w:hAnsi="MS Shell Dlg" w:hint="default"/>
        <w:b w:val="0"/>
        <w:color w:val="00000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MS Shell Dlg" w:eastAsia="MS Shell Dlg" w:hAnsi="MS Shell Dlg" w:hint="default"/>
        <w:b w:val="0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MS Shell Dlg" w:eastAsia="MS Shell Dlg" w:hAnsi="MS Shell Dlg"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MS Shell Dlg" w:eastAsia="MS Shell Dlg" w:hAnsi="MS Shell Dlg" w:hint="default"/>
        <w:b w:val="0"/>
        <w:color w:val="000000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MS Shell Dlg" w:eastAsia="MS Shell Dlg" w:hAnsi="MS Shell Dlg" w:hint="default"/>
        <w:b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MS Shell Dlg" w:eastAsia="MS Shell Dlg" w:hAnsi="MS Shell Dlg" w:hint="default"/>
        <w:b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MS Shell Dlg" w:eastAsia="MS Shell Dlg" w:hAnsi="MS Shell Dlg" w:hint="default"/>
        <w:b w:val="0"/>
        <w:color w:val="000000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MS Shell Dlg" w:eastAsia="MS Shell Dlg" w:hAnsi="MS Shell Dlg" w:hint="default"/>
        <w:b w:val="0"/>
        <w:color w:val="000000"/>
      </w:rPr>
    </w:lvl>
  </w:abstractNum>
  <w:abstractNum w:abstractNumId="4">
    <w:nsid w:val="05F410FC"/>
    <w:multiLevelType w:val="hybridMultilevel"/>
    <w:tmpl w:val="73BC54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9FB1FA6"/>
    <w:multiLevelType w:val="hybridMultilevel"/>
    <w:tmpl w:val="92C2A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46487F"/>
    <w:multiLevelType w:val="hybridMultilevel"/>
    <w:tmpl w:val="030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0C1D"/>
    <w:multiLevelType w:val="multilevel"/>
    <w:tmpl w:val="21590C1D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68168D"/>
    <w:multiLevelType w:val="multilevel"/>
    <w:tmpl w:val="226816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C3FB4"/>
    <w:multiLevelType w:val="multilevel"/>
    <w:tmpl w:val="2F8C3FB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4F02465"/>
    <w:multiLevelType w:val="hybridMultilevel"/>
    <w:tmpl w:val="E1DC48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A0F1AD6"/>
    <w:multiLevelType w:val="multilevel"/>
    <w:tmpl w:val="3A0F1AD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EB0719D"/>
    <w:multiLevelType w:val="hybridMultilevel"/>
    <w:tmpl w:val="EE4EB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4757A7"/>
    <w:multiLevelType w:val="hybridMultilevel"/>
    <w:tmpl w:val="C5BEB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A602032"/>
    <w:multiLevelType w:val="hybridMultilevel"/>
    <w:tmpl w:val="C6369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C474BB"/>
    <w:multiLevelType w:val="hybridMultilevel"/>
    <w:tmpl w:val="0A68A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CF1E5C"/>
    <w:multiLevelType w:val="hybridMultilevel"/>
    <w:tmpl w:val="F286A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DF152F8"/>
    <w:multiLevelType w:val="multilevel"/>
    <w:tmpl w:val="7DF15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17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  <w:num w:numId="13">
    <w:abstractNumId w:val="16"/>
  </w:num>
  <w:num w:numId="14">
    <w:abstractNumId w:val="4"/>
  </w:num>
  <w:num w:numId="15">
    <w:abstractNumId w:val="14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A26135"/>
    <w:rsid w:val="00007113"/>
    <w:rsid w:val="00010526"/>
    <w:rsid w:val="00025BC0"/>
    <w:rsid w:val="0002767C"/>
    <w:rsid w:val="00027D33"/>
    <w:rsid w:val="00031F45"/>
    <w:rsid w:val="00032E63"/>
    <w:rsid w:val="00041082"/>
    <w:rsid w:val="00043812"/>
    <w:rsid w:val="00054B02"/>
    <w:rsid w:val="000764CF"/>
    <w:rsid w:val="00081B7F"/>
    <w:rsid w:val="000A3366"/>
    <w:rsid w:val="000B7C32"/>
    <w:rsid w:val="000C410C"/>
    <w:rsid w:val="000D1017"/>
    <w:rsid w:val="000E29A7"/>
    <w:rsid w:val="000E6850"/>
    <w:rsid w:val="001004CC"/>
    <w:rsid w:val="001061FA"/>
    <w:rsid w:val="00117D25"/>
    <w:rsid w:val="001214C7"/>
    <w:rsid w:val="00161BC0"/>
    <w:rsid w:val="0016519A"/>
    <w:rsid w:val="00182AE9"/>
    <w:rsid w:val="00190EFB"/>
    <w:rsid w:val="00194A48"/>
    <w:rsid w:val="001B1885"/>
    <w:rsid w:val="001B28D2"/>
    <w:rsid w:val="001B43B3"/>
    <w:rsid w:val="001C2087"/>
    <w:rsid w:val="001C7E35"/>
    <w:rsid w:val="001D288A"/>
    <w:rsid w:val="002004FE"/>
    <w:rsid w:val="002019C6"/>
    <w:rsid w:val="00202C9A"/>
    <w:rsid w:val="00213627"/>
    <w:rsid w:val="0022066B"/>
    <w:rsid w:val="00245003"/>
    <w:rsid w:val="0025070A"/>
    <w:rsid w:val="0025267E"/>
    <w:rsid w:val="00254AFA"/>
    <w:rsid w:val="002867B0"/>
    <w:rsid w:val="002A089C"/>
    <w:rsid w:val="002B7E9F"/>
    <w:rsid w:val="002F4046"/>
    <w:rsid w:val="00311D38"/>
    <w:rsid w:val="003147E9"/>
    <w:rsid w:val="00320593"/>
    <w:rsid w:val="0032342C"/>
    <w:rsid w:val="003322B1"/>
    <w:rsid w:val="00357D5C"/>
    <w:rsid w:val="0036643D"/>
    <w:rsid w:val="003726F2"/>
    <w:rsid w:val="00387C38"/>
    <w:rsid w:val="003968D7"/>
    <w:rsid w:val="003B060F"/>
    <w:rsid w:val="003B6817"/>
    <w:rsid w:val="003C07DF"/>
    <w:rsid w:val="003C3648"/>
    <w:rsid w:val="00451DC1"/>
    <w:rsid w:val="00453363"/>
    <w:rsid w:val="00462A4E"/>
    <w:rsid w:val="00470DEE"/>
    <w:rsid w:val="0047237C"/>
    <w:rsid w:val="00472927"/>
    <w:rsid w:val="00474C14"/>
    <w:rsid w:val="00482424"/>
    <w:rsid w:val="004833D0"/>
    <w:rsid w:val="004931F7"/>
    <w:rsid w:val="004A2E44"/>
    <w:rsid w:val="004A4F26"/>
    <w:rsid w:val="004C44BA"/>
    <w:rsid w:val="004D5FBF"/>
    <w:rsid w:val="004E1B26"/>
    <w:rsid w:val="004E7F56"/>
    <w:rsid w:val="004F795F"/>
    <w:rsid w:val="00504189"/>
    <w:rsid w:val="005075DA"/>
    <w:rsid w:val="00507661"/>
    <w:rsid w:val="0051547D"/>
    <w:rsid w:val="00520A3E"/>
    <w:rsid w:val="005270A8"/>
    <w:rsid w:val="00540DA4"/>
    <w:rsid w:val="00557678"/>
    <w:rsid w:val="00573ED6"/>
    <w:rsid w:val="00583ED0"/>
    <w:rsid w:val="00584B4F"/>
    <w:rsid w:val="00586674"/>
    <w:rsid w:val="005B353E"/>
    <w:rsid w:val="005D0307"/>
    <w:rsid w:val="005F1B7E"/>
    <w:rsid w:val="005F450F"/>
    <w:rsid w:val="006075B3"/>
    <w:rsid w:val="0062039E"/>
    <w:rsid w:val="00630BC9"/>
    <w:rsid w:val="00640641"/>
    <w:rsid w:val="00652ADA"/>
    <w:rsid w:val="00664A4B"/>
    <w:rsid w:val="0066742F"/>
    <w:rsid w:val="00667559"/>
    <w:rsid w:val="00690657"/>
    <w:rsid w:val="00693A39"/>
    <w:rsid w:val="006A3B44"/>
    <w:rsid w:val="006A3D0E"/>
    <w:rsid w:val="006C3DD9"/>
    <w:rsid w:val="006E24D8"/>
    <w:rsid w:val="007332CF"/>
    <w:rsid w:val="00741B43"/>
    <w:rsid w:val="007505D8"/>
    <w:rsid w:val="007627EC"/>
    <w:rsid w:val="007A6BCA"/>
    <w:rsid w:val="007B0657"/>
    <w:rsid w:val="007B5F8E"/>
    <w:rsid w:val="007B71B4"/>
    <w:rsid w:val="007C049F"/>
    <w:rsid w:val="007D0938"/>
    <w:rsid w:val="007E38A3"/>
    <w:rsid w:val="007E3C41"/>
    <w:rsid w:val="00807A1D"/>
    <w:rsid w:val="0082211A"/>
    <w:rsid w:val="00871F55"/>
    <w:rsid w:val="008822CE"/>
    <w:rsid w:val="00894CA1"/>
    <w:rsid w:val="008A7961"/>
    <w:rsid w:val="008B55DE"/>
    <w:rsid w:val="008F1139"/>
    <w:rsid w:val="008F5624"/>
    <w:rsid w:val="00901FFA"/>
    <w:rsid w:val="00907758"/>
    <w:rsid w:val="0091418C"/>
    <w:rsid w:val="009157D8"/>
    <w:rsid w:val="00917356"/>
    <w:rsid w:val="00924E3A"/>
    <w:rsid w:val="009334A1"/>
    <w:rsid w:val="00936766"/>
    <w:rsid w:val="0094739A"/>
    <w:rsid w:val="0095436D"/>
    <w:rsid w:val="00954BB0"/>
    <w:rsid w:val="00980BE8"/>
    <w:rsid w:val="00990256"/>
    <w:rsid w:val="009A6EEE"/>
    <w:rsid w:val="009C3034"/>
    <w:rsid w:val="009D21AE"/>
    <w:rsid w:val="009F4974"/>
    <w:rsid w:val="009F786C"/>
    <w:rsid w:val="00A10BE6"/>
    <w:rsid w:val="00A25B06"/>
    <w:rsid w:val="00A26135"/>
    <w:rsid w:val="00A40336"/>
    <w:rsid w:val="00A52147"/>
    <w:rsid w:val="00A54E78"/>
    <w:rsid w:val="00A667BA"/>
    <w:rsid w:val="00A96EE3"/>
    <w:rsid w:val="00AB15FC"/>
    <w:rsid w:val="00AB4119"/>
    <w:rsid w:val="00AC757C"/>
    <w:rsid w:val="00AD3DDF"/>
    <w:rsid w:val="00AD4155"/>
    <w:rsid w:val="00AE0A4F"/>
    <w:rsid w:val="00AE55A0"/>
    <w:rsid w:val="00AF233C"/>
    <w:rsid w:val="00AF4FCA"/>
    <w:rsid w:val="00AF653D"/>
    <w:rsid w:val="00B13049"/>
    <w:rsid w:val="00B17875"/>
    <w:rsid w:val="00B2677E"/>
    <w:rsid w:val="00B40365"/>
    <w:rsid w:val="00B45916"/>
    <w:rsid w:val="00B50010"/>
    <w:rsid w:val="00B5075D"/>
    <w:rsid w:val="00B654F1"/>
    <w:rsid w:val="00B7046D"/>
    <w:rsid w:val="00B7088E"/>
    <w:rsid w:val="00B71811"/>
    <w:rsid w:val="00B80B3D"/>
    <w:rsid w:val="00BA3E8A"/>
    <w:rsid w:val="00BB627D"/>
    <w:rsid w:val="00BC0F85"/>
    <w:rsid w:val="00BD3366"/>
    <w:rsid w:val="00BD5296"/>
    <w:rsid w:val="00BD6233"/>
    <w:rsid w:val="00BE5024"/>
    <w:rsid w:val="00BF778D"/>
    <w:rsid w:val="00C0445F"/>
    <w:rsid w:val="00C10ABC"/>
    <w:rsid w:val="00C41C68"/>
    <w:rsid w:val="00C44F76"/>
    <w:rsid w:val="00C5372A"/>
    <w:rsid w:val="00C9011F"/>
    <w:rsid w:val="00C93883"/>
    <w:rsid w:val="00CA4D2A"/>
    <w:rsid w:val="00CA77A1"/>
    <w:rsid w:val="00CB2213"/>
    <w:rsid w:val="00CD0836"/>
    <w:rsid w:val="00CD0BF1"/>
    <w:rsid w:val="00CD0C5B"/>
    <w:rsid w:val="00CE434A"/>
    <w:rsid w:val="00CF3DBD"/>
    <w:rsid w:val="00CF6B5D"/>
    <w:rsid w:val="00CF7A6C"/>
    <w:rsid w:val="00D04A0E"/>
    <w:rsid w:val="00D0528B"/>
    <w:rsid w:val="00D12D9B"/>
    <w:rsid w:val="00D31C2A"/>
    <w:rsid w:val="00D35FE3"/>
    <w:rsid w:val="00D4748A"/>
    <w:rsid w:val="00D51E6A"/>
    <w:rsid w:val="00D6643A"/>
    <w:rsid w:val="00D67804"/>
    <w:rsid w:val="00D70888"/>
    <w:rsid w:val="00D758AF"/>
    <w:rsid w:val="00D846A9"/>
    <w:rsid w:val="00D86579"/>
    <w:rsid w:val="00DB553D"/>
    <w:rsid w:val="00DC47EA"/>
    <w:rsid w:val="00DD0A49"/>
    <w:rsid w:val="00DE794F"/>
    <w:rsid w:val="00E27642"/>
    <w:rsid w:val="00E32198"/>
    <w:rsid w:val="00E4316D"/>
    <w:rsid w:val="00E55B48"/>
    <w:rsid w:val="00E80151"/>
    <w:rsid w:val="00E86232"/>
    <w:rsid w:val="00EB03E5"/>
    <w:rsid w:val="00EB5F87"/>
    <w:rsid w:val="00EB7B02"/>
    <w:rsid w:val="00ED013F"/>
    <w:rsid w:val="00ED2461"/>
    <w:rsid w:val="00ED6ECA"/>
    <w:rsid w:val="00EE3AE7"/>
    <w:rsid w:val="00EF7998"/>
    <w:rsid w:val="00F00CBC"/>
    <w:rsid w:val="00F035F9"/>
    <w:rsid w:val="00F04956"/>
    <w:rsid w:val="00F2691D"/>
    <w:rsid w:val="00F36F62"/>
    <w:rsid w:val="00F4203D"/>
    <w:rsid w:val="00F54A03"/>
    <w:rsid w:val="00F64CC0"/>
    <w:rsid w:val="00FD6232"/>
    <w:rsid w:val="38886C95"/>
    <w:rsid w:val="4B700E47"/>
    <w:rsid w:val="574F729B"/>
    <w:rsid w:val="599E7156"/>
    <w:rsid w:val="7A4947D3"/>
    <w:rsid w:val="7ADE5F51"/>
    <w:rsid w:val="7B19111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5DE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D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B55D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8B55DE"/>
    <w:pPr>
      <w:tabs>
        <w:tab w:val="center" w:pos="4680"/>
        <w:tab w:val="right" w:pos="9360"/>
      </w:tabs>
    </w:pPr>
  </w:style>
  <w:style w:type="table" w:customStyle="1" w:styleId="DefaultTable">
    <w:name w:val="Default Table"/>
    <w:rsid w:val="008B55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5DE"/>
    <w:pPr>
      <w:ind w:left="400"/>
    </w:pPr>
  </w:style>
  <w:style w:type="paragraph" w:customStyle="1" w:styleId="ParaAttribute0">
    <w:name w:val="ParaAttribute0"/>
    <w:rsid w:val="008B55DE"/>
    <w:pPr>
      <w:wordWrap w:val="0"/>
      <w:jc w:val="center"/>
    </w:pPr>
  </w:style>
  <w:style w:type="paragraph" w:customStyle="1" w:styleId="ParaAttribute1">
    <w:name w:val="ParaAttribute1"/>
    <w:qFormat/>
    <w:rsid w:val="008B55DE"/>
    <w:pPr>
      <w:wordWrap w:val="0"/>
      <w:jc w:val="center"/>
    </w:pPr>
  </w:style>
  <w:style w:type="paragraph" w:customStyle="1" w:styleId="ParaAttribute2">
    <w:name w:val="ParaAttribute2"/>
    <w:rsid w:val="008B55DE"/>
    <w:pPr>
      <w:widowControl w:val="0"/>
      <w:wordWrap w:val="0"/>
    </w:pPr>
  </w:style>
  <w:style w:type="paragraph" w:customStyle="1" w:styleId="ParaAttribute3">
    <w:name w:val="ParaAttribute3"/>
    <w:rsid w:val="008B55DE"/>
    <w:pPr>
      <w:wordWrap w:val="0"/>
    </w:pPr>
  </w:style>
  <w:style w:type="paragraph" w:customStyle="1" w:styleId="ParaAttribute4">
    <w:name w:val="ParaAttribute4"/>
    <w:rsid w:val="008B55DE"/>
    <w:pPr>
      <w:widowControl w:val="0"/>
      <w:tabs>
        <w:tab w:val="left" w:pos="720"/>
      </w:tabs>
      <w:wordWrap w:val="0"/>
      <w:ind w:left="720" w:hanging="360"/>
    </w:pPr>
  </w:style>
  <w:style w:type="paragraph" w:customStyle="1" w:styleId="ParaAttribute5">
    <w:name w:val="ParaAttribute5"/>
    <w:rsid w:val="008B55DE"/>
    <w:pPr>
      <w:wordWrap w:val="0"/>
    </w:pPr>
  </w:style>
  <w:style w:type="paragraph" w:customStyle="1" w:styleId="ParaAttribute6">
    <w:name w:val="ParaAttribute6"/>
    <w:rsid w:val="008B55DE"/>
    <w:pPr>
      <w:widowControl w:val="0"/>
      <w:wordWrap w:val="0"/>
      <w:ind w:left="1440" w:hanging="360"/>
    </w:pPr>
  </w:style>
  <w:style w:type="paragraph" w:customStyle="1" w:styleId="ParaAttribute7">
    <w:name w:val="ParaAttribute7"/>
    <w:rsid w:val="008B55DE"/>
    <w:pPr>
      <w:wordWrap w:val="0"/>
      <w:ind w:left="1440"/>
    </w:pPr>
  </w:style>
  <w:style w:type="paragraph" w:customStyle="1" w:styleId="ParaAttribute8">
    <w:name w:val="ParaAttribute8"/>
    <w:rsid w:val="008B55DE"/>
    <w:pPr>
      <w:wordWrap w:val="0"/>
      <w:ind w:left="720"/>
    </w:pPr>
  </w:style>
  <w:style w:type="paragraph" w:customStyle="1" w:styleId="ParaAttribute9">
    <w:name w:val="ParaAttribute9"/>
    <w:rsid w:val="008B55DE"/>
    <w:pPr>
      <w:wordWrap w:val="0"/>
      <w:jc w:val="both"/>
    </w:pPr>
  </w:style>
  <w:style w:type="paragraph" w:customStyle="1" w:styleId="ParaAttribute10">
    <w:name w:val="ParaAttribute10"/>
    <w:rsid w:val="008B55DE"/>
    <w:pPr>
      <w:wordWrap w:val="0"/>
      <w:jc w:val="both"/>
    </w:pPr>
  </w:style>
  <w:style w:type="paragraph" w:customStyle="1" w:styleId="ParaAttribute11">
    <w:name w:val="ParaAttribute11"/>
    <w:rsid w:val="008B55DE"/>
    <w:pPr>
      <w:widowControl w:val="0"/>
      <w:wordWrap w:val="0"/>
      <w:ind w:left="720" w:hanging="360"/>
      <w:jc w:val="both"/>
    </w:pPr>
  </w:style>
  <w:style w:type="paragraph" w:customStyle="1" w:styleId="ParaAttribute12">
    <w:name w:val="ParaAttribute12"/>
    <w:rsid w:val="008B55DE"/>
    <w:pPr>
      <w:widowControl w:val="0"/>
      <w:wordWrap w:val="0"/>
      <w:ind w:left="720" w:hanging="360"/>
    </w:pPr>
  </w:style>
  <w:style w:type="paragraph" w:customStyle="1" w:styleId="ParaAttribute13">
    <w:name w:val="ParaAttribute13"/>
    <w:rsid w:val="008B55DE"/>
    <w:pPr>
      <w:tabs>
        <w:tab w:val="left" w:pos="540"/>
        <w:tab w:val="left" w:pos="720"/>
      </w:tabs>
      <w:wordWrap w:val="0"/>
    </w:pPr>
  </w:style>
  <w:style w:type="paragraph" w:customStyle="1" w:styleId="ParaAttribute14">
    <w:name w:val="ParaAttribute14"/>
    <w:rsid w:val="008B55DE"/>
    <w:pPr>
      <w:tabs>
        <w:tab w:val="left" w:pos="540"/>
        <w:tab w:val="left" w:pos="720"/>
      </w:tabs>
      <w:wordWrap w:val="0"/>
    </w:pPr>
  </w:style>
  <w:style w:type="paragraph" w:customStyle="1" w:styleId="ParaAttribute15">
    <w:name w:val="ParaAttribute15"/>
    <w:rsid w:val="008B55DE"/>
    <w:pPr>
      <w:widowControl w:val="0"/>
      <w:wordWrap w:val="0"/>
      <w:ind w:left="720" w:hanging="360"/>
    </w:pPr>
  </w:style>
  <w:style w:type="paragraph" w:customStyle="1" w:styleId="ParaAttribute16">
    <w:name w:val="ParaAttribute16"/>
    <w:rsid w:val="008B55DE"/>
    <w:pPr>
      <w:widowControl w:val="0"/>
      <w:tabs>
        <w:tab w:val="left" w:pos="540"/>
        <w:tab w:val="left" w:pos="720"/>
      </w:tabs>
      <w:wordWrap w:val="0"/>
      <w:ind w:left="720" w:hanging="360"/>
    </w:pPr>
  </w:style>
  <w:style w:type="paragraph" w:customStyle="1" w:styleId="ParaAttribute17">
    <w:name w:val="ParaAttribute17"/>
    <w:rsid w:val="008B55DE"/>
    <w:pPr>
      <w:widowControl w:val="0"/>
      <w:wordWrap w:val="0"/>
      <w:ind w:left="720" w:hanging="360"/>
    </w:pPr>
  </w:style>
  <w:style w:type="paragraph" w:customStyle="1" w:styleId="ParaAttribute18">
    <w:name w:val="ParaAttribute18"/>
    <w:rsid w:val="008B55DE"/>
    <w:pPr>
      <w:wordWrap w:val="0"/>
      <w:spacing w:before="100" w:after="100"/>
    </w:pPr>
  </w:style>
  <w:style w:type="paragraph" w:customStyle="1" w:styleId="ParaAttribute19">
    <w:name w:val="ParaAttribute19"/>
    <w:rsid w:val="008B55DE"/>
    <w:pPr>
      <w:wordWrap w:val="0"/>
      <w:ind w:left="7920" w:firstLine="720"/>
    </w:pPr>
  </w:style>
  <w:style w:type="paragraph" w:customStyle="1" w:styleId="ParaAttribute20">
    <w:name w:val="ParaAttribute20"/>
    <w:rsid w:val="008B55DE"/>
    <w:pPr>
      <w:widowControl w:val="0"/>
      <w:wordWrap w:val="0"/>
    </w:pPr>
  </w:style>
  <w:style w:type="paragraph" w:customStyle="1" w:styleId="ParaAttribute21">
    <w:name w:val="ParaAttribute21"/>
    <w:rsid w:val="008B55DE"/>
    <w:pPr>
      <w:widowControl w:val="0"/>
      <w:tabs>
        <w:tab w:val="left" w:pos="720"/>
      </w:tabs>
      <w:wordWrap w:val="0"/>
      <w:ind w:left="360"/>
    </w:pPr>
  </w:style>
  <w:style w:type="character" w:customStyle="1" w:styleId="CharAttribute0">
    <w:name w:val="CharAttribute0"/>
    <w:rsid w:val="008B55DE"/>
    <w:rPr>
      <w:rFonts w:ascii="MS Shell Dlg" w:eastAsia="MS Shell Dlg" w:hAnsi="MS Shell Dlg" w:hint="default"/>
    </w:rPr>
  </w:style>
  <w:style w:type="character" w:customStyle="1" w:styleId="CharAttribute1">
    <w:name w:val="CharAttribute1"/>
    <w:rsid w:val="008B55DE"/>
    <w:rPr>
      <w:rFonts w:ascii="Arial" w:eastAsia="Arial" w:hAnsi="Arial" w:hint="default"/>
      <w:i/>
      <w:sz w:val="24"/>
      <w:u w:val="single" w:color="FFFFFF"/>
    </w:rPr>
  </w:style>
  <w:style w:type="character" w:customStyle="1" w:styleId="CharAttribute2">
    <w:name w:val="CharAttribute2"/>
    <w:rsid w:val="008B55DE"/>
    <w:rPr>
      <w:rFonts w:ascii="Times New Roman" w:eastAsia="Times New Roman" w:hAnsi="Times New Roman" w:hint="default"/>
    </w:rPr>
  </w:style>
  <w:style w:type="character" w:customStyle="1" w:styleId="CharAttribute3">
    <w:name w:val="CharAttribute3"/>
    <w:rsid w:val="008B55DE"/>
    <w:rPr>
      <w:rFonts w:ascii="Times New Roman" w:eastAsia="Times New Roman" w:hAnsi="Times New Roman" w:hint="default"/>
      <w:b/>
      <w:sz w:val="32"/>
    </w:rPr>
  </w:style>
  <w:style w:type="character" w:customStyle="1" w:styleId="CharAttribute4">
    <w:name w:val="CharAttribute4"/>
    <w:rsid w:val="008B55DE"/>
    <w:rPr>
      <w:rFonts w:ascii="Times New Roman" w:eastAsia="Times New Roman" w:hAnsi="Times New Roman" w:hint="default"/>
      <w:sz w:val="24"/>
    </w:rPr>
  </w:style>
  <w:style w:type="character" w:customStyle="1" w:styleId="CharAttribute5">
    <w:name w:val="CharAttribute5"/>
    <w:rsid w:val="008B55DE"/>
    <w:rPr>
      <w:rFonts w:ascii="Times New Roman" w:eastAsia="Times New Roman" w:hAnsi="Times New Roman" w:hint="default"/>
      <w:b/>
      <w:sz w:val="24"/>
    </w:rPr>
  </w:style>
  <w:style w:type="character" w:customStyle="1" w:styleId="CharAttribute6">
    <w:name w:val="CharAttribute6"/>
    <w:rsid w:val="008B55DE"/>
    <w:rPr>
      <w:rFonts w:ascii="Times New Roman" w:eastAsia="Times New Roman" w:hAnsi="Times New Roman" w:hint="default"/>
      <w:sz w:val="24"/>
    </w:rPr>
  </w:style>
  <w:style w:type="character" w:customStyle="1" w:styleId="CharAttribute7">
    <w:name w:val="CharAttribute7"/>
    <w:rsid w:val="008B55DE"/>
    <w:rPr>
      <w:rFonts w:ascii="Times New Roman" w:eastAsia="Times New Roman" w:hAnsi="Times New Roman" w:hint="default"/>
      <w:sz w:val="22"/>
    </w:rPr>
  </w:style>
  <w:style w:type="character" w:customStyle="1" w:styleId="CharAttribute8">
    <w:name w:val="CharAttribute8"/>
    <w:rsid w:val="008B55DE"/>
    <w:rPr>
      <w:rFonts w:ascii="Times New Roman" w:eastAsia="Times New Roman" w:hAnsi="Times New Roman" w:hint="default"/>
      <w:b/>
      <w:sz w:val="22"/>
    </w:rPr>
  </w:style>
  <w:style w:type="character" w:customStyle="1" w:styleId="CharAttribute9">
    <w:name w:val="CharAttribute9"/>
    <w:rsid w:val="008B55DE"/>
    <w:rPr>
      <w:rFonts w:ascii="Symbol" w:eastAsia="Symbol" w:hAnsi="Symbol" w:hint="default"/>
      <w:sz w:val="22"/>
    </w:rPr>
  </w:style>
  <w:style w:type="character" w:customStyle="1" w:styleId="CharAttribute10">
    <w:name w:val="CharAttribute10"/>
    <w:rsid w:val="008B55DE"/>
    <w:rPr>
      <w:rFonts w:ascii="Symbol" w:eastAsia="Symbol" w:hAnsi="Symbol" w:hint="default"/>
      <w:sz w:val="22"/>
    </w:rPr>
  </w:style>
  <w:style w:type="character" w:customStyle="1" w:styleId="CharAttribute11">
    <w:name w:val="CharAttribute11"/>
    <w:rsid w:val="008B55DE"/>
    <w:rPr>
      <w:rFonts w:ascii="Times New Roman" w:eastAsia="Times New Roman" w:hAnsi="Times New Roman" w:hint="default"/>
      <w:sz w:val="22"/>
    </w:rPr>
  </w:style>
  <w:style w:type="character" w:customStyle="1" w:styleId="CharAttribute12">
    <w:name w:val="CharAttribute12"/>
    <w:rsid w:val="008B55DE"/>
    <w:rPr>
      <w:rFonts w:ascii="Symbol" w:eastAsia="Symbol" w:hAnsi="Symbol" w:hint="default"/>
      <w:sz w:val="22"/>
    </w:rPr>
  </w:style>
  <w:style w:type="character" w:customStyle="1" w:styleId="CharAttribute13">
    <w:name w:val="CharAttribute13"/>
    <w:rsid w:val="008B55DE"/>
    <w:rPr>
      <w:rFonts w:ascii="Symbol" w:eastAsia="Symbol" w:hAnsi="Symbol" w:hint="default"/>
      <w:sz w:val="22"/>
    </w:rPr>
  </w:style>
  <w:style w:type="character" w:customStyle="1" w:styleId="CharAttribute14">
    <w:name w:val="CharAttribute14"/>
    <w:rsid w:val="008B55DE"/>
    <w:rPr>
      <w:rFonts w:ascii="Palatino Linotype" w:eastAsia="Palatino Linotype" w:hAnsi="Palatino Linotype" w:hint="default"/>
    </w:rPr>
  </w:style>
  <w:style w:type="character" w:customStyle="1" w:styleId="CharAttribute15">
    <w:name w:val="CharAttribute15"/>
    <w:rsid w:val="008B55DE"/>
    <w:rPr>
      <w:rFonts w:ascii="Palatino Linotype" w:eastAsia="Palatino Linotype" w:hAnsi="Palatino Linotype" w:hint="default"/>
      <w:b/>
      <w:sz w:val="22"/>
    </w:rPr>
  </w:style>
  <w:style w:type="character" w:customStyle="1" w:styleId="CharAttribute16">
    <w:name w:val="CharAttribute16"/>
    <w:rsid w:val="008B55DE"/>
    <w:rPr>
      <w:rFonts w:ascii="Symbol" w:eastAsia="Symbol" w:hAnsi="Symbol" w:hint="default"/>
      <w:sz w:val="24"/>
    </w:rPr>
  </w:style>
  <w:style w:type="character" w:customStyle="1" w:styleId="CharAttribute17">
    <w:name w:val="CharAttribute17"/>
    <w:rsid w:val="008B55DE"/>
    <w:rPr>
      <w:rFonts w:ascii="Symbol" w:eastAsia="Symbol" w:hAnsi="Symbol" w:hint="default"/>
      <w:sz w:val="24"/>
    </w:rPr>
  </w:style>
  <w:style w:type="character" w:customStyle="1" w:styleId="CharAttribute18">
    <w:name w:val="CharAttribute18"/>
    <w:rsid w:val="008B55DE"/>
    <w:rPr>
      <w:rFonts w:ascii="Times New Roman" w:eastAsia="Times New Roman" w:hAnsi="Times New Roman" w:hint="default"/>
      <w:b/>
      <w:sz w:val="22"/>
    </w:rPr>
  </w:style>
  <w:style w:type="character" w:customStyle="1" w:styleId="CharAttribute19">
    <w:name w:val="CharAttribute19"/>
    <w:rsid w:val="008B55DE"/>
    <w:rPr>
      <w:rFonts w:ascii="Symbol" w:eastAsia="Symbol" w:hAnsi="Symbol" w:hint="default"/>
      <w:sz w:val="24"/>
    </w:rPr>
  </w:style>
  <w:style w:type="character" w:customStyle="1" w:styleId="CharAttribute20">
    <w:name w:val="CharAttribute20"/>
    <w:rsid w:val="008B55DE"/>
    <w:rPr>
      <w:rFonts w:ascii="Symbol" w:eastAsia="Symbol" w:hAnsi="Symbol" w:hint="default"/>
      <w:sz w:val="24"/>
    </w:rPr>
  </w:style>
  <w:style w:type="character" w:customStyle="1" w:styleId="CharAttribute21">
    <w:name w:val="CharAttribute21"/>
    <w:rsid w:val="008B55DE"/>
    <w:rPr>
      <w:rFonts w:ascii="Calibri" w:eastAsia="Calibri" w:hAnsi="Calibri" w:hint="default"/>
    </w:rPr>
  </w:style>
  <w:style w:type="character" w:customStyle="1" w:styleId="CharAttribute22">
    <w:name w:val="CharAttribute22"/>
    <w:rsid w:val="008B55DE"/>
    <w:rPr>
      <w:rFonts w:ascii="Palatino Linotype" w:eastAsia="Palatino Linotype" w:hAnsi="Palatino Linotype" w:hint="default"/>
      <w:b/>
    </w:rPr>
  </w:style>
  <w:style w:type="character" w:customStyle="1" w:styleId="CharAttribute23">
    <w:name w:val="CharAttribute23"/>
    <w:rsid w:val="008B55DE"/>
    <w:rPr>
      <w:rFonts w:ascii="Palatino Linotype" w:eastAsia="Palatino Linotype" w:hAnsi="Palatino Linotype" w:hint="default"/>
      <w:sz w:val="22"/>
    </w:rPr>
  </w:style>
  <w:style w:type="character" w:customStyle="1" w:styleId="CharAttribute24">
    <w:name w:val="CharAttribute24"/>
    <w:rsid w:val="008B55DE"/>
    <w:rPr>
      <w:rFonts w:ascii="Palatino Linotype" w:eastAsia="Palatino Linotype" w:hAnsi="Palatino Linotype" w:hint="default"/>
      <w:sz w:val="22"/>
    </w:rPr>
  </w:style>
  <w:style w:type="character" w:customStyle="1" w:styleId="CharAttribute25">
    <w:name w:val="CharAttribute25"/>
    <w:rsid w:val="008B55DE"/>
    <w:rPr>
      <w:rFonts w:ascii="Symbol" w:eastAsia="Symbol" w:hAnsi="Symbol" w:hint="default"/>
      <w:sz w:val="22"/>
    </w:rPr>
  </w:style>
  <w:style w:type="character" w:customStyle="1" w:styleId="CharAttribute26">
    <w:name w:val="CharAttribute26"/>
    <w:rsid w:val="008B55DE"/>
    <w:rPr>
      <w:rFonts w:ascii="Palatino Linotype" w:eastAsia="Palatino Linotype" w:hAnsi="Palatino Linotype" w:hint="default"/>
      <w:sz w:val="24"/>
    </w:rPr>
  </w:style>
  <w:style w:type="character" w:customStyle="1" w:styleId="CharAttribute27">
    <w:name w:val="CharAttribute27"/>
    <w:rsid w:val="008B55DE"/>
    <w:rPr>
      <w:rFonts w:ascii="Palatino Linotype" w:eastAsia="Palatino Linotype" w:hAnsi="Palatino Linotype" w:hint="default"/>
      <w:sz w:val="24"/>
    </w:rPr>
  </w:style>
  <w:style w:type="character" w:customStyle="1" w:styleId="CharAttribute28">
    <w:name w:val="CharAttribute28"/>
    <w:rsid w:val="008B55DE"/>
    <w:rPr>
      <w:rFonts w:ascii="Symbol" w:eastAsia="Symbol" w:hAnsi="Symbol" w:hint="default"/>
      <w:sz w:val="24"/>
    </w:rPr>
  </w:style>
  <w:style w:type="character" w:customStyle="1" w:styleId="CharAttribute29">
    <w:name w:val="CharAttribute29"/>
    <w:rsid w:val="008B55DE"/>
    <w:rPr>
      <w:rFonts w:ascii="Symbol" w:eastAsia="Symbol" w:hAnsi="Symbol" w:hint="default"/>
      <w:i/>
      <w:sz w:val="22"/>
    </w:rPr>
  </w:style>
  <w:style w:type="character" w:customStyle="1" w:styleId="CharAttribute30">
    <w:name w:val="CharAttribute30"/>
    <w:rsid w:val="008B55DE"/>
    <w:rPr>
      <w:rFonts w:ascii="Symbol" w:eastAsia="Symbol" w:hAnsi="Symbol" w:hint="default"/>
      <w:i/>
      <w:sz w:val="22"/>
    </w:rPr>
  </w:style>
  <w:style w:type="character" w:customStyle="1" w:styleId="CharAttribute31">
    <w:name w:val="CharAttribute31"/>
    <w:rsid w:val="008B55DE"/>
    <w:rPr>
      <w:rFonts w:ascii="Palatino Linotype" w:eastAsia="Palatino Linotype" w:hAnsi="Palatino Linotype" w:hint="default"/>
      <w:i/>
      <w:sz w:val="22"/>
    </w:rPr>
  </w:style>
  <w:style w:type="character" w:customStyle="1" w:styleId="CharAttribute32">
    <w:name w:val="CharAttribute32"/>
    <w:rsid w:val="008B55DE"/>
    <w:rPr>
      <w:rFonts w:ascii="Palatino Linotype" w:eastAsia="Palatino Linotype" w:hAnsi="Palatino Linotype" w:hint="default"/>
      <w:i/>
      <w:sz w:val="22"/>
    </w:rPr>
  </w:style>
  <w:style w:type="character" w:customStyle="1" w:styleId="CharAttribute33">
    <w:name w:val="CharAttribute33"/>
    <w:rsid w:val="008B55DE"/>
    <w:rPr>
      <w:rFonts w:ascii="Symbol" w:eastAsia="Symbol" w:hAnsi="Symbol" w:hint="default"/>
      <w:i/>
      <w:sz w:val="22"/>
    </w:rPr>
  </w:style>
  <w:style w:type="character" w:customStyle="1" w:styleId="CharAttribute34">
    <w:name w:val="CharAttribute34"/>
    <w:rsid w:val="008B55DE"/>
    <w:rPr>
      <w:rFonts w:ascii="Symbol" w:eastAsia="Symbol" w:hAnsi="Symbol" w:hint="default"/>
      <w:i/>
      <w:sz w:val="22"/>
    </w:rPr>
  </w:style>
  <w:style w:type="character" w:customStyle="1" w:styleId="CharAttribute35">
    <w:name w:val="CharAttribute35"/>
    <w:rsid w:val="008B55DE"/>
    <w:rPr>
      <w:rFonts w:ascii="Times New Roman" w:eastAsia="Times New Roman" w:hAnsi="Times New Roman" w:hint="default"/>
      <w:sz w:val="22"/>
    </w:rPr>
  </w:style>
  <w:style w:type="character" w:customStyle="1" w:styleId="CharAttribute36">
    <w:name w:val="CharAttribute36"/>
    <w:rsid w:val="008B55DE"/>
    <w:rPr>
      <w:rFonts w:ascii="Times New Roman" w:eastAsia="Times New Roman" w:hAnsi="Times New Roman" w:hint="default"/>
      <w:sz w:val="22"/>
    </w:rPr>
  </w:style>
  <w:style w:type="character" w:customStyle="1" w:styleId="CharAttribute37">
    <w:name w:val="CharAttribute37"/>
    <w:rsid w:val="008B55DE"/>
    <w:rPr>
      <w:rFonts w:ascii="Times New Roman" w:eastAsia="Times New Roman" w:hAnsi="Times New Roman" w:hint="default"/>
      <w:sz w:val="22"/>
    </w:rPr>
  </w:style>
  <w:style w:type="character" w:customStyle="1" w:styleId="CharAttribute38">
    <w:name w:val="CharAttribute38"/>
    <w:rsid w:val="008B55DE"/>
    <w:rPr>
      <w:rFonts w:ascii="Times New Roman" w:eastAsia="Times New Roman" w:hAnsi="Times New Roman" w:hint="default"/>
      <w:i/>
      <w:sz w:val="22"/>
    </w:rPr>
  </w:style>
  <w:style w:type="character" w:customStyle="1" w:styleId="CharAttribute39">
    <w:name w:val="CharAttribute39"/>
    <w:rsid w:val="008B55DE"/>
    <w:rPr>
      <w:rFonts w:ascii="Palatino Linotype" w:eastAsia="Palatino Linotype" w:hAnsi="Palatino Linotype" w:hint="default"/>
      <w:b/>
      <w:i/>
    </w:rPr>
  </w:style>
  <w:style w:type="character" w:customStyle="1" w:styleId="CharAttribute40">
    <w:name w:val="CharAttribute40"/>
    <w:rsid w:val="008B55DE"/>
    <w:rPr>
      <w:rFonts w:ascii="Palatino Linotype" w:eastAsia="Arial Unicode MS" w:hAnsi="Palatino Linotype" w:hint="default"/>
    </w:rPr>
  </w:style>
  <w:style w:type="character" w:customStyle="1" w:styleId="CharAttribute41">
    <w:name w:val="CharAttribute41"/>
    <w:rsid w:val="008B55DE"/>
    <w:rPr>
      <w:rFonts w:ascii="Palatino Linotype" w:eastAsia="Arial Unicode MS" w:hAnsi="Palatino Linotype" w:hint="defaul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55DE"/>
    <w:rPr>
      <w:rFonts w:ascii="Batang"/>
      <w:kern w:val="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55DE"/>
    <w:rPr>
      <w:rFonts w:ascii="Batang"/>
      <w:kern w:val="2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DE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Dhiman</dc:creator>
  <cp:lastModifiedBy>ojha</cp:lastModifiedBy>
  <cp:revision>20</cp:revision>
  <cp:lastPrinted>2019-07-29T04:38:00Z</cp:lastPrinted>
  <dcterms:created xsi:type="dcterms:W3CDTF">2020-08-13T04:58:00Z</dcterms:created>
  <dcterms:modified xsi:type="dcterms:W3CDTF">2020-11-15T12:10:00Z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