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625D" w:rsidRDefault="00C6625D">
      <w:pPr>
        <w:jc w:val="center"/>
        <w:rPr>
          <w:rFonts w:ascii="Verdana" w:hAnsi="Verdana" w:cs="Verdana"/>
          <w:b/>
          <w:sz w:val="28"/>
          <w:szCs w:val="28"/>
        </w:rPr>
      </w:pPr>
      <w:r>
        <w:rPr>
          <w:rFonts w:ascii="Verdana" w:hAnsi="Verdana" w:cs="Verdana"/>
          <w:b/>
          <w:sz w:val="28"/>
          <w:szCs w:val="28"/>
        </w:rPr>
        <w:t>CURRICULAM VITAE</w:t>
      </w:r>
    </w:p>
    <w:p w:rsidR="00C6625D" w:rsidRDefault="00C6625D">
      <w:pPr>
        <w:jc w:val="center"/>
        <w:rPr>
          <w:rFonts w:ascii="Verdana" w:hAnsi="Verdana" w:cs="Verdana"/>
          <w:b/>
          <w:sz w:val="20"/>
          <w:szCs w:val="20"/>
        </w:rPr>
      </w:pPr>
    </w:p>
    <w:p w:rsidR="00C6625D" w:rsidRPr="004803F9" w:rsidRDefault="00C6625D">
      <w:pPr>
        <w:rPr>
          <w:rFonts w:ascii="Verdana" w:hAnsi="Verdana" w:cs="Verdana"/>
          <w:b/>
          <w:sz w:val="20"/>
          <w:szCs w:val="20"/>
        </w:rPr>
      </w:pPr>
      <w:r>
        <w:rPr>
          <w:rFonts w:ascii="Verdana" w:hAnsi="Verdana" w:cs="Verdana"/>
          <w:b/>
          <w:sz w:val="20"/>
          <w:szCs w:val="20"/>
        </w:rPr>
        <w:t>Riteshkumar G Tandi</w:t>
      </w:r>
      <w:r>
        <w:rPr>
          <w:rFonts w:ascii="Verdana" w:hAnsi="Verdana" w:cs="Verdana"/>
          <w:b/>
          <w:sz w:val="20"/>
          <w:szCs w:val="20"/>
        </w:rPr>
        <w:tab/>
      </w:r>
      <w:r>
        <w:rPr>
          <w:rFonts w:ascii="Verdana" w:hAnsi="Verdana" w:cs="Verdana"/>
          <w:b/>
          <w:sz w:val="20"/>
          <w:szCs w:val="20"/>
        </w:rPr>
        <w:tab/>
        <w:t xml:space="preserve">     </w:t>
      </w:r>
      <w:r w:rsidRPr="004803F9">
        <w:rPr>
          <w:rFonts w:ascii="Verdana" w:hAnsi="Verdana" w:cs="Verdana"/>
          <w:b/>
          <w:sz w:val="20"/>
          <w:szCs w:val="20"/>
        </w:rPr>
        <w:t xml:space="preserve">E-mail: </w:t>
      </w:r>
      <w:hyperlink r:id="rId8" w:history="1">
        <w:r w:rsidR="00112FA1" w:rsidRPr="004803F9">
          <w:rPr>
            <w:rStyle w:val="Hyperlink"/>
            <w:rFonts w:ascii="Verdana" w:hAnsi="Verdana"/>
            <w:color w:val="auto"/>
          </w:rPr>
          <w:t>riteshtandi542@gmail.com</w:t>
        </w:r>
      </w:hyperlink>
    </w:p>
    <w:p w:rsidR="00C6625D" w:rsidRDefault="00C6625D">
      <w:pPr>
        <w:rPr>
          <w:rFonts w:ascii="Verdana" w:hAnsi="Verdana" w:cs="Verdana"/>
          <w:sz w:val="20"/>
          <w:szCs w:val="20"/>
        </w:rPr>
      </w:pPr>
      <w:r w:rsidRPr="004803F9">
        <w:rPr>
          <w:rFonts w:ascii="Verdana" w:hAnsi="Verdana" w:cs="Verdana"/>
          <w:b/>
          <w:sz w:val="20"/>
          <w:szCs w:val="20"/>
        </w:rPr>
        <w:tab/>
      </w:r>
      <w:r w:rsidRPr="004803F9">
        <w:rPr>
          <w:rFonts w:ascii="Verdana" w:hAnsi="Verdana" w:cs="Verdana"/>
          <w:b/>
          <w:sz w:val="20"/>
          <w:szCs w:val="20"/>
        </w:rPr>
        <w:tab/>
      </w:r>
      <w:r w:rsidRPr="004803F9">
        <w:rPr>
          <w:rFonts w:ascii="Verdana" w:hAnsi="Verdana" w:cs="Verdana"/>
          <w:b/>
          <w:sz w:val="20"/>
          <w:szCs w:val="20"/>
        </w:rPr>
        <w:tab/>
      </w:r>
      <w:r w:rsidRPr="004803F9">
        <w:rPr>
          <w:rFonts w:ascii="Verdana" w:hAnsi="Verdana" w:cs="Verdana"/>
          <w:b/>
          <w:sz w:val="20"/>
          <w:szCs w:val="20"/>
        </w:rPr>
        <w:tab/>
      </w:r>
      <w:r w:rsidRPr="004803F9">
        <w:rPr>
          <w:rFonts w:ascii="Verdana" w:hAnsi="Verdana" w:cs="Verdana"/>
          <w:b/>
          <w:sz w:val="20"/>
          <w:szCs w:val="20"/>
        </w:rPr>
        <w:tab/>
        <w:t xml:space="preserve">     Contact No </w:t>
      </w:r>
      <w:r>
        <w:rPr>
          <w:rFonts w:ascii="Verdana" w:hAnsi="Verdana" w:cs="Verdana"/>
          <w:b/>
          <w:sz w:val="20"/>
          <w:szCs w:val="20"/>
        </w:rPr>
        <w:t xml:space="preserve">: </w:t>
      </w:r>
      <w:r>
        <w:rPr>
          <w:rFonts w:ascii="Verdana" w:hAnsi="Verdana" w:cs="Verdana"/>
          <w:bCs/>
          <w:sz w:val="20"/>
          <w:szCs w:val="20"/>
        </w:rPr>
        <w:t>+ 91-</w:t>
      </w:r>
      <w:r>
        <w:rPr>
          <w:rFonts w:ascii="Verdana" w:hAnsi="Verdana" w:cs="Verdana"/>
          <w:sz w:val="20"/>
          <w:szCs w:val="20"/>
        </w:rPr>
        <w:t>9</w:t>
      </w:r>
      <w:r w:rsidR="00CE0865">
        <w:rPr>
          <w:rFonts w:ascii="Verdana" w:hAnsi="Verdana" w:cs="Verdana"/>
          <w:sz w:val="20"/>
          <w:szCs w:val="20"/>
        </w:rPr>
        <w:t>76371990</w:t>
      </w:r>
      <w:r>
        <w:rPr>
          <w:rFonts w:ascii="Verdana" w:hAnsi="Verdana" w:cs="Verdana"/>
          <w:sz w:val="20"/>
          <w:szCs w:val="20"/>
        </w:rPr>
        <w:t>4</w:t>
      </w:r>
    </w:p>
    <w:p w:rsidR="00C6625D" w:rsidRDefault="00C6625D" w:rsidP="00D73269">
      <w:pPr>
        <w:jc w:val="right"/>
        <w:rPr>
          <w:rFonts w:ascii="Verdana" w:hAnsi="Verdana" w:cs="Verdana"/>
          <w:b/>
          <w:color w:val="0000FF"/>
          <w:sz w:val="20"/>
          <w:szCs w:val="20"/>
        </w:rPr>
      </w:pPr>
      <w:r>
        <w:rPr>
          <w:rFonts w:ascii="Verdana" w:hAnsi="Verdana" w:cs="Verdana"/>
          <w:sz w:val="20"/>
          <w:szCs w:val="20"/>
        </w:rPr>
        <w:t xml:space="preserve">                  </w:t>
      </w:r>
      <w:r w:rsidR="007100F1">
        <w:rPr>
          <w:rFonts w:ascii="Verdana" w:hAnsi="Verdana" w:cs="Verdana"/>
          <w:sz w:val="20"/>
          <w:szCs w:val="20"/>
        </w:rPr>
        <w:t xml:space="preserve">          </w:t>
      </w:r>
      <w:r>
        <w:rPr>
          <w:rFonts w:ascii="Verdana" w:hAnsi="Verdana" w:cs="Verdana"/>
          <w:sz w:val="20"/>
          <w:szCs w:val="20"/>
        </w:rPr>
        <w:t xml:space="preserve">                      </w:t>
      </w:r>
      <w:r w:rsidR="00233558">
        <w:rPr>
          <w:rFonts w:ascii="Verdana" w:hAnsi="Verdana" w:cs="Verdana"/>
          <w:sz w:val="20"/>
          <w:szCs w:val="20"/>
        </w:rPr>
        <w:t xml:space="preserve">                                        </w:t>
      </w:r>
      <w:r w:rsidR="00923B1E" w:rsidRPr="00D73269">
        <w:rPr>
          <w:rFonts w:ascii="Verdana" w:hAnsi="Verdana" w:cs="Verdana"/>
          <w:noProof/>
          <w:sz w:val="20"/>
          <w:szCs w:val="20"/>
          <w:lang w:eastAsia="en-US"/>
        </w:rPr>
        <w:drawing>
          <wp:inline distT="0" distB="0" distL="0" distR="0">
            <wp:extent cx="1336040" cy="1705610"/>
            <wp:effectExtent l="0" t="0" r="0" b="0"/>
            <wp:docPr id="2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705610"/>
                    </a:xfrm>
                    <a:prstGeom prst="rect">
                      <a:avLst/>
                    </a:prstGeom>
                    <a:noFill/>
                    <a:ln>
                      <a:noFill/>
                    </a:ln>
                  </pic:spPr>
                </pic:pic>
              </a:graphicData>
            </a:graphic>
          </wp:inline>
        </w:drawing>
      </w:r>
      <w:r w:rsidR="00233558">
        <w:rPr>
          <w:rFonts w:ascii="Verdana" w:hAnsi="Verdana" w:cs="Verdana"/>
          <w:sz w:val="20"/>
          <w:szCs w:val="20"/>
        </w:rPr>
        <w:t xml:space="preserve"> </w:t>
      </w:r>
      <w:r w:rsidR="00923B1E">
        <w:rPr>
          <w:rFonts w:ascii="Verdana" w:hAnsi="Verdana" w:cs="Verdana"/>
          <w:noProof/>
          <w:sz w:val="20"/>
          <w:szCs w:val="20"/>
          <w:lang w:eastAsia="en-US"/>
        </w:rPr>
        <w:drawing>
          <wp:inline distT="0" distB="0" distL="0" distR="0">
            <wp:extent cx="5486400" cy="9144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91440"/>
                    </a:xfrm>
                    <a:prstGeom prst="rect">
                      <a:avLst/>
                    </a:prstGeom>
                    <a:solidFill>
                      <a:srgbClr val="FFFFFF"/>
                    </a:solidFill>
                    <a:ln>
                      <a:noFill/>
                    </a:ln>
                  </pic:spPr>
                </pic:pic>
              </a:graphicData>
            </a:graphic>
          </wp:inline>
        </w:drawing>
      </w:r>
    </w:p>
    <w:p w:rsidR="00C6625D" w:rsidRDefault="00C6625D">
      <w:pPr>
        <w:jc w:val="both"/>
      </w:pPr>
      <w:r w:rsidRPr="004803F9">
        <w:rPr>
          <w:rFonts w:ascii="Verdana" w:hAnsi="Verdana" w:cs="Verdana"/>
          <w:b/>
          <w:sz w:val="20"/>
          <w:szCs w:val="20"/>
        </w:rPr>
        <w:t>OBJECTIVE</w:t>
      </w:r>
      <w:r>
        <w:rPr>
          <w:rFonts w:ascii="Verdana" w:hAnsi="Verdana" w:cs="Verdana"/>
          <w:sz w:val="20"/>
          <w:szCs w:val="20"/>
        </w:rPr>
        <w:t xml:space="preserve"> </w:t>
      </w:r>
    </w:p>
    <w:p w:rsidR="00C6625D" w:rsidRDefault="00923B1E">
      <w:pPr>
        <w:jc w:val="both"/>
        <w:rPr>
          <w:rFonts w:ascii="Verdana" w:hAnsi="Verdana" w:cs="Verdana"/>
          <w:sz w:val="20"/>
          <w:szCs w:val="20"/>
        </w:rPr>
      </w:pPr>
      <w:r>
        <w:rPr>
          <w:rFonts w:cs="Verdana"/>
          <w:noProof/>
          <w:sz w:val="20"/>
          <w:szCs w:val="20"/>
          <w:lang w:eastAsia="en-US"/>
        </w:rPr>
        <mc:AlternateContent>
          <mc:Choice Requires="wps">
            <w:drawing>
              <wp:inline distT="0" distB="0" distL="0" distR="0" wp14:anchorId="58958349" wp14:editId="7ADA7AFB">
                <wp:extent cx="5486400" cy="19050"/>
                <wp:effectExtent l="0" t="0" r="0" b="0"/>
                <wp:docPr id="20"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52033A1" id=" 10" o:spid="_x0000_s1026" style="width:6in;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" fillcolor="gray" stroked="f" strokecolor="gray">
                <v:stroke joinstyle="round"/>
                <v:path arrowok="t"/>
                <w10:anchorlock/>
              </v:rect>
            </w:pict>
          </mc:Fallback>
        </mc:AlternateContent>
      </w:r>
    </w:p>
    <w:p w:rsidR="00C6625D" w:rsidRDefault="00C6625D">
      <w:pPr>
        <w:jc w:val="both"/>
        <w:rPr>
          <w:rFonts w:ascii="Verdana" w:hAnsi="Verdana" w:cs="Verdana"/>
          <w:sz w:val="20"/>
          <w:szCs w:val="20"/>
        </w:rPr>
      </w:pPr>
      <w:r>
        <w:rPr>
          <w:rFonts w:ascii="Verdana" w:hAnsi="Verdana" w:cs="Verdana"/>
          <w:sz w:val="20"/>
          <w:szCs w:val="20"/>
        </w:rPr>
        <w:t xml:space="preserve">To build a successful career in respective department by applying my </w:t>
      </w:r>
      <w:r>
        <w:rPr>
          <w:rFonts w:ascii="Verdana" w:hAnsi="Verdana" w:cs="Verdana"/>
          <w:b/>
          <w:bCs/>
          <w:sz w:val="20"/>
          <w:szCs w:val="20"/>
        </w:rPr>
        <w:t>P</w:t>
      </w:r>
      <w:r>
        <w:rPr>
          <w:rFonts w:ascii="Verdana" w:hAnsi="Verdana" w:cs="Verdana"/>
          <w:sz w:val="20"/>
          <w:szCs w:val="20"/>
        </w:rPr>
        <w:t xml:space="preserve">rofessional </w:t>
      </w:r>
      <w:r>
        <w:rPr>
          <w:rFonts w:ascii="Verdana" w:hAnsi="Verdana" w:cs="Verdana"/>
          <w:b/>
          <w:bCs/>
          <w:sz w:val="20"/>
          <w:szCs w:val="20"/>
        </w:rPr>
        <w:t>E</w:t>
      </w:r>
      <w:r>
        <w:rPr>
          <w:rFonts w:ascii="Verdana" w:hAnsi="Verdana" w:cs="Verdana"/>
          <w:sz w:val="20"/>
          <w:szCs w:val="20"/>
        </w:rPr>
        <w:t xml:space="preserve">ducational qualification and to grow with the </w:t>
      </w:r>
      <w:r>
        <w:rPr>
          <w:rFonts w:ascii="Verdana" w:hAnsi="Verdana" w:cs="Verdana"/>
          <w:b/>
          <w:bCs/>
          <w:sz w:val="20"/>
          <w:szCs w:val="20"/>
        </w:rPr>
        <w:t>O</w:t>
      </w:r>
      <w:r>
        <w:rPr>
          <w:rFonts w:ascii="Verdana" w:hAnsi="Verdana" w:cs="Verdana"/>
          <w:sz w:val="20"/>
          <w:szCs w:val="20"/>
        </w:rPr>
        <w:t>rganization.</w:t>
      </w:r>
    </w:p>
    <w:p w:rsidR="00C6625D" w:rsidRDefault="00C6625D">
      <w:pPr>
        <w:jc w:val="both"/>
        <w:rPr>
          <w:rFonts w:ascii="Verdana" w:hAnsi="Verdana" w:cs="Verdana"/>
          <w:sz w:val="20"/>
          <w:szCs w:val="20"/>
        </w:rPr>
      </w:pPr>
    </w:p>
    <w:p w:rsidR="00C6625D" w:rsidRDefault="00C6625D">
      <w:pPr>
        <w:jc w:val="both"/>
      </w:pPr>
      <w:r w:rsidRPr="004803F9">
        <w:rPr>
          <w:rFonts w:ascii="Verdana" w:hAnsi="Verdana" w:cs="Verdana"/>
          <w:b/>
          <w:sz w:val="20"/>
          <w:szCs w:val="20"/>
        </w:rPr>
        <w:t>EDUCATION</w:t>
      </w:r>
    </w:p>
    <w:p w:rsidR="00C6625D" w:rsidRDefault="00923B1E">
      <w:pPr>
        <w:jc w:val="both"/>
        <w:rPr>
          <w:rFonts w:ascii="Verdana" w:hAnsi="Verdana" w:cs="Verdana"/>
          <w:b/>
          <w:sz w:val="20"/>
          <w:szCs w:val="20"/>
        </w:rPr>
      </w:pPr>
      <w:r>
        <w:rPr>
          <w:rFonts w:cs="Verdana"/>
          <w:b/>
          <w:noProof/>
          <w:sz w:val="20"/>
          <w:szCs w:val="20"/>
          <w:lang w:eastAsia="en-US"/>
        </w:rPr>
        <mc:AlternateContent>
          <mc:Choice Requires="wps">
            <w:drawing>
              <wp:inline distT="0" distB="0" distL="0" distR="0" wp14:anchorId="4F894600" wp14:editId="604F51F4">
                <wp:extent cx="5486400" cy="19050"/>
                <wp:effectExtent l="0" t="0" r="0" b="0"/>
                <wp:docPr id="19"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2BAA4C6" id=" 9" o:spid="_x0000_s1026" style="width:6in;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" fillcolor="gray" stroked="f" strokecolor="gray">
                <v:stroke joinstyle="round"/>
                <v:path arrowok="t"/>
                <w10:anchorlock/>
              </v:rect>
            </w:pict>
          </mc:Fallback>
        </mc:AlternateContent>
      </w:r>
    </w:p>
    <w:p w:rsidR="00C6625D" w:rsidRDefault="00C6625D">
      <w:pPr>
        <w:jc w:val="both"/>
        <w:rPr>
          <w:rFonts w:ascii="Verdana" w:hAnsi="Verdana" w:cs="Verdana"/>
          <w:sz w:val="20"/>
          <w:szCs w:val="20"/>
        </w:rPr>
      </w:pPr>
      <w:r>
        <w:rPr>
          <w:rFonts w:ascii="Verdana" w:hAnsi="Verdana" w:cs="Verdana"/>
          <w:b/>
          <w:sz w:val="20"/>
          <w:szCs w:val="20"/>
        </w:rPr>
        <w:t>Bachelor of Commerce (B.Com) –</w:t>
      </w:r>
      <w:r>
        <w:rPr>
          <w:rFonts w:ascii="Verdana" w:hAnsi="Verdana" w:cs="Verdana"/>
          <w:b/>
          <w:sz w:val="20"/>
          <w:szCs w:val="20"/>
        </w:rPr>
        <w:tab/>
        <w:t xml:space="preserve">                      </w:t>
      </w:r>
      <w:r>
        <w:rPr>
          <w:rFonts w:ascii="Verdana" w:hAnsi="Verdana" w:cs="Verdana"/>
          <w:b/>
          <w:sz w:val="20"/>
          <w:szCs w:val="20"/>
        </w:rPr>
        <w:tab/>
        <w:t xml:space="preserve">      </w:t>
      </w:r>
      <w:r>
        <w:rPr>
          <w:rFonts w:ascii="Verdana" w:hAnsi="Verdana" w:cs="Verdana"/>
          <w:sz w:val="20"/>
          <w:szCs w:val="20"/>
        </w:rPr>
        <w:t>2004-2005</w:t>
      </w:r>
    </w:p>
    <w:p w:rsidR="00C6625D" w:rsidRDefault="00C6625D">
      <w:pPr>
        <w:jc w:val="both"/>
        <w:rPr>
          <w:rFonts w:ascii="Verdana" w:hAnsi="Verdana" w:cs="Verdana"/>
          <w:sz w:val="20"/>
          <w:szCs w:val="20"/>
        </w:rPr>
      </w:pPr>
      <w:r>
        <w:rPr>
          <w:rFonts w:ascii="Verdana" w:hAnsi="Verdana" w:cs="Verdana"/>
          <w:sz w:val="20"/>
          <w:szCs w:val="20"/>
        </w:rPr>
        <w:t xml:space="preserve">Science, Arts and P.O.Nahata </w:t>
      </w:r>
    </w:p>
    <w:p w:rsidR="00C6625D" w:rsidRDefault="00C6625D">
      <w:pPr>
        <w:jc w:val="both"/>
        <w:rPr>
          <w:rFonts w:ascii="Verdana" w:hAnsi="Verdana" w:cs="Verdana"/>
          <w:sz w:val="20"/>
          <w:szCs w:val="20"/>
        </w:rPr>
      </w:pPr>
      <w:r>
        <w:rPr>
          <w:rFonts w:ascii="Verdana" w:hAnsi="Verdana" w:cs="Verdana"/>
          <w:sz w:val="20"/>
          <w:szCs w:val="20"/>
        </w:rPr>
        <w:t xml:space="preserve">Commerce College, Bhusawal </w:t>
      </w:r>
    </w:p>
    <w:p w:rsidR="00C6625D" w:rsidRDefault="00C6625D">
      <w:pPr>
        <w:jc w:val="both"/>
        <w:rPr>
          <w:rFonts w:ascii="Verdana" w:hAnsi="Verdana" w:cs="Verdana"/>
          <w:sz w:val="20"/>
          <w:szCs w:val="20"/>
        </w:rPr>
      </w:pPr>
    </w:p>
    <w:p w:rsidR="00C6625D" w:rsidRDefault="00C6625D">
      <w:pPr>
        <w:jc w:val="both"/>
        <w:rPr>
          <w:rFonts w:ascii="Verdana" w:hAnsi="Verdana" w:cs="Verdana"/>
          <w:sz w:val="20"/>
          <w:szCs w:val="20"/>
        </w:rPr>
      </w:pPr>
      <w:r>
        <w:rPr>
          <w:rFonts w:ascii="Verdana" w:hAnsi="Verdana" w:cs="Verdana"/>
          <w:b/>
          <w:sz w:val="20"/>
          <w:szCs w:val="20"/>
        </w:rPr>
        <w:t>Higher Secondary Certificate Examination (HSC) –</w:t>
      </w:r>
      <w:r>
        <w:rPr>
          <w:rFonts w:ascii="Verdana" w:hAnsi="Verdana" w:cs="Verdana"/>
          <w:b/>
          <w:sz w:val="20"/>
          <w:szCs w:val="20"/>
        </w:rPr>
        <w:tab/>
      </w:r>
      <w:r>
        <w:rPr>
          <w:rFonts w:ascii="Verdana" w:hAnsi="Verdana" w:cs="Verdana"/>
          <w:sz w:val="20"/>
          <w:szCs w:val="20"/>
        </w:rPr>
        <w:tab/>
        <w:t xml:space="preserve">      1999-2000</w:t>
      </w:r>
    </w:p>
    <w:p w:rsidR="00C6625D" w:rsidRDefault="00C6625D">
      <w:pPr>
        <w:jc w:val="both"/>
        <w:rPr>
          <w:rFonts w:ascii="Verdana" w:hAnsi="Verdana" w:cs="Verdana"/>
          <w:sz w:val="20"/>
          <w:szCs w:val="20"/>
        </w:rPr>
      </w:pPr>
      <w:r>
        <w:rPr>
          <w:rFonts w:ascii="Verdana" w:hAnsi="Verdana" w:cs="Verdana"/>
          <w:sz w:val="20"/>
          <w:szCs w:val="20"/>
        </w:rPr>
        <w:t>Nasik Board</w:t>
      </w:r>
    </w:p>
    <w:p w:rsidR="00C6625D" w:rsidRDefault="00C6625D">
      <w:pPr>
        <w:jc w:val="both"/>
        <w:rPr>
          <w:rFonts w:ascii="Verdana" w:hAnsi="Verdana" w:cs="Verdana"/>
          <w:sz w:val="20"/>
          <w:szCs w:val="20"/>
        </w:rPr>
      </w:pPr>
      <w:r>
        <w:rPr>
          <w:rFonts w:ascii="Verdana" w:hAnsi="Verdana" w:cs="Verdana"/>
          <w:sz w:val="20"/>
          <w:szCs w:val="20"/>
        </w:rPr>
        <w:t>Science, Arts and P.O.Nahata Commerce College, Bhusawal.</w:t>
      </w:r>
    </w:p>
    <w:p w:rsidR="00C6625D" w:rsidRDefault="00C6625D">
      <w:pPr>
        <w:jc w:val="both"/>
        <w:rPr>
          <w:rFonts w:ascii="Verdana" w:hAnsi="Verdana" w:cs="Verdana"/>
          <w:sz w:val="20"/>
          <w:szCs w:val="20"/>
        </w:rPr>
      </w:pPr>
    </w:p>
    <w:p w:rsidR="00C6625D" w:rsidRDefault="00C6625D">
      <w:pPr>
        <w:jc w:val="both"/>
        <w:rPr>
          <w:rFonts w:ascii="Verdana" w:hAnsi="Verdana" w:cs="Verdana"/>
          <w:sz w:val="20"/>
          <w:szCs w:val="20"/>
        </w:rPr>
      </w:pPr>
      <w:r>
        <w:rPr>
          <w:rFonts w:ascii="Verdana" w:hAnsi="Verdana" w:cs="Verdana"/>
          <w:b/>
          <w:sz w:val="20"/>
          <w:szCs w:val="20"/>
        </w:rPr>
        <w:t>Secondary School Certificate (SSC) –</w:t>
      </w:r>
      <w:r>
        <w:rPr>
          <w:rFonts w:ascii="Verdana" w:hAnsi="Verdana" w:cs="Verdana"/>
          <w:b/>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1997-1998</w:t>
      </w:r>
    </w:p>
    <w:p w:rsidR="00C6625D" w:rsidRDefault="00C6625D">
      <w:pPr>
        <w:jc w:val="both"/>
        <w:rPr>
          <w:rFonts w:ascii="Verdana" w:hAnsi="Verdana" w:cs="Verdana"/>
          <w:sz w:val="20"/>
          <w:szCs w:val="20"/>
        </w:rPr>
      </w:pPr>
      <w:r>
        <w:rPr>
          <w:rFonts w:ascii="Verdana" w:hAnsi="Verdana" w:cs="Verdana"/>
          <w:sz w:val="20"/>
          <w:szCs w:val="20"/>
        </w:rPr>
        <w:t>Nasik Board</w:t>
      </w:r>
    </w:p>
    <w:p w:rsidR="00C6625D" w:rsidRDefault="00C6625D">
      <w:pPr>
        <w:jc w:val="both"/>
        <w:rPr>
          <w:rFonts w:ascii="Verdana" w:hAnsi="Verdana" w:cs="Verdana"/>
          <w:sz w:val="20"/>
          <w:szCs w:val="20"/>
        </w:rPr>
      </w:pPr>
      <w:r>
        <w:rPr>
          <w:rFonts w:ascii="Verdana" w:hAnsi="Verdana" w:cs="Verdana"/>
          <w:sz w:val="20"/>
          <w:szCs w:val="20"/>
        </w:rPr>
        <w:t>St. Aloysius High School, Bhusawal.</w:t>
      </w:r>
    </w:p>
    <w:p w:rsidR="00C6625D" w:rsidRDefault="00C6625D">
      <w:pPr>
        <w:jc w:val="both"/>
        <w:rPr>
          <w:rFonts w:ascii="Verdana" w:hAnsi="Verdana" w:cs="Verdana"/>
          <w:sz w:val="20"/>
          <w:szCs w:val="20"/>
        </w:rPr>
      </w:pPr>
    </w:p>
    <w:p w:rsidR="00C6625D" w:rsidRDefault="00C6625D">
      <w:pPr>
        <w:jc w:val="both"/>
      </w:pPr>
      <w:r w:rsidRPr="004803F9">
        <w:rPr>
          <w:rFonts w:ascii="Verdana" w:hAnsi="Verdana" w:cs="Verdana"/>
          <w:b/>
          <w:sz w:val="20"/>
          <w:szCs w:val="20"/>
        </w:rPr>
        <w:t>ADDITIONAL QUALIFICATION</w:t>
      </w:r>
    </w:p>
    <w:p w:rsidR="00C6625D" w:rsidRDefault="00923B1E">
      <w:pPr>
        <w:jc w:val="both"/>
        <w:rPr>
          <w:rFonts w:ascii="Verdana" w:hAnsi="Verdana" w:cs="Verdana"/>
          <w:sz w:val="20"/>
          <w:szCs w:val="20"/>
        </w:rPr>
      </w:pPr>
      <w:r>
        <w:rPr>
          <w:rFonts w:cs="Verdana"/>
          <w:noProof/>
          <w:sz w:val="20"/>
          <w:szCs w:val="20"/>
          <w:lang w:eastAsia="en-US"/>
        </w:rPr>
        <mc:AlternateContent>
          <mc:Choice Requires="wps">
            <w:drawing>
              <wp:inline distT="0" distB="0" distL="0" distR="0" wp14:anchorId="603BCF90" wp14:editId="7196AABD">
                <wp:extent cx="5486400" cy="19050"/>
                <wp:effectExtent l="0" t="0" r="0" b="0"/>
                <wp:docPr id="18"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781DFAF" id=" 8" o:spid="_x0000_s1026" style="width:6in;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" fillcolor="gray" stroked="f" strokecolor="gray">
                <v:stroke joinstyle="round"/>
                <v:path arrowok="t"/>
                <w10:anchorlock/>
              </v:rect>
            </w:pict>
          </mc:Fallback>
        </mc:AlternateContent>
      </w:r>
    </w:p>
    <w:p w:rsidR="00C6625D" w:rsidRDefault="00C6625D">
      <w:pPr>
        <w:rPr>
          <w:rFonts w:ascii="Verdana" w:hAnsi="Verdana" w:cs="Verdana"/>
          <w:sz w:val="20"/>
          <w:szCs w:val="20"/>
        </w:rPr>
      </w:pPr>
    </w:p>
    <w:p w:rsidR="00C6625D" w:rsidRDefault="00C6625D">
      <w:pPr>
        <w:pStyle w:val="Heading1"/>
        <w:numPr>
          <w:ilvl w:val="0"/>
          <w:numId w:val="2"/>
        </w:numPr>
        <w:rPr>
          <w:rFonts w:ascii="Verdana" w:hAnsi="Verdana" w:cs="Verdana"/>
          <w:sz w:val="20"/>
          <w:szCs w:val="20"/>
        </w:rPr>
      </w:pPr>
      <w:r>
        <w:rPr>
          <w:rFonts w:ascii="Verdana" w:hAnsi="Verdana" w:cs="Verdana"/>
          <w:sz w:val="20"/>
          <w:szCs w:val="20"/>
        </w:rPr>
        <w:t xml:space="preserve">Diploma in System Management (DISM) </w:t>
      </w:r>
      <w:r>
        <w:rPr>
          <w:rFonts w:ascii="Verdana" w:hAnsi="Verdana" w:cs="Verdana"/>
          <w:b w:val="0"/>
          <w:sz w:val="20"/>
          <w:szCs w:val="20"/>
        </w:rPr>
        <w:t>(APTECH computer Center), Bhusawal</w:t>
      </w:r>
    </w:p>
    <w:p w:rsidR="00C6625D" w:rsidRDefault="00C6625D">
      <w:pPr>
        <w:rPr>
          <w:rFonts w:ascii="Verdana" w:hAnsi="Verdana" w:cs="Verdana"/>
          <w:sz w:val="20"/>
          <w:szCs w:val="20"/>
        </w:rPr>
      </w:pPr>
    </w:p>
    <w:p w:rsidR="00C6625D" w:rsidRDefault="00C6625D">
      <w:pPr>
        <w:numPr>
          <w:ilvl w:val="0"/>
          <w:numId w:val="2"/>
        </w:numPr>
        <w:rPr>
          <w:rFonts w:ascii="Verdana" w:hAnsi="Verdana" w:cs="Verdana"/>
          <w:sz w:val="20"/>
          <w:szCs w:val="20"/>
        </w:rPr>
      </w:pPr>
      <w:r>
        <w:rPr>
          <w:rFonts w:ascii="Verdana" w:hAnsi="Verdana" w:cs="Verdana"/>
          <w:b/>
          <w:sz w:val="20"/>
          <w:szCs w:val="20"/>
        </w:rPr>
        <w:t>Computer Operator (C.O)</w:t>
      </w:r>
      <w:r>
        <w:rPr>
          <w:rFonts w:ascii="Verdana" w:hAnsi="Verdana" w:cs="Verdana"/>
          <w:sz w:val="20"/>
          <w:szCs w:val="20"/>
        </w:rPr>
        <w:t xml:space="preserve">  (Institute of Computer Administration), Bhusawal</w:t>
      </w:r>
    </w:p>
    <w:p w:rsidR="009E0105" w:rsidRPr="009E0105" w:rsidRDefault="009E0105">
      <w:pPr>
        <w:pStyle w:val="Heading1"/>
        <w:jc w:val="both"/>
      </w:pPr>
    </w:p>
    <w:p w:rsidR="00C6625D" w:rsidRDefault="00C6625D" w:rsidP="005947FF">
      <w:pPr>
        <w:pStyle w:val="Heading1"/>
        <w:jc w:val="both"/>
      </w:pPr>
      <w:r w:rsidRPr="004803F9">
        <w:rPr>
          <w:rFonts w:ascii="Verdana" w:hAnsi="Verdana" w:cs="Verdana"/>
          <w:sz w:val="20"/>
          <w:szCs w:val="20"/>
        </w:rPr>
        <w:t>WORK EXPERIENCE</w:t>
      </w:r>
      <w:r w:rsidR="00F0279E" w:rsidRPr="004803F9">
        <w:rPr>
          <w:rFonts w:ascii="Verdana" w:hAnsi="Verdana" w:cs="Verdana"/>
          <w:sz w:val="20"/>
          <w:szCs w:val="20"/>
        </w:rPr>
        <w:t>S</w:t>
      </w:r>
    </w:p>
    <w:p w:rsidR="00C6625D" w:rsidRDefault="00923B1E">
      <w:pPr>
        <w:pStyle w:val="Heading1"/>
        <w:jc w:val="both"/>
        <w:rPr>
          <w:rFonts w:ascii="Verdana" w:hAnsi="Verdana" w:cs="Verdana"/>
          <w:sz w:val="20"/>
          <w:szCs w:val="20"/>
        </w:rPr>
      </w:pPr>
      <w:r>
        <w:rPr>
          <w:rFonts w:cs="Verdana"/>
          <w:noProof/>
          <w:sz w:val="20"/>
          <w:szCs w:val="20"/>
          <w:lang w:eastAsia="en-US"/>
        </w:rPr>
        <mc:AlternateContent>
          <mc:Choice Requires="wps">
            <w:drawing>
              <wp:inline distT="0" distB="0" distL="0" distR="0" wp14:anchorId="1189D60D" wp14:editId="6FE55B34">
                <wp:extent cx="5486400" cy="19050"/>
                <wp:effectExtent l="0" t="0" r="0" b="0"/>
                <wp:docPr id="17"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521B09B" id=" 15" o:spid="_x0000_s1026" style="width:6in;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" fillcolor="gray" stroked="f" strokecolor="gray">
                <v:stroke joinstyle="round"/>
                <v:path arrowok="t"/>
                <w10:anchorlock/>
              </v:rect>
            </w:pict>
          </mc:Fallback>
        </mc:AlternateContent>
      </w:r>
    </w:p>
    <w:p w:rsidR="00C6625D" w:rsidRDefault="00FA2C37" w:rsidP="00FA2C37">
      <w:pPr>
        <w:pStyle w:val="Heading1"/>
        <w:numPr>
          <w:ilvl w:val="8"/>
          <w:numId w:val="1"/>
        </w:numPr>
        <w:spacing w:before="120"/>
        <w:jc w:val="both"/>
      </w:pPr>
      <w:r>
        <w:t xml:space="preserve">             </w:t>
      </w:r>
      <w:r w:rsidR="00C6625D" w:rsidRPr="00FA2C37">
        <w:rPr>
          <w:rFonts w:ascii="Verdana" w:hAnsi="Verdana" w:cs="Verdana"/>
          <w:sz w:val="20"/>
          <w:szCs w:val="20"/>
        </w:rPr>
        <w:t>Designation</w:t>
      </w:r>
      <w:r w:rsidR="00C6625D" w:rsidRPr="00FA2C37">
        <w:rPr>
          <w:rFonts w:ascii="Verdana" w:hAnsi="Verdana" w:cs="Verdana"/>
          <w:sz w:val="20"/>
          <w:szCs w:val="20"/>
        </w:rPr>
        <w:tab/>
      </w:r>
      <w:r w:rsidR="00C6625D" w:rsidRPr="00FA2C37">
        <w:rPr>
          <w:rFonts w:ascii="Verdana" w:hAnsi="Verdana" w:cs="Verdana"/>
          <w:sz w:val="20"/>
          <w:szCs w:val="20"/>
        </w:rPr>
        <w:tab/>
      </w:r>
      <w:r w:rsidR="00C6625D" w:rsidRPr="00FA2C37">
        <w:rPr>
          <w:rFonts w:ascii="Verdana" w:hAnsi="Verdana" w:cs="Verdana"/>
          <w:sz w:val="20"/>
          <w:szCs w:val="20"/>
        </w:rPr>
        <w:tab/>
        <w:t>Duration</w:t>
      </w:r>
      <w:r w:rsidR="00C6625D" w:rsidRPr="00FA2C37">
        <w:rPr>
          <w:rFonts w:ascii="Verdana" w:hAnsi="Verdana" w:cs="Verdana"/>
          <w:sz w:val="20"/>
          <w:szCs w:val="20"/>
        </w:rPr>
        <w:tab/>
      </w:r>
      <w:r w:rsidR="00C6625D" w:rsidRPr="00FA2C37">
        <w:rPr>
          <w:rFonts w:ascii="Verdana" w:hAnsi="Verdana" w:cs="Verdana"/>
          <w:sz w:val="20"/>
          <w:szCs w:val="20"/>
        </w:rPr>
        <w:tab/>
        <w:t>Organization</w:t>
      </w:r>
    </w:p>
    <w:p w:rsidR="00C6625D" w:rsidRDefault="00923B1E">
      <w:r>
        <w:rPr>
          <w:rFonts w:cs="Verdana"/>
          <w:noProof/>
          <w:sz w:val="20"/>
          <w:szCs w:val="20"/>
          <w:lang w:eastAsia="en-US"/>
        </w:rPr>
        <mc:AlternateContent>
          <mc:Choice Requires="wps">
            <w:drawing>
              <wp:inline distT="0" distB="0" distL="0" distR="0" wp14:anchorId="4CE8D9B8" wp14:editId="1BF53D31">
                <wp:extent cx="5486400" cy="19050"/>
                <wp:effectExtent l="0" t="0" r="0" b="0"/>
                <wp:docPr id="16"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411ED13" id=" 16" o:spid="_x0000_s1026" style="width:6in;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" fillcolor="gray" stroked="f" strokecolor="gray">
                <v:stroke joinstyle="round"/>
                <v:path arrowok="t"/>
                <w10:anchorlock/>
              </v:rect>
            </w:pict>
          </mc:Fallback>
        </mc:AlternateContent>
      </w:r>
    </w:p>
    <w:p w:rsidR="00F508D5" w:rsidRDefault="00C6625D" w:rsidP="001A7D33">
      <w:pPr>
        <w:spacing w:after="120"/>
        <w:ind w:firstLine="360"/>
        <w:rPr>
          <w:rFonts w:ascii="Verdana" w:hAnsi="Verdana" w:cs="Verdana"/>
          <w:sz w:val="20"/>
          <w:szCs w:val="20"/>
        </w:rPr>
      </w:pPr>
      <w:r>
        <w:rPr>
          <w:rFonts w:ascii="Verdana" w:hAnsi="Verdana" w:cs="Verdana"/>
          <w:bCs/>
          <w:sz w:val="20"/>
          <w:szCs w:val="20"/>
        </w:rPr>
        <w:t xml:space="preserve">Account Assistant </w:t>
      </w:r>
      <w:r>
        <w:rPr>
          <w:rFonts w:ascii="Verdana" w:hAnsi="Verdana" w:cs="Verdana"/>
          <w:sz w:val="20"/>
          <w:szCs w:val="20"/>
        </w:rPr>
        <w:tab/>
      </w:r>
      <w:r>
        <w:rPr>
          <w:rFonts w:ascii="Verdana" w:hAnsi="Verdana" w:cs="Verdana"/>
          <w:sz w:val="20"/>
          <w:szCs w:val="20"/>
        </w:rPr>
        <w:tab/>
        <w:t>1</w:t>
      </w:r>
      <w:r w:rsidR="008C6BCD">
        <w:rPr>
          <w:rFonts w:ascii="Verdana" w:hAnsi="Verdana" w:cs="Verdana"/>
          <w:sz w:val="20"/>
          <w:szCs w:val="20"/>
        </w:rPr>
        <w:t xml:space="preserve">Year  </w:t>
      </w:r>
      <w:r w:rsidR="008C6BCD">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Malhar Communication, </w:t>
      </w:r>
      <w:r w:rsidR="00F508D5">
        <w:rPr>
          <w:rFonts w:ascii="Verdana" w:hAnsi="Verdana" w:cs="Verdana"/>
          <w:sz w:val="20"/>
          <w:szCs w:val="20"/>
        </w:rPr>
        <w:t xml:space="preserve"> </w:t>
      </w:r>
    </w:p>
    <w:p w:rsidR="00C6625D" w:rsidRDefault="00F508D5" w:rsidP="00AF3DEC">
      <w:pPr>
        <w:spacing w:after="120"/>
        <w:ind w:left="360"/>
        <w:rPr>
          <w:rFonts w:ascii="Verdana" w:hAnsi="Verdana" w:cs="Verdana"/>
          <w:sz w:val="20"/>
          <w:szCs w:val="20"/>
        </w:rPr>
      </w:pPr>
      <w:r>
        <w:rPr>
          <w:rFonts w:ascii="Verdana" w:hAnsi="Verdana" w:cs="Verdana"/>
          <w:sz w:val="20"/>
          <w:szCs w:val="20"/>
        </w:rPr>
        <w:t xml:space="preserve">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00C6625D">
        <w:rPr>
          <w:rFonts w:ascii="Verdana" w:hAnsi="Verdana" w:cs="Verdana"/>
          <w:sz w:val="20"/>
          <w:szCs w:val="20"/>
        </w:rPr>
        <w:t xml:space="preserve">Jalgaon </w:t>
      </w:r>
    </w:p>
    <w:p w:rsidR="00AF3DEC" w:rsidRDefault="00AF3DEC" w:rsidP="00AF3DEC">
      <w:pPr>
        <w:spacing w:after="120"/>
        <w:rPr>
          <w:rFonts w:ascii="Verdana" w:hAnsi="Verdana" w:cs="Verdana"/>
          <w:sz w:val="20"/>
          <w:szCs w:val="20"/>
        </w:rPr>
      </w:pPr>
      <w:r>
        <w:rPr>
          <w:rFonts w:ascii="Verdana" w:hAnsi="Verdana" w:cs="Verdana"/>
          <w:sz w:val="20"/>
          <w:szCs w:val="20"/>
        </w:rPr>
        <w:t>My job profile was to do computerized entries from the journal, vouchers and books of account. To visit banks and deposit che</w:t>
      </w:r>
      <w:r w:rsidR="00D523FA">
        <w:rPr>
          <w:rFonts w:ascii="Verdana" w:hAnsi="Verdana" w:cs="Verdana"/>
          <w:sz w:val="20"/>
          <w:szCs w:val="20"/>
        </w:rPr>
        <w:t>que</w:t>
      </w:r>
      <w:r>
        <w:rPr>
          <w:rFonts w:ascii="Verdana" w:hAnsi="Verdana" w:cs="Verdana"/>
          <w:sz w:val="20"/>
          <w:szCs w:val="20"/>
        </w:rPr>
        <w:t xml:space="preserve"> and cash.</w:t>
      </w:r>
    </w:p>
    <w:p w:rsidR="00C6625D" w:rsidRDefault="00C6625D">
      <w:pPr>
        <w:spacing w:before="120" w:after="120"/>
        <w:rPr>
          <w:rFonts w:ascii="Verdana" w:hAnsi="Verdana" w:cs="Verdana"/>
          <w:b/>
          <w:sz w:val="20"/>
          <w:szCs w:val="20"/>
        </w:rPr>
      </w:pPr>
      <w:r>
        <w:rPr>
          <w:rFonts w:ascii="Verdana" w:hAnsi="Verdana" w:cs="Verdana"/>
          <w:b/>
          <w:sz w:val="20"/>
          <w:szCs w:val="20"/>
        </w:rPr>
        <w:lastRenderedPageBreak/>
        <w:t xml:space="preserve">(Computerizing the manual entries as per receipts, payments, journals, Invoices and regular feedback to parties via mails and calls.)  </w:t>
      </w:r>
    </w:p>
    <w:p w:rsidR="00C6625D" w:rsidRDefault="00923B1E">
      <w:pPr>
        <w:rPr>
          <w:rFonts w:ascii="Verdana" w:hAnsi="Verdana" w:cs="Verdana"/>
          <w:sz w:val="20"/>
          <w:szCs w:val="20"/>
        </w:rPr>
      </w:pPr>
      <w:r>
        <w:rPr>
          <w:rFonts w:cs="Verdana"/>
          <w:noProof/>
          <w:sz w:val="20"/>
          <w:szCs w:val="20"/>
          <w:lang w:eastAsia="en-US"/>
        </w:rPr>
        <mc:AlternateContent>
          <mc:Choice Requires="wps">
            <w:drawing>
              <wp:inline distT="0" distB="0" distL="0" distR="0" wp14:anchorId="2A393002" wp14:editId="6EF380D5">
                <wp:extent cx="5486400" cy="19050"/>
                <wp:effectExtent l="0" t="0" r="0" b="0"/>
                <wp:docPr id="15"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B7C4A18" id=" 6" o:spid="_x0000_s1026" style="width:6in;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" fillcolor="gray" stroked="f" strokecolor="gray">
                <v:stroke joinstyle="round"/>
                <v:path arrowok="t"/>
                <w10:anchorlock/>
              </v:rect>
            </w:pict>
          </mc:Fallback>
        </mc:AlternateContent>
      </w:r>
    </w:p>
    <w:p w:rsidR="00C6625D" w:rsidRDefault="00FA2C37">
      <w:pPr>
        <w:pStyle w:val="Heading1"/>
        <w:spacing w:before="120"/>
        <w:jc w:val="both"/>
      </w:pPr>
      <w:r>
        <w:rPr>
          <w:rFonts w:ascii="Verdana" w:hAnsi="Verdana" w:cs="Verdana"/>
          <w:sz w:val="20"/>
          <w:szCs w:val="20"/>
        </w:rPr>
        <w:t xml:space="preserve">            </w:t>
      </w:r>
      <w:r w:rsidR="00733666">
        <w:rPr>
          <w:rFonts w:ascii="Verdana" w:hAnsi="Verdana" w:cs="Verdana"/>
          <w:sz w:val="20"/>
          <w:szCs w:val="20"/>
        </w:rPr>
        <w:t>Designation</w:t>
      </w:r>
      <w:r w:rsidR="00733666">
        <w:rPr>
          <w:rFonts w:ascii="Verdana" w:hAnsi="Verdana" w:cs="Verdana"/>
          <w:sz w:val="20"/>
          <w:szCs w:val="20"/>
        </w:rPr>
        <w:tab/>
      </w:r>
      <w:r w:rsidR="00733666">
        <w:rPr>
          <w:rFonts w:ascii="Verdana" w:hAnsi="Verdana" w:cs="Verdana"/>
          <w:sz w:val="20"/>
          <w:szCs w:val="20"/>
        </w:rPr>
        <w:tab/>
      </w:r>
      <w:r w:rsidR="00733666">
        <w:rPr>
          <w:rFonts w:ascii="Verdana" w:hAnsi="Verdana" w:cs="Verdana"/>
          <w:sz w:val="20"/>
          <w:szCs w:val="20"/>
        </w:rPr>
        <w:tab/>
        <w:t>Duration</w:t>
      </w:r>
      <w:r w:rsidR="00733666">
        <w:rPr>
          <w:rFonts w:ascii="Verdana" w:hAnsi="Verdana" w:cs="Verdana"/>
          <w:sz w:val="20"/>
          <w:szCs w:val="20"/>
        </w:rPr>
        <w:tab/>
      </w:r>
      <w:r w:rsidR="00C6625D">
        <w:rPr>
          <w:rFonts w:ascii="Verdana" w:hAnsi="Verdana" w:cs="Verdana"/>
          <w:sz w:val="20"/>
          <w:szCs w:val="20"/>
        </w:rPr>
        <w:t>Organization</w:t>
      </w:r>
    </w:p>
    <w:p w:rsidR="00C6625D" w:rsidRDefault="00923B1E">
      <w:pPr>
        <w:rPr>
          <w:rFonts w:ascii="Verdana" w:hAnsi="Verdana" w:cs="Verdana"/>
          <w:bCs/>
          <w:sz w:val="20"/>
          <w:szCs w:val="20"/>
        </w:rPr>
      </w:pPr>
      <w:r>
        <w:rPr>
          <w:rFonts w:cs="Verdana"/>
          <w:noProof/>
          <w:sz w:val="20"/>
          <w:szCs w:val="20"/>
          <w:lang w:eastAsia="en-US"/>
        </w:rPr>
        <mc:AlternateContent>
          <mc:Choice Requires="wps">
            <w:drawing>
              <wp:inline distT="0" distB="0" distL="0" distR="0" wp14:anchorId="0EA26FDB" wp14:editId="08A9DD6F">
                <wp:extent cx="5486400" cy="19050"/>
                <wp:effectExtent l="0" t="0" r="0" b="0"/>
                <wp:docPr id="14"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274A876" id=" 5" o:spid="_x0000_s1026" style="width:6in;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" fillcolor="gray" stroked="f" strokecolor="gray">
                <v:stroke joinstyle="round"/>
                <v:path arrowok="t"/>
                <w10:anchorlock/>
              </v:rect>
            </w:pict>
          </mc:Fallback>
        </mc:AlternateContent>
      </w:r>
    </w:p>
    <w:p w:rsidR="00C6625D" w:rsidRDefault="00C6625D"/>
    <w:p w:rsidR="00733666" w:rsidRDefault="004335C7" w:rsidP="00733666">
      <w:pPr>
        <w:ind w:left="3600" w:hanging="3600"/>
      </w:pPr>
      <w:r>
        <w:t>Sr. Credit Analyst</w:t>
      </w:r>
      <w:r w:rsidR="00E729E7">
        <w:t xml:space="preserve"> (</w:t>
      </w:r>
      <w:r w:rsidR="00155537">
        <w:t>Operations</w:t>
      </w:r>
      <w:r w:rsidR="00E729E7">
        <w:t xml:space="preserve">) </w:t>
      </w:r>
      <w:r w:rsidR="00461137">
        <w:tab/>
      </w:r>
      <w:r w:rsidR="00461137">
        <w:tab/>
        <w:t>8 Years</w:t>
      </w:r>
      <w:r w:rsidR="00461137">
        <w:tab/>
        <w:t>Infosys Private</w:t>
      </w:r>
      <w:r w:rsidR="00733666">
        <w:t xml:space="preserve"> Limited</w:t>
      </w:r>
      <w:r w:rsidR="00F36DA5">
        <w:t xml:space="preserve">             </w:t>
      </w:r>
      <w:r w:rsidR="00733666">
        <w:t xml:space="preserve">           </w:t>
      </w:r>
    </w:p>
    <w:p w:rsidR="00C6625D" w:rsidRDefault="00733666" w:rsidP="00733666">
      <w:pPr>
        <w:ind w:left="3600" w:hanging="3600"/>
      </w:pPr>
      <w:r>
        <w:t xml:space="preserve">                                                                                                </w:t>
      </w:r>
      <w:r w:rsidR="00ED249A">
        <w:t>Pune</w:t>
      </w:r>
      <w:r>
        <w:t xml:space="preserve"> (Maharashtra)</w:t>
      </w:r>
    </w:p>
    <w:p w:rsidR="00174461" w:rsidRDefault="00174461" w:rsidP="002669DD">
      <w:pPr>
        <w:pStyle w:val="Heading1"/>
        <w:numPr>
          <w:ilvl w:val="0"/>
          <w:numId w:val="0"/>
        </w:numPr>
        <w:spacing w:line="360" w:lineRule="auto"/>
        <w:ind w:left="432" w:hanging="432"/>
        <w:jc w:val="both"/>
        <w:rPr>
          <w:rFonts w:ascii="Verdana" w:hAnsi="Verdana" w:cs="Verdana"/>
          <w:color w:val="0000FF"/>
          <w:sz w:val="20"/>
          <w:szCs w:val="20"/>
        </w:rPr>
      </w:pPr>
    </w:p>
    <w:p w:rsidR="0033617B" w:rsidRPr="0033617B" w:rsidRDefault="0033617B" w:rsidP="0033617B">
      <w:r>
        <w:t xml:space="preserve">My job profile was to do a credit analyst of the customer who applies for telephone connection which includes </w:t>
      </w:r>
      <w:r w:rsidR="00B169CB">
        <w:t>Wi-Fi</w:t>
      </w:r>
      <w:r>
        <w:t>, internet, call and other modern facilities. We check customers credibility in the market. From the database we found his credit of paying with loans and maintaining credit card and banks account. If required we have do a security check by making a call.</w:t>
      </w:r>
    </w:p>
    <w:p w:rsidR="0033617B" w:rsidRPr="0033617B" w:rsidRDefault="0033617B" w:rsidP="0033617B"/>
    <w:p w:rsidR="002669DD" w:rsidRPr="002669DD" w:rsidRDefault="00923B1E" w:rsidP="002669DD">
      <w:r>
        <w:rPr>
          <w:rFonts w:cs="Verdana"/>
          <w:noProof/>
          <w:sz w:val="20"/>
          <w:szCs w:val="20"/>
          <w:lang w:eastAsia="en-US"/>
        </w:rPr>
        <mc:AlternateContent>
          <mc:Choice Requires="wps">
            <w:drawing>
              <wp:inline distT="0" distB="0" distL="0" distR="0" wp14:anchorId="77A099A0" wp14:editId="67329911">
                <wp:extent cx="5486400" cy="19050"/>
                <wp:effectExtent l="0" t="0" r="0" b="0"/>
                <wp:docPr id="13"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2118622" id=" 13" o:spid="_x0000_s1026" style="width:6in;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" fillcolor="gray" stroked="f" strokecolor="gray">
                <v:stroke joinstyle="round"/>
                <v:path arrowok="t"/>
                <w10:anchorlock/>
              </v:rect>
            </w:pict>
          </mc:Fallback>
        </mc:AlternateContent>
      </w:r>
    </w:p>
    <w:p w:rsidR="00461137" w:rsidRDefault="00461137" w:rsidP="00461137">
      <w:pPr>
        <w:pStyle w:val="Heading1"/>
        <w:spacing w:before="120"/>
        <w:jc w:val="both"/>
      </w:pPr>
      <w:r>
        <w:rPr>
          <w:rFonts w:ascii="Verdana" w:hAnsi="Verdana" w:cs="Verdana"/>
          <w:sz w:val="20"/>
          <w:szCs w:val="20"/>
        </w:rPr>
        <w:t>Designation</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Duration</w:t>
      </w:r>
      <w:r>
        <w:rPr>
          <w:rFonts w:ascii="Verdana" w:hAnsi="Verdana" w:cs="Verdana"/>
          <w:sz w:val="20"/>
          <w:szCs w:val="20"/>
        </w:rPr>
        <w:tab/>
      </w:r>
      <w:r>
        <w:rPr>
          <w:rFonts w:ascii="Verdana" w:hAnsi="Verdana" w:cs="Verdana"/>
          <w:sz w:val="20"/>
          <w:szCs w:val="20"/>
        </w:rPr>
        <w:tab/>
        <w:t>Organization</w:t>
      </w:r>
    </w:p>
    <w:p w:rsidR="002669DD" w:rsidRDefault="00923B1E">
      <w:pPr>
        <w:pStyle w:val="Heading1"/>
        <w:spacing w:line="360" w:lineRule="auto"/>
        <w:jc w:val="both"/>
      </w:pPr>
      <w:r>
        <w:rPr>
          <w:rFonts w:cs="Verdana"/>
          <w:noProof/>
          <w:sz w:val="20"/>
          <w:szCs w:val="20"/>
          <w:lang w:eastAsia="en-US"/>
        </w:rPr>
        <mc:AlternateContent>
          <mc:Choice Requires="wps">
            <w:drawing>
              <wp:inline distT="0" distB="0" distL="0" distR="0" wp14:anchorId="1B270A74" wp14:editId="43C8BF7C">
                <wp:extent cx="5486400" cy="19050"/>
                <wp:effectExtent l="0" t="0" r="0" b="0"/>
                <wp:docPr id="12"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A6E8826" id=" 14" o:spid="_x0000_s1026" style="width:6in;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" fillcolor="gray" stroked="f" strokecolor="gray">
                <v:stroke joinstyle="round"/>
                <v:path arrowok="t"/>
                <w10:anchorlock/>
              </v:rect>
            </w:pict>
          </mc:Fallback>
        </mc:AlternateContent>
      </w:r>
    </w:p>
    <w:p w:rsidR="00461137" w:rsidRDefault="00461137" w:rsidP="00461137">
      <w:pPr>
        <w:numPr>
          <w:ilvl w:val="0"/>
          <w:numId w:val="1"/>
        </w:numPr>
      </w:pPr>
      <w:r>
        <w:rPr>
          <w:rFonts w:ascii="Verdana" w:hAnsi="Verdana" w:cs="Verdana"/>
          <w:bCs/>
          <w:sz w:val="20"/>
          <w:szCs w:val="20"/>
        </w:rPr>
        <w:t>Executive Assistant</w:t>
      </w:r>
      <w:r w:rsidR="00697475">
        <w:rPr>
          <w:rFonts w:ascii="Verdana" w:hAnsi="Verdana" w:cs="Verdana"/>
          <w:bCs/>
          <w:sz w:val="20"/>
          <w:szCs w:val="20"/>
        </w:rPr>
        <w:t xml:space="preserve"> or PA</w:t>
      </w:r>
      <w:r w:rsidR="00621F1D">
        <w:rPr>
          <w:rFonts w:ascii="Verdana" w:hAnsi="Verdana" w:cs="Verdana"/>
          <w:bCs/>
          <w:sz w:val="20"/>
          <w:szCs w:val="20"/>
        </w:rPr>
        <w:tab/>
      </w:r>
      <w:r>
        <w:rPr>
          <w:rFonts w:ascii="Verdana" w:hAnsi="Verdana" w:cs="Verdana"/>
          <w:bCs/>
          <w:sz w:val="20"/>
          <w:szCs w:val="20"/>
        </w:rPr>
        <w:t xml:space="preserve">   </w:t>
      </w:r>
      <w:r w:rsidR="00C6480B">
        <w:rPr>
          <w:rFonts w:ascii="Verdana" w:hAnsi="Verdana" w:cs="Verdana"/>
          <w:bCs/>
          <w:sz w:val="20"/>
          <w:szCs w:val="20"/>
        </w:rPr>
        <w:t>2</w:t>
      </w:r>
      <w:r>
        <w:rPr>
          <w:rFonts w:ascii="Verdana" w:hAnsi="Verdana" w:cs="Verdana"/>
          <w:bCs/>
          <w:sz w:val="20"/>
          <w:szCs w:val="20"/>
        </w:rPr>
        <w:t xml:space="preserve"> </w:t>
      </w:r>
      <w:r w:rsidR="004D6024">
        <w:rPr>
          <w:rFonts w:ascii="Verdana" w:hAnsi="Verdana" w:cs="Verdana"/>
          <w:bCs/>
          <w:sz w:val="20"/>
          <w:szCs w:val="20"/>
        </w:rPr>
        <w:t>Years</w:t>
      </w:r>
      <w:r>
        <w:rPr>
          <w:rFonts w:ascii="Verdana" w:hAnsi="Verdana" w:cs="Verdana"/>
          <w:bCs/>
          <w:sz w:val="20"/>
          <w:szCs w:val="20"/>
        </w:rPr>
        <w:t xml:space="preserve"> </w:t>
      </w:r>
      <w:r>
        <w:rPr>
          <w:rFonts w:ascii="Verdana" w:hAnsi="Verdana" w:cs="Verdana"/>
          <w:bCs/>
          <w:sz w:val="20"/>
          <w:szCs w:val="20"/>
        </w:rPr>
        <w:tab/>
      </w:r>
      <w:r>
        <w:rPr>
          <w:rFonts w:ascii="Verdana" w:hAnsi="Verdana" w:cs="Verdana"/>
          <w:bCs/>
          <w:sz w:val="20"/>
          <w:szCs w:val="20"/>
        </w:rPr>
        <w:tab/>
        <w:t>Rishabh Metals &amp; Chemicals Pvt Ltd</w:t>
      </w:r>
    </w:p>
    <w:p w:rsidR="0033617B" w:rsidRDefault="009170F9" w:rsidP="00461137">
      <w:pPr>
        <w:numPr>
          <w:ilvl w:val="0"/>
          <w:numId w:val="1"/>
        </w:numPr>
      </w:pPr>
      <w:r>
        <w:t>(To Director - Administration</w:t>
      </w:r>
      <w:r w:rsidR="00926DCF">
        <w:t>)</w:t>
      </w:r>
      <w:r w:rsidR="00461137">
        <w:tab/>
      </w:r>
      <w:r w:rsidR="00461137">
        <w:tab/>
      </w:r>
      <w:r w:rsidR="00461137">
        <w:tab/>
      </w:r>
      <w:r w:rsidR="00C00E4F">
        <w:t>Mumbai/ Jalgaon</w:t>
      </w:r>
      <w:r w:rsidR="00FD337F">
        <w:t xml:space="preserve"> (Maharashtra)</w:t>
      </w:r>
      <w:r w:rsidR="00461137">
        <w:tab/>
      </w:r>
    </w:p>
    <w:p w:rsidR="0033617B" w:rsidRDefault="0033617B" w:rsidP="0033617B"/>
    <w:p w:rsidR="0033617B" w:rsidRPr="0033617B" w:rsidRDefault="00936E26" w:rsidP="0033617B">
      <w:r>
        <w:t>Worked</w:t>
      </w:r>
      <w:r w:rsidR="0033617B" w:rsidRPr="0033617B">
        <w:t xml:space="preserve"> with Rishabh Metals and chemical Pvt. Ltd. Mumbai/Jalgaon (Maharashtra)</w:t>
      </w:r>
      <w:r w:rsidR="00764A51">
        <w:t xml:space="preserve"> </w:t>
      </w:r>
      <w:r w:rsidR="0033617B" w:rsidRPr="0033617B">
        <w:t xml:space="preserve"> as executive assistant or PA to Director (Administration dept). My job profile is to look after preparation of daily work of production, stores, sample dispatch and utilities. Arrange and </w:t>
      </w:r>
      <w:r w:rsidR="00764A51" w:rsidRPr="0033617B">
        <w:t>organizing</w:t>
      </w:r>
      <w:r w:rsidR="0033617B" w:rsidRPr="0033617B">
        <w:t xml:space="preserve"> meeting between director and manager</w:t>
      </w:r>
      <w:r w:rsidR="00A62F70">
        <w:t xml:space="preserve">s, supervisors and other HOD's. </w:t>
      </w:r>
      <w:r w:rsidR="0033617B" w:rsidRPr="0033617B">
        <w:t xml:space="preserve">Taking dictations and conference calls. To answer and direct phone calls, to </w:t>
      </w:r>
      <w:r w:rsidR="00764A51" w:rsidRPr="0033617B">
        <w:t>organize</w:t>
      </w:r>
      <w:r w:rsidR="0033617B" w:rsidRPr="0033617B">
        <w:t xml:space="preserve"> and schedule appointments, plan meetings and take detailed minutes, to write and distribute emails, correspondence memos, letters, faxes and forms, to assist in preparation of regularly schedule reports, develop and maintain filing system, maintain office policies and procedure, to order office supplies and  research for new deals and suppliers, maintain contact lists, to book travel arrangements, submit and reconcile expenses reports, to provide general support to visitors, act as point of contact for internal and external clients and to liaise with executives and senior administrative assistants to handle queries and requests from senior managers.</w:t>
      </w:r>
    </w:p>
    <w:p w:rsidR="00A973A6" w:rsidRDefault="00A973A6" w:rsidP="0033617B"/>
    <w:p w:rsidR="004D6024" w:rsidRDefault="004D6024" w:rsidP="004D6024">
      <w:pPr>
        <w:rPr>
          <w:rFonts w:ascii="Verdana" w:hAnsi="Verdana" w:cs="Verdana"/>
          <w:b/>
          <w:color w:val="0000FF"/>
          <w:sz w:val="20"/>
          <w:szCs w:val="20"/>
        </w:rPr>
      </w:pPr>
      <w:r w:rsidRPr="004803F9">
        <w:rPr>
          <w:rFonts w:ascii="Verdana" w:hAnsi="Verdana" w:cs="Verdana"/>
          <w:b/>
          <w:sz w:val="20"/>
          <w:szCs w:val="20"/>
        </w:rPr>
        <w:t>CURRENT WORK EXPERIENCE</w:t>
      </w:r>
    </w:p>
    <w:p w:rsidR="004D6024" w:rsidRDefault="004D6024" w:rsidP="004D6024">
      <w:r>
        <w:rPr>
          <w:rFonts w:cs="Verdana"/>
          <w:noProof/>
          <w:sz w:val="20"/>
          <w:szCs w:val="20"/>
          <w:lang w:eastAsia="en-US"/>
        </w:rPr>
        <mc:AlternateContent>
          <mc:Choice Requires="wps">
            <w:drawing>
              <wp:inline distT="0" distB="0" distL="0" distR="0" wp14:anchorId="045A7FE2" wp14:editId="1EE8B2C8">
                <wp:extent cx="5486400" cy="19050"/>
                <wp:effectExtent l="0" t="0" r="0" b="0"/>
                <wp:docPr id="2" na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id=" 25" o:spid="_x0000_s1026" style="width:6in;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" fillcolor="gray" stroked="f" strokecolor="gray">
                <v:stroke joinstyle="round"/>
                <v:path arrowok="t"/>
                <w10:anchorlock/>
              </v:rect>
            </w:pict>
          </mc:Fallback>
        </mc:AlternateContent>
      </w:r>
    </w:p>
    <w:p w:rsidR="004D6024" w:rsidRDefault="004D6024" w:rsidP="004D6024">
      <w:pPr>
        <w:rPr>
          <w:rFonts w:ascii="Verdana" w:hAnsi="Verdana" w:cs="Verdana"/>
          <w:b/>
          <w:sz w:val="20"/>
          <w:szCs w:val="20"/>
        </w:rPr>
      </w:pPr>
      <w:r w:rsidRPr="0020083E">
        <w:rPr>
          <w:rFonts w:ascii="Verdana" w:hAnsi="Verdana" w:cs="Verdana"/>
          <w:b/>
          <w:sz w:val="20"/>
          <w:szCs w:val="20"/>
        </w:rPr>
        <w:t>Designation</w:t>
      </w:r>
      <w:r w:rsidRPr="0020083E">
        <w:rPr>
          <w:rFonts w:ascii="Verdana" w:hAnsi="Verdana" w:cs="Verdana"/>
          <w:b/>
          <w:sz w:val="20"/>
          <w:szCs w:val="20"/>
        </w:rPr>
        <w:tab/>
      </w:r>
      <w:r w:rsidRPr="0020083E">
        <w:rPr>
          <w:rFonts w:ascii="Verdana" w:hAnsi="Verdana" w:cs="Verdana"/>
          <w:b/>
          <w:sz w:val="20"/>
          <w:szCs w:val="20"/>
        </w:rPr>
        <w:tab/>
      </w:r>
      <w:r w:rsidRPr="0020083E">
        <w:rPr>
          <w:rFonts w:ascii="Verdana" w:hAnsi="Verdana" w:cs="Verdana"/>
          <w:b/>
          <w:sz w:val="20"/>
          <w:szCs w:val="20"/>
        </w:rPr>
        <w:tab/>
        <w:t>Duration</w:t>
      </w:r>
      <w:r w:rsidRPr="0020083E">
        <w:rPr>
          <w:rFonts w:ascii="Verdana" w:hAnsi="Verdana" w:cs="Verdana"/>
          <w:b/>
          <w:sz w:val="20"/>
          <w:szCs w:val="20"/>
        </w:rPr>
        <w:tab/>
      </w:r>
      <w:r w:rsidRPr="0020083E">
        <w:rPr>
          <w:rFonts w:ascii="Verdana" w:hAnsi="Verdana" w:cs="Verdana"/>
          <w:b/>
          <w:sz w:val="20"/>
          <w:szCs w:val="20"/>
        </w:rPr>
        <w:tab/>
        <w:t>Organization</w:t>
      </w:r>
    </w:p>
    <w:p w:rsidR="004D6024" w:rsidRDefault="004D6024" w:rsidP="004D6024">
      <w:r>
        <w:rPr>
          <w:rFonts w:cs="Verdana"/>
          <w:noProof/>
          <w:sz w:val="20"/>
          <w:szCs w:val="20"/>
          <w:lang w:eastAsia="en-US"/>
        </w:rPr>
        <mc:AlternateContent>
          <mc:Choice Requires="wps">
            <w:drawing>
              <wp:inline distT="0" distB="0" distL="0" distR="0" wp14:anchorId="601F668A" wp14:editId="2FADABB4">
                <wp:extent cx="5486400" cy="19050"/>
                <wp:effectExtent l="0" t="0" r="0" b="0"/>
                <wp:docPr id="3" na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id=" 25" o:spid="_x0000_s1026" style="width:6in;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" fillcolor="gray" stroked="f" strokecolor="gray">
                <v:stroke joinstyle="round"/>
                <v:path arrowok="t"/>
                <w10:anchorlock/>
              </v:rect>
            </w:pict>
          </mc:Fallback>
        </mc:AlternateContent>
      </w:r>
    </w:p>
    <w:p w:rsidR="004D6024" w:rsidRDefault="004D6024" w:rsidP="004D6024"/>
    <w:p w:rsidR="004D6024" w:rsidRDefault="004D6024" w:rsidP="004D6024">
      <w:r>
        <w:t xml:space="preserve">Executive Assistant </w:t>
      </w:r>
      <w:r>
        <w:tab/>
      </w:r>
      <w:r>
        <w:tab/>
      </w:r>
      <w:r w:rsidR="007A279F">
        <w:t>1</w:t>
      </w:r>
      <w:r w:rsidR="00C81ADD">
        <w:t>.</w:t>
      </w:r>
      <w:r w:rsidR="003F7AB3">
        <w:t>10</w:t>
      </w:r>
      <w:r w:rsidR="00B2678C">
        <w:t xml:space="preserve"> </w:t>
      </w:r>
      <w:r w:rsidR="008B003F">
        <w:t>Year</w:t>
      </w:r>
      <w:r>
        <w:t xml:space="preserve">  </w:t>
      </w:r>
      <w:r>
        <w:tab/>
      </w:r>
      <w:r>
        <w:tab/>
      </w:r>
      <w:r w:rsidR="00B2678C">
        <w:t>Hira Ferro Alloys Limited</w:t>
      </w:r>
      <w:r>
        <w:t>.</w:t>
      </w:r>
    </w:p>
    <w:p w:rsidR="004D6024" w:rsidRDefault="004D6024" w:rsidP="004D6024">
      <w:r>
        <w:t>To Director</w:t>
      </w:r>
      <w:r>
        <w:tab/>
      </w:r>
      <w:r>
        <w:tab/>
      </w:r>
      <w:r>
        <w:tab/>
      </w:r>
      <w:r>
        <w:tab/>
      </w:r>
      <w:r>
        <w:tab/>
      </w:r>
      <w:r>
        <w:tab/>
        <w:t>Raipur (C.G)</w:t>
      </w:r>
    </w:p>
    <w:p w:rsidR="004D6024" w:rsidRDefault="004D6024" w:rsidP="004D6024"/>
    <w:p w:rsidR="00B2678C" w:rsidRPr="0033617B" w:rsidRDefault="00B2678C" w:rsidP="00B2678C">
      <w:r>
        <w:t xml:space="preserve">Working with Hira Ferro Alloys Limited (A Hira Group of Companies) </w:t>
      </w:r>
      <w:r w:rsidRPr="0033617B">
        <w:t xml:space="preserve">My job profile is to look after preparation of daily work of production, stores, </w:t>
      </w:r>
      <w:r>
        <w:t xml:space="preserve">finished good (Lab report), Cooling water parameters, </w:t>
      </w:r>
      <w:r w:rsidR="00043E45">
        <w:t>Load distribution report</w:t>
      </w:r>
      <w:r>
        <w:t xml:space="preserve"> </w:t>
      </w:r>
      <w:r w:rsidRPr="0033617B">
        <w:t>. Arrange and organizing meeting between director and manager</w:t>
      </w:r>
      <w:r>
        <w:t xml:space="preserve">s, supervisors and other HOD's. </w:t>
      </w:r>
      <w:r w:rsidRPr="0033617B">
        <w:t xml:space="preserve">Taking dictations and </w:t>
      </w:r>
      <w:r w:rsidRPr="0033617B">
        <w:lastRenderedPageBreak/>
        <w:t>conference calls. To answer and direct phone calls, to organize and schedule appointments, plan meetings and take detailed minutes, to write and distribute emails, correspondence memos, letters, faxes and forms, to assist in preparation of regularly schedule reports, develop and maintain filing system, maintain office policies and procedure, to order office supplies and  research for new deals and suppliers, maintain contact lists, to book travel arrangements, submit and reconcile expenses reports, to provide general support to visitors, act as point of contact for internal and external clients and to liaise with executives and senior administrative assistants to handle queries and requests from senior managers.</w:t>
      </w:r>
    </w:p>
    <w:p w:rsidR="00B2678C" w:rsidRDefault="00B2678C" w:rsidP="004D6024"/>
    <w:p w:rsidR="00B2678C" w:rsidRDefault="00B2678C" w:rsidP="004D6024"/>
    <w:p w:rsidR="00B2678C" w:rsidRDefault="00B2678C" w:rsidP="00B2678C"/>
    <w:p w:rsidR="004D6024" w:rsidRPr="00B2678C" w:rsidRDefault="00B2678C" w:rsidP="00B2678C">
      <w:pPr>
        <w:tabs>
          <w:tab w:val="left" w:pos="6930"/>
        </w:tabs>
      </w:pPr>
      <w:r>
        <w:tab/>
      </w:r>
    </w:p>
    <w:p w:rsidR="004D30A8" w:rsidRDefault="004D30A8">
      <w:pPr>
        <w:pStyle w:val="Heading1"/>
        <w:spacing w:line="360" w:lineRule="auto"/>
        <w:jc w:val="both"/>
      </w:pPr>
      <w:r w:rsidRPr="0033617B">
        <w:t>My total experience would be</w:t>
      </w:r>
      <w:r>
        <w:t xml:space="preserve"> more than </w:t>
      </w:r>
      <w:r w:rsidRPr="0033617B">
        <w:t>1</w:t>
      </w:r>
      <w:r w:rsidR="0020083E">
        <w:t>2</w:t>
      </w:r>
      <w:r w:rsidRPr="0033617B">
        <w:t xml:space="preserve"> Years.</w:t>
      </w:r>
    </w:p>
    <w:p w:rsidR="00613CA8" w:rsidRPr="00613CA8" w:rsidRDefault="00613CA8" w:rsidP="00613CA8"/>
    <w:p w:rsidR="00C6625D" w:rsidRDefault="00C6625D">
      <w:pPr>
        <w:pStyle w:val="Heading1"/>
        <w:spacing w:line="360" w:lineRule="auto"/>
        <w:jc w:val="both"/>
      </w:pPr>
      <w:r w:rsidRPr="004803F9">
        <w:rPr>
          <w:rFonts w:ascii="Verdana" w:hAnsi="Verdana" w:cs="Verdana"/>
          <w:sz w:val="20"/>
          <w:szCs w:val="20"/>
        </w:rPr>
        <w:t>COMPUTER PROFICIENCY</w:t>
      </w:r>
    </w:p>
    <w:p w:rsidR="00C6625D" w:rsidRDefault="00923B1E">
      <w:pPr>
        <w:jc w:val="both"/>
        <w:rPr>
          <w:rFonts w:ascii="Verdana" w:hAnsi="Verdana" w:cs="Verdana"/>
          <w:sz w:val="20"/>
          <w:szCs w:val="20"/>
        </w:rPr>
      </w:pPr>
      <w:r>
        <w:rPr>
          <w:rFonts w:cs="Verdana"/>
          <w:b/>
          <w:noProof/>
          <w:sz w:val="20"/>
          <w:szCs w:val="20"/>
          <w:lang w:eastAsia="en-US"/>
        </w:rPr>
        <mc:AlternateContent>
          <mc:Choice Requires="wps">
            <w:drawing>
              <wp:inline distT="0" distB="0" distL="0" distR="0" wp14:anchorId="776F7348" wp14:editId="09A67617">
                <wp:extent cx="5486400" cy="19050"/>
                <wp:effectExtent l="0" t="0" r="0" b="0"/>
                <wp:docPr id="7"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23BACEA" id=" 4" o:spid="_x0000_s1026" style="width:6in;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" fillcolor="gray" stroked="f" strokecolor="gray">
                <v:stroke joinstyle="round"/>
                <v:path arrowok="t"/>
                <w10:anchorlock/>
              </v:rect>
            </w:pict>
          </mc:Fallback>
        </mc:AlternateContent>
      </w:r>
    </w:p>
    <w:p w:rsidR="00C6625D" w:rsidRDefault="00C6625D">
      <w:pPr>
        <w:jc w:val="both"/>
        <w:rPr>
          <w:rFonts w:ascii="Verdana" w:hAnsi="Verdana" w:cs="Verdana"/>
          <w:sz w:val="20"/>
          <w:szCs w:val="20"/>
        </w:rPr>
      </w:pPr>
      <w:r>
        <w:rPr>
          <w:rFonts w:ascii="Verdana" w:hAnsi="Verdana" w:cs="Verdana"/>
          <w:sz w:val="20"/>
          <w:szCs w:val="20"/>
        </w:rPr>
        <w:t xml:space="preserve">Basic, Ms-Office &amp; HTML </w:t>
      </w:r>
    </w:p>
    <w:p w:rsidR="00C6625D" w:rsidRDefault="00C6625D">
      <w:pPr>
        <w:jc w:val="both"/>
        <w:rPr>
          <w:rFonts w:ascii="Verdana" w:hAnsi="Verdana" w:cs="Verdana"/>
          <w:sz w:val="20"/>
          <w:szCs w:val="20"/>
        </w:rPr>
      </w:pPr>
    </w:p>
    <w:p w:rsidR="00C6625D" w:rsidRDefault="00C6625D">
      <w:pPr>
        <w:pStyle w:val="Heading1"/>
        <w:jc w:val="both"/>
      </w:pPr>
      <w:r w:rsidRPr="004803F9">
        <w:rPr>
          <w:rFonts w:ascii="Verdana" w:hAnsi="Verdana" w:cs="Verdana"/>
          <w:sz w:val="20"/>
          <w:szCs w:val="20"/>
        </w:rPr>
        <w:t>AWARDS AND ACHIEVEMENTS</w:t>
      </w:r>
    </w:p>
    <w:p w:rsidR="00C6625D" w:rsidRDefault="00923B1E">
      <w:pPr>
        <w:pStyle w:val="Heading1"/>
        <w:jc w:val="both"/>
        <w:rPr>
          <w:rFonts w:ascii="Verdana" w:hAnsi="Verdana" w:cs="Verdana"/>
          <w:sz w:val="20"/>
          <w:szCs w:val="20"/>
        </w:rPr>
      </w:pPr>
      <w:r>
        <w:rPr>
          <w:rFonts w:cs="Verdana"/>
          <w:noProof/>
          <w:sz w:val="20"/>
          <w:szCs w:val="20"/>
          <w:lang w:eastAsia="en-US"/>
        </w:rPr>
        <mc:AlternateContent>
          <mc:Choice Requires="wps">
            <w:drawing>
              <wp:inline distT="0" distB="0" distL="0" distR="0" wp14:anchorId="75D45F6F" wp14:editId="6F5E1B55">
                <wp:extent cx="5486400" cy="19050"/>
                <wp:effectExtent l="0" t="0" r="0" b="0"/>
                <wp:docPr id="6"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6D7AAFE" id=" 3" o:spid="_x0000_s1026" style="width:6in;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" fillcolor="gray" stroked="f" strokecolor="gray">
                <v:stroke joinstyle="round"/>
                <v:path arrowok="t"/>
                <w10:anchorlock/>
              </v:rect>
            </w:pict>
          </mc:Fallback>
        </mc:AlternateContent>
      </w:r>
    </w:p>
    <w:p w:rsidR="00C6625D" w:rsidRDefault="00C6625D">
      <w:pPr>
        <w:numPr>
          <w:ilvl w:val="0"/>
          <w:numId w:val="3"/>
        </w:numPr>
        <w:jc w:val="both"/>
        <w:rPr>
          <w:rFonts w:ascii="Verdana" w:hAnsi="Verdana" w:cs="Verdana"/>
          <w:sz w:val="20"/>
          <w:szCs w:val="20"/>
        </w:rPr>
      </w:pPr>
      <w:r>
        <w:rPr>
          <w:rFonts w:ascii="Verdana" w:hAnsi="Verdana" w:cs="Verdana"/>
          <w:sz w:val="20"/>
          <w:szCs w:val="20"/>
        </w:rPr>
        <w:t>Participated in inter college competition in “Badminton championship tournament”</w:t>
      </w:r>
    </w:p>
    <w:p w:rsidR="00C6625D" w:rsidRDefault="00C6625D">
      <w:pPr>
        <w:numPr>
          <w:ilvl w:val="0"/>
          <w:numId w:val="4"/>
        </w:numPr>
        <w:jc w:val="both"/>
        <w:rPr>
          <w:color w:val="0000FF"/>
        </w:rPr>
      </w:pPr>
      <w:r>
        <w:rPr>
          <w:rFonts w:ascii="Verdana" w:hAnsi="Verdana" w:cs="Verdana"/>
          <w:sz w:val="20"/>
          <w:szCs w:val="20"/>
        </w:rPr>
        <w:t xml:space="preserve">Participated in District level Table Tennis Tournament.  </w:t>
      </w:r>
    </w:p>
    <w:p w:rsidR="00C6625D" w:rsidRDefault="00C6625D">
      <w:pPr>
        <w:ind w:left="360"/>
        <w:jc w:val="both"/>
        <w:rPr>
          <w:color w:val="0000FF"/>
        </w:rPr>
      </w:pPr>
    </w:p>
    <w:p w:rsidR="00C6625D" w:rsidRDefault="00C6625D">
      <w:pPr>
        <w:pStyle w:val="Heading1"/>
        <w:jc w:val="both"/>
      </w:pPr>
      <w:r w:rsidRPr="004803F9">
        <w:rPr>
          <w:rFonts w:ascii="Verdana" w:hAnsi="Verdana" w:cs="Verdana"/>
          <w:sz w:val="20"/>
        </w:rPr>
        <w:t>PERSONAL DETAILS</w:t>
      </w:r>
    </w:p>
    <w:p w:rsidR="00C6625D" w:rsidRDefault="00923B1E">
      <w:pPr>
        <w:jc w:val="both"/>
        <w:rPr>
          <w:rFonts w:ascii="Verdana" w:hAnsi="Verdana" w:cs="Verdana"/>
          <w:b/>
          <w:sz w:val="20"/>
          <w:szCs w:val="20"/>
        </w:rPr>
      </w:pPr>
      <w:r>
        <w:rPr>
          <w:rFonts w:cs="Verdana"/>
          <w:b/>
          <w:noProof/>
          <w:sz w:val="20"/>
          <w:szCs w:val="20"/>
          <w:lang w:eastAsia="en-US"/>
        </w:rPr>
        <mc:AlternateContent>
          <mc:Choice Requires="wps">
            <w:drawing>
              <wp:inline distT="0" distB="0" distL="0" distR="0" wp14:anchorId="1301C69F" wp14:editId="462D7F0E">
                <wp:extent cx="5486400" cy="19050"/>
                <wp:effectExtent l="0" t="0" r="0" b="0"/>
                <wp:docPr id="5"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9452C2B" id=" 2" o:spid="_x0000_s1026" style="width:6in;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" fillcolor="gray" stroked="f" strokecolor="gray">
                <v:stroke joinstyle="round"/>
                <v:path arrowok="t"/>
                <w10:anchorlock/>
              </v:rect>
            </w:pict>
          </mc:Fallback>
        </mc:AlternateContent>
      </w:r>
    </w:p>
    <w:p w:rsidR="00C6625D" w:rsidRDefault="00C6625D">
      <w:pPr>
        <w:jc w:val="both"/>
        <w:rPr>
          <w:rFonts w:ascii="Verdana" w:hAnsi="Verdana" w:cs="Verdana"/>
          <w:b/>
          <w:sz w:val="20"/>
          <w:szCs w:val="20"/>
        </w:rPr>
      </w:pPr>
      <w:r>
        <w:rPr>
          <w:rFonts w:ascii="Verdana" w:hAnsi="Verdana" w:cs="Verdana"/>
          <w:b/>
          <w:sz w:val="20"/>
          <w:szCs w:val="20"/>
        </w:rPr>
        <w:t>Marital Status</w:t>
      </w:r>
      <w:r>
        <w:rPr>
          <w:rFonts w:ascii="Verdana" w:hAnsi="Verdana" w:cs="Verdana"/>
          <w:b/>
          <w:sz w:val="20"/>
          <w:szCs w:val="20"/>
        </w:rPr>
        <w:tab/>
      </w:r>
      <w:r>
        <w:rPr>
          <w:rFonts w:ascii="Verdana" w:hAnsi="Verdana" w:cs="Verdana"/>
          <w:b/>
          <w:sz w:val="20"/>
          <w:szCs w:val="20"/>
        </w:rPr>
        <w:tab/>
        <w:t>: - M</w:t>
      </w:r>
      <w:r>
        <w:rPr>
          <w:rFonts w:ascii="Verdana" w:hAnsi="Verdana" w:cs="Verdana"/>
          <w:sz w:val="20"/>
          <w:szCs w:val="20"/>
        </w:rPr>
        <w:t xml:space="preserve">arried </w:t>
      </w:r>
    </w:p>
    <w:p w:rsidR="00C6625D" w:rsidRDefault="00C6625D">
      <w:pPr>
        <w:jc w:val="both"/>
        <w:rPr>
          <w:rFonts w:ascii="Verdana" w:hAnsi="Verdana" w:cs="Verdana"/>
          <w:b/>
          <w:sz w:val="20"/>
          <w:szCs w:val="20"/>
        </w:rPr>
      </w:pPr>
    </w:p>
    <w:p w:rsidR="00C6625D" w:rsidRDefault="00C6625D">
      <w:pPr>
        <w:jc w:val="both"/>
        <w:rPr>
          <w:rFonts w:ascii="Verdana" w:hAnsi="Verdana" w:cs="Verdana"/>
          <w:b/>
          <w:sz w:val="20"/>
          <w:szCs w:val="20"/>
        </w:rPr>
      </w:pPr>
      <w:r>
        <w:rPr>
          <w:rFonts w:ascii="Verdana" w:hAnsi="Verdana" w:cs="Verdana"/>
          <w:b/>
          <w:sz w:val="20"/>
          <w:szCs w:val="20"/>
        </w:rPr>
        <w:t>Date of Birth</w:t>
      </w:r>
      <w:r>
        <w:rPr>
          <w:rFonts w:ascii="Verdana" w:hAnsi="Verdana" w:cs="Verdana"/>
          <w:b/>
          <w:sz w:val="20"/>
          <w:szCs w:val="20"/>
        </w:rPr>
        <w:tab/>
      </w:r>
      <w:r>
        <w:rPr>
          <w:rFonts w:ascii="Verdana" w:hAnsi="Verdana" w:cs="Verdana"/>
          <w:b/>
          <w:sz w:val="20"/>
          <w:szCs w:val="20"/>
        </w:rPr>
        <w:tab/>
      </w:r>
      <w:r>
        <w:rPr>
          <w:rFonts w:ascii="Verdana" w:hAnsi="Verdana" w:cs="Verdana"/>
          <w:b/>
          <w:sz w:val="20"/>
          <w:szCs w:val="20"/>
        </w:rPr>
        <w:tab/>
        <w:t>: - 09</w:t>
      </w:r>
      <w:r>
        <w:rPr>
          <w:rFonts w:ascii="Verdana" w:hAnsi="Verdana" w:cs="Verdana"/>
          <w:sz w:val="20"/>
          <w:szCs w:val="20"/>
          <w:vertAlign w:val="superscript"/>
        </w:rPr>
        <w:t>th</w:t>
      </w:r>
      <w:r>
        <w:rPr>
          <w:rFonts w:ascii="Verdana" w:hAnsi="Verdana" w:cs="Verdana"/>
          <w:sz w:val="20"/>
          <w:szCs w:val="20"/>
        </w:rPr>
        <w:t xml:space="preserve"> February 1981.</w:t>
      </w:r>
    </w:p>
    <w:p w:rsidR="00C6625D" w:rsidRDefault="00C6625D">
      <w:pPr>
        <w:jc w:val="both"/>
        <w:rPr>
          <w:rFonts w:ascii="Verdana" w:hAnsi="Verdana" w:cs="Verdana"/>
          <w:b/>
          <w:sz w:val="20"/>
          <w:szCs w:val="20"/>
        </w:rPr>
      </w:pPr>
    </w:p>
    <w:p w:rsidR="000C38F6" w:rsidRDefault="00C6625D" w:rsidP="000C38F6">
      <w:pPr>
        <w:ind w:left="2160" w:hanging="2160"/>
        <w:rPr>
          <w:rFonts w:ascii="Verdana" w:hAnsi="Verdana" w:cs="Verdana"/>
          <w:sz w:val="20"/>
          <w:szCs w:val="20"/>
        </w:rPr>
      </w:pPr>
      <w:r>
        <w:rPr>
          <w:rFonts w:ascii="Verdana" w:hAnsi="Verdana" w:cs="Verdana"/>
          <w:b/>
          <w:sz w:val="20"/>
          <w:szCs w:val="20"/>
        </w:rPr>
        <w:t>Present Address</w:t>
      </w:r>
      <w:r>
        <w:rPr>
          <w:rFonts w:ascii="Verdana" w:hAnsi="Verdana" w:cs="Verdana"/>
          <w:b/>
          <w:sz w:val="20"/>
          <w:szCs w:val="20"/>
        </w:rPr>
        <w:tab/>
      </w:r>
      <w:r>
        <w:rPr>
          <w:rFonts w:ascii="Verdana" w:hAnsi="Verdana" w:cs="Verdana"/>
          <w:b/>
          <w:sz w:val="20"/>
          <w:szCs w:val="20"/>
        </w:rPr>
        <w:tab/>
        <w:t xml:space="preserve">: - </w:t>
      </w:r>
      <w:r w:rsidR="007627F0">
        <w:rPr>
          <w:rFonts w:ascii="Verdana" w:hAnsi="Verdana" w:cs="Verdana"/>
          <w:b/>
          <w:sz w:val="20"/>
          <w:szCs w:val="20"/>
        </w:rPr>
        <w:t xml:space="preserve"> </w:t>
      </w:r>
      <w:r w:rsidR="000C38F6">
        <w:rPr>
          <w:rFonts w:ascii="Verdana" w:hAnsi="Verdana" w:cs="Verdana"/>
          <w:sz w:val="20"/>
          <w:szCs w:val="20"/>
        </w:rPr>
        <w:t>House No.3, Street No.15,</w:t>
      </w:r>
      <w:r w:rsidR="000445AA">
        <w:rPr>
          <w:rFonts w:ascii="Verdana" w:hAnsi="Verdana" w:cs="Verdana"/>
          <w:sz w:val="20"/>
          <w:szCs w:val="20"/>
        </w:rPr>
        <w:t xml:space="preserve"> Sector </w:t>
      </w:r>
      <w:r w:rsidR="00D10662">
        <w:rPr>
          <w:rFonts w:ascii="Verdana" w:hAnsi="Verdana" w:cs="Verdana"/>
          <w:sz w:val="20"/>
          <w:szCs w:val="20"/>
        </w:rPr>
        <w:t>3</w:t>
      </w:r>
      <w:r w:rsidR="000445AA">
        <w:rPr>
          <w:rFonts w:ascii="Verdana" w:hAnsi="Verdana" w:cs="Verdana"/>
          <w:sz w:val="20"/>
          <w:szCs w:val="20"/>
        </w:rPr>
        <w:t>,</w:t>
      </w:r>
      <w:r w:rsidR="000C38F6">
        <w:rPr>
          <w:rFonts w:ascii="Verdana" w:hAnsi="Verdana" w:cs="Verdana"/>
          <w:sz w:val="20"/>
          <w:szCs w:val="20"/>
        </w:rPr>
        <w:t xml:space="preserve"> Sumeru Math,    </w:t>
      </w:r>
    </w:p>
    <w:p w:rsidR="008A3427" w:rsidRDefault="000C38F6" w:rsidP="007627F0">
      <w:pPr>
        <w:ind w:left="2160" w:hanging="2160"/>
        <w:rPr>
          <w:rFonts w:ascii="Verdana" w:hAnsi="Verdana" w:cs="Verdana"/>
          <w:sz w:val="20"/>
          <w:szCs w:val="20"/>
        </w:rPr>
      </w:pPr>
      <w:r>
        <w:rPr>
          <w:rFonts w:ascii="Verdana" w:hAnsi="Verdana" w:cs="Verdana"/>
          <w:b/>
          <w:sz w:val="20"/>
          <w:szCs w:val="20"/>
        </w:rPr>
        <w:t xml:space="preserve">                                               </w:t>
      </w:r>
      <w:r w:rsidR="000445AA">
        <w:rPr>
          <w:rFonts w:ascii="Verdana" w:hAnsi="Verdana" w:cs="Verdana"/>
          <w:sz w:val="20"/>
          <w:szCs w:val="20"/>
        </w:rPr>
        <w:t>Professor</w:t>
      </w:r>
      <w:r w:rsidR="000445AA">
        <w:rPr>
          <w:rFonts w:ascii="Verdana" w:hAnsi="Verdana" w:cs="Verdana"/>
          <w:b/>
          <w:sz w:val="20"/>
          <w:szCs w:val="20"/>
        </w:rPr>
        <w:t xml:space="preserve"> </w:t>
      </w:r>
      <w:r>
        <w:rPr>
          <w:rFonts w:ascii="Verdana" w:hAnsi="Verdana" w:cs="Verdana"/>
          <w:sz w:val="20"/>
          <w:szCs w:val="20"/>
        </w:rPr>
        <w:t>Colony, Purani Basti,</w:t>
      </w:r>
      <w:r w:rsidR="007627F0">
        <w:rPr>
          <w:rFonts w:ascii="Verdana" w:hAnsi="Verdana" w:cs="Verdana"/>
          <w:sz w:val="20"/>
          <w:szCs w:val="20"/>
        </w:rPr>
        <w:t xml:space="preserve"> </w:t>
      </w:r>
      <w:r w:rsidR="008A3427">
        <w:rPr>
          <w:rFonts w:ascii="Verdana" w:hAnsi="Verdana" w:cs="Verdana"/>
          <w:sz w:val="20"/>
          <w:szCs w:val="20"/>
        </w:rPr>
        <w:t>Raipur (Chattisgarh)</w:t>
      </w:r>
    </w:p>
    <w:p w:rsidR="00765964" w:rsidRDefault="008A3427" w:rsidP="008A3427">
      <w:pPr>
        <w:ind w:left="2880"/>
        <w:rPr>
          <w:rFonts w:ascii="Verdana" w:hAnsi="Verdana" w:cs="Verdana"/>
          <w:sz w:val="20"/>
          <w:szCs w:val="20"/>
        </w:rPr>
      </w:pPr>
      <w:r>
        <w:rPr>
          <w:rFonts w:ascii="Verdana" w:hAnsi="Verdana" w:cs="Verdana"/>
          <w:sz w:val="20"/>
          <w:szCs w:val="20"/>
        </w:rPr>
        <w:t xml:space="preserve">     </w:t>
      </w:r>
      <w:r w:rsidR="00765964">
        <w:rPr>
          <w:rFonts w:ascii="Verdana" w:hAnsi="Verdana" w:cs="Verdana"/>
          <w:sz w:val="20"/>
          <w:szCs w:val="20"/>
        </w:rPr>
        <w:t>Pin - 492001</w:t>
      </w:r>
    </w:p>
    <w:p w:rsidR="00636598" w:rsidRDefault="00636598">
      <w:pPr>
        <w:rPr>
          <w:rFonts w:ascii="Verdana" w:hAnsi="Verdana" w:cs="Verdana"/>
          <w:sz w:val="20"/>
          <w:szCs w:val="20"/>
        </w:rPr>
      </w:pPr>
    </w:p>
    <w:p w:rsidR="00C6625D" w:rsidRDefault="00C6625D">
      <w:pPr>
        <w:jc w:val="both"/>
        <w:rPr>
          <w:rFonts w:ascii="Verdana" w:hAnsi="Verdana" w:cs="Verdana"/>
          <w:b/>
          <w:sz w:val="20"/>
          <w:szCs w:val="20"/>
        </w:rPr>
      </w:pPr>
      <w:r>
        <w:rPr>
          <w:rFonts w:ascii="Verdana" w:hAnsi="Verdana" w:cs="Verdana"/>
          <w:b/>
          <w:sz w:val="20"/>
          <w:szCs w:val="20"/>
        </w:rPr>
        <w:t>Language Known</w:t>
      </w:r>
      <w:r>
        <w:rPr>
          <w:rFonts w:ascii="Verdana" w:hAnsi="Verdana" w:cs="Verdana"/>
          <w:b/>
          <w:sz w:val="20"/>
          <w:szCs w:val="20"/>
        </w:rPr>
        <w:tab/>
      </w:r>
      <w:r>
        <w:rPr>
          <w:rFonts w:ascii="Verdana" w:hAnsi="Verdana" w:cs="Verdana"/>
          <w:b/>
          <w:sz w:val="20"/>
          <w:szCs w:val="20"/>
        </w:rPr>
        <w:tab/>
        <w:t xml:space="preserve">: - </w:t>
      </w:r>
      <w:r>
        <w:rPr>
          <w:rFonts w:ascii="Verdana" w:hAnsi="Verdana" w:cs="Verdana"/>
          <w:b/>
          <w:bCs/>
          <w:sz w:val="20"/>
          <w:szCs w:val="20"/>
        </w:rPr>
        <w:t>E</w:t>
      </w:r>
      <w:r>
        <w:rPr>
          <w:rFonts w:ascii="Verdana" w:hAnsi="Verdana" w:cs="Verdana"/>
          <w:sz w:val="20"/>
          <w:szCs w:val="20"/>
        </w:rPr>
        <w:t xml:space="preserve">nglish, </w:t>
      </w:r>
      <w:r>
        <w:rPr>
          <w:rFonts w:ascii="Verdana" w:hAnsi="Verdana" w:cs="Verdana"/>
          <w:b/>
          <w:bCs/>
          <w:sz w:val="20"/>
          <w:szCs w:val="20"/>
        </w:rPr>
        <w:t>H</w:t>
      </w:r>
      <w:r>
        <w:rPr>
          <w:rFonts w:ascii="Verdana" w:hAnsi="Verdana" w:cs="Verdana"/>
          <w:sz w:val="20"/>
          <w:szCs w:val="20"/>
        </w:rPr>
        <w:t xml:space="preserve">indi, </w:t>
      </w:r>
      <w:r>
        <w:rPr>
          <w:rFonts w:ascii="Verdana" w:hAnsi="Verdana" w:cs="Verdana"/>
          <w:b/>
          <w:bCs/>
          <w:sz w:val="20"/>
          <w:szCs w:val="20"/>
        </w:rPr>
        <w:t>M</w:t>
      </w:r>
      <w:r>
        <w:rPr>
          <w:rFonts w:ascii="Verdana" w:hAnsi="Verdana" w:cs="Verdana"/>
          <w:sz w:val="20"/>
          <w:szCs w:val="20"/>
        </w:rPr>
        <w:t>arathi. (All Can Read-Write-Speak)</w:t>
      </w:r>
    </w:p>
    <w:p w:rsidR="00C6625D" w:rsidRDefault="00C6625D">
      <w:pPr>
        <w:jc w:val="both"/>
        <w:rPr>
          <w:rFonts w:ascii="Verdana" w:hAnsi="Verdana" w:cs="Verdana"/>
          <w:b/>
          <w:sz w:val="20"/>
          <w:szCs w:val="20"/>
        </w:rPr>
      </w:pPr>
    </w:p>
    <w:p w:rsidR="00C6625D" w:rsidRDefault="00C6625D">
      <w:pPr>
        <w:jc w:val="both"/>
        <w:rPr>
          <w:rFonts w:ascii="Verdana" w:hAnsi="Verdana" w:cs="Verdana"/>
          <w:sz w:val="20"/>
          <w:szCs w:val="20"/>
        </w:rPr>
      </w:pPr>
      <w:r>
        <w:rPr>
          <w:rFonts w:ascii="Verdana" w:hAnsi="Verdana" w:cs="Verdana"/>
          <w:b/>
          <w:sz w:val="20"/>
          <w:szCs w:val="20"/>
        </w:rPr>
        <w:t>Hobbies</w:t>
      </w:r>
      <w:r>
        <w:rPr>
          <w:rFonts w:ascii="Verdana" w:hAnsi="Verdana" w:cs="Verdana"/>
          <w:b/>
          <w:sz w:val="20"/>
          <w:szCs w:val="20"/>
        </w:rPr>
        <w:tab/>
      </w:r>
      <w:r>
        <w:rPr>
          <w:rFonts w:ascii="Verdana" w:hAnsi="Verdana" w:cs="Verdana"/>
          <w:b/>
          <w:sz w:val="20"/>
          <w:szCs w:val="20"/>
        </w:rPr>
        <w:tab/>
      </w:r>
      <w:r>
        <w:rPr>
          <w:rFonts w:ascii="Verdana" w:hAnsi="Verdana" w:cs="Verdana"/>
          <w:b/>
          <w:sz w:val="20"/>
          <w:szCs w:val="20"/>
        </w:rPr>
        <w:tab/>
        <w:t xml:space="preserve">: - </w:t>
      </w:r>
      <w:r>
        <w:rPr>
          <w:rFonts w:ascii="Verdana" w:hAnsi="Verdana" w:cs="Verdana"/>
          <w:b/>
          <w:bCs/>
          <w:sz w:val="20"/>
          <w:szCs w:val="20"/>
        </w:rPr>
        <w:t>R</w:t>
      </w:r>
      <w:r>
        <w:rPr>
          <w:rFonts w:ascii="Verdana" w:hAnsi="Verdana" w:cs="Verdana"/>
          <w:sz w:val="20"/>
          <w:szCs w:val="20"/>
        </w:rPr>
        <w:t xml:space="preserve">eading Newspaper, </w:t>
      </w:r>
      <w:r>
        <w:rPr>
          <w:rFonts w:ascii="Verdana" w:hAnsi="Verdana" w:cs="Verdana"/>
          <w:b/>
          <w:bCs/>
          <w:sz w:val="20"/>
          <w:szCs w:val="20"/>
        </w:rPr>
        <w:t>L</w:t>
      </w:r>
      <w:r>
        <w:rPr>
          <w:rFonts w:ascii="Verdana" w:hAnsi="Verdana" w:cs="Verdana"/>
          <w:sz w:val="20"/>
          <w:szCs w:val="20"/>
        </w:rPr>
        <w:t xml:space="preserve">isting </w:t>
      </w:r>
      <w:r>
        <w:rPr>
          <w:rFonts w:ascii="Verdana" w:hAnsi="Verdana" w:cs="Verdana"/>
          <w:b/>
          <w:bCs/>
          <w:sz w:val="20"/>
          <w:szCs w:val="20"/>
        </w:rPr>
        <w:t>M</w:t>
      </w:r>
      <w:r>
        <w:rPr>
          <w:rFonts w:ascii="Verdana" w:hAnsi="Verdana" w:cs="Verdana"/>
          <w:sz w:val="20"/>
          <w:szCs w:val="20"/>
        </w:rPr>
        <w:t xml:space="preserve">usic, </w:t>
      </w:r>
      <w:r>
        <w:rPr>
          <w:rFonts w:ascii="Verdana" w:hAnsi="Verdana" w:cs="Verdana"/>
          <w:b/>
          <w:bCs/>
          <w:sz w:val="20"/>
          <w:szCs w:val="20"/>
        </w:rPr>
        <w:t>T</w:t>
      </w:r>
      <w:r>
        <w:rPr>
          <w:rFonts w:ascii="Verdana" w:hAnsi="Verdana" w:cs="Verdana"/>
          <w:sz w:val="20"/>
          <w:szCs w:val="20"/>
        </w:rPr>
        <w:t>raveling, etc.</w:t>
      </w:r>
    </w:p>
    <w:p w:rsidR="00C6625D" w:rsidRDefault="00C6625D">
      <w:pPr>
        <w:jc w:val="both"/>
        <w:rPr>
          <w:rFonts w:ascii="Verdana" w:hAnsi="Verdana" w:cs="Verdana"/>
          <w:sz w:val="20"/>
          <w:szCs w:val="20"/>
        </w:rPr>
      </w:pPr>
    </w:p>
    <w:p w:rsidR="00C6625D" w:rsidRDefault="00C6625D">
      <w:pPr>
        <w:jc w:val="both"/>
        <w:rPr>
          <w:rFonts w:ascii="Verdana" w:hAnsi="Verdana" w:cs="Verdana"/>
          <w:sz w:val="20"/>
          <w:szCs w:val="20"/>
        </w:rPr>
      </w:pPr>
      <w:r>
        <w:rPr>
          <w:rFonts w:ascii="Verdana" w:hAnsi="Verdana" w:cs="Verdana"/>
          <w:b/>
          <w:sz w:val="20"/>
          <w:szCs w:val="20"/>
        </w:rPr>
        <w:t xml:space="preserve">Strengths </w:t>
      </w:r>
      <w:r>
        <w:rPr>
          <w:rFonts w:ascii="Verdana" w:hAnsi="Verdana" w:cs="Verdana"/>
          <w:b/>
          <w:sz w:val="20"/>
          <w:szCs w:val="20"/>
        </w:rPr>
        <w:tab/>
      </w:r>
      <w:r>
        <w:rPr>
          <w:rFonts w:ascii="Verdana" w:hAnsi="Verdana" w:cs="Verdana"/>
          <w:b/>
          <w:sz w:val="20"/>
          <w:szCs w:val="20"/>
        </w:rPr>
        <w:tab/>
      </w:r>
      <w:r>
        <w:rPr>
          <w:rFonts w:ascii="Verdana" w:hAnsi="Verdana" w:cs="Verdana"/>
          <w:b/>
          <w:sz w:val="20"/>
          <w:szCs w:val="20"/>
        </w:rPr>
        <w:tab/>
        <w:t xml:space="preserve">: - </w:t>
      </w:r>
      <w:r>
        <w:rPr>
          <w:rFonts w:ascii="Verdana" w:hAnsi="Verdana" w:cs="Verdana"/>
          <w:b/>
          <w:bCs/>
          <w:sz w:val="20"/>
          <w:szCs w:val="20"/>
        </w:rPr>
        <w:t>P</w:t>
      </w:r>
      <w:r>
        <w:rPr>
          <w:rFonts w:ascii="Verdana" w:hAnsi="Verdana" w:cs="Verdana"/>
          <w:sz w:val="20"/>
          <w:szCs w:val="20"/>
        </w:rPr>
        <w:t xml:space="preserve">ositive, </w:t>
      </w:r>
      <w:r>
        <w:rPr>
          <w:rFonts w:ascii="Verdana" w:hAnsi="Verdana" w:cs="Verdana"/>
          <w:b/>
          <w:bCs/>
          <w:sz w:val="20"/>
          <w:szCs w:val="20"/>
        </w:rPr>
        <w:t>T</w:t>
      </w:r>
      <w:r>
        <w:rPr>
          <w:rFonts w:ascii="Verdana" w:hAnsi="Verdana" w:cs="Verdana"/>
          <w:sz w:val="20"/>
          <w:szCs w:val="20"/>
        </w:rPr>
        <w:t xml:space="preserve">eam </w:t>
      </w:r>
      <w:r>
        <w:rPr>
          <w:rFonts w:ascii="Verdana" w:hAnsi="Verdana" w:cs="Verdana"/>
          <w:b/>
          <w:bCs/>
          <w:sz w:val="20"/>
          <w:szCs w:val="20"/>
        </w:rPr>
        <w:t>P</w:t>
      </w:r>
      <w:r>
        <w:rPr>
          <w:rFonts w:ascii="Verdana" w:hAnsi="Verdana" w:cs="Verdana"/>
          <w:sz w:val="20"/>
          <w:szCs w:val="20"/>
        </w:rPr>
        <w:t xml:space="preserve">layer, </w:t>
      </w:r>
      <w:r>
        <w:rPr>
          <w:rFonts w:ascii="Verdana" w:hAnsi="Verdana" w:cs="Verdana"/>
          <w:b/>
          <w:bCs/>
          <w:sz w:val="20"/>
          <w:szCs w:val="20"/>
        </w:rPr>
        <w:t>C</w:t>
      </w:r>
      <w:r>
        <w:rPr>
          <w:rFonts w:ascii="Verdana" w:hAnsi="Verdana" w:cs="Verdana"/>
          <w:sz w:val="20"/>
          <w:szCs w:val="20"/>
        </w:rPr>
        <w:t xml:space="preserve">onfident, </w:t>
      </w:r>
      <w:r>
        <w:rPr>
          <w:rFonts w:ascii="Verdana" w:hAnsi="Verdana" w:cs="Verdana"/>
          <w:b/>
          <w:bCs/>
          <w:sz w:val="20"/>
          <w:szCs w:val="20"/>
        </w:rPr>
        <w:t>G</w:t>
      </w:r>
      <w:r>
        <w:rPr>
          <w:rFonts w:ascii="Verdana" w:hAnsi="Verdana" w:cs="Verdana"/>
          <w:sz w:val="20"/>
          <w:szCs w:val="20"/>
        </w:rPr>
        <w:t xml:space="preserve">ood </w:t>
      </w:r>
      <w:r>
        <w:rPr>
          <w:rFonts w:ascii="Verdana" w:hAnsi="Verdana" w:cs="Verdana"/>
          <w:b/>
          <w:bCs/>
          <w:sz w:val="20"/>
          <w:szCs w:val="20"/>
        </w:rPr>
        <w:t>L</w:t>
      </w:r>
      <w:r>
        <w:rPr>
          <w:rFonts w:ascii="Verdana" w:hAnsi="Verdana" w:cs="Verdana"/>
          <w:sz w:val="20"/>
          <w:szCs w:val="20"/>
        </w:rPr>
        <w:t>istener</w:t>
      </w:r>
    </w:p>
    <w:p w:rsidR="00C6625D" w:rsidRDefault="00C6625D">
      <w:pPr>
        <w:jc w:val="both"/>
        <w:rPr>
          <w:rFonts w:ascii="Verdana" w:hAnsi="Verdana" w:cs="Verdana"/>
          <w:sz w:val="20"/>
          <w:szCs w:val="20"/>
        </w:rPr>
      </w:pPr>
    </w:p>
    <w:p w:rsidR="00C6625D" w:rsidRDefault="00C6625D">
      <w:pPr>
        <w:rPr>
          <w:rFonts w:ascii="Verdana" w:hAnsi="Verdana" w:cs="Verdana"/>
          <w:sz w:val="20"/>
          <w:szCs w:val="20"/>
        </w:rPr>
      </w:pPr>
      <w:r>
        <w:rPr>
          <w:rFonts w:ascii="Verdana" w:hAnsi="Verdana" w:cs="Verdana"/>
          <w:b/>
          <w:sz w:val="20"/>
          <w:szCs w:val="20"/>
        </w:rPr>
        <w:t>Location Preference</w:t>
      </w:r>
      <w:r>
        <w:rPr>
          <w:rFonts w:ascii="Verdana" w:hAnsi="Verdana" w:cs="Verdana"/>
          <w:b/>
          <w:sz w:val="20"/>
          <w:szCs w:val="20"/>
        </w:rPr>
        <w:tab/>
        <w:t xml:space="preserve">: - </w:t>
      </w:r>
      <w:r>
        <w:rPr>
          <w:rFonts w:ascii="Verdana" w:hAnsi="Verdana" w:cs="Verdana"/>
          <w:b/>
          <w:bCs/>
          <w:sz w:val="20"/>
          <w:szCs w:val="20"/>
        </w:rPr>
        <w:t>P</w:t>
      </w:r>
      <w:r>
        <w:rPr>
          <w:rFonts w:ascii="Verdana" w:hAnsi="Verdana" w:cs="Verdana"/>
          <w:sz w:val="20"/>
          <w:szCs w:val="20"/>
        </w:rPr>
        <w:t>referably</w:t>
      </w:r>
      <w:r>
        <w:rPr>
          <w:rFonts w:ascii="Verdana" w:hAnsi="Verdana" w:cs="Verdana"/>
          <w:b/>
          <w:sz w:val="20"/>
          <w:szCs w:val="20"/>
        </w:rPr>
        <w:t xml:space="preserve"> </w:t>
      </w:r>
      <w:r>
        <w:rPr>
          <w:rFonts w:ascii="Verdana" w:hAnsi="Verdana" w:cs="Verdana"/>
          <w:b/>
          <w:bCs/>
          <w:sz w:val="20"/>
          <w:szCs w:val="20"/>
        </w:rPr>
        <w:t>M</w:t>
      </w:r>
      <w:r>
        <w:rPr>
          <w:rFonts w:ascii="Verdana" w:hAnsi="Verdana" w:cs="Verdana"/>
          <w:sz w:val="20"/>
          <w:szCs w:val="20"/>
        </w:rPr>
        <w:t xml:space="preserve">etros </w:t>
      </w:r>
      <w:r>
        <w:rPr>
          <w:rFonts w:ascii="Verdana" w:hAnsi="Verdana" w:cs="Verdana"/>
          <w:b/>
          <w:bCs/>
          <w:sz w:val="20"/>
          <w:szCs w:val="20"/>
        </w:rPr>
        <w:t>OR</w:t>
      </w:r>
      <w:r>
        <w:rPr>
          <w:rFonts w:ascii="Verdana" w:hAnsi="Verdana" w:cs="Verdana"/>
          <w:sz w:val="20"/>
          <w:szCs w:val="20"/>
        </w:rPr>
        <w:t xml:space="preserve"> </w:t>
      </w:r>
      <w:r>
        <w:rPr>
          <w:rFonts w:ascii="Verdana" w:hAnsi="Verdana" w:cs="Verdana"/>
          <w:b/>
          <w:bCs/>
          <w:sz w:val="20"/>
          <w:szCs w:val="20"/>
        </w:rPr>
        <w:t>A</w:t>
      </w:r>
      <w:r>
        <w:rPr>
          <w:rFonts w:ascii="Verdana" w:hAnsi="Verdana" w:cs="Verdana"/>
          <w:sz w:val="20"/>
          <w:szCs w:val="20"/>
        </w:rPr>
        <w:t xml:space="preserve">nywhere in </w:t>
      </w:r>
      <w:r>
        <w:rPr>
          <w:rFonts w:ascii="Verdana" w:hAnsi="Verdana" w:cs="Verdana"/>
          <w:b/>
          <w:bCs/>
          <w:sz w:val="20"/>
          <w:szCs w:val="20"/>
        </w:rPr>
        <w:t>I</w:t>
      </w:r>
      <w:r>
        <w:rPr>
          <w:rFonts w:ascii="Verdana" w:hAnsi="Verdana" w:cs="Verdana"/>
          <w:sz w:val="20"/>
          <w:szCs w:val="20"/>
        </w:rPr>
        <w:t>ndia &amp; Abroad.</w:t>
      </w:r>
    </w:p>
    <w:p w:rsidR="00DE29B7" w:rsidRDefault="00DE29B7">
      <w:pPr>
        <w:rPr>
          <w:rFonts w:ascii="Verdana" w:hAnsi="Verdana" w:cs="Verdana"/>
          <w:sz w:val="20"/>
          <w:szCs w:val="20"/>
        </w:rPr>
      </w:pPr>
    </w:p>
    <w:p w:rsidR="00184060" w:rsidRDefault="00184060">
      <w:pPr>
        <w:rPr>
          <w:rFonts w:ascii="Verdana" w:hAnsi="Verdana" w:cs="Verdana"/>
          <w:sz w:val="20"/>
          <w:szCs w:val="20"/>
        </w:rPr>
      </w:pPr>
    </w:p>
    <w:p w:rsidR="00C6625D" w:rsidRDefault="00C6625D">
      <w:pPr>
        <w:rPr>
          <w:rFonts w:ascii="Verdana" w:hAnsi="Verdana" w:cs="Verdana"/>
          <w:b/>
          <w:color w:val="0000FF"/>
          <w:sz w:val="20"/>
          <w:szCs w:val="20"/>
        </w:rPr>
      </w:pPr>
      <w:r w:rsidRPr="004803F9">
        <w:rPr>
          <w:rFonts w:ascii="Verdana" w:hAnsi="Verdana" w:cs="Verdana"/>
          <w:b/>
          <w:sz w:val="20"/>
          <w:szCs w:val="20"/>
        </w:rPr>
        <w:t>PLACE</w:t>
      </w:r>
      <w:r>
        <w:rPr>
          <w:rFonts w:ascii="Verdana" w:hAnsi="Verdana" w:cs="Verdana"/>
          <w:b/>
          <w:sz w:val="20"/>
          <w:szCs w:val="20"/>
        </w:rPr>
        <w:t>: -</w:t>
      </w:r>
      <w:r>
        <w:rPr>
          <w:rFonts w:ascii="Verdana" w:hAnsi="Verdana" w:cs="Verdana"/>
          <w:bCs/>
          <w:sz w:val="20"/>
          <w:szCs w:val="20"/>
        </w:rPr>
        <w:t xml:space="preserve"> </w:t>
      </w:r>
      <w:r>
        <w:rPr>
          <w:rFonts w:ascii="Verdana" w:hAnsi="Verdana" w:cs="Verdana"/>
          <w:sz w:val="20"/>
          <w:szCs w:val="20"/>
        </w:rPr>
        <w:t xml:space="preserve"> </w:t>
      </w:r>
      <w:r w:rsidR="00B53CBD">
        <w:rPr>
          <w:rFonts w:ascii="Verdana" w:hAnsi="Verdana" w:cs="Verdana"/>
          <w:sz w:val="20"/>
          <w:szCs w:val="20"/>
        </w:rPr>
        <w:t>Raipur</w:t>
      </w:r>
      <w:r>
        <w:rPr>
          <w:rFonts w:ascii="Verdana" w:hAnsi="Verdana" w:cs="Verdana"/>
          <w:sz w:val="20"/>
          <w:szCs w:val="20"/>
        </w:rPr>
        <w:t xml:space="preserve">                                                                     </w:t>
      </w:r>
    </w:p>
    <w:p w:rsidR="00F336C3" w:rsidRPr="00F0254C" w:rsidRDefault="00C6625D" w:rsidP="00D76114">
      <w:pPr>
        <w:rPr>
          <w:rFonts w:ascii="Verdana" w:hAnsi="Verdana" w:cs="Verdana"/>
          <w:b/>
          <w:color w:val="0000FF"/>
          <w:sz w:val="20"/>
          <w:szCs w:val="20"/>
        </w:rPr>
      </w:pPr>
      <w:r w:rsidRPr="004803F9">
        <w:rPr>
          <w:rFonts w:ascii="Verdana" w:hAnsi="Verdana" w:cs="Verdana"/>
          <w:b/>
          <w:sz w:val="20"/>
          <w:szCs w:val="20"/>
        </w:rPr>
        <w:t>Date: -</w:t>
      </w:r>
      <w:r>
        <w:rPr>
          <w:rFonts w:ascii="Verdana" w:hAnsi="Verdana" w:cs="Verdana"/>
          <w:b/>
          <w:color w:val="0000FF"/>
          <w:sz w:val="20"/>
          <w:szCs w:val="20"/>
        </w:rPr>
        <w:t xml:space="preserve"> </w:t>
      </w:r>
      <w:r w:rsidR="00C1114F">
        <w:rPr>
          <w:rFonts w:ascii="Verdana" w:hAnsi="Verdana" w:cs="Verdana"/>
          <w:b/>
          <w:color w:val="0000FF"/>
          <w:sz w:val="20"/>
          <w:szCs w:val="20"/>
        </w:rPr>
        <w:t xml:space="preserve">   </w:t>
      </w:r>
      <w:r w:rsidR="007A6E73">
        <w:rPr>
          <w:rFonts w:ascii="Verdana" w:hAnsi="Verdana" w:cs="Verdana"/>
          <w:b/>
          <w:color w:val="0000FF"/>
          <w:sz w:val="20"/>
          <w:szCs w:val="20"/>
        </w:rPr>
        <w:t xml:space="preserve"> </w:t>
      </w:r>
      <w:r w:rsidR="003640C2">
        <w:rPr>
          <w:rFonts w:ascii="Verdana" w:hAnsi="Verdana" w:cs="Verdana"/>
          <w:sz w:val="20"/>
          <w:szCs w:val="20"/>
        </w:rPr>
        <w:t>1</w:t>
      </w:r>
      <w:r w:rsidR="003F7AB3">
        <w:rPr>
          <w:rFonts w:ascii="Verdana" w:hAnsi="Verdana" w:cs="Verdana"/>
          <w:sz w:val="20"/>
          <w:szCs w:val="20"/>
        </w:rPr>
        <w:t>3</w:t>
      </w:r>
      <w:r w:rsidR="003640C2">
        <w:rPr>
          <w:rFonts w:ascii="Verdana" w:hAnsi="Verdana" w:cs="Verdana"/>
          <w:sz w:val="20"/>
          <w:szCs w:val="20"/>
          <w:vertAlign w:val="superscript"/>
        </w:rPr>
        <w:t>th</w:t>
      </w:r>
      <w:bookmarkStart w:id="0" w:name="_GoBack"/>
      <w:bookmarkEnd w:id="0"/>
      <w:r w:rsidR="003F7AB3">
        <w:rPr>
          <w:rFonts w:ascii="Verdana" w:hAnsi="Verdana" w:cs="Verdana"/>
          <w:sz w:val="20"/>
          <w:szCs w:val="20"/>
        </w:rPr>
        <w:t xml:space="preserve"> March</w:t>
      </w:r>
      <w:r w:rsidR="00504A61">
        <w:rPr>
          <w:rFonts w:ascii="Verdana" w:hAnsi="Verdana" w:cs="Verdana"/>
          <w:sz w:val="20"/>
          <w:szCs w:val="20"/>
        </w:rPr>
        <w:t xml:space="preserve"> </w:t>
      </w:r>
      <w:r w:rsidR="00420790">
        <w:rPr>
          <w:rFonts w:ascii="Verdana" w:hAnsi="Verdana" w:cs="Verdana"/>
          <w:sz w:val="20"/>
          <w:szCs w:val="20"/>
        </w:rPr>
        <w:t>20</w:t>
      </w:r>
      <w:r w:rsidR="00E71CAC">
        <w:rPr>
          <w:rFonts w:ascii="Verdana" w:hAnsi="Verdana" w:cs="Verdana"/>
          <w:sz w:val="20"/>
          <w:szCs w:val="20"/>
        </w:rPr>
        <w:t>21</w:t>
      </w:r>
      <w:r w:rsidR="00C1114F">
        <w:rPr>
          <w:rFonts w:ascii="Verdana" w:hAnsi="Verdana" w:cs="Verdana"/>
          <w:sz w:val="20"/>
          <w:szCs w:val="20"/>
        </w:rPr>
        <w:t xml:space="preserve">  </w:t>
      </w:r>
      <w:r>
        <w:rPr>
          <w:rFonts w:ascii="Verdana" w:hAnsi="Verdana" w:cs="Verdana"/>
          <w:b/>
          <w:color w:val="0000FF"/>
          <w:sz w:val="20"/>
          <w:szCs w:val="20"/>
        </w:rPr>
        <w:t xml:space="preserve">                                          </w:t>
      </w:r>
      <w:r>
        <w:rPr>
          <w:rFonts w:ascii="Verdana" w:hAnsi="Verdana" w:cs="Verdana"/>
          <w:b/>
          <w:sz w:val="20"/>
          <w:szCs w:val="20"/>
        </w:rPr>
        <w:t>(</w:t>
      </w:r>
      <w:r w:rsidRPr="004803F9">
        <w:rPr>
          <w:rFonts w:ascii="Verdana" w:hAnsi="Verdana" w:cs="Verdana"/>
          <w:b/>
          <w:sz w:val="20"/>
          <w:szCs w:val="20"/>
        </w:rPr>
        <w:t>Riteshkumar Tandi)</w:t>
      </w:r>
    </w:p>
    <w:sectPr w:rsidR="00F336C3" w:rsidRPr="00F0254C">
      <w:headerReference w:type="even" r:id="rId11"/>
      <w:headerReference w:type="default" r:id="rId12"/>
      <w:footerReference w:type="even" r:id="rId13"/>
      <w:footerReference w:type="default" r:id="rId14"/>
      <w:headerReference w:type="first" r:id="rId15"/>
      <w:footerReference w:type="first" r:id="rId16"/>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196" w:rsidRDefault="00717196" w:rsidP="00923B1E">
      <w:r>
        <w:separator/>
      </w:r>
    </w:p>
  </w:endnote>
  <w:endnote w:type="continuationSeparator" w:id="0">
    <w:p w:rsidR="00717196" w:rsidRDefault="00717196" w:rsidP="0092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B1E" w:rsidRDefault="00923B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B1E" w:rsidRDefault="00923B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B1E" w:rsidRDefault="00923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196" w:rsidRDefault="00717196" w:rsidP="00923B1E">
      <w:r>
        <w:separator/>
      </w:r>
    </w:p>
  </w:footnote>
  <w:footnote w:type="continuationSeparator" w:id="0">
    <w:p w:rsidR="00717196" w:rsidRDefault="00717196" w:rsidP="00923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B1E" w:rsidRDefault="00923B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B1E" w:rsidRDefault="00923B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B1E" w:rsidRDefault="00923B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740"/>
        </w:tabs>
        <w:ind w:left="644" w:hanging="284"/>
      </w:p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3"/>
    <w:lvl w:ilvl="0">
      <w:start w:val="1"/>
      <w:numFmt w:val="bullet"/>
      <w:lvlText w:val=""/>
      <w:lvlJc w:val="left"/>
      <w:pPr>
        <w:tabs>
          <w:tab w:val="num" w:pos="720"/>
        </w:tabs>
        <w:ind w:left="720" w:hanging="360"/>
      </w:pPr>
      <w:rPr>
        <w:rFonts w:ascii="Symbol" w:hAnsi="Symbol" w:cs="Symbol"/>
      </w:rPr>
    </w:lvl>
  </w:abstractNum>
  <w:abstractNum w:abstractNumId="4">
    <w:nsid w:val="3F8D4036"/>
    <w:multiLevelType w:val="hybridMultilevel"/>
    <w:tmpl w:val="A692C280"/>
    <w:lvl w:ilvl="0" w:tplc="CCCC6470">
      <w:numFmt w:val="bullet"/>
      <w:lvlText w:val=""/>
      <w:lvlJc w:val="left"/>
      <w:pPr>
        <w:ind w:left="720" w:hanging="360"/>
      </w:pPr>
      <w:rPr>
        <w:rFonts w:ascii="Symbol" w:eastAsia="Times New Roman" w:hAnsi="Symbol" w:cs="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58"/>
    <w:rsid w:val="00003995"/>
    <w:rsid w:val="00004A52"/>
    <w:rsid w:val="00021D90"/>
    <w:rsid w:val="00030D7F"/>
    <w:rsid w:val="00043E45"/>
    <w:rsid w:val="000445AA"/>
    <w:rsid w:val="00045FEB"/>
    <w:rsid w:val="00046705"/>
    <w:rsid w:val="000749A2"/>
    <w:rsid w:val="0008276A"/>
    <w:rsid w:val="00083326"/>
    <w:rsid w:val="000931A1"/>
    <w:rsid w:val="000A38BB"/>
    <w:rsid w:val="000A584A"/>
    <w:rsid w:val="000C1558"/>
    <w:rsid w:val="000C2473"/>
    <w:rsid w:val="000C38F6"/>
    <w:rsid w:val="000C75DC"/>
    <w:rsid w:val="000C7883"/>
    <w:rsid w:val="000F6FD2"/>
    <w:rsid w:val="0010568A"/>
    <w:rsid w:val="00105AB3"/>
    <w:rsid w:val="00112EDB"/>
    <w:rsid w:val="00112FA1"/>
    <w:rsid w:val="00131B75"/>
    <w:rsid w:val="00137562"/>
    <w:rsid w:val="00140751"/>
    <w:rsid w:val="00152264"/>
    <w:rsid w:val="00155108"/>
    <w:rsid w:val="00155537"/>
    <w:rsid w:val="00155DC1"/>
    <w:rsid w:val="001560C1"/>
    <w:rsid w:val="0015664A"/>
    <w:rsid w:val="00166E34"/>
    <w:rsid w:val="001706DF"/>
    <w:rsid w:val="00174461"/>
    <w:rsid w:val="00184060"/>
    <w:rsid w:val="00194D89"/>
    <w:rsid w:val="0019553D"/>
    <w:rsid w:val="00197588"/>
    <w:rsid w:val="001A7D33"/>
    <w:rsid w:val="001B06B1"/>
    <w:rsid w:val="001C3230"/>
    <w:rsid w:val="001F2BC2"/>
    <w:rsid w:val="0020083E"/>
    <w:rsid w:val="00203E82"/>
    <w:rsid w:val="0020456B"/>
    <w:rsid w:val="00216A03"/>
    <w:rsid w:val="00221558"/>
    <w:rsid w:val="002246B8"/>
    <w:rsid w:val="00233558"/>
    <w:rsid w:val="00251B39"/>
    <w:rsid w:val="00254B6A"/>
    <w:rsid w:val="002666AD"/>
    <w:rsid w:val="002669DD"/>
    <w:rsid w:val="002D2722"/>
    <w:rsid w:val="002D4778"/>
    <w:rsid w:val="002D6F00"/>
    <w:rsid w:val="002D70F2"/>
    <w:rsid w:val="002D7255"/>
    <w:rsid w:val="002E6623"/>
    <w:rsid w:val="002F5005"/>
    <w:rsid w:val="0031744D"/>
    <w:rsid w:val="003214F1"/>
    <w:rsid w:val="00322FDD"/>
    <w:rsid w:val="00330CB3"/>
    <w:rsid w:val="003316D4"/>
    <w:rsid w:val="00332DC6"/>
    <w:rsid w:val="0033617B"/>
    <w:rsid w:val="00340DA0"/>
    <w:rsid w:val="00344312"/>
    <w:rsid w:val="003477C2"/>
    <w:rsid w:val="00356A4D"/>
    <w:rsid w:val="003603C0"/>
    <w:rsid w:val="003640C2"/>
    <w:rsid w:val="0036415F"/>
    <w:rsid w:val="0036676C"/>
    <w:rsid w:val="00374151"/>
    <w:rsid w:val="003749D9"/>
    <w:rsid w:val="0038714E"/>
    <w:rsid w:val="003908AA"/>
    <w:rsid w:val="00392ACB"/>
    <w:rsid w:val="003A1E2F"/>
    <w:rsid w:val="003A4486"/>
    <w:rsid w:val="003A5890"/>
    <w:rsid w:val="003B3EA3"/>
    <w:rsid w:val="003C3FA5"/>
    <w:rsid w:val="003C5796"/>
    <w:rsid w:val="003C7629"/>
    <w:rsid w:val="003D3F1D"/>
    <w:rsid w:val="003D5A3B"/>
    <w:rsid w:val="003E1D5E"/>
    <w:rsid w:val="003F3A20"/>
    <w:rsid w:val="003F7AB3"/>
    <w:rsid w:val="00404D2E"/>
    <w:rsid w:val="00405592"/>
    <w:rsid w:val="00407751"/>
    <w:rsid w:val="004112A5"/>
    <w:rsid w:val="00420790"/>
    <w:rsid w:val="0042330F"/>
    <w:rsid w:val="004335C7"/>
    <w:rsid w:val="004338F6"/>
    <w:rsid w:val="00436650"/>
    <w:rsid w:val="004378B3"/>
    <w:rsid w:val="004409D7"/>
    <w:rsid w:val="004435FF"/>
    <w:rsid w:val="00446179"/>
    <w:rsid w:val="00451288"/>
    <w:rsid w:val="00461137"/>
    <w:rsid w:val="004624DC"/>
    <w:rsid w:val="00473827"/>
    <w:rsid w:val="004802D4"/>
    <w:rsid w:val="004803F9"/>
    <w:rsid w:val="00494EDE"/>
    <w:rsid w:val="004A7A64"/>
    <w:rsid w:val="004B46BF"/>
    <w:rsid w:val="004B64A4"/>
    <w:rsid w:val="004B7375"/>
    <w:rsid w:val="004C2CC0"/>
    <w:rsid w:val="004C3CFC"/>
    <w:rsid w:val="004C7413"/>
    <w:rsid w:val="004D2718"/>
    <w:rsid w:val="004D30A8"/>
    <w:rsid w:val="004D4DBE"/>
    <w:rsid w:val="004D6024"/>
    <w:rsid w:val="004D7C5F"/>
    <w:rsid w:val="004E1F5A"/>
    <w:rsid w:val="004E21A5"/>
    <w:rsid w:val="004F1B3C"/>
    <w:rsid w:val="004F4B3D"/>
    <w:rsid w:val="00504A61"/>
    <w:rsid w:val="00504D34"/>
    <w:rsid w:val="0050623A"/>
    <w:rsid w:val="00534375"/>
    <w:rsid w:val="00536679"/>
    <w:rsid w:val="00542CD3"/>
    <w:rsid w:val="00543C75"/>
    <w:rsid w:val="00543DA8"/>
    <w:rsid w:val="00545D54"/>
    <w:rsid w:val="0054681D"/>
    <w:rsid w:val="0055151D"/>
    <w:rsid w:val="00556854"/>
    <w:rsid w:val="0056330E"/>
    <w:rsid w:val="00565C4C"/>
    <w:rsid w:val="00572D2C"/>
    <w:rsid w:val="00586091"/>
    <w:rsid w:val="00593FC0"/>
    <w:rsid w:val="005947FF"/>
    <w:rsid w:val="005A2783"/>
    <w:rsid w:val="005B22FB"/>
    <w:rsid w:val="005B776D"/>
    <w:rsid w:val="005C6850"/>
    <w:rsid w:val="005E32C8"/>
    <w:rsid w:val="005E36C1"/>
    <w:rsid w:val="005E3C85"/>
    <w:rsid w:val="005E47AB"/>
    <w:rsid w:val="005F02C5"/>
    <w:rsid w:val="005F70FE"/>
    <w:rsid w:val="00613CA8"/>
    <w:rsid w:val="00621F1D"/>
    <w:rsid w:val="006235FB"/>
    <w:rsid w:val="00625324"/>
    <w:rsid w:val="00636598"/>
    <w:rsid w:val="00651235"/>
    <w:rsid w:val="00661281"/>
    <w:rsid w:val="006632BE"/>
    <w:rsid w:val="00666DAB"/>
    <w:rsid w:val="006675BF"/>
    <w:rsid w:val="00670BFE"/>
    <w:rsid w:val="006718BF"/>
    <w:rsid w:val="00676118"/>
    <w:rsid w:val="006762F4"/>
    <w:rsid w:val="00677E77"/>
    <w:rsid w:val="00687F54"/>
    <w:rsid w:val="0069196D"/>
    <w:rsid w:val="00691C78"/>
    <w:rsid w:val="00697475"/>
    <w:rsid w:val="006B0D37"/>
    <w:rsid w:val="006B5C5E"/>
    <w:rsid w:val="006C1C42"/>
    <w:rsid w:val="006C7159"/>
    <w:rsid w:val="006F70B1"/>
    <w:rsid w:val="00703990"/>
    <w:rsid w:val="00705A4C"/>
    <w:rsid w:val="007100F1"/>
    <w:rsid w:val="00715FAB"/>
    <w:rsid w:val="00717196"/>
    <w:rsid w:val="00720E32"/>
    <w:rsid w:val="00733429"/>
    <w:rsid w:val="00733666"/>
    <w:rsid w:val="0073582F"/>
    <w:rsid w:val="007362F8"/>
    <w:rsid w:val="00741AC7"/>
    <w:rsid w:val="007430DF"/>
    <w:rsid w:val="0074724E"/>
    <w:rsid w:val="00752425"/>
    <w:rsid w:val="007536E9"/>
    <w:rsid w:val="00756204"/>
    <w:rsid w:val="007627F0"/>
    <w:rsid w:val="00764A51"/>
    <w:rsid w:val="00765964"/>
    <w:rsid w:val="007903A4"/>
    <w:rsid w:val="00790A3D"/>
    <w:rsid w:val="00792BA2"/>
    <w:rsid w:val="00793A50"/>
    <w:rsid w:val="00796321"/>
    <w:rsid w:val="007A279F"/>
    <w:rsid w:val="007A6E73"/>
    <w:rsid w:val="007C2721"/>
    <w:rsid w:val="007E6B94"/>
    <w:rsid w:val="007F20AF"/>
    <w:rsid w:val="007F6A49"/>
    <w:rsid w:val="007F70AB"/>
    <w:rsid w:val="008041E7"/>
    <w:rsid w:val="00806A7F"/>
    <w:rsid w:val="0081020D"/>
    <w:rsid w:val="008127BD"/>
    <w:rsid w:val="0081782A"/>
    <w:rsid w:val="00821902"/>
    <w:rsid w:val="00823D30"/>
    <w:rsid w:val="0083139B"/>
    <w:rsid w:val="00831914"/>
    <w:rsid w:val="00831FBD"/>
    <w:rsid w:val="00837EB2"/>
    <w:rsid w:val="0084085E"/>
    <w:rsid w:val="008422BB"/>
    <w:rsid w:val="0084589C"/>
    <w:rsid w:val="00853D27"/>
    <w:rsid w:val="00854734"/>
    <w:rsid w:val="00867F84"/>
    <w:rsid w:val="00874C1C"/>
    <w:rsid w:val="00895934"/>
    <w:rsid w:val="00896453"/>
    <w:rsid w:val="008A3427"/>
    <w:rsid w:val="008B003F"/>
    <w:rsid w:val="008B40CD"/>
    <w:rsid w:val="008B4D80"/>
    <w:rsid w:val="008B5F07"/>
    <w:rsid w:val="008C6BCD"/>
    <w:rsid w:val="008E50C7"/>
    <w:rsid w:val="008F3AC8"/>
    <w:rsid w:val="008F4370"/>
    <w:rsid w:val="008F4BE8"/>
    <w:rsid w:val="008F59C5"/>
    <w:rsid w:val="00900BEC"/>
    <w:rsid w:val="009026EE"/>
    <w:rsid w:val="00903A8F"/>
    <w:rsid w:val="009142F2"/>
    <w:rsid w:val="009170F9"/>
    <w:rsid w:val="009206E0"/>
    <w:rsid w:val="00923B1E"/>
    <w:rsid w:val="00926DCF"/>
    <w:rsid w:val="00936E26"/>
    <w:rsid w:val="00940483"/>
    <w:rsid w:val="00944747"/>
    <w:rsid w:val="00951E21"/>
    <w:rsid w:val="00953438"/>
    <w:rsid w:val="009554EE"/>
    <w:rsid w:val="009756E9"/>
    <w:rsid w:val="0098539D"/>
    <w:rsid w:val="00985C58"/>
    <w:rsid w:val="009964DE"/>
    <w:rsid w:val="009A63DD"/>
    <w:rsid w:val="009A7270"/>
    <w:rsid w:val="009B2477"/>
    <w:rsid w:val="009B247A"/>
    <w:rsid w:val="009E0105"/>
    <w:rsid w:val="009F1159"/>
    <w:rsid w:val="009F67C5"/>
    <w:rsid w:val="00A01616"/>
    <w:rsid w:val="00A03885"/>
    <w:rsid w:val="00A04219"/>
    <w:rsid w:val="00A102D8"/>
    <w:rsid w:val="00A462F3"/>
    <w:rsid w:val="00A62F70"/>
    <w:rsid w:val="00A63430"/>
    <w:rsid w:val="00A64C66"/>
    <w:rsid w:val="00A73152"/>
    <w:rsid w:val="00A74D72"/>
    <w:rsid w:val="00A817F0"/>
    <w:rsid w:val="00A82E38"/>
    <w:rsid w:val="00A83709"/>
    <w:rsid w:val="00A840C6"/>
    <w:rsid w:val="00A90788"/>
    <w:rsid w:val="00A95019"/>
    <w:rsid w:val="00A973A6"/>
    <w:rsid w:val="00A97B4A"/>
    <w:rsid w:val="00AA547B"/>
    <w:rsid w:val="00AB1DEF"/>
    <w:rsid w:val="00AD300E"/>
    <w:rsid w:val="00AD39F4"/>
    <w:rsid w:val="00AD4DDE"/>
    <w:rsid w:val="00AE5381"/>
    <w:rsid w:val="00AE67B2"/>
    <w:rsid w:val="00AE6F0F"/>
    <w:rsid w:val="00AF13D0"/>
    <w:rsid w:val="00AF3DEC"/>
    <w:rsid w:val="00B01DF1"/>
    <w:rsid w:val="00B02EDD"/>
    <w:rsid w:val="00B169CB"/>
    <w:rsid w:val="00B172A8"/>
    <w:rsid w:val="00B2678C"/>
    <w:rsid w:val="00B31CD4"/>
    <w:rsid w:val="00B43153"/>
    <w:rsid w:val="00B47444"/>
    <w:rsid w:val="00B52A59"/>
    <w:rsid w:val="00B53CBD"/>
    <w:rsid w:val="00B550ED"/>
    <w:rsid w:val="00B61CF7"/>
    <w:rsid w:val="00B777EC"/>
    <w:rsid w:val="00B83BFA"/>
    <w:rsid w:val="00B84BCE"/>
    <w:rsid w:val="00B96986"/>
    <w:rsid w:val="00B97B24"/>
    <w:rsid w:val="00BA012F"/>
    <w:rsid w:val="00BB19EE"/>
    <w:rsid w:val="00BC44AA"/>
    <w:rsid w:val="00BD137C"/>
    <w:rsid w:val="00BD3C92"/>
    <w:rsid w:val="00BE24DF"/>
    <w:rsid w:val="00BE3574"/>
    <w:rsid w:val="00C00E4F"/>
    <w:rsid w:val="00C02371"/>
    <w:rsid w:val="00C05C0C"/>
    <w:rsid w:val="00C06BDE"/>
    <w:rsid w:val="00C1114F"/>
    <w:rsid w:val="00C37EA7"/>
    <w:rsid w:val="00C42281"/>
    <w:rsid w:val="00C60B46"/>
    <w:rsid w:val="00C6480B"/>
    <w:rsid w:val="00C6625D"/>
    <w:rsid w:val="00C671EC"/>
    <w:rsid w:val="00C771D3"/>
    <w:rsid w:val="00C81139"/>
    <w:rsid w:val="00C811D3"/>
    <w:rsid w:val="00C81ADD"/>
    <w:rsid w:val="00CB0B42"/>
    <w:rsid w:val="00CB58B7"/>
    <w:rsid w:val="00CB75DC"/>
    <w:rsid w:val="00CC0095"/>
    <w:rsid w:val="00CD0767"/>
    <w:rsid w:val="00CD634F"/>
    <w:rsid w:val="00CE0865"/>
    <w:rsid w:val="00CE5D79"/>
    <w:rsid w:val="00D0387B"/>
    <w:rsid w:val="00D10662"/>
    <w:rsid w:val="00D11BA9"/>
    <w:rsid w:val="00D170C0"/>
    <w:rsid w:val="00D23D32"/>
    <w:rsid w:val="00D23E60"/>
    <w:rsid w:val="00D36B5B"/>
    <w:rsid w:val="00D415D8"/>
    <w:rsid w:val="00D47D0F"/>
    <w:rsid w:val="00D523FA"/>
    <w:rsid w:val="00D54353"/>
    <w:rsid w:val="00D55342"/>
    <w:rsid w:val="00D67C9D"/>
    <w:rsid w:val="00D70239"/>
    <w:rsid w:val="00D72937"/>
    <w:rsid w:val="00D73269"/>
    <w:rsid w:val="00D747A2"/>
    <w:rsid w:val="00D76114"/>
    <w:rsid w:val="00D805F4"/>
    <w:rsid w:val="00D87F51"/>
    <w:rsid w:val="00D90943"/>
    <w:rsid w:val="00DB167B"/>
    <w:rsid w:val="00DB54C7"/>
    <w:rsid w:val="00DC0ABF"/>
    <w:rsid w:val="00DC1306"/>
    <w:rsid w:val="00DC4927"/>
    <w:rsid w:val="00DC7E1A"/>
    <w:rsid w:val="00DD1F74"/>
    <w:rsid w:val="00DE29B7"/>
    <w:rsid w:val="00DE315F"/>
    <w:rsid w:val="00E12255"/>
    <w:rsid w:val="00E20168"/>
    <w:rsid w:val="00E2132D"/>
    <w:rsid w:val="00E220C9"/>
    <w:rsid w:val="00E24528"/>
    <w:rsid w:val="00E254CD"/>
    <w:rsid w:val="00E27922"/>
    <w:rsid w:val="00E46B19"/>
    <w:rsid w:val="00E47E3F"/>
    <w:rsid w:val="00E53567"/>
    <w:rsid w:val="00E61FBB"/>
    <w:rsid w:val="00E631F1"/>
    <w:rsid w:val="00E65B2A"/>
    <w:rsid w:val="00E65E6F"/>
    <w:rsid w:val="00E71CAC"/>
    <w:rsid w:val="00E7218F"/>
    <w:rsid w:val="00E729E7"/>
    <w:rsid w:val="00E90FAA"/>
    <w:rsid w:val="00EA61DE"/>
    <w:rsid w:val="00EB05AE"/>
    <w:rsid w:val="00ED249A"/>
    <w:rsid w:val="00ED5CA2"/>
    <w:rsid w:val="00EE1A52"/>
    <w:rsid w:val="00EE670D"/>
    <w:rsid w:val="00EF32AA"/>
    <w:rsid w:val="00F01011"/>
    <w:rsid w:val="00F0254C"/>
    <w:rsid w:val="00F0279E"/>
    <w:rsid w:val="00F078AC"/>
    <w:rsid w:val="00F25784"/>
    <w:rsid w:val="00F336C3"/>
    <w:rsid w:val="00F351F4"/>
    <w:rsid w:val="00F3640D"/>
    <w:rsid w:val="00F36DA5"/>
    <w:rsid w:val="00F508D5"/>
    <w:rsid w:val="00F520D5"/>
    <w:rsid w:val="00F529BB"/>
    <w:rsid w:val="00F55A0E"/>
    <w:rsid w:val="00F600E4"/>
    <w:rsid w:val="00F623E1"/>
    <w:rsid w:val="00F67054"/>
    <w:rsid w:val="00F76A71"/>
    <w:rsid w:val="00F808F0"/>
    <w:rsid w:val="00F878C9"/>
    <w:rsid w:val="00F90C89"/>
    <w:rsid w:val="00FA10ED"/>
    <w:rsid w:val="00FA2C37"/>
    <w:rsid w:val="00FD09CE"/>
    <w:rsid w:val="00FD337F"/>
    <w:rsid w:val="00FD382B"/>
    <w:rsid w:val="00FD642E"/>
    <w:rsid w:val="00FF3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link w:val="HeaderChar"/>
    <w:uiPriority w:val="99"/>
    <w:unhideWhenUsed/>
    <w:rsid w:val="00923B1E"/>
    <w:pPr>
      <w:tabs>
        <w:tab w:val="center" w:pos="4680"/>
        <w:tab w:val="right" w:pos="9360"/>
      </w:tabs>
    </w:pPr>
  </w:style>
  <w:style w:type="character" w:customStyle="1" w:styleId="HeaderChar">
    <w:name w:val="Header Char"/>
    <w:basedOn w:val="DefaultParagraphFont"/>
    <w:link w:val="Header"/>
    <w:uiPriority w:val="99"/>
    <w:rsid w:val="00923B1E"/>
    <w:rPr>
      <w:sz w:val="24"/>
      <w:szCs w:val="24"/>
      <w:lang w:eastAsia="ar-SA"/>
    </w:rPr>
  </w:style>
  <w:style w:type="paragraph" w:styleId="Footer">
    <w:name w:val="footer"/>
    <w:basedOn w:val="Normal"/>
    <w:link w:val="FooterChar"/>
    <w:uiPriority w:val="99"/>
    <w:unhideWhenUsed/>
    <w:rsid w:val="00923B1E"/>
    <w:pPr>
      <w:tabs>
        <w:tab w:val="center" w:pos="4680"/>
        <w:tab w:val="right" w:pos="9360"/>
      </w:tabs>
    </w:pPr>
  </w:style>
  <w:style w:type="character" w:customStyle="1" w:styleId="FooterChar">
    <w:name w:val="Footer Char"/>
    <w:basedOn w:val="DefaultParagraphFont"/>
    <w:link w:val="Footer"/>
    <w:uiPriority w:val="99"/>
    <w:rsid w:val="00923B1E"/>
    <w:rPr>
      <w:sz w:val="24"/>
      <w:szCs w:val="24"/>
      <w:lang w:eastAsia="ar-SA"/>
    </w:rPr>
  </w:style>
  <w:style w:type="paragraph" w:styleId="BalloonText">
    <w:name w:val="Balloon Text"/>
    <w:basedOn w:val="Normal"/>
    <w:link w:val="BalloonTextChar"/>
    <w:uiPriority w:val="99"/>
    <w:semiHidden/>
    <w:unhideWhenUsed/>
    <w:rsid w:val="004D6024"/>
    <w:rPr>
      <w:rFonts w:ascii="Tahoma" w:hAnsi="Tahoma" w:cs="Tahoma"/>
      <w:sz w:val="16"/>
      <w:szCs w:val="16"/>
    </w:rPr>
  </w:style>
  <w:style w:type="character" w:customStyle="1" w:styleId="BalloonTextChar">
    <w:name w:val="Balloon Text Char"/>
    <w:basedOn w:val="DefaultParagraphFont"/>
    <w:link w:val="BalloonText"/>
    <w:uiPriority w:val="99"/>
    <w:semiHidden/>
    <w:rsid w:val="004D6024"/>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link w:val="HeaderChar"/>
    <w:uiPriority w:val="99"/>
    <w:unhideWhenUsed/>
    <w:rsid w:val="00923B1E"/>
    <w:pPr>
      <w:tabs>
        <w:tab w:val="center" w:pos="4680"/>
        <w:tab w:val="right" w:pos="9360"/>
      </w:tabs>
    </w:pPr>
  </w:style>
  <w:style w:type="character" w:customStyle="1" w:styleId="HeaderChar">
    <w:name w:val="Header Char"/>
    <w:basedOn w:val="DefaultParagraphFont"/>
    <w:link w:val="Header"/>
    <w:uiPriority w:val="99"/>
    <w:rsid w:val="00923B1E"/>
    <w:rPr>
      <w:sz w:val="24"/>
      <w:szCs w:val="24"/>
      <w:lang w:eastAsia="ar-SA"/>
    </w:rPr>
  </w:style>
  <w:style w:type="paragraph" w:styleId="Footer">
    <w:name w:val="footer"/>
    <w:basedOn w:val="Normal"/>
    <w:link w:val="FooterChar"/>
    <w:uiPriority w:val="99"/>
    <w:unhideWhenUsed/>
    <w:rsid w:val="00923B1E"/>
    <w:pPr>
      <w:tabs>
        <w:tab w:val="center" w:pos="4680"/>
        <w:tab w:val="right" w:pos="9360"/>
      </w:tabs>
    </w:pPr>
  </w:style>
  <w:style w:type="character" w:customStyle="1" w:styleId="FooterChar">
    <w:name w:val="Footer Char"/>
    <w:basedOn w:val="DefaultParagraphFont"/>
    <w:link w:val="Footer"/>
    <w:uiPriority w:val="99"/>
    <w:rsid w:val="00923B1E"/>
    <w:rPr>
      <w:sz w:val="24"/>
      <w:szCs w:val="24"/>
      <w:lang w:eastAsia="ar-SA"/>
    </w:rPr>
  </w:style>
  <w:style w:type="paragraph" w:styleId="BalloonText">
    <w:name w:val="Balloon Text"/>
    <w:basedOn w:val="Normal"/>
    <w:link w:val="BalloonTextChar"/>
    <w:uiPriority w:val="99"/>
    <w:semiHidden/>
    <w:unhideWhenUsed/>
    <w:rsid w:val="004D6024"/>
    <w:rPr>
      <w:rFonts w:ascii="Tahoma" w:hAnsi="Tahoma" w:cs="Tahoma"/>
      <w:sz w:val="16"/>
      <w:szCs w:val="16"/>
    </w:rPr>
  </w:style>
  <w:style w:type="character" w:customStyle="1" w:styleId="BalloonTextChar">
    <w:name w:val="Balloon Text Char"/>
    <w:basedOn w:val="DefaultParagraphFont"/>
    <w:link w:val="BalloonText"/>
    <w:uiPriority w:val="99"/>
    <w:semiHidden/>
    <w:rsid w:val="004D6024"/>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89424">
      <w:bodyDiv w:val="1"/>
      <w:marLeft w:val="0"/>
      <w:marRight w:val="0"/>
      <w:marTop w:val="0"/>
      <w:marBottom w:val="0"/>
      <w:divBdr>
        <w:top w:val="none" w:sz="0" w:space="0" w:color="auto"/>
        <w:left w:val="none" w:sz="0" w:space="0" w:color="auto"/>
        <w:bottom w:val="none" w:sz="0" w:space="0" w:color="auto"/>
        <w:right w:val="none" w:sz="0" w:space="0" w:color="auto"/>
      </w:divBdr>
      <w:divsChild>
        <w:div w:id="65612667">
          <w:marLeft w:val="0"/>
          <w:marRight w:val="0"/>
          <w:marTop w:val="0"/>
          <w:marBottom w:val="0"/>
          <w:divBdr>
            <w:top w:val="none" w:sz="0" w:space="0" w:color="auto"/>
            <w:left w:val="none" w:sz="0" w:space="0" w:color="auto"/>
            <w:bottom w:val="none" w:sz="0" w:space="0" w:color="auto"/>
            <w:right w:val="none" w:sz="0" w:space="0" w:color="auto"/>
          </w:divBdr>
          <w:divsChild>
            <w:div w:id="523322953">
              <w:marLeft w:val="0"/>
              <w:marRight w:val="0"/>
              <w:marTop w:val="0"/>
              <w:marBottom w:val="0"/>
              <w:divBdr>
                <w:top w:val="none" w:sz="0" w:space="0" w:color="auto"/>
                <w:left w:val="none" w:sz="0" w:space="0" w:color="auto"/>
                <w:bottom w:val="none" w:sz="0" w:space="0" w:color="auto"/>
                <w:right w:val="none" w:sz="0" w:space="0" w:color="auto"/>
              </w:divBdr>
            </w:div>
          </w:divsChild>
        </w:div>
        <w:div w:id="473371968">
          <w:marLeft w:val="0"/>
          <w:marRight w:val="0"/>
          <w:marTop w:val="0"/>
          <w:marBottom w:val="0"/>
          <w:divBdr>
            <w:top w:val="none" w:sz="0" w:space="0" w:color="auto"/>
            <w:left w:val="none" w:sz="0" w:space="0" w:color="auto"/>
            <w:bottom w:val="none" w:sz="0" w:space="0" w:color="auto"/>
            <w:right w:val="none" w:sz="0" w:space="0" w:color="auto"/>
          </w:divBdr>
        </w:div>
        <w:div w:id="1439329855">
          <w:marLeft w:val="0"/>
          <w:marRight w:val="0"/>
          <w:marTop w:val="0"/>
          <w:marBottom w:val="0"/>
          <w:divBdr>
            <w:top w:val="none" w:sz="0" w:space="0" w:color="auto"/>
            <w:left w:val="none" w:sz="0" w:space="0" w:color="auto"/>
            <w:bottom w:val="none" w:sz="0" w:space="0" w:color="auto"/>
            <w:right w:val="none" w:sz="0" w:space="0" w:color="auto"/>
          </w:divBdr>
        </w:div>
      </w:divsChild>
    </w:div>
    <w:div w:id="1187911876">
      <w:bodyDiv w:val="1"/>
      <w:marLeft w:val="0"/>
      <w:marRight w:val="0"/>
      <w:marTop w:val="0"/>
      <w:marBottom w:val="0"/>
      <w:divBdr>
        <w:top w:val="none" w:sz="0" w:space="0" w:color="auto"/>
        <w:left w:val="none" w:sz="0" w:space="0" w:color="auto"/>
        <w:bottom w:val="none" w:sz="0" w:space="0" w:color="auto"/>
        <w:right w:val="none" w:sz="0" w:space="0" w:color="auto"/>
      </w:divBdr>
      <w:divsChild>
        <w:div w:id="363219002">
          <w:marLeft w:val="0"/>
          <w:marRight w:val="0"/>
          <w:marTop w:val="0"/>
          <w:marBottom w:val="0"/>
          <w:divBdr>
            <w:top w:val="none" w:sz="0" w:space="0" w:color="auto"/>
            <w:left w:val="none" w:sz="0" w:space="0" w:color="auto"/>
            <w:bottom w:val="none" w:sz="0" w:space="0" w:color="auto"/>
            <w:right w:val="none" w:sz="0" w:space="0" w:color="auto"/>
          </w:divBdr>
        </w:div>
        <w:div w:id="2038961796">
          <w:marLeft w:val="0"/>
          <w:marRight w:val="0"/>
          <w:marTop w:val="0"/>
          <w:marBottom w:val="0"/>
          <w:divBdr>
            <w:top w:val="none" w:sz="0" w:space="0" w:color="auto"/>
            <w:left w:val="none" w:sz="0" w:space="0" w:color="auto"/>
            <w:bottom w:val="none" w:sz="0" w:space="0" w:color="auto"/>
            <w:right w:val="none" w:sz="0" w:space="0" w:color="auto"/>
          </w:divBdr>
        </w:div>
      </w:divsChild>
    </w:div>
    <w:div w:id="1759910846">
      <w:bodyDiv w:val="1"/>
      <w:marLeft w:val="0"/>
      <w:marRight w:val="0"/>
      <w:marTop w:val="0"/>
      <w:marBottom w:val="0"/>
      <w:divBdr>
        <w:top w:val="none" w:sz="0" w:space="0" w:color="auto"/>
        <w:left w:val="none" w:sz="0" w:space="0" w:color="auto"/>
        <w:bottom w:val="none" w:sz="0" w:space="0" w:color="auto"/>
        <w:right w:val="none" w:sz="0" w:space="0" w:color="auto"/>
      </w:divBdr>
      <w:divsChild>
        <w:div w:id="1327248790">
          <w:marLeft w:val="0"/>
          <w:marRight w:val="0"/>
          <w:marTop w:val="0"/>
          <w:marBottom w:val="0"/>
          <w:divBdr>
            <w:top w:val="none" w:sz="0" w:space="0" w:color="auto"/>
            <w:left w:val="none" w:sz="0" w:space="0" w:color="auto"/>
            <w:bottom w:val="none" w:sz="0" w:space="0" w:color="auto"/>
            <w:right w:val="none" w:sz="0" w:space="0" w:color="auto"/>
          </w:divBdr>
        </w:div>
        <w:div w:id="1543706785">
          <w:marLeft w:val="0"/>
          <w:marRight w:val="0"/>
          <w:marTop w:val="0"/>
          <w:marBottom w:val="0"/>
          <w:divBdr>
            <w:top w:val="none" w:sz="0" w:space="0" w:color="auto"/>
            <w:left w:val="none" w:sz="0" w:space="0" w:color="auto"/>
            <w:bottom w:val="none" w:sz="0" w:space="0" w:color="auto"/>
            <w:right w:val="none" w:sz="0" w:space="0" w:color="auto"/>
          </w:divBdr>
        </w:div>
      </w:divsChild>
    </w:div>
    <w:div w:id="1765032498">
      <w:bodyDiv w:val="1"/>
      <w:marLeft w:val="0"/>
      <w:marRight w:val="0"/>
      <w:marTop w:val="0"/>
      <w:marBottom w:val="0"/>
      <w:divBdr>
        <w:top w:val="none" w:sz="0" w:space="0" w:color="auto"/>
        <w:left w:val="none" w:sz="0" w:space="0" w:color="auto"/>
        <w:bottom w:val="none" w:sz="0" w:space="0" w:color="auto"/>
        <w:right w:val="none" w:sz="0" w:space="0" w:color="auto"/>
      </w:divBdr>
      <w:divsChild>
        <w:div w:id="1190483722">
          <w:marLeft w:val="0"/>
          <w:marRight w:val="0"/>
          <w:marTop w:val="0"/>
          <w:marBottom w:val="0"/>
          <w:divBdr>
            <w:top w:val="none" w:sz="0" w:space="0" w:color="auto"/>
            <w:left w:val="none" w:sz="0" w:space="0" w:color="auto"/>
            <w:bottom w:val="none" w:sz="0" w:space="0" w:color="auto"/>
            <w:right w:val="none" w:sz="0" w:space="0" w:color="auto"/>
          </w:divBdr>
        </w:div>
        <w:div w:id="1227034460">
          <w:marLeft w:val="0"/>
          <w:marRight w:val="0"/>
          <w:marTop w:val="0"/>
          <w:marBottom w:val="0"/>
          <w:divBdr>
            <w:top w:val="none" w:sz="0" w:space="0" w:color="auto"/>
            <w:left w:val="none" w:sz="0" w:space="0" w:color="auto"/>
            <w:bottom w:val="none" w:sz="0" w:space="0" w:color="auto"/>
            <w:right w:val="none" w:sz="0" w:space="0" w:color="auto"/>
          </w:divBdr>
        </w:div>
        <w:div w:id="1815638380">
          <w:marLeft w:val="0"/>
          <w:marRight w:val="0"/>
          <w:marTop w:val="0"/>
          <w:marBottom w:val="0"/>
          <w:divBdr>
            <w:top w:val="none" w:sz="0" w:space="0" w:color="auto"/>
            <w:left w:val="none" w:sz="0" w:space="0" w:color="auto"/>
            <w:bottom w:val="none" w:sz="0" w:space="0" w:color="auto"/>
            <w:right w:val="none" w:sz="0" w:space="0" w:color="auto"/>
          </w:divBdr>
          <w:divsChild>
            <w:div w:id="7957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28556">
      <w:bodyDiv w:val="1"/>
      <w:marLeft w:val="0"/>
      <w:marRight w:val="0"/>
      <w:marTop w:val="0"/>
      <w:marBottom w:val="0"/>
      <w:divBdr>
        <w:top w:val="none" w:sz="0" w:space="0" w:color="auto"/>
        <w:left w:val="none" w:sz="0" w:space="0" w:color="auto"/>
        <w:bottom w:val="none" w:sz="0" w:space="0" w:color="auto"/>
        <w:right w:val="none" w:sz="0" w:space="0" w:color="auto"/>
      </w:divBdr>
      <w:divsChild>
        <w:div w:id="926230010">
          <w:marLeft w:val="0"/>
          <w:marRight w:val="0"/>
          <w:marTop w:val="0"/>
          <w:marBottom w:val="0"/>
          <w:divBdr>
            <w:top w:val="none" w:sz="0" w:space="0" w:color="auto"/>
            <w:left w:val="none" w:sz="0" w:space="0" w:color="auto"/>
            <w:bottom w:val="none" w:sz="0" w:space="0" w:color="auto"/>
            <w:right w:val="none" w:sz="0" w:space="0" w:color="auto"/>
          </w:divBdr>
        </w:div>
        <w:div w:id="1422340234">
          <w:marLeft w:val="0"/>
          <w:marRight w:val="0"/>
          <w:marTop w:val="0"/>
          <w:marBottom w:val="0"/>
          <w:divBdr>
            <w:top w:val="none" w:sz="0" w:space="0" w:color="auto"/>
            <w:left w:val="none" w:sz="0" w:space="0" w:color="auto"/>
            <w:bottom w:val="none" w:sz="0" w:space="0" w:color="auto"/>
            <w:right w:val="none" w:sz="0" w:space="0" w:color="auto"/>
          </w:divBdr>
        </w:div>
      </w:divsChild>
    </w:div>
    <w:div w:id="1993369580">
      <w:bodyDiv w:val="1"/>
      <w:marLeft w:val="0"/>
      <w:marRight w:val="0"/>
      <w:marTop w:val="0"/>
      <w:marBottom w:val="0"/>
      <w:divBdr>
        <w:top w:val="none" w:sz="0" w:space="0" w:color="auto"/>
        <w:left w:val="none" w:sz="0" w:space="0" w:color="auto"/>
        <w:bottom w:val="none" w:sz="0" w:space="0" w:color="auto"/>
        <w:right w:val="none" w:sz="0" w:space="0" w:color="auto"/>
      </w:divBdr>
      <w:divsChild>
        <w:div w:id="458694344">
          <w:marLeft w:val="0"/>
          <w:marRight w:val="0"/>
          <w:marTop w:val="0"/>
          <w:marBottom w:val="0"/>
          <w:divBdr>
            <w:top w:val="none" w:sz="0" w:space="0" w:color="auto"/>
            <w:left w:val="none" w:sz="0" w:space="0" w:color="auto"/>
            <w:bottom w:val="none" w:sz="0" w:space="0" w:color="auto"/>
            <w:right w:val="none" w:sz="0" w:space="0" w:color="auto"/>
          </w:divBdr>
        </w:div>
        <w:div w:id="2083486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eshtandi542@gmail.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AJAY SHRAWAN PAWAR</vt:lpstr>
    </vt:vector>
  </TitlesOfParts>
  <Company/>
  <LinksUpToDate>false</LinksUpToDate>
  <CharactersWithSpaces>5516</CharactersWithSpaces>
  <SharedDoc>false</SharedDoc>
  <HLinks>
    <vt:vector size="6" baseType="variant">
      <vt:variant>
        <vt:i4>4915291</vt:i4>
      </vt:variant>
      <vt:variant>
        <vt:i4>0</vt:i4>
      </vt:variant>
      <vt:variant>
        <vt:i4>0</vt:i4>
      </vt:variant>
      <vt:variant>
        <vt:i4>5</vt:i4>
      </vt:variant>
      <vt:variant>
        <vt:lpwstr>mailto:ritesbhar_tandi@rediffmail.com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AJAY SHRAWAN PAWAR</dc:title>
  <dc:subject/>
  <dc:creator>student</dc:creator>
  <cp:keywords/>
  <cp:lastModifiedBy>RITESH_TANDI</cp:lastModifiedBy>
  <cp:revision>76</cp:revision>
  <cp:lastPrinted>2021-01-23T05:18:00Z</cp:lastPrinted>
  <dcterms:created xsi:type="dcterms:W3CDTF">2019-03-28T06:04:00Z</dcterms:created>
  <dcterms:modified xsi:type="dcterms:W3CDTF">2021-03-13T07:28:00Z</dcterms:modified>
</cp:coreProperties>
</file>