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AB5226" w14:textId="77777777" w:rsidR="003D7D9C" w:rsidRDefault="00931EEA" w:rsidP="001529E2">
      <w:pPr>
        <w:jc w:val="right"/>
        <w:rPr>
          <w:rFonts w:ascii="Verdana" w:hAnsi="Verdana" w:cs="Verdana"/>
          <w:b/>
          <w:bCs/>
          <w:sz w:val="24"/>
          <w:szCs w:val="28"/>
        </w:rPr>
      </w:pPr>
      <w:r>
        <w:rPr>
          <w:rFonts w:ascii="Verdana" w:hAnsi="Verdana" w:cs="Verdana"/>
          <w:b/>
          <w:bCs/>
          <w:sz w:val="24"/>
          <w:szCs w:val="28"/>
        </w:rPr>
        <w:t>DINESH KUMAR SINGH</w:t>
      </w:r>
    </w:p>
    <w:p w14:paraId="717B5D5C" w14:textId="77777777" w:rsidR="003D7D9C" w:rsidRDefault="001529E2" w:rsidP="001529E2">
      <w:pPr>
        <w:jc w:val="right"/>
        <w:rPr>
          <w:rFonts w:ascii="Verdana" w:hAnsi="Verdana" w:cs="Verdana"/>
          <w:b/>
          <w:bCs/>
        </w:rPr>
      </w:pPr>
      <w:r>
        <w:rPr>
          <w:rFonts w:ascii="Wingdings" w:hAnsi="Wingdings" w:cs="Wingdings"/>
        </w:rPr>
        <w:t></w:t>
      </w:r>
      <w:r>
        <w:rPr>
          <w:rFonts w:ascii="Verdana" w:hAnsi="Verdana" w:cs="Verdana"/>
        </w:rPr>
        <w:t>:</w:t>
      </w:r>
      <w:r w:rsidR="003D7D9C">
        <w:rPr>
          <w:rFonts w:ascii="Verdana" w:hAnsi="Verdana" w:cs="Verdana"/>
          <w:b/>
          <w:bCs/>
        </w:rPr>
        <w:t xml:space="preserve"> </w:t>
      </w:r>
      <w:r w:rsidR="00931EEA">
        <w:rPr>
          <w:rFonts w:ascii="Verdana" w:hAnsi="Verdana" w:cs="Verdana"/>
          <w:b/>
          <w:bCs/>
        </w:rPr>
        <w:t>dineshprofile54321@</w:t>
      </w:r>
      <w:r w:rsidR="003D7D9C">
        <w:rPr>
          <w:rFonts w:ascii="Verdana" w:hAnsi="Verdana" w:cs="Verdana"/>
          <w:b/>
          <w:bCs/>
        </w:rPr>
        <w:t xml:space="preserve">gmail.com </w:t>
      </w:r>
    </w:p>
    <w:p w14:paraId="24B97F4B" w14:textId="1EDF2ACE" w:rsidR="003D7D9C" w:rsidRDefault="003D7D9C" w:rsidP="001529E2">
      <w:pPr>
        <w:jc w:val="right"/>
        <w:rPr>
          <w:rFonts w:ascii="Verdana" w:hAnsi="Verdana" w:cs="Verdana"/>
          <w:b/>
          <w:bCs/>
        </w:rPr>
      </w:pPr>
      <w:r>
        <w:rPr>
          <w:rFonts w:ascii="Wingdings 2" w:hAnsi="Wingdings 2" w:cs="Wingdings 2"/>
          <w:b/>
          <w:bCs/>
        </w:rPr>
        <w:t>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 xml:space="preserve">:( +91) </w:t>
      </w:r>
      <w:r w:rsidR="00BE757F">
        <w:rPr>
          <w:rFonts w:ascii="Verdana" w:hAnsi="Verdana" w:cs="Verdana"/>
          <w:b/>
          <w:bCs/>
        </w:rPr>
        <w:t xml:space="preserve">8130693847 </w:t>
      </w:r>
      <w:r>
        <w:rPr>
          <w:rFonts w:ascii="Verdana" w:hAnsi="Verdana" w:cs="Verdana"/>
          <w:b/>
          <w:bCs/>
        </w:rPr>
        <w:t xml:space="preserve">(M)              </w:t>
      </w:r>
    </w:p>
    <w:p w14:paraId="7B55373C" w14:textId="77777777" w:rsidR="003D7D9C" w:rsidRDefault="003D7D9C">
      <w:pPr>
        <w:tabs>
          <w:tab w:val="left" w:pos="360"/>
          <w:tab w:val="left" w:pos="720"/>
        </w:tabs>
        <w:rPr>
          <w:rFonts w:ascii="Verdana" w:hAnsi="Verdana" w:cs="Verdana"/>
          <w:b/>
          <w:szCs w:val="18"/>
        </w:rPr>
      </w:pPr>
    </w:p>
    <w:p w14:paraId="0F34F495" w14:textId="77777777" w:rsidR="003D7D9C" w:rsidRDefault="003D7D9C">
      <w:pPr>
        <w:tabs>
          <w:tab w:val="left" w:pos="360"/>
          <w:tab w:val="left" w:pos="720"/>
        </w:tabs>
        <w:rPr>
          <w:rFonts w:ascii="Verdana" w:hAnsi="Verdana" w:cs="Verdana"/>
          <w:b/>
          <w:i/>
          <w:sz w:val="18"/>
          <w:szCs w:val="18"/>
        </w:rPr>
      </w:pPr>
    </w:p>
    <w:p w14:paraId="7D97AE4C" w14:textId="77777777" w:rsidR="003D7D9C" w:rsidRDefault="003D7D9C">
      <w:pPr>
        <w:tabs>
          <w:tab w:val="center" w:pos="4320"/>
        </w:tabs>
        <w:rPr>
          <w:rFonts w:ascii="Verdana" w:hAnsi="Verdana" w:cs="Verdana"/>
          <w:sz w:val="18"/>
          <w:szCs w:val="18"/>
        </w:rPr>
      </w:pPr>
    </w:p>
    <w:p w14:paraId="3F06A653" w14:textId="77777777" w:rsidR="003D7D9C" w:rsidRDefault="003D7D9C">
      <w:pPr>
        <w:tabs>
          <w:tab w:val="left" w:pos="360"/>
          <w:tab w:val="left" w:pos="720"/>
        </w:tabs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Career Objective</w:t>
      </w:r>
    </w:p>
    <w:p w14:paraId="7D279CC9" w14:textId="77777777" w:rsidR="003D7D9C" w:rsidRDefault="009A359B">
      <w:pPr>
        <w:tabs>
          <w:tab w:val="left" w:pos="360"/>
          <w:tab w:val="left" w:pos="720"/>
          <w:tab w:val="left" w:pos="8820"/>
        </w:tabs>
        <w:ind w:right="-360"/>
        <w:jc w:val="both"/>
        <w:rPr>
          <w:rFonts w:ascii="Verdana" w:hAnsi="Verdana" w:cs="Verdana"/>
          <w:b/>
          <w:i/>
          <w:sz w:val="18"/>
          <w:szCs w:val="18"/>
          <w:lang w:val="en-IN"/>
        </w:rPr>
      </w:pPr>
      <w:r>
        <w:rPr>
          <w:noProof/>
          <w:lang w:eastAsia="en-US"/>
        </w:rPr>
        <w:pict w14:anchorId="5FE5CEF7">
          <v:line id="_x0000_s1026" style="position:absolute;left:0;text-align:left;z-index:251654656" from="0,7.05pt" to="441pt,7.05pt" strokeweight=".26mm">
            <v:stroke joinstyle="miter"/>
          </v:line>
        </w:pict>
      </w:r>
    </w:p>
    <w:p w14:paraId="73B6B4AA" w14:textId="77777777" w:rsidR="004F2EAD" w:rsidRDefault="004F2EAD" w:rsidP="004F2EAD">
      <w:pPr>
        <w:pStyle w:val="NoSpacing"/>
        <w:rPr>
          <w:rFonts w:ascii="Times New Roman" w:hAnsi="Times New Roman"/>
          <w:sz w:val="24"/>
          <w:szCs w:val="24"/>
        </w:rPr>
      </w:pPr>
      <w:r w:rsidRPr="002463E9">
        <w:rPr>
          <w:rFonts w:ascii="Times New Roman" w:hAnsi="Times New Roman"/>
          <w:sz w:val="24"/>
          <w:szCs w:val="24"/>
        </w:rPr>
        <w:t xml:space="preserve">To make myself to be at a challenging growth oriented position where my talent can be </w:t>
      </w:r>
    </w:p>
    <w:p w14:paraId="433DE275" w14:textId="77777777" w:rsidR="004F2EAD" w:rsidRDefault="00217FE4" w:rsidP="004F2E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Utilized</w:t>
      </w:r>
      <w:r w:rsidRPr="00246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where </w:t>
      </w:r>
      <w:r w:rsidRPr="002463E9">
        <w:rPr>
          <w:rFonts w:ascii="Times New Roman" w:hAnsi="Times New Roman"/>
          <w:sz w:val="24"/>
          <w:szCs w:val="24"/>
        </w:rPr>
        <w:t>to</w:t>
      </w:r>
      <w:r w:rsidR="004F2EAD" w:rsidRPr="002463E9">
        <w:rPr>
          <w:rFonts w:ascii="Times New Roman" w:hAnsi="Times New Roman"/>
          <w:sz w:val="24"/>
          <w:szCs w:val="24"/>
        </w:rPr>
        <w:t xml:space="preserve"> contribute in growth of </w:t>
      </w:r>
      <w:r w:rsidRPr="002463E9"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E9">
        <w:rPr>
          <w:rFonts w:ascii="Times New Roman" w:hAnsi="Times New Roman"/>
          <w:sz w:val="24"/>
          <w:szCs w:val="24"/>
        </w:rPr>
        <w:t>esteemed</w:t>
      </w:r>
      <w:r w:rsidR="004F2EAD" w:rsidRPr="002463E9">
        <w:rPr>
          <w:rFonts w:ascii="Times New Roman" w:hAnsi="Times New Roman"/>
          <w:sz w:val="24"/>
          <w:szCs w:val="24"/>
        </w:rPr>
        <w:t xml:space="preserve"> organization.</w:t>
      </w:r>
    </w:p>
    <w:p w14:paraId="3825705B" w14:textId="77777777" w:rsidR="003D7D9C" w:rsidRDefault="00414610" w:rsidP="00414610">
      <w:pPr>
        <w:tabs>
          <w:tab w:val="left" w:pos="2976"/>
        </w:tabs>
        <w:jc w:val="both"/>
        <w:rPr>
          <w:rFonts w:ascii="Verdana" w:hAnsi="Verdana" w:cs="Verdana"/>
          <w:szCs w:val="18"/>
        </w:rPr>
      </w:pPr>
      <w:r>
        <w:rPr>
          <w:rFonts w:ascii="Verdana" w:hAnsi="Verdana" w:cs="Verdana"/>
          <w:szCs w:val="18"/>
        </w:rPr>
        <w:tab/>
      </w:r>
    </w:p>
    <w:p w14:paraId="0F542256" w14:textId="35458A52" w:rsidR="003D7D9C" w:rsidRDefault="00DD1F66">
      <w:pPr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 xml:space="preserve">WORK EXPERIENCE </w:t>
      </w:r>
      <w:r w:rsidR="003B33E4">
        <w:rPr>
          <w:rFonts w:ascii="Verdana" w:hAnsi="Verdana" w:cs="Verdana"/>
          <w:b/>
          <w:i/>
          <w:sz w:val="18"/>
          <w:szCs w:val="18"/>
        </w:rPr>
        <w:t>5</w:t>
      </w:r>
      <w:r>
        <w:rPr>
          <w:rFonts w:ascii="Verdana" w:hAnsi="Verdana" w:cs="Verdana"/>
          <w:b/>
          <w:i/>
          <w:sz w:val="18"/>
          <w:szCs w:val="18"/>
        </w:rPr>
        <w:t xml:space="preserve"> YEAR</w:t>
      </w:r>
    </w:p>
    <w:p w14:paraId="29B5F777" w14:textId="77777777" w:rsidR="0048659F" w:rsidRPr="0048659F" w:rsidRDefault="009A359B" w:rsidP="0048659F">
      <w:pPr>
        <w:tabs>
          <w:tab w:val="left" w:pos="360"/>
          <w:tab w:val="left" w:pos="720"/>
          <w:tab w:val="left" w:pos="8820"/>
        </w:tabs>
        <w:ind w:right="-360"/>
        <w:jc w:val="both"/>
        <w:rPr>
          <w:rFonts w:ascii="Verdana" w:hAnsi="Verdana" w:cs="Verdana"/>
          <w:b/>
          <w:i/>
          <w:sz w:val="18"/>
          <w:szCs w:val="18"/>
          <w:lang w:val="en-IN"/>
        </w:rPr>
      </w:pPr>
      <w:r>
        <w:rPr>
          <w:noProof/>
          <w:lang w:eastAsia="en-US"/>
        </w:rPr>
        <w:pict w14:anchorId="0E41B06D">
          <v:line id="_x0000_s1027" style="position:absolute;left:0;text-align:left;z-index:251659776" from="0,7.05pt" to="441pt,7.05pt" strokeweight=".26mm">
            <v:stroke joinstyle="miter"/>
          </v:line>
        </w:pict>
      </w:r>
    </w:p>
    <w:p w14:paraId="1F3EA621" w14:textId="77777777" w:rsidR="00BE757F" w:rsidRDefault="00BE757F" w:rsidP="001A1F2C">
      <w:pPr>
        <w:rPr>
          <w:b/>
        </w:rPr>
      </w:pPr>
    </w:p>
    <w:p w14:paraId="68F0D9A8" w14:textId="1E91F5AE" w:rsidR="00BE757F" w:rsidRPr="00BE757F" w:rsidRDefault="00BE757F" w:rsidP="00BE757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en-US"/>
        </w:rPr>
        <w:t>Accenture Pvt. Ltd. Designation: - Senior Analyst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(17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  <w:vertAlign w:val="superscript"/>
        </w:rPr>
        <w:t>th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July 2019 – 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currently working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).</w:t>
      </w:r>
    </w:p>
    <w:p w14:paraId="7AF5E9FF" w14:textId="77777777" w:rsidR="00BE757F" w:rsidRDefault="00BE757F" w:rsidP="00BE757F">
      <w:pPr>
        <w:pStyle w:val="ListParagrap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 xml:space="preserve">Job Responsibilities: </w:t>
      </w:r>
    </w:p>
    <w:p w14:paraId="471ECAFB" w14:textId="77777777" w:rsidR="00BE757F" w:rsidRDefault="00BE757F" w:rsidP="00BE757F">
      <w:pPr>
        <w:pStyle w:val="ListParagraph"/>
        <w:rPr>
          <w:rFonts w:ascii="Verdana" w:hAnsi="Verdana" w:cs="Verdana"/>
          <w:b/>
          <w:i/>
          <w:sz w:val="18"/>
          <w:szCs w:val="18"/>
        </w:rPr>
      </w:pPr>
    </w:p>
    <w:p w14:paraId="41E89206" w14:textId="33B37928" w:rsidR="00BE757F" w:rsidRPr="00BE757F" w:rsidRDefault="00BE757F" w:rsidP="009A359B">
      <w:pPr>
        <w:ind w:left="720" w:firstLine="720"/>
        <w:rPr>
          <w:rFonts w:ascii="Times New Roman" w:hAnsi="Times New Roman" w:cs="Times New Roman"/>
          <w:szCs w:val="22"/>
          <w:lang w:eastAsia="en-US"/>
        </w:rPr>
      </w:pPr>
      <w:bookmarkStart w:id="0" w:name="_GoBack"/>
      <w:bookmarkEnd w:id="0"/>
      <w:r>
        <w:t xml:space="preserve">Working in Finance/Accounting/Hospitality in </w:t>
      </w:r>
      <w:r w:rsidRPr="00BE757F">
        <w:rPr>
          <w:b/>
        </w:rPr>
        <w:t>Accounts Payable</w:t>
      </w:r>
      <w:r>
        <w:t xml:space="preserve"> department.</w:t>
      </w:r>
    </w:p>
    <w:p w14:paraId="1236D4F6" w14:textId="77777777" w:rsidR="00BE757F" w:rsidRDefault="00BE757F" w:rsidP="00BE757F"/>
    <w:p w14:paraId="5C94A09B" w14:textId="6F4EF751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Giving complete support and providing an end-to-end solution for AP.</w:t>
      </w:r>
    </w:p>
    <w:p w14:paraId="4372E23A" w14:textId="3601790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Vendor Master Setup.</w:t>
      </w:r>
    </w:p>
    <w:p w14:paraId="4CE23FD6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 w:rsidRPr="00BE757F">
        <w:t>Responsibility for payments.</w:t>
      </w:r>
    </w:p>
    <w:p w14:paraId="1EB7D34E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Processing invoices (PO &amp; Non-PO) for Germany, Austria and UK in DFM System and Grand Back.</w:t>
      </w:r>
    </w:p>
    <w:p w14:paraId="0D3213A8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Doing quality check of processed invoices on daily basis.</w:t>
      </w:r>
    </w:p>
    <w:p w14:paraId="5528CFF9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Preparation of Quality report on weekly basis.</w:t>
      </w:r>
    </w:p>
    <w:p w14:paraId="19BF694A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Doing Vendor creation/ Maintenance.</w:t>
      </w:r>
    </w:p>
    <w:p w14:paraId="5F36E996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Working on hold report and chasing the concerned person to get it resolved and ensure a timely payment to vendor.</w:t>
      </w:r>
    </w:p>
    <w:p w14:paraId="58AC180D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Solving queries from client as well as from vendor.</w:t>
      </w:r>
    </w:p>
    <w:p w14:paraId="5D238E87" w14:textId="77777777" w:rsidR="00BE757F" w:rsidRDefault="00BE757F" w:rsidP="00BE757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</w:pPr>
      <w:r>
        <w:t>Training new Joiners and conducting PKT’s for existing employees.</w:t>
      </w:r>
    </w:p>
    <w:p w14:paraId="381FA8C9" w14:textId="77777777" w:rsidR="00BE757F" w:rsidRDefault="00BE757F" w:rsidP="00BE757F">
      <w:pPr>
        <w:pStyle w:val="ListParagraph"/>
        <w:suppressAutoHyphens w:val="0"/>
        <w:rPr>
          <w:rFonts w:ascii="Times New Roman" w:hAnsi="Times New Roman" w:cs="Times New Roman"/>
        </w:rPr>
      </w:pPr>
      <w:r>
        <w:t>Responsible for clearing up the open line items, reconciling items on timely basis</w:t>
      </w:r>
    </w:p>
    <w:p w14:paraId="319AF565" w14:textId="77777777" w:rsidR="00BE757F" w:rsidRPr="00BE757F" w:rsidRDefault="00BE757F" w:rsidP="00BE757F">
      <w:pPr>
        <w:pStyle w:val="ListParagraph"/>
        <w:numPr>
          <w:ilvl w:val="0"/>
          <w:numId w:val="22"/>
        </w:numPr>
        <w:suppressAutoHyphens w:val="0"/>
        <w:rPr>
          <w:b/>
        </w:rPr>
      </w:pPr>
      <w:r>
        <w:t xml:space="preserve">Working Knowledge of </w:t>
      </w:r>
      <w:r w:rsidRPr="00BE757F">
        <w:rPr>
          <w:rFonts w:ascii="Times New Roman" w:hAnsi="Times New Roman" w:cs="Times New Roman"/>
          <w:b/>
        </w:rPr>
        <w:t>ORACLE, DFM, CITRIX, SERVICE NOW, SAP.</w:t>
      </w:r>
    </w:p>
    <w:p w14:paraId="20C4FD62" w14:textId="77777777" w:rsidR="00BE757F" w:rsidRDefault="00BE757F" w:rsidP="00BE757F">
      <w:pPr>
        <w:ind w:right="-360"/>
        <w:jc w:val="both"/>
        <w:rPr>
          <w:rFonts w:ascii="Verdana" w:hAnsi="Verdana" w:cs="Verdana"/>
          <w:b/>
          <w:i/>
          <w:sz w:val="18"/>
          <w:szCs w:val="18"/>
          <w:lang w:val="en-IN"/>
        </w:rPr>
      </w:pPr>
    </w:p>
    <w:p w14:paraId="40395C56" w14:textId="77777777" w:rsidR="00BE757F" w:rsidRDefault="00BE757F" w:rsidP="00BE757F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R1 RCM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en-US"/>
        </w:rPr>
        <w:t>Designation: - Senior Analyst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, (5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July 2017 – 04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vertAlign w:val="superscript"/>
        </w:rPr>
        <w:t xml:space="preserve">th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June 2018).</w:t>
      </w:r>
    </w:p>
    <w:p w14:paraId="739830DF" w14:textId="77777777" w:rsidR="00BE757F" w:rsidRDefault="00BE757F" w:rsidP="00BE757F">
      <w:pPr>
        <w:ind w:firstLine="360"/>
        <w:rPr>
          <w:rFonts w:ascii="Verdana" w:hAnsi="Verdana" w:cs="Verdana"/>
          <w:b/>
          <w:i/>
          <w:sz w:val="18"/>
          <w:szCs w:val="18"/>
        </w:rPr>
      </w:pPr>
    </w:p>
    <w:p w14:paraId="3097CEDA" w14:textId="77777777" w:rsidR="00BE757F" w:rsidRDefault="00BE757F" w:rsidP="00BE757F">
      <w:pPr>
        <w:ind w:firstLine="360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 xml:space="preserve">Job Responsibilities: </w:t>
      </w:r>
    </w:p>
    <w:p w14:paraId="4AE75424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follow up for the Claims.</w:t>
      </w:r>
    </w:p>
    <w:p w14:paraId="2793C5D7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Updating the required information to the required applications. </w:t>
      </w:r>
    </w:p>
    <w:p w14:paraId="6B199DFF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follow up for the denials on the claims.</w:t>
      </w:r>
    </w:p>
    <w:p w14:paraId="50CF381F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care of Quality Check.</w:t>
      </w:r>
    </w:p>
    <w:p w14:paraId="38A8DA19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of payments by verifying documentation, vouchers.</w:t>
      </w:r>
    </w:p>
    <w:p w14:paraId="40C3CCF2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Taking Client Calls for process updates based on Client protocols </w:t>
      </w:r>
    </w:p>
    <w:p w14:paraId="329A2DEA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Working Knowledge of CITRIX, HIQA, DDE, FSSO, WEBDENIS, EMDEON, CSR, and related healthcare applications.</w:t>
      </w:r>
    </w:p>
    <w:p w14:paraId="5FE04738" w14:textId="77777777" w:rsidR="00BE757F" w:rsidRDefault="00BE757F" w:rsidP="00BE757F">
      <w:pPr>
        <w:suppressAutoHyphens w:val="0"/>
        <w:rPr>
          <w:rFonts w:ascii="Times New Roman" w:hAnsi="Times New Roman" w:cs="Times New Roman"/>
          <w:sz w:val="24"/>
          <w:lang w:eastAsia="en-US"/>
        </w:rPr>
      </w:pPr>
    </w:p>
    <w:p w14:paraId="3A1907AF" w14:textId="77777777" w:rsidR="00BE757F" w:rsidRDefault="00BE757F" w:rsidP="00BE757F">
      <w:pPr>
        <w:ind w:firstLine="360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 xml:space="preserve">Achievements: </w:t>
      </w:r>
    </w:p>
    <w:p w14:paraId="6D48A455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Achieved certificate for Business Etiquette Training </w:t>
      </w:r>
    </w:p>
    <w:p w14:paraId="16D52FF7" w14:textId="77777777" w:rsidR="00BE757F" w:rsidRDefault="00BE757F" w:rsidP="00BE757F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Prepared a process SOP and got appreciation from client </w:t>
      </w:r>
    </w:p>
    <w:p w14:paraId="65B7C93C" w14:textId="6B42CF27" w:rsidR="00BE757F" w:rsidRPr="009A359B" w:rsidRDefault="00BE757F" w:rsidP="001A1F2C">
      <w:pPr>
        <w:pStyle w:val="ListParagraph"/>
        <w:numPr>
          <w:ilvl w:val="0"/>
          <w:numId w:val="23"/>
        </w:num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Successfully worked and finished assigned projects </w:t>
      </w:r>
    </w:p>
    <w:p w14:paraId="39252C09" w14:textId="77777777" w:rsidR="00BE757F" w:rsidRDefault="00BE757F" w:rsidP="001A1F2C">
      <w:pPr>
        <w:rPr>
          <w:b/>
        </w:rPr>
      </w:pPr>
    </w:p>
    <w:p w14:paraId="5E6F9F80" w14:textId="10CD82F7" w:rsidR="0048659F" w:rsidRPr="00BE757F" w:rsidRDefault="00BE757F" w:rsidP="00BE757F">
      <w:pPr>
        <w:pStyle w:val="ListParagraph"/>
        <w:numPr>
          <w:ilvl w:val="0"/>
          <w:numId w:val="21"/>
        </w:numPr>
        <w:rPr>
          <w:b/>
        </w:rPr>
      </w:pP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Capgemini Technology Services India Ltd</w:t>
      </w:r>
      <w:r w:rsidRPr="00BE757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as “Process Associate”, (7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  <w:vertAlign w:val="superscript"/>
        </w:rPr>
        <w:t>th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September 2015 – 12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  <w:vertAlign w:val="superscript"/>
        </w:rPr>
        <w:t xml:space="preserve">th </w:t>
      </w:r>
      <w:r w:rsidRPr="00BE757F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May 2017).</w:t>
      </w:r>
    </w:p>
    <w:p w14:paraId="3725F6AD" w14:textId="77777777" w:rsidR="00BE757F" w:rsidRPr="00BE757F" w:rsidRDefault="00BE757F" w:rsidP="00BE757F">
      <w:pPr>
        <w:pStyle w:val="ListParagraph"/>
        <w:rPr>
          <w:b/>
        </w:rPr>
      </w:pPr>
    </w:p>
    <w:p w14:paraId="7B46E171" w14:textId="7572F4EF" w:rsidR="0048659F" w:rsidRPr="001A1F2C" w:rsidRDefault="0048659F" w:rsidP="001A1F2C">
      <w:pPr>
        <w:pStyle w:val="ListParagraph"/>
        <w:numPr>
          <w:ilvl w:val="0"/>
          <w:numId w:val="19"/>
        </w:numPr>
        <w:rPr>
          <w:b/>
        </w:rPr>
      </w:pPr>
      <w:r w:rsidRPr="001A1F2C">
        <w:rPr>
          <w:b/>
        </w:rPr>
        <w:t xml:space="preserve">Department    </w:t>
      </w:r>
      <w:r w:rsidR="00414610" w:rsidRPr="001A1F2C">
        <w:rPr>
          <w:b/>
        </w:rPr>
        <w:t xml:space="preserve">    </w:t>
      </w:r>
      <w:proofErr w:type="gramStart"/>
      <w:r w:rsidR="00414610" w:rsidRPr="001A1F2C">
        <w:rPr>
          <w:b/>
        </w:rPr>
        <w:t xml:space="preserve"> </w:t>
      </w:r>
      <w:r w:rsidR="00BE757F" w:rsidRPr="001A1F2C">
        <w:rPr>
          <w:b/>
        </w:rPr>
        <w:t xml:space="preserve"> :</w:t>
      </w:r>
      <w:proofErr w:type="gramEnd"/>
      <w:r w:rsidRPr="001A1F2C">
        <w:rPr>
          <w:b/>
        </w:rPr>
        <w:t>-     Finance &amp; Accounts</w:t>
      </w:r>
      <w:r w:rsidR="00BE757F">
        <w:rPr>
          <w:b/>
        </w:rPr>
        <w:t xml:space="preserve"> (Accounts Payable)</w:t>
      </w:r>
    </w:p>
    <w:p w14:paraId="69439420" w14:textId="77777777" w:rsidR="0048659F" w:rsidRPr="001A1F2C" w:rsidRDefault="00414610" w:rsidP="001A1F2C">
      <w:pPr>
        <w:pStyle w:val="ListParagraph"/>
        <w:numPr>
          <w:ilvl w:val="0"/>
          <w:numId w:val="19"/>
        </w:numPr>
        <w:rPr>
          <w:b/>
        </w:rPr>
      </w:pPr>
      <w:r w:rsidRPr="001A1F2C">
        <w:rPr>
          <w:b/>
        </w:rPr>
        <w:t xml:space="preserve">Designation        </w:t>
      </w:r>
      <w:proofErr w:type="gramStart"/>
      <w:r w:rsidRPr="001A1F2C">
        <w:rPr>
          <w:b/>
        </w:rPr>
        <w:t xml:space="preserve">  :</w:t>
      </w:r>
      <w:proofErr w:type="gramEnd"/>
      <w:r w:rsidRPr="001A1F2C">
        <w:rPr>
          <w:b/>
        </w:rPr>
        <w:t xml:space="preserve">-     Process </w:t>
      </w:r>
      <w:r w:rsidR="0048659F" w:rsidRPr="001A1F2C">
        <w:rPr>
          <w:b/>
        </w:rPr>
        <w:t xml:space="preserve">Associate </w:t>
      </w:r>
    </w:p>
    <w:p w14:paraId="60967500" w14:textId="77777777" w:rsidR="0048659F" w:rsidRPr="001A1F2C" w:rsidRDefault="00414610" w:rsidP="001A1F2C">
      <w:pPr>
        <w:pStyle w:val="ListParagraph"/>
        <w:numPr>
          <w:ilvl w:val="0"/>
          <w:numId w:val="19"/>
        </w:numPr>
        <w:rPr>
          <w:b/>
        </w:rPr>
      </w:pPr>
      <w:r w:rsidRPr="001A1F2C">
        <w:rPr>
          <w:b/>
        </w:rPr>
        <w:t xml:space="preserve">Work Location     </w:t>
      </w:r>
      <w:r w:rsidR="0048659F" w:rsidRPr="001A1F2C">
        <w:rPr>
          <w:b/>
        </w:rPr>
        <w:t xml:space="preserve"> :-     Noida, India</w:t>
      </w:r>
    </w:p>
    <w:p w14:paraId="071377FD" w14:textId="77777777" w:rsidR="0048659F" w:rsidRPr="001A1F2C" w:rsidRDefault="0048659F" w:rsidP="001A1F2C">
      <w:pPr>
        <w:rPr>
          <w:b/>
        </w:rPr>
      </w:pPr>
    </w:p>
    <w:p w14:paraId="10EEE979" w14:textId="77777777" w:rsidR="0048659F" w:rsidRPr="001A1F2C" w:rsidRDefault="0048659F" w:rsidP="001A1F2C">
      <w:pPr>
        <w:rPr>
          <w:b/>
        </w:rPr>
      </w:pPr>
    </w:p>
    <w:p w14:paraId="387F8227" w14:textId="77777777" w:rsidR="0048659F" w:rsidRPr="001A1F2C" w:rsidRDefault="0048659F" w:rsidP="001A1F2C">
      <w:pPr>
        <w:rPr>
          <w:b/>
        </w:rPr>
      </w:pPr>
      <w:r w:rsidRPr="001A1F2C">
        <w:rPr>
          <w:b/>
        </w:rPr>
        <w:lastRenderedPageBreak/>
        <w:t xml:space="preserve">Roles &amp; Responsibilities </w:t>
      </w:r>
      <w:r w:rsidR="00414610" w:rsidRPr="001A1F2C">
        <w:rPr>
          <w:b/>
        </w:rPr>
        <w:t>(Working</w:t>
      </w:r>
      <w:r w:rsidRPr="001A1F2C">
        <w:rPr>
          <w:b/>
        </w:rPr>
        <w:t xml:space="preserve"> as Senior Associate in Accounts </w:t>
      </w:r>
      <w:r w:rsidR="00414610" w:rsidRPr="001A1F2C">
        <w:rPr>
          <w:b/>
        </w:rPr>
        <w:t>Payable</w:t>
      </w:r>
      <w:r w:rsidRPr="001A1F2C">
        <w:rPr>
          <w:b/>
        </w:rPr>
        <w:t>)</w:t>
      </w:r>
    </w:p>
    <w:p w14:paraId="0EB0D8AE" w14:textId="77777777" w:rsidR="0048659F" w:rsidRPr="0048659F" w:rsidRDefault="0048659F" w:rsidP="0048659F">
      <w:pPr>
        <w:rPr>
          <w:rFonts w:ascii="Verdana" w:hAnsi="Verdana"/>
          <w:b/>
          <w:sz w:val="18"/>
          <w:szCs w:val="18"/>
          <w:highlight w:val="lightGray"/>
        </w:rPr>
      </w:pPr>
    </w:p>
    <w:p w14:paraId="31753BC4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 xml:space="preserve">Posting the PO and Non PO invoices </w:t>
      </w:r>
    </w:p>
    <w:p w14:paraId="79829CA6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Taking care of Quality Check</w:t>
      </w:r>
    </w:p>
    <w:p w14:paraId="22C09354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Reconciliation of Invoices</w:t>
      </w:r>
    </w:p>
    <w:p w14:paraId="50E0BD47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Vendor Reconciliation</w:t>
      </w:r>
    </w:p>
    <w:p w14:paraId="58CA3CBC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Accruals reports</w:t>
      </w:r>
    </w:p>
    <w:p w14:paraId="6188E05F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Taking Feedback Sessions of the Processors</w:t>
      </w:r>
    </w:p>
    <w:p w14:paraId="5B1481D0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Sharing new updates with team-mates</w:t>
      </w:r>
    </w:p>
    <w:p w14:paraId="3CC4F895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Taking Training of new Joiners who are new to our Process</w:t>
      </w:r>
    </w:p>
    <w:p w14:paraId="6B8134CF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Handling queries with Client through mails &amp; calls.</w:t>
      </w:r>
    </w:p>
    <w:p w14:paraId="56D3CA61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Maintaining consolidated MIS for the processed Invoices for the month</w:t>
      </w:r>
    </w:p>
    <w:p w14:paraId="1607DBB5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Maintaining MIS for Quality checked Invoices.</w:t>
      </w:r>
    </w:p>
    <w:p w14:paraId="46847AE2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Meet SLA’s</w:t>
      </w:r>
    </w:p>
    <w:p w14:paraId="636AF88E" w14:textId="77777777" w:rsidR="0048659F" w:rsidRPr="0048659F" w:rsidRDefault="0048659F" w:rsidP="001A1F2C">
      <w:pPr>
        <w:pStyle w:val="ListParagraph"/>
        <w:numPr>
          <w:ilvl w:val="0"/>
          <w:numId w:val="18"/>
        </w:numPr>
      </w:pPr>
      <w:r w:rsidRPr="0048659F">
        <w:t>Check run</w:t>
      </w:r>
    </w:p>
    <w:p w14:paraId="19CE523B" w14:textId="77777777" w:rsidR="0048659F" w:rsidRDefault="0048659F" w:rsidP="0048659F">
      <w:pPr>
        <w:ind w:left="426"/>
        <w:rPr>
          <w:b/>
        </w:rPr>
      </w:pPr>
    </w:p>
    <w:p w14:paraId="1B355177" w14:textId="77777777" w:rsidR="0048659F" w:rsidRDefault="0048659F" w:rsidP="0048659F">
      <w:pPr>
        <w:suppressAutoHyphens w:val="0"/>
        <w:ind w:left="150"/>
        <w:rPr>
          <w:b/>
        </w:rPr>
      </w:pPr>
    </w:p>
    <w:p w14:paraId="67830643" w14:textId="4538E6CA" w:rsidR="009F6C3A" w:rsidRPr="00BE757F" w:rsidRDefault="00BE757F" w:rsidP="00BE757F">
      <w:pPr>
        <w:pStyle w:val="ListParagraph"/>
        <w:numPr>
          <w:ilvl w:val="0"/>
          <w:numId w:val="21"/>
        </w:numPr>
        <w:rPr>
          <w:b/>
        </w:rPr>
      </w:pPr>
      <w:proofErr w:type="spellStart"/>
      <w:r w:rsidRPr="00BE757F">
        <w:rPr>
          <w:b/>
        </w:rPr>
        <w:t>Exl</w:t>
      </w:r>
      <w:proofErr w:type="spellEnd"/>
      <w:r w:rsidRPr="00BE757F">
        <w:rPr>
          <w:b/>
        </w:rPr>
        <w:t xml:space="preserve"> Service</w:t>
      </w:r>
      <w:r w:rsidR="009A359B">
        <w:rPr>
          <w:b/>
        </w:rPr>
        <w:t xml:space="preserve"> </w:t>
      </w:r>
      <w:r w:rsidRPr="00BE757F">
        <w:rPr>
          <w:b/>
        </w:rPr>
        <w:t xml:space="preserve">Pvt. Ltd., </w:t>
      </w:r>
      <w:r w:rsidR="009A359B" w:rsidRPr="00BE757F">
        <w:rPr>
          <w:b/>
        </w:rPr>
        <w:t>Noida:</w:t>
      </w:r>
      <w:r w:rsidR="0099154A" w:rsidRPr="00BE757F">
        <w:rPr>
          <w:b/>
        </w:rPr>
        <w:t xml:space="preserve"> 10</w:t>
      </w:r>
      <w:r w:rsidR="0099154A" w:rsidRPr="00BE757F">
        <w:rPr>
          <w:b/>
          <w:vertAlign w:val="superscript"/>
        </w:rPr>
        <w:t>th</w:t>
      </w:r>
      <w:r w:rsidR="0099154A" w:rsidRPr="00BE757F">
        <w:rPr>
          <w:b/>
        </w:rPr>
        <w:t xml:space="preserve"> </w:t>
      </w:r>
      <w:r w:rsidR="00DD1F66" w:rsidRPr="00BE757F">
        <w:rPr>
          <w:b/>
        </w:rPr>
        <w:t>February 2</w:t>
      </w:r>
      <w:r w:rsidR="009F6C3A" w:rsidRPr="00BE757F">
        <w:rPr>
          <w:b/>
        </w:rPr>
        <w:t>0</w:t>
      </w:r>
      <w:r w:rsidR="00DD1F66" w:rsidRPr="00BE757F">
        <w:rPr>
          <w:b/>
        </w:rPr>
        <w:t>1</w:t>
      </w:r>
      <w:r w:rsidR="009F6C3A" w:rsidRPr="00BE757F">
        <w:rPr>
          <w:b/>
        </w:rPr>
        <w:t xml:space="preserve">4 – </w:t>
      </w:r>
      <w:r w:rsidR="0048659F" w:rsidRPr="00BE757F">
        <w:rPr>
          <w:b/>
        </w:rPr>
        <w:t>7</w:t>
      </w:r>
      <w:r w:rsidR="0048659F" w:rsidRPr="00BE757F">
        <w:rPr>
          <w:b/>
          <w:vertAlign w:val="superscript"/>
        </w:rPr>
        <w:t>th</w:t>
      </w:r>
      <w:r w:rsidR="0048659F" w:rsidRPr="00BE757F">
        <w:rPr>
          <w:b/>
        </w:rPr>
        <w:t xml:space="preserve"> September 2015</w:t>
      </w:r>
      <w:r w:rsidR="009F6C3A" w:rsidRPr="00BE757F">
        <w:rPr>
          <w:b/>
        </w:rPr>
        <w:t>.</w:t>
      </w:r>
    </w:p>
    <w:p w14:paraId="289435D9" w14:textId="77777777" w:rsidR="0048659F" w:rsidRPr="001A1F2C" w:rsidRDefault="0048659F" w:rsidP="001A1F2C">
      <w:pPr>
        <w:rPr>
          <w:b/>
        </w:rPr>
      </w:pPr>
    </w:p>
    <w:p w14:paraId="5332F90E" w14:textId="77777777" w:rsidR="009F6C3A" w:rsidRPr="001A1F2C" w:rsidRDefault="009F6C3A" w:rsidP="001A1F2C">
      <w:pPr>
        <w:rPr>
          <w:b/>
        </w:rPr>
      </w:pPr>
      <w:r w:rsidRPr="001A1F2C">
        <w:rPr>
          <w:b/>
        </w:rPr>
        <w:t xml:space="preserve">EXL is a leading business process outsourcing solution provider. We have built   </w:t>
      </w:r>
    </w:p>
    <w:p w14:paraId="65897842" w14:textId="77777777" w:rsidR="009F6C3A" w:rsidRPr="001A1F2C" w:rsidRDefault="009F6C3A" w:rsidP="001A1F2C">
      <w:pPr>
        <w:rPr>
          <w:b/>
        </w:rPr>
      </w:pPr>
      <w:r w:rsidRPr="001A1F2C">
        <w:rPr>
          <w:b/>
        </w:rPr>
        <w:t>Lasting relationships with our clients based on consistent high-quality service delivery, trust and confidence.</w:t>
      </w:r>
    </w:p>
    <w:p w14:paraId="65D76493" w14:textId="77777777" w:rsidR="0099154A" w:rsidRDefault="0099154A" w:rsidP="009F6C3A">
      <w:pPr>
        <w:spacing w:after="120"/>
        <w:jc w:val="center"/>
        <w:rPr>
          <w:b/>
          <w:u w:val="single"/>
        </w:rPr>
      </w:pPr>
    </w:p>
    <w:p w14:paraId="3E60B76F" w14:textId="77777777" w:rsidR="009F6C3A" w:rsidRPr="001A1F2C" w:rsidRDefault="009F6C3A" w:rsidP="001A1F2C">
      <w:pPr>
        <w:pStyle w:val="ListParagraph"/>
        <w:numPr>
          <w:ilvl w:val="0"/>
          <w:numId w:val="16"/>
        </w:numPr>
        <w:jc w:val="both"/>
      </w:pPr>
      <w:r w:rsidRPr="001A1F2C">
        <w:t>As a Process Associate I deal with Customers and Client.</w:t>
      </w:r>
    </w:p>
    <w:p w14:paraId="1F69E8A1" w14:textId="77777777" w:rsidR="009F6C3A" w:rsidRPr="001A1F2C" w:rsidRDefault="009F6C3A" w:rsidP="001A1F2C">
      <w:pPr>
        <w:pStyle w:val="ListParagraph"/>
        <w:numPr>
          <w:ilvl w:val="0"/>
          <w:numId w:val="16"/>
        </w:numPr>
        <w:jc w:val="both"/>
      </w:pPr>
      <w:r w:rsidRPr="001A1F2C">
        <w:t>Keeping check that Premiums on all policies are received timely in all customers’ accounts.</w:t>
      </w:r>
    </w:p>
    <w:p w14:paraId="3D0E3105" w14:textId="77777777" w:rsidR="009F6C3A" w:rsidRPr="001A1F2C" w:rsidRDefault="009F6C3A" w:rsidP="001A1F2C">
      <w:pPr>
        <w:pStyle w:val="ListParagraph"/>
        <w:numPr>
          <w:ilvl w:val="0"/>
          <w:numId w:val="16"/>
        </w:numPr>
        <w:jc w:val="both"/>
      </w:pPr>
      <w:r w:rsidRPr="001A1F2C">
        <w:t xml:space="preserve">Amendments, Cancellation and refunds for the respective policies. </w:t>
      </w:r>
    </w:p>
    <w:p w14:paraId="647B600F" w14:textId="77777777" w:rsidR="009F6C3A" w:rsidRPr="001A1F2C" w:rsidRDefault="009F6C3A" w:rsidP="001A1F2C">
      <w:pPr>
        <w:pStyle w:val="ListParagraph"/>
        <w:numPr>
          <w:ilvl w:val="0"/>
          <w:numId w:val="16"/>
        </w:numPr>
        <w:jc w:val="both"/>
      </w:pPr>
      <w:r w:rsidRPr="001A1F2C">
        <w:t>Investigating and chasing on Cash not received and unallocated cash on accounts.</w:t>
      </w:r>
    </w:p>
    <w:p w14:paraId="6C211815" w14:textId="77777777" w:rsidR="009F6C3A" w:rsidRPr="001A1F2C" w:rsidRDefault="009F6C3A" w:rsidP="001A1F2C">
      <w:pPr>
        <w:pStyle w:val="ListParagraph"/>
        <w:numPr>
          <w:ilvl w:val="0"/>
          <w:numId w:val="16"/>
        </w:numPr>
        <w:jc w:val="both"/>
      </w:pPr>
      <w:r w:rsidRPr="001A1F2C">
        <w:t xml:space="preserve">Responsible for reconciling Broker accounts and commissions weekly and monthly. </w:t>
      </w:r>
    </w:p>
    <w:p w14:paraId="4CA5C867" w14:textId="77777777" w:rsidR="009F6C3A" w:rsidRPr="001A1F2C" w:rsidRDefault="009F6C3A" w:rsidP="001A1F2C">
      <w:pPr>
        <w:pStyle w:val="ListParagraph"/>
        <w:numPr>
          <w:ilvl w:val="0"/>
          <w:numId w:val="16"/>
        </w:numPr>
        <w:jc w:val="both"/>
      </w:pPr>
      <w:r w:rsidRPr="001A1F2C">
        <w:t>Processing customer refunds on request.</w:t>
      </w:r>
    </w:p>
    <w:p w14:paraId="0F05EB1E" w14:textId="77777777" w:rsidR="009F6C3A" w:rsidRPr="001A1F2C" w:rsidRDefault="009F6C3A" w:rsidP="001A1F2C">
      <w:pPr>
        <w:pStyle w:val="ListParagraph"/>
        <w:numPr>
          <w:ilvl w:val="0"/>
          <w:numId w:val="16"/>
        </w:numPr>
        <w:jc w:val="both"/>
      </w:pPr>
      <w:r w:rsidRPr="001A1F2C">
        <w:t>Works on Ad-hoc project from client.</w:t>
      </w:r>
    </w:p>
    <w:p w14:paraId="71198D40" w14:textId="77777777" w:rsidR="0099154A" w:rsidRDefault="0099154A" w:rsidP="0099154A">
      <w:pPr>
        <w:suppressAutoHyphens w:val="0"/>
        <w:ind w:left="1866"/>
        <w:jc w:val="both"/>
      </w:pPr>
    </w:p>
    <w:p w14:paraId="7C4CC8A8" w14:textId="77777777" w:rsidR="009F6C3A" w:rsidRDefault="009F6C3A" w:rsidP="009F6C3A">
      <w:pPr>
        <w:jc w:val="both"/>
      </w:pPr>
    </w:p>
    <w:p w14:paraId="28BAD157" w14:textId="77777777" w:rsidR="003D7D9C" w:rsidRDefault="003D7D9C">
      <w:pPr>
        <w:rPr>
          <w:rFonts w:ascii="Verdana" w:hAnsi="Verdana" w:cs="Verdana"/>
          <w:color w:val="000000"/>
          <w:sz w:val="18"/>
          <w:szCs w:val="18"/>
          <w:u w:val="single"/>
        </w:rPr>
      </w:pPr>
    </w:p>
    <w:p w14:paraId="21FDB745" w14:textId="77777777" w:rsidR="003D7D9C" w:rsidRPr="0099154A" w:rsidRDefault="003D7D9C" w:rsidP="0099154A">
      <w:p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KEY RESPONSBILITIES</w:t>
      </w:r>
    </w:p>
    <w:p w14:paraId="1D6CA28B" w14:textId="77777777" w:rsidR="003D7D9C" w:rsidRDefault="009A359B">
      <w:pPr>
        <w:tabs>
          <w:tab w:val="left" w:pos="360"/>
          <w:tab w:val="left" w:pos="720"/>
          <w:tab w:val="left" w:pos="8820"/>
        </w:tabs>
        <w:ind w:right="-360"/>
        <w:jc w:val="both"/>
        <w:rPr>
          <w:rFonts w:ascii="Verdana" w:hAnsi="Verdana" w:cs="Verdana"/>
          <w:b/>
          <w:i/>
          <w:sz w:val="18"/>
          <w:szCs w:val="18"/>
          <w:lang w:val="en-IN"/>
        </w:rPr>
      </w:pPr>
      <w:r>
        <w:rPr>
          <w:noProof/>
          <w:lang w:eastAsia="en-US"/>
        </w:rPr>
        <w:pict w14:anchorId="0919FF25">
          <v:line id="_x0000_s1028" style="position:absolute;left:0;text-align:left;z-index:251660800" from="0,7.05pt" to="441pt,7.05pt" strokeweight=".26mm">
            <v:stroke joinstyle="miter"/>
          </v:line>
        </w:pict>
      </w:r>
    </w:p>
    <w:p w14:paraId="6BA4651E" w14:textId="77777777" w:rsidR="003D7D9C" w:rsidRDefault="003D7D9C">
      <w:pPr>
        <w:tabs>
          <w:tab w:val="left" w:pos="5940"/>
        </w:tabs>
        <w:rPr>
          <w:rFonts w:ascii="Verdana" w:hAnsi="Verdana" w:cs="Verdana"/>
          <w:sz w:val="18"/>
          <w:szCs w:val="18"/>
        </w:rPr>
      </w:pPr>
    </w:p>
    <w:p w14:paraId="1CC819B3" w14:textId="77777777" w:rsidR="003D7D9C" w:rsidRDefault="003D7D9C">
      <w:pPr>
        <w:tabs>
          <w:tab w:val="left" w:pos="5940"/>
        </w:tabs>
        <w:ind w:left="1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My key responsibilities</w:t>
      </w:r>
      <w:r w:rsidR="00DC3A55">
        <w:rPr>
          <w:rFonts w:ascii="Verdana" w:hAnsi="Verdana" w:cs="Verdana"/>
          <w:sz w:val="18"/>
          <w:szCs w:val="18"/>
        </w:rPr>
        <w:t xml:space="preserve"> for currently job</w:t>
      </w:r>
      <w:r>
        <w:rPr>
          <w:rFonts w:ascii="Verdana" w:hAnsi="Verdana" w:cs="Verdana"/>
          <w:sz w:val="18"/>
          <w:szCs w:val="18"/>
        </w:rPr>
        <w:t xml:space="preserve"> are:-</w:t>
      </w:r>
    </w:p>
    <w:p w14:paraId="438EADC9" w14:textId="77777777" w:rsidR="00DC3A55" w:rsidRDefault="00DC3A55">
      <w:pPr>
        <w:tabs>
          <w:tab w:val="left" w:pos="5940"/>
        </w:tabs>
        <w:ind w:left="180"/>
        <w:rPr>
          <w:rFonts w:ascii="Verdana" w:hAnsi="Verdana" w:cs="Verdana"/>
          <w:sz w:val="18"/>
          <w:szCs w:val="18"/>
        </w:rPr>
      </w:pPr>
    </w:p>
    <w:p w14:paraId="53ADD5FB" w14:textId="77777777" w:rsidR="00DC3A55" w:rsidRDefault="00DC3A55">
      <w:pPr>
        <w:tabs>
          <w:tab w:val="left" w:pos="5940"/>
        </w:tabs>
        <w:ind w:left="180"/>
        <w:rPr>
          <w:rFonts w:ascii="Verdana" w:hAnsi="Verdana" w:cs="Verdana"/>
          <w:sz w:val="18"/>
          <w:szCs w:val="18"/>
        </w:rPr>
      </w:pPr>
    </w:p>
    <w:p w14:paraId="4EF6CF7B" w14:textId="77777777" w:rsidR="0099154A" w:rsidRPr="0099154A" w:rsidRDefault="00DC3A55" w:rsidP="001A1F2C">
      <w:pPr>
        <w:pStyle w:val="ListParagraph"/>
        <w:numPr>
          <w:ilvl w:val="0"/>
          <w:numId w:val="20"/>
        </w:numPr>
      </w:pPr>
      <w:r w:rsidRPr="008060ED">
        <w:t xml:space="preserve">I am working </w:t>
      </w:r>
      <w:r w:rsidR="008060ED">
        <w:t>for Clients</w:t>
      </w:r>
      <w:r w:rsidR="009F6C3A">
        <w:t xml:space="preserve"> of</w:t>
      </w:r>
      <w:r w:rsidRPr="008060ED">
        <w:t xml:space="preserve"> 21 countries</w:t>
      </w:r>
      <w:r w:rsidR="00414610">
        <w:t xml:space="preserve"> on behalf of ACE</w:t>
      </w:r>
      <w:r w:rsidR="008060ED">
        <w:t xml:space="preserve"> as their broker</w:t>
      </w:r>
      <w:r w:rsidRPr="008060ED">
        <w:t>.</w:t>
      </w:r>
    </w:p>
    <w:p w14:paraId="6D827E98" w14:textId="77777777" w:rsidR="0099154A" w:rsidRPr="0099154A" w:rsidRDefault="008060ED" w:rsidP="001A1F2C">
      <w:pPr>
        <w:pStyle w:val="ListParagraph"/>
        <w:numPr>
          <w:ilvl w:val="0"/>
          <w:numId w:val="20"/>
        </w:numPr>
      </w:pPr>
      <w:r>
        <w:t xml:space="preserve">I used to set up Clients Accounts on </w:t>
      </w:r>
      <w:r w:rsidRPr="001A1F2C">
        <w:rPr>
          <w:b/>
        </w:rPr>
        <w:t>GPI &amp; Genius</w:t>
      </w:r>
      <w:r>
        <w:t>.</w:t>
      </w:r>
    </w:p>
    <w:p w14:paraId="423F700D" w14:textId="77777777" w:rsidR="008060ED" w:rsidRDefault="008060ED" w:rsidP="001A1F2C">
      <w:pPr>
        <w:pStyle w:val="ListParagraph"/>
        <w:numPr>
          <w:ilvl w:val="0"/>
          <w:numId w:val="20"/>
        </w:numPr>
      </w:pPr>
      <w:r w:rsidRPr="008060ED">
        <w:t>Handling different client calls regarding accounts and other queries</w:t>
      </w:r>
      <w:r w:rsidR="009F6C3A">
        <w:t xml:space="preserve"> from 21 countries</w:t>
      </w:r>
      <w:r w:rsidRPr="008060ED">
        <w:t>.</w:t>
      </w:r>
    </w:p>
    <w:p w14:paraId="16BA6CAE" w14:textId="77777777" w:rsidR="003D7D9C" w:rsidRPr="009F6C3A" w:rsidRDefault="00DC3A55" w:rsidP="001A1F2C">
      <w:pPr>
        <w:pStyle w:val="ListParagraph"/>
        <w:numPr>
          <w:ilvl w:val="0"/>
          <w:numId w:val="20"/>
        </w:numPr>
      </w:pPr>
      <w:r w:rsidRPr="009F6C3A">
        <w:t xml:space="preserve">Doing projects and </w:t>
      </w:r>
      <w:r w:rsidRPr="00E57B1A">
        <w:t>Keeping track of all upcoming projects and analyzing them.</w:t>
      </w:r>
    </w:p>
    <w:p w14:paraId="08E80D68" w14:textId="77777777" w:rsidR="003D7D9C" w:rsidRPr="002A11B7" w:rsidRDefault="003D7D9C" w:rsidP="002A11B7">
      <w:pPr>
        <w:pStyle w:val="ListParagraph"/>
        <w:ind w:left="1410"/>
        <w:rPr>
          <w:rFonts w:ascii="Verdana" w:hAnsi="Verdana" w:cs="Verdana"/>
          <w:color w:val="000000"/>
          <w:sz w:val="18"/>
          <w:szCs w:val="18"/>
        </w:rPr>
      </w:pPr>
    </w:p>
    <w:p w14:paraId="4956F91E" w14:textId="77777777" w:rsidR="003D7D9C" w:rsidRDefault="003D7D9C">
      <w:pPr>
        <w:ind w:left="540"/>
        <w:rPr>
          <w:rFonts w:ascii="Verdana" w:hAnsi="Verdana" w:cs="Verdana"/>
          <w:color w:val="000000"/>
          <w:sz w:val="18"/>
          <w:szCs w:val="18"/>
        </w:rPr>
      </w:pPr>
    </w:p>
    <w:p w14:paraId="289FBF6E" w14:textId="77777777" w:rsidR="003D7D9C" w:rsidRDefault="003D7D9C">
      <w:pPr>
        <w:tabs>
          <w:tab w:val="left" w:pos="360"/>
          <w:tab w:val="left" w:pos="720"/>
        </w:tabs>
        <w:rPr>
          <w:rFonts w:ascii="Verdana" w:hAnsi="Verdana" w:cs="Verdana"/>
          <w:b/>
          <w:i/>
          <w:szCs w:val="18"/>
        </w:rPr>
      </w:pPr>
    </w:p>
    <w:p w14:paraId="137F9609" w14:textId="77777777" w:rsidR="003D7D9C" w:rsidRDefault="003D7D9C">
      <w:pPr>
        <w:tabs>
          <w:tab w:val="left" w:pos="360"/>
          <w:tab w:val="left" w:pos="720"/>
        </w:tabs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Qualification</w:t>
      </w:r>
    </w:p>
    <w:p w14:paraId="20AB9E27" w14:textId="77777777" w:rsidR="003D7D9C" w:rsidRDefault="009A359B">
      <w:pPr>
        <w:tabs>
          <w:tab w:val="left" w:pos="360"/>
          <w:tab w:val="left" w:pos="720"/>
          <w:tab w:val="left" w:pos="8820"/>
        </w:tabs>
        <w:ind w:right="-360"/>
        <w:jc w:val="both"/>
        <w:rPr>
          <w:rFonts w:ascii="Verdana" w:hAnsi="Verdana" w:cs="Verdana"/>
          <w:b/>
          <w:sz w:val="18"/>
          <w:szCs w:val="18"/>
        </w:rPr>
      </w:pPr>
      <w:r>
        <w:rPr>
          <w:noProof/>
          <w:lang w:eastAsia="en-US"/>
        </w:rPr>
        <w:pict w14:anchorId="455DF519">
          <v:line id="_x0000_s1029" style="position:absolute;left:0;text-align:left;z-index:251655680" from="0,1.7pt" to="441pt,1.7pt" strokeweight=".26mm">
            <v:stroke joinstyle="miter"/>
          </v:line>
        </w:pict>
      </w:r>
      <w:r w:rsidR="003D7D9C">
        <w:rPr>
          <w:rFonts w:ascii="Verdana" w:hAnsi="Verdana" w:cs="Verdana"/>
          <w:b/>
          <w:sz w:val="18"/>
          <w:szCs w:val="18"/>
        </w:rPr>
        <w:tab/>
      </w:r>
    </w:p>
    <w:p w14:paraId="72DF118F" w14:textId="77777777" w:rsidR="003D7D9C" w:rsidRDefault="003D7D9C">
      <w:pPr>
        <w:rPr>
          <w:b/>
          <w:sz w:val="24"/>
          <w:u w:val="single"/>
        </w:rPr>
      </w:pPr>
    </w:p>
    <w:p w14:paraId="72B1A185" w14:textId="77777777" w:rsidR="003D7D9C" w:rsidRDefault="003D7D9C">
      <w:pPr>
        <w:rPr>
          <w:b/>
          <w:sz w:val="24"/>
        </w:rPr>
      </w:pPr>
      <w:r>
        <w:rPr>
          <w:b/>
          <w:sz w:val="24"/>
          <w:u w:val="single"/>
        </w:rPr>
        <w:t>Academic Qualifications</w:t>
      </w:r>
      <w:r>
        <w:rPr>
          <w:b/>
          <w:sz w:val="24"/>
        </w:rPr>
        <w:t>:</w:t>
      </w:r>
    </w:p>
    <w:p w14:paraId="238E4DD9" w14:textId="77777777" w:rsidR="003D7D9C" w:rsidRDefault="003D7D9C">
      <w:pPr>
        <w:rPr>
          <w:b/>
        </w:rPr>
      </w:pPr>
    </w:p>
    <w:p w14:paraId="254D5247" w14:textId="77777777" w:rsidR="003D7D9C" w:rsidRDefault="003D7D9C">
      <w:pPr>
        <w:rPr>
          <w:b/>
          <w:szCs w:val="20"/>
        </w:rPr>
      </w:pPr>
      <w:r>
        <w:rPr>
          <w:b/>
        </w:rPr>
        <w:t xml:space="preserve"> </w:t>
      </w:r>
      <w:r>
        <w:rPr>
          <w:b/>
          <w:szCs w:val="20"/>
        </w:rPr>
        <w:t xml:space="preserve">MATRICULATION: </w:t>
      </w:r>
    </w:p>
    <w:p w14:paraId="225A3C78" w14:textId="77777777" w:rsidR="003D7D9C" w:rsidRDefault="003D7D9C"/>
    <w:p w14:paraId="7ACE96CA" w14:textId="77777777" w:rsidR="003D7D9C" w:rsidRDefault="001529E2">
      <w:r>
        <w:t>Sardar Patel S</w:t>
      </w:r>
      <w:r w:rsidR="00931EEA">
        <w:t>n.</w:t>
      </w:r>
      <w:r>
        <w:t xml:space="preserve"> S</w:t>
      </w:r>
      <w:r w:rsidR="00931EEA">
        <w:t>ec School,</w:t>
      </w:r>
      <w:r w:rsidR="00CD4979">
        <w:t xml:space="preserve"> Delhi through</w:t>
      </w:r>
      <w:r w:rsidR="00931EEA">
        <w:t xml:space="preserve"> CBSE Board in 2006</w:t>
      </w:r>
    </w:p>
    <w:p w14:paraId="627BC35C" w14:textId="77777777" w:rsidR="003D7D9C" w:rsidRDefault="003D7D9C"/>
    <w:p w14:paraId="4102838D" w14:textId="77777777" w:rsidR="003D7D9C" w:rsidRDefault="003D7D9C">
      <w:pPr>
        <w:rPr>
          <w:b/>
          <w:szCs w:val="20"/>
        </w:rPr>
      </w:pPr>
      <w:r>
        <w:t xml:space="preserve"> </w:t>
      </w:r>
      <w:r>
        <w:rPr>
          <w:b/>
          <w:szCs w:val="20"/>
        </w:rPr>
        <w:t xml:space="preserve">INTERMEDIATE:   </w:t>
      </w:r>
    </w:p>
    <w:p w14:paraId="187D9DFA" w14:textId="77777777" w:rsidR="003D7D9C" w:rsidRDefault="003D7D9C"/>
    <w:p w14:paraId="26224CEC" w14:textId="77777777" w:rsidR="003D7D9C" w:rsidRDefault="001529E2">
      <w:r>
        <w:t xml:space="preserve">Govt. </w:t>
      </w:r>
      <w:r w:rsidR="00CD4979">
        <w:t xml:space="preserve">boys </w:t>
      </w:r>
      <w:r>
        <w:t xml:space="preserve">Sn. </w:t>
      </w:r>
      <w:r w:rsidR="00CD4979">
        <w:t>Sec. School, Delhi through CBSE Board in 2008</w:t>
      </w:r>
    </w:p>
    <w:p w14:paraId="0CEDD00E" w14:textId="77777777" w:rsidR="003D7D9C" w:rsidRDefault="003D7D9C">
      <w:pPr>
        <w:rPr>
          <w:b/>
          <w:sz w:val="24"/>
          <w:u w:val="single"/>
        </w:rPr>
      </w:pPr>
    </w:p>
    <w:p w14:paraId="1A536628" w14:textId="77777777" w:rsidR="003D7D9C" w:rsidRDefault="003D7D9C">
      <w:pPr>
        <w:rPr>
          <w:b/>
          <w:sz w:val="24"/>
        </w:rPr>
      </w:pPr>
      <w:r>
        <w:rPr>
          <w:b/>
          <w:sz w:val="24"/>
          <w:u w:val="single"/>
        </w:rPr>
        <w:t>Professional Qualifications</w:t>
      </w:r>
      <w:r>
        <w:rPr>
          <w:b/>
          <w:sz w:val="24"/>
        </w:rPr>
        <w:t>:</w:t>
      </w:r>
    </w:p>
    <w:p w14:paraId="0C82C16F" w14:textId="77777777" w:rsidR="003D7D9C" w:rsidRDefault="003D7D9C">
      <w:pPr>
        <w:rPr>
          <w:b/>
          <w:sz w:val="24"/>
        </w:rPr>
      </w:pPr>
    </w:p>
    <w:p w14:paraId="2183DA58" w14:textId="7770E5C5" w:rsidR="003D7D9C" w:rsidRPr="00BE757F" w:rsidRDefault="00CD4979" w:rsidP="00BE757F">
      <w:r>
        <w:rPr>
          <w:b/>
        </w:rPr>
        <w:t>B</w:t>
      </w:r>
      <w:r w:rsidR="00BE757F">
        <w:rPr>
          <w:b/>
        </w:rPr>
        <w:t>.</w:t>
      </w:r>
      <w:r>
        <w:rPr>
          <w:b/>
        </w:rPr>
        <w:t>sc (</w:t>
      </w:r>
      <w:r w:rsidR="001529E2">
        <w:rPr>
          <w:b/>
        </w:rPr>
        <w:t>Management</w:t>
      </w:r>
      <w:r>
        <w:rPr>
          <w:b/>
        </w:rPr>
        <w:t>)</w:t>
      </w:r>
      <w:r w:rsidR="00BE757F">
        <w:rPr>
          <w:b/>
        </w:rPr>
        <w:t xml:space="preserve"> Graduate.</w:t>
      </w:r>
    </w:p>
    <w:p w14:paraId="5A5C2614" w14:textId="77777777" w:rsidR="003D7D9C" w:rsidRDefault="003D7D9C">
      <w:pPr>
        <w:rPr>
          <w:rFonts w:ascii="Verdana" w:hAnsi="Verdana" w:cs="Verdana"/>
          <w:b/>
          <w:i/>
          <w:sz w:val="18"/>
          <w:szCs w:val="18"/>
        </w:rPr>
      </w:pPr>
    </w:p>
    <w:p w14:paraId="1C2DAB61" w14:textId="77777777" w:rsidR="003D7D9C" w:rsidRDefault="003D7D9C">
      <w:pPr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Other achievements</w:t>
      </w:r>
    </w:p>
    <w:p w14:paraId="1F14611C" w14:textId="77777777" w:rsidR="003D7D9C" w:rsidRDefault="009A359B">
      <w:pPr>
        <w:ind w:firstLine="720"/>
        <w:jc w:val="both"/>
        <w:rPr>
          <w:rFonts w:ascii="Verdana" w:hAnsi="Verdana" w:cs="Verdana"/>
          <w:b/>
          <w:i/>
          <w:sz w:val="18"/>
          <w:szCs w:val="18"/>
          <w:lang w:val="en-IN"/>
        </w:rPr>
      </w:pPr>
      <w:r>
        <w:rPr>
          <w:noProof/>
          <w:lang w:eastAsia="en-US"/>
        </w:rPr>
        <w:pict w14:anchorId="4090A4F0">
          <v:line id="_x0000_s1030" style="position:absolute;left:0;text-align:left;z-index:251656704" from="1.5pt,.7pt" to="442.5pt,.7pt" strokeweight=".26mm">
            <v:stroke joinstyle="miter"/>
          </v:line>
        </w:pict>
      </w:r>
    </w:p>
    <w:p w14:paraId="6BDE43D7" w14:textId="77777777" w:rsidR="003D7D9C" w:rsidRDefault="003D7D9C">
      <w:pPr>
        <w:numPr>
          <w:ilvl w:val="0"/>
          <w:numId w:val="2"/>
        </w:numPr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Participated in Green </w:t>
      </w:r>
      <w:r w:rsidR="001529E2">
        <w:rPr>
          <w:rFonts w:ascii="Verdana" w:hAnsi="Verdana" w:cs="Verdana"/>
          <w:bCs/>
          <w:sz w:val="18"/>
          <w:szCs w:val="18"/>
        </w:rPr>
        <w:t>Environment</w:t>
      </w:r>
      <w:r>
        <w:rPr>
          <w:rFonts w:ascii="Verdana" w:hAnsi="Verdana" w:cs="Verdana"/>
          <w:bCs/>
          <w:sz w:val="18"/>
          <w:szCs w:val="18"/>
        </w:rPr>
        <w:t xml:space="preserve"> campaign, Represented School in various sports and Cultural Activity</w:t>
      </w:r>
    </w:p>
    <w:p w14:paraId="48DD72AF" w14:textId="77777777" w:rsidR="003D7D9C" w:rsidRDefault="003D7D9C">
      <w:pPr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.</w:t>
      </w:r>
    </w:p>
    <w:p w14:paraId="72858CD9" w14:textId="77777777" w:rsidR="003D7D9C" w:rsidRDefault="009A359B">
      <w:pPr>
        <w:ind w:right="-1080"/>
        <w:rPr>
          <w:b/>
          <w:bCs/>
        </w:rPr>
      </w:pPr>
      <w:r>
        <w:rPr>
          <w:noProof/>
          <w:lang w:eastAsia="en-US"/>
        </w:rPr>
        <w:pict w14:anchorId="08145166">
          <v:line id="_x0000_s1031" style="position:absolute;z-index:251657728" from="0,10.7pt" to="441pt,10.7pt" strokeweight=".26mm">
            <v:stroke joinstyle="miter"/>
          </v:line>
        </w:pict>
      </w:r>
      <w:r w:rsidR="003D7D9C">
        <w:rPr>
          <w:b/>
          <w:bCs/>
        </w:rPr>
        <w:t>Extra-Curricular activities and hobbies</w:t>
      </w:r>
    </w:p>
    <w:p w14:paraId="0879428B" w14:textId="77777777" w:rsidR="003D7D9C" w:rsidRDefault="003D7D9C">
      <w:pPr>
        <w:jc w:val="both"/>
        <w:rPr>
          <w:sz w:val="8"/>
        </w:rPr>
      </w:pPr>
    </w:p>
    <w:p w14:paraId="2EFA7C94" w14:textId="77777777" w:rsidR="003D7D9C" w:rsidRDefault="003D7D9C">
      <w:pPr>
        <w:jc w:val="both"/>
        <w:rPr>
          <w:sz w:val="8"/>
        </w:rPr>
      </w:pPr>
    </w:p>
    <w:p w14:paraId="5A8A0870" w14:textId="77777777" w:rsidR="00CD4979" w:rsidRDefault="003D7D9C" w:rsidP="00CD4979">
      <w:pPr>
        <w:numPr>
          <w:ilvl w:val="0"/>
          <w:numId w:val="3"/>
        </w:numPr>
        <w:jc w:val="both"/>
        <w:rPr>
          <w:rFonts w:ascii="Verdana" w:hAnsi="Verdana" w:cs="Verdana"/>
          <w:bCs/>
          <w:sz w:val="18"/>
          <w:szCs w:val="18"/>
        </w:rPr>
      </w:pPr>
      <w:r w:rsidRPr="00CD4979">
        <w:rPr>
          <w:rFonts w:ascii="Verdana" w:hAnsi="Verdana" w:cs="Verdana"/>
          <w:bCs/>
          <w:sz w:val="18"/>
          <w:szCs w:val="18"/>
        </w:rPr>
        <w:t xml:space="preserve">watching music </w:t>
      </w:r>
      <w:r w:rsidR="00CD4979">
        <w:rPr>
          <w:rFonts w:ascii="Verdana" w:hAnsi="Verdana" w:cs="Verdana"/>
          <w:bCs/>
          <w:sz w:val="18"/>
          <w:szCs w:val="18"/>
        </w:rPr>
        <w:t>channels.</w:t>
      </w:r>
    </w:p>
    <w:p w14:paraId="7C72A63F" w14:textId="77777777" w:rsidR="003D7D9C" w:rsidRPr="00414610" w:rsidRDefault="003D7D9C" w:rsidP="00414610">
      <w:pPr>
        <w:numPr>
          <w:ilvl w:val="0"/>
          <w:numId w:val="3"/>
        </w:numPr>
        <w:jc w:val="both"/>
        <w:rPr>
          <w:rFonts w:ascii="Verdana" w:hAnsi="Verdana" w:cs="Verdana"/>
          <w:bCs/>
          <w:sz w:val="18"/>
          <w:szCs w:val="18"/>
        </w:rPr>
      </w:pPr>
      <w:r w:rsidRPr="00CD4979">
        <w:rPr>
          <w:rFonts w:ascii="Verdana" w:hAnsi="Verdana" w:cs="Verdana"/>
          <w:bCs/>
          <w:sz w:val="18"/>
          <w:szCs w:val="18"/>
        </w:rPr>
        <w:t xml:space="preserve">Net Surfing. </w:t>
      </w:r>
    </w:p>
    <w:p w14:paraId="5560BEDD" w14:textId="77777777" w:rsidR="003D7D9C" w:rsidRDefault="003D7D9C">
      <w:pPr>
        <w:tabs>
          <w:tab w:val="left" w:pos="900"/>
        </w:tabs>
        <w:jc w:val="both"/>
        <w:rPr>
          <w:b/>
          <w:bCs/>
        </w:rPr>
      </w:pPr>
    </w:p>
    <w:p w14:paraId="7B870769" w14:textId="77777777" w:rsidR="003D7D9C" w:rsidRDefault="003D7D9C">
      <w:pPr>
        <w:tabs>
          <w:tab w:val="left" w:pos="900"/>
        </w:tabs>
        <w:jc w:val="both"/>
        <w:rPr>
          <w:b/>
          <w:bCs/>
        </w:rPr>
      </w:pPr>
    </w:p>
    <w:p w14:paraId="06345344" w14:textId="77777777" w:rsidR="003D7D9C" w:rsidRDefault="003D7D9C">
      <w:pPr>
        <w:tabs>
          <w:tab w:val="left" w:pos="360"/>
          <w:tab w:val="left" w:pos="720"/>
          <w:tab w:val="left" w:pos="8820"/>
        </w:tabs>
        <w:ind w:right="-360"/>
        <w:jc w:val="bot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Personal Details</w:t>
      </w:r>
    </w:p>
    <w:p w14:paraId="206AFE98" w14:textId="77777777" w:rsidR="003D7D9C" w:rsidRDefault="009A359B">
      <w:pPr>
        <w:rPr>
          <w:rFonts w:ascii="Verdana" w:hAnsi="Verdana" w:cs="Verdana"/>
          <w:b/>
          <w:sz w:val="18"/>
          <w:szCs w:val="18"/>
        </w:rPr>
      </w:pPr>
      <w:r>
        <w:rPr>
          <w:noProof/>
          <w:lang w:eastAsia="en-US"/>
        </w:rPr>
        <w:pict w14:anchorId="0E83711A">
          <v:line id="_x0000_s1032" style="position:absolute;z-index:251658752" from="0,2.8pt" to="441pt,2.8pt" strokeweight=".26mm">
            <v:stroke joinstyle="miter"/>
          </v:line>
        </w:pict>
      </w:r>
      <w:r w:rsidR="003D7D9C">
        <w:rPr>
          <w:rFonts w:ascii="Verdana" w:hAnsi="Verdana" w:cs="Verdana"/>
          <w:b/>
          <w:sz w:val="18"/>
          <w:szCs w:val="18"/>
        </w:rPr>
        <w:tab/>
      </w:r>
    </w:p>
    <w:p w14:paraId="43B5CB1C" w14:textId="77777777" w:rsidR="003D7D9C" w:rsidRDefault="003D7D9C">
      <w:pPr>
        <w:tabs>
          <w:tab w:val="left" w:pos="900"/>
          <w:tab w:val="left" w:pos="1260"/>
        </w:tabs>
        <w:ind w:left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NAME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  <w:t xml:space="preserve">            </w:t>
      </w:r>
      <w:r>
        <w:rPr>
          <w:rFonts w:ascii="Verdana" w:hAnsi="Verdana" w:cs="Verdana"/>
          <w:b/>
          <w:sz w:val="18"/>
          <w:szCs w:val="18"/>
        </w:rPr>
        <w:t>:</w:t>
      </w:r>
      <w:r>
        <w:rPr>
          <w:rFonts w:ascii="Verdana" w:hAnsi="Verdana" w:cs="Verdana"/>
          <w:b/>
          <w:i/>
          <w:sz w:val="18"/>
          <w:szCs w:val="18"/>
        </w:rPr>
        <w:t xml:space="preserve">    </w:t>
      </w:r>
      <w:r>
        <w:rPr>
          <w:rFonts w:ascii="Verdana" w:hAnsi="Verdana" w:cs="Verdana"/>
          <w:b/>
          <w:i/>
          <w:sz w:val="18"/>
          <w:szCs w:val="18"/>
        </w:rPr>
        <w:tab/>
      </w:r>
      <w:r w:rsidR="00CD4979">
        <w:rPr>
          <w:rFonts w:ascii="Verdana" w:hAnsi="Verdana" w:cs="Verdana"/>
          <w:sz w:val="18"/>
          <w:szCs w:val="18"/>
        </w:rPr>
        <w:t>Dinesh Kumar Singh</w:t>
      </w:r>
    </w:p>
    <w:p w14:paraId="303DCC5C" w14:textId="77777777" w:rsidR="003D7D9C" w:rsidRDefault="003D7D9C">
      <w:pPr>
        <w:ind w:firstLine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SEX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>:</w:t>
      </w:r>
      <w:r>
        <w:rPr>
          <w:rFonts w:ascii="Verdana" w:hAnsi="Verdana" w:cs="Verdana"/>
          <w:b/>
          <w:i/>
          <w:sz w:val="18"/>
          <w:szCs w:val="18"/>
        </w:rPr>
        <w:t xml:space="preserve">    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Male</w:t>
      </w:r>
    </w:p>
    <w:p w14:paraId="4DD5C16F" w14:textId="77777777" w:rsidR="003D7D9C" w:rsidRDefault="003D7D9C">
      <w:pPr>
        <w:ind w:firstLine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NATIONALITY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>: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Indian</w:t>
      </w:r>
    </w:p>
    <w:p w14:paraId="1C6A9B44" w14:textId="77777777" w:rsidR="003D7D9C" w:rsidRDefault="003D7D9C">
      <w:pPr>
        <w:ind w:firstLine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DATE OF BIRTH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>:</w:t>
      </w:r>
      <w:r>
        <w:rPr>
          <w:rFonts w:ascii="Verdana" w:hAnsi="Verdana" w:cs="Verdana"/>
          <w:b/>
          <w:i/>
          <w:sz w:val="18"/>
          <w:szCs w:val="18"/>
        </w:rPr>
        <w:tab/>
      </w:r>
      <w:r w:rsidR="00CD4979">
        <w:rPr>
          <w:rFonts w:ascii="Verdana" w:hAnsi="Verdana" w:cs="Verdana"/>
          <w:sz w:val="18"/>
          <w:szCs w:val="18"/>
        </w:rPr>
        <w:t>01</w:t>
      </w:r>
      <w:r w:rsidR="00CD4979" w:rsidRPr="00CD4979">
        <w:rPr>
          <w:rFonts w:ascii="Verdana" w:hAnsi="Verdana" w:cs="Verdana"/>
          <w:sz w:val="18"/>
          <w:szCs w:val="18"/>
          <w:vertAlign w:val="superscript"/>
        </w:rPr>
        <w:t>ST</w:t>
      </w:r>
      <w:r w:rsidR="00CD4979">
        <w:rPr>
          <w:rFonts w:ascii="Verdana" w:hAnsi="Verdana" w:cs="Verdana"/>
          <w:sz w:val="18"/>
          <w:szCs w:val="18"/>
        </w:rPr>
        <w:t xml:space="preserve"> AUGUST 1990</w:t>
      </w:r>
    </w:p>
    <w:p w14:paraId="40D32E4F" w14:textId="77777777" w:rsidR="003D7D9C" w:rsidRDefault="003D7D9C">
      <w:pPr>
        <w:ind w:firstLine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MARITAL STATUS</w:t>
      </w:r>
      <w:r>
        <w:rPr>
          <w:rFonts w:ascii="Verdana" w:hAnsi="Verdana" w:cs="Verdana"/>
          <w:b/>
          <w:i/>
          <w:sz w:val="18"/>
          <w:szCs w:val="18"/>
        </w:rPr>
        <w:tab/>
        <w:t xml:space="preserve">     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>:</w:t>
      </w:r>
      <w:r>
        <w:rPr>
          <w:rFonts w:ascii="Verdana" w:hAnsi="Verdana" w:cs="Verdana"/>
          <w:b/>
          <w:i/>
          <w:sz w:val="18"/>
          <w:szCs w:val="18"/>
        </w:rPr>
        <w:t xml:space="preserve"> 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Single</w:t>
      </w:r>
    </w:p>
    <w:p w14:paraId="3DE1CF19" w14:textId="2773384E" w:rsidR="003D7D9C" w:rsidRPr="00BE757F" w:rsidRDefault="003D7D9C" w:rsidP="00BE757F">
      <w:pPr>
        <w:ind w:firstLine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FATHER’S NAME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>: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Sh.</w:t>
      </w:r>
      <w:r w:rsidR="00BE757F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B81963">
        <w:rPr>
          <w:rFonts w:ascii="Verdana" w:hAnsi="Verdana" w:cs="Verdana"/>
          <w:sz w:val="18"/>
          <w:szCs w:val="18"/>
        </w:rPr>
        <w:t>TejB</w:t>
      </w:r>
      <w:r w:rsidR="00CD4979">
        <w:rPr>
          <w:rFonts w:ascii="Verdana" w:hAnsi="Verdana" w:cs="Verdana"/>
          <w:sz w:val="18"/>
          <w:szCs w:val="18"/>
        </w:rPr>
        <w:t>ir</w:t>
      </w:r>
      <w:proofErr w:type="spellEnd"/>
      <w:r w:rsidR="00CD4979">
        <w:rPr>
          <w:rFonts w:ascii="Verdana" w:hAnsi="Verdana" w:cs="Verdana"/>
          <w:sz w:val="18"/>
          <w:szCs w:val="18"/>
        </w:rPr>
        <w:t xml:space="preserve"> Singh</w:t>
      </w:r>
    </w:p>
    <w:p w14:paraId="1AD2CE53" w14:textId="6F09082F" w:rsidR="003D7D9C" w:rsidRDefault="003D7D9C">
      <w:pPr>
        <w:ind w:firstLine="7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PERMANENT ADDRESS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:    </w:t>
      </w:r>
      <w:r w:rsidR="00BE757F">
        <w:rPr>
          <w:rFonts w:ascii="Verdana" w:hAnsi="Verdana" w:cs="Verdana"/>
          <w:b/>
          <w:sz w:val="18"/>
          <w:szCs w:val="18"/>
        </w:rPr>
        <w:tab/>
      </w:r>
      <w:r w:rsidR="00BE757F" w:rsidRPr="00BE757F">
        <w:rPr>
          <w:rFonts w:ascii="Verdana" w:hAnsi="Verdana" w:cs="Verdana"/>
          <w:sz w:val="18"/>
          <w:szCs w:val="18"/>
        </w:rPr>
        <w:t>Dilshad Garden</w:t>
      </w:r>
    </w:p>
    <w:p w14:paraId="117CEDE3" w14:textId="0B438270" w:rsidR="003D7D9C" w:rsidRDefault="003D7D9C">
      <w:pPr>
        <w:tabs>
          <w:tab w:val="left" w:pos="7185"/>
        </w:tabs>
        <w:ind w:firstLine="720"/>
        <w:jc w:val="bot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Delhi</w:t>
      </w:r>
      <w:r w:rsidR="00CD4979">
        <w:rPr>
          <w:rFonts w:ascii="Verdana" w:hAnsi="Verdana" w:cs="Verdana"/>
          <w:sz w:val="18"/>
          <w:szCs w:val="18"/>
        </w:rPr>
        <w:t xml:space="preserve"> - 110095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</w:p>
    <w:p w14:paraId="00BEE6F9" w14:textId="77777777" w:rsidR="003D7D9C" w:rsidRDefault="003D7D9C">
      <w:pPr>
        <w:ind w:firstLine="720"/>
        <w:jc w:val="both"/>
        <w:rPr>
          <w:rFonts w:ascii="Verdana" w:hAnsi="Verdana" w:cs="Verdana"/>
          <w:b/>
          <w:i/>
          <w:sz w:val="18"/>
          <w:szCs w:val="18"/>
        </w:rPr>
      </w:pPr>
    </w:p>
    <w:p w14:paraId="36AF9934" w14:textId="77777777" w:rsidR="003D7D9C" w:rsidRPr="00414610" w:rsidRDefault="00414610" w:rsidP="00414610">
      <w:pPr>
        <w:tabs>
          <w:tab w:val="left" w:pos="7185"/>
        </w:tabs>
        <w:jc w:val="bot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</w:p>
    <w:p w14:paraId="099522F5" w14:textId="77777777" w:rsidR="003D7D9C" w:rsidRDefault="003D7D9C">
      <w:pPr>
        <w:pStyle w:val="BodyTextIndent"/>
        <w:ind w:left="0" w:firstLine="0"/>
        <w:rPr>
          <w:b/>
          <w:bCs w:val="0"/>
          <w:i/>
          <w:sz w:val="18"/>
          <w:szCs w:val="18"/>
        </w:rPr>
      </w:pPr>
      <w:r>
        <w:rPr>
          <w:b/>
          <w:bCs w:val="0"/>
          <w:i/>
          <w:sz w:val="18"/>
          <w:szCs w:val="18"/>
        </w:rPr>
        <w:t>DECLARATION:</w:t>
      </w:r>
    </w:p>
    <w:p w14:paraId="396ABF63" w14:textId="77777777" w:rsidR="003D7D9C" w:rsidRDefault="003D7D9C">
      <w:pPr>
        <w:pStyle w:val="BodyTextIndent"/>
        <w:ind w:left="0"/>
        <w:rPr>
          <w:b/>
          <w:bCs w:val="0"/>
          <w:i/>
          <w:sz w:val="18"/>
          <w:szCs w:val="18"/>
        </w:rPr>
      </w:pPr>
    </w:p>
    <w:p w14:paraId="4F3CFD26" w14:textId="77777777" w:rsidR="003D7D9C" w:rsidRDefault="003D7D9C">
      <w:pPr>
        <w:pStyle w:val="BodyTextIndent"/>
        <w:ind w:firstLine="0"/>
        <w:rPr>
          <w:b/>
          <w:bCs w:val="0"/>
          <w:i/>
          <w:sz w:val="18"/>
          <w:szCs w:val="18"/>
        </w:rPr>
      </w:pPr>
    </w:p>
    <w:p w14:paraId="71C87FE1" w14:textId="77777777" w:rsidR="003D7D9C" w:rsidRDefault="003D7D9C">
      <w:pPr>
        <w:pStyle w:val="BodyTextIndent"/>
        <w:ind w:firstLine="0"/>
        <w:rPr>
          <w:b/>
          <w:bCs w:val="0"/>
          <w:i/>
          <w:sz w:val="18"/>
          <w:szCs w:val="18"/>
        </w:rPr>
      </w:pPr>
      <w:r>
        <w:rPr>
          <w:b/>
          <w:bCs w:val="0"/>
          <w:i/>
          <w:sz w:val="18"/>
          <w:szCs w:val="18"/>
        </w:rPr>
        <w:t>I hereby declare that all the statements made above are true to the best of my knowledge and belief.</w:t>
      </w:r>
    </w:p>
    <w:p w14:paraId="33DEDC37" w14:textId="77777777" w:rsidR="003D7D9C" w:rsidRDefault="003D7D9C">
      <w:pPr>
        <w:jc w:val="both"/>
        <w:rPr>
          <w:rFonts w:ascii="Verdana" w:hAnsi="Verdana" w:cs="Verdana"/>
          <w:b/>
          <w:i/>
          <w:sz w:val="18"/>
          <w:szCs w:val="18"/>
        </w:rPr>
      </w:pPr>
    </w:p>
    <w:p w14:paraId="07B2FF07" w14:textId="77777777" w:rsidR="003D7D9C" w:rsidRDefault="003D7D9C">
      <w:pPr>
        <w:jc w:val="both"/>
        <w:rPr>
          <w:rFonts w:ascii="Verdana" w:hAnsi="Verdana" w:cs="Verdana"/>
          <w:b/>
          <w:i/>
          <w:sz w:val="18"/>
          <w:szCs w:val="18"/>
        </w:rPr>
      </w:pPr>
    </w:p>
    <w:p w14:paraId="78EE693C" w14:textId="77777777" w:rsidR="003D7D9C" w:rsidRDefault="003D7D9C">
      <w:pPr>
        <w:jc w:val="both"/>
        <w:rPr>
          <w:rFonts w:ascii="Verdana" w:hAnsi="Verdana" w:cs="Verdana"/>
          <w:b/>
          <w:i/>
          <w:sz w:val="18"/>
          <w:szCs w:val="18"/>
        </w:rPr>
      </w:pPr>
    </w:p>
    <w:p w14:paraId="6D481DC0" w14:textId="77777777" w:rsidR="003D7D9C" w:rsidRDefault="003D7D9C">
      <w:pPr>
        <w:jc w:val="both"/>
        <w:rPr>
          <w:rFonts w:ascii="Verdana" w:hAnsi="Verdana" w:cs="Verdana"/>
          <w:b/>
          <w:i/>
          <w:sz w:val="18"/>
          <w:szCs w:val="18"/>
        </w:rPr>
      </w:pPr>
    </w:p>
    <w:p w14:paraId="02AA51CE" w14:textId="77777777" w:rsidR="003D7D9C" w:rsidRDefault="003D7D9C">
      <w:pPr>
        <w:jc w:val="both"/>
        <w:rPr>
          <w:rFonts w:ascii="Verdana" w:hAnsi="Verdana" w:cs="Verdana"/>
          <w:b/>
          <w:i/>
          <w:sz w:val="18"/>
          <w:szCs w:val="18"/>
        </w:rPr>
      </w:pPr>
    </w:p>
    <w:p w14:paraId="5B10F379" w14:textId="77777777" w:rsidR="003D7D9C" w:rsidRDefault="003D7D9C">
      <w:pPr>
        <w:jc w:val="bot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Date: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</w:p>
    <w:p w14:paraId="3459462C" w14:textId="77777777" w:rsidR="003D7D9C" w:rsidRDefault="003D7D9C">
      <w:r>
        <w:rPr>
          <w:rFonts w:ascii="Verdana" w:hAnsi="Verdana" w:cs="Verdana"/>
          <w:b/>
          <w:i/>
          <w:sz w:val="18"/>
          <w:szCs w:val="18"/>
        </w:rPr>
        <w:t>Place:</w:t>
      </w:r>
      <w:r>
        <w:rPr>
          <w:rFonts w:ascii="Verdana" w:hAnsi="Verdana" w:cs="Verdana"/>
          <w:b/>
          <w:i/>
          <w:sz w:val="18"/>
          <w:szCs w:val="18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b/>
              <w:i/>
              <w:sz w:val="18"/>
              <w:szCs w:val="18"/>
            </w:rPr>
            <w:t>Delhi</w:t>
          </w:r>
        </w:smartTag>
      </w:smartTag>
      <w:r>
        <w:rPr>
          <w:rFonts w:ascii="Verdana" w:hAnsi="Verdana" w:cs="Verdana"/>
          <w:b/>
          <w:i/>
          <w:sz w:val="18"/>
          <w:szCs w:val="18"/>
        </w:rPr>
        <w:t>.</w:t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>
        <w:rPr>
          <w:rFonts w:ascii="Verdana" w:hAnsi="Verdana" w:cs="Verdana"/>
          <w:b/>
          <w:i/>
          <w:sz w:val="18"/>
          <w:szCs w:val="18"/>
        </w:rPr>
        <w:tab/>
      </w:r>
      <w:r w:rsidR="00CD4979">
        <w:rPr>
          <w:rFonts w:ascii="Verdana" w:hAnsi="Verdana" w:cs="Verdana"/>
          <w:b/>
          <w:i/>
          <w:sz w:val="18"/>
          <w:szCs w:val="18"/>
        </w:rPr>
        <w:t>Dinesh Kumar Singh</w:t>
      </w:r>
    </w:p>
    <w:sectPr w:rsidR="003D7D9C" w:rsidSect="000C283A">
      <w:pgSz w:w="12240" w:h="15840"/>
      <w:pgMar w:top="63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/>
      </w:rPr>
    </w:lvl>
  </w:abstractNum>
  <w:abstractNum w:abstractNumId="6" w15:restartNumberingAfterBreak="0">
    <w:nsid w:val="014C6269"/>
    <w:multiLevelType w:val="hybridMultilevel"/>
    <w:tmpl w:val="493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4A8"/>
    <w:multiLevelType w:val="hybridMultilevel"/>
    <w:tmpl w:val="FFA6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23C0"/>
    <w:multiLevelType w:val="hybridMultilevel"/>
    <w:tmpl w:val="DF520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913F3"/>
    <w:multiLevelType w:val="hybridMultilevel"/>
    <w:tmpl w:val="1BF881B6"/>
    <w:lvl w:ilvl="0" w:tplc="287C64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71D7"/>
    <w:multiLevelType w:val="hybridMultilevel"/>
    <w:tmpl w:val="3E74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252A2"/>
    <w:multiLevelType w:val="hybridMultilevel"/>
    <w:tmpl w:val="93C6AA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7A55103"/>
    <w:multiLevelType w:val="hybridMultilevel"/>
    <w:tmpl w:val="2E421064"/>
    <w:lvl w:ilvl="0" w:tplc="040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4861740D"/>
    <w:multiLevelType w:val="hybridMultilevel"/>
    <w:tmpl w:val="5C06D78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A4754B6"/>
    <w:multiLevelType w:val="hybridMultilevel"/>
    <w:tmpl w:val="4CB87E20"/>
    <w:lvl w:ilvl="0" w:tplc="BAA4D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3202"/>
    <w:multiLevelType w:val="hybridMultilevel"/>
    <w:tmpl w:val="689E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505B2"/>
    <w:multiLevelType w:val="hybridMultilevel"/>
    <w:tmpl w:val="72942836"/>
    <w:lvl w:ilvl="0" w:tplc="36D624C2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59BF4954"/>
    <w:multiLevelType w:val="hybridMultilevel"/>
    <w:tmpl w:val="D2D830FA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6CE73389"/>
    <w:multiLevelType w:val="hybridMultilevel"/>
    <w:tmpl w:val="B82C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3CB9"/>
    <w:multiLevelType w:val="hybridMultilevel"/>
    <w:tmpl w:val="74043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8F5823"/>
    <w:multiLevelType w:val="hybridMultilevel"/>
    <w:tmpl w:val="20B05A62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7E43A31"/>
    <w:multiLevelType w:val="hybridMultilevel"/>
    <w:tmpl w:val="50DA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128B2"/>
    <w:multiLevelType w:val="hybridMultilevel"/>
    <w:tmpl w:val="6E96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7"/>
  </w:num>
  <w:num w:numId="9">
    <w:abstractNumId w:val="11"/>
  </w:num>
  <w:num w:numId="10">
    <w:abstractNumId w:val="8"/>
  </w:num>
  <w:num w:numId="11">
    <w:abstractNumId w:val="20"/>
  </w:num>
  <w:num w:numId="12">
    <w:abstractNumId w:val="12"/>
  </w:num>
  <w:num w:numId="13">
    <w:abstractNumId w:val="16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21"/>
  </w:num>
  <w:num w:numId="19">
    <w:abstractNumId w:val="6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3C9"/>
    <w:rsid w:val="000C283A"/>
    <w:rsid w:val="000E3581"/>
    <w:rsid w:val="00105B1A"/>
    <w:rsid w:val="00110712"/>
    <w:rsid w:val="001529E2"/>
    <w:rsid w:val="001A1F2C"/>
    <w:rsid w:val="00217FE4"/>
    <w:rsid w:val="00252265"/>
    <w:rsid w:val="00264CE8"/>
    <w:rsid w:val="0027402C"/>
    <w:rsid w:val="002827A8"/>
    <w:rsid w:val="002A11B7"/>
    <w:rsid w:val="002C0D8B"/>
    <w:rsid w:val="0034609E"/>
    <w:rsid w:val="003A23C9"/>
    <w:rsid w:val="003B33E4"/>
    <w:rsid w:val="003D7D9C"/>
    <w:rsid w:val="00402291"/>
    <w:rsid w:val="00414610"/>
    <w:rsid w:val="00456FDD"/>
    <w:rsid w:val="0048659F"/>
    <w:rsid w:val="004D668A"/>
    <w:rsid w:val="004F2EAD"/>
    <w:rsid w:val="005723CD"/>
    <w:rsid w:val="0059331E"/>
    <w:rsid w:val="005B39A0"/>
    <w:rsid w:val="00621AFE"/>
    <w:rsid w:val="006E6ECE"/>
    <w:rsid w:val="007139A5"/>
    <w:rsid w:val="007E7FB8"/>
    <w:rsid w:val="008060ED"/>
    <w:rsid w:val="00872F91"/>
    <w:rsid w:val="0090658F"/>
    <w:rsid w:val="00931EEA"/>
    <w:rsid w:val="0099154A"/>
    <w:rsid w:val="009A359B"/>
    <w:rsid w:val="009F6C3A"/>
    <w:rsid w:val="00A36A93"/>
    <w:rsid w:val="00AC7A20"/>
    <w:rsid w:val="00B11052"/>
    <w:rsid w:val="00B573E1"/>
    <w:rsid w:val="00B81963"/>
    <w:rsid w:val="00BE757F"/>
    <w:rsid w:val="00C1383C"/>
    <w:rsid w:val="00C157DD"/>
    <w:rsid w:val="00CD0A85"/>
    <w:rsid w:val="00CD4979"/>
    <w:rsid w:val="00CD6D5B"/>
    <w:rsid w:val="00CF48B5"/>
    <w:rsid w:val="00DC3A55"/>
    <w:rsid w:val="00DD1F66"/>
    <w:rsid w:val="00E100C5"/>
    <w:rsid w:val="00E57B1A"/>
    <w:rsid w:val="00E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3"/>
    <o:shapelayout v:ext="edit">
      <o:idmap v:ext="edit" data="1"/>
    </o:shapelayout>
  </w:shapeDefaults>
  <w:decimalSymbol w:val="."/>
  <w:listSeparator w:val=","/>
  <w14:docId w14:val="262B979D"/>
  <w15:docId w15:val="{E8A94F5A-5014-45B1-BA92-F8148C43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83A"/>
    <w:pPr>
      <w:suppressAutoHyphens/>
    </w:pPr>
    <w:rPr>
      <w:rFonts w:ascii="Arial" w:hAnsi="Arial" w:cs="Arial"/>
      <w:sz w:val="20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283A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283A"/>
    <w:pPr>
      <w:keepNext/>
      <w:tabs>
        <w:tab w:val="num" w:pos="1152"/>
      </w:tabs>
      <w:ind w:left="176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283A"/>
    <w:pPr>
      <w:keepNext/>
      <w:widowControl w:val="0"/>
      <w:tabs>
        <w:tab w:val="num" w:pos="1296"/>
      </w:tabs>
      <w:autoSpaceDE w:val="0"/>
      <w:ind w:left="1296" w:hanging="1296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B1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B1B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B1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2z0">
    <w:name w:val="WW8Num2z0"/>
    <w:uiPriority w:val="99"/>
    <w:rsid w:val="000C283A"/>
    <w:rPr>
      <w:rFonts w:ascii="Symbol" w:hAnsi="Symbol"/>
    </w:rPr>
  </w:style>
  <w:style w:type="character" w:customStyle="1" w:styleId="WW8Num3z0">
    <w:name w:val="WW8Num3z0"/>
    <w:uiPriority w:val="99"/>
    <w:rsid w:val="000C283A"/>
    <w:rPr>
      <w:rFonts w:ascii="Symbol" w:hAnsi="Symbol"/>
    </w:rPr>
  </w:style>
  <w:style w:type="character" w:customStyle="1" w:styleId="WW8Num4z0">
    <w:name w:val="WW8Num4z0"/>
    <w:uiPriority w:val="99"/>
    <w:rsid w:val="000C283A"/>
    <w:rPr>
      <w:rFonts w:ascii="Symbol" w:hAnsi="Symbol"/>
    </w:rPr>
  </w:style>
  <w:style w:type="character" w:customStyle="1" w:styleId="WW8Num5z0">
    <w:name w:val="WW8Num5z0"/>
    <w:uiPriority w:val="99"/>
    <w:rsid w:val="000C283A"/>
    <w:rPr>
      <w:rFonts w:ascii="Symbol" w:hAnsi="Symbol"/>
    </w:rPr>
  </w:style>
  <w:style w:type="character" w:customStyle="1" w:styleId="WW8Num6z0">
    <w:name w:val="WW8Num6z0"/>
    <w:uiPriority w:val="99"/>
    <w:rsid w:val="000C283A"/>
    <w:rPr>
      <w:rFonts w:ascii="Symbol" w:hAnsi="Symbol"/>
    </w:rPr>
  </w:style>
  <w:style w:type="character" w:customStyle="1" w:styleId="WW8Num7z0">
    <w:name w:val="WW8Num7z0"/>
    <w:uiPriority w:val="99"/>
    <w:rsid w:val="000C283A"/>
    <w:rPr>
      <w:rFonts w:ascii="Wingdings" w:hAnsi="Wingdings"/>
    </w:rPr>
  </w:style>
  <w:style w:type="character" w:customStyle="1" w:styleId="WW8Num8z0">
    <w:name w:val="WW8Num8z0"/>
    <w:uiPriority w:val="99"/>
    <w:rsid w:val="000C283A"/>
    <w:rPr>
      <w:rFonts w:ascii="Symbol" w:hAnsi="Symbol"/>
    </w:rPr>
  </w:style>
  <w:style w:type="character" w:customStyle="1" w:styleId="WW8Num9z0">
    <w:name w:val="WW8Num9z0"/>
    <w:uiPriority w:val="99"/>
    <w:rsid w:val="000C283A"/>
    <w:rPr>
      <w:rFonts w:ascii="Symbol" w:hAnsi="Symbol"/>
    </w:rPr>
  </w:style>
  <w:style w:type="character" w:customStyle="1" w:styleId="WW8Num10z0">
    <w:name w:val="WW8Num10z0"/>
    <w:uiPriority w:val="99"/>
    <w:rsid w:val="000C283A"/>
    <w:rPr>
      <w:rFonts w:ascii="Wingdings" w:hAnsi="Wingdings"/>
    </w:rPr>
  </w:style>
  <w:style w:type="character" w:customStyle="1" w:styleId="WW8Num11z0">
    <w:name w:val="WW8Num11z0"/>
    <w:uiPriority w:val="99"/>
    <w:rsid w:val="000C283A"/>
    <w:rPr>
      <w:rFonts w:ascii="Wingdings" w:hAnsi="Wingdings"/>
    </w:rPr>
  </w:style>
  <w:style w:type="character" w:customStyle="1" w:styleId="WW8Num12z0">
    <w:name w:val="WW8Num12z0"/>
    <w:uiPriority w:val="99"/>
    <w:rsid w:val="000C283A"/>
    <w:rPr>
      <w:rFonts w:ascii="Symbol" w:hAnsi="Symbol"/>
    </w:rPr>
  </w:style>
  <w:style w:type="character" w:customStyle="1" w:styleId="WW8Num12z1">
    <w:name w:val="WW8Num12z1"/>
    <w:uiPriority w:val="99"/>
    <w:rsid w:val="000C283A"/>
    <w:rPr>
      <w:rFonts w:ascii="Courier New" w:hAnsi="Courier New"/>
    </w:rPr>
  </w:style>
  <w:style w:type="character" w:customStyle="1" w:styleId="WW8Num12z2">
    <w:name w:val="WW8Num12z2"/>
    <w:uiPriority w:val="99"/>
    <w:rsid w:val="000C283A"/>
    <w:rPr>
      <w:rFonts w:ascii="Wingdings" w:hAnsi="Wingdings"/>
    </w:rPr>
  </w:style>
  <w:style w:type="character" w:customStyle="1" w:styleId="WW8Num12z3">
    <w:name w:val="WW8Num12z3"/>
    <w:uiPriority w:val="99"/>
    <w:rsid w:val="000C283A"/>
    <w:rPr>
      <w:rFonts w:ascii="Symbol" w:hAnsi="Symbol"/>
    </w:rPr>
  </w:style>
  <w:style w:type="character" w:customStyle="1" w:styleId="WW8Num13z0">
    <w:name w:val="WW8Num13z0"/>
    <w:uiPriority w:val="99"/>
    <w:rsid w:val="000C283A"/>
    <w:rPr>
      <w:rFonts w:ascii="Wingdings" w:hAnsi="Wingdings"/>
    </w:rPr>
  </w:style>
  <w:style w:type="character" w:customStyle="1" w:styleId="WW8Num13z1">
    <w:name w:val="WW8Num13z1"/>
    <w:uiPriority w:val="99"/>
    <w:rsid w:val="000C283A"/>
    <w:rPr>
      <w:rFonts w:ascii="Courier New" w:hAnsi="Courier New"/>
    </w:rPr>
  </w:style>
  <w:style w:type="character" w:customStyle="1" w:styleId="WW8Num13z2">
    <w:name w:val="WW8Num13z2"/>
    <w:uiPriority w:val="99"/>
    <w:rsid w:val="000C283A"/>
    <w:rPr>
      <w:rFonts w:ascii="Wingdings" w:hAnsi="Wingdings"/>
    </w:rPr>
  </w:style>
  <w:style w:type="character" w:customStyle="1" w:styleId="WW8Num13z4">
    <w:name w:val="WW8Num13z4"/>
    <w:uiPriority w:val="99"/>
    <w:rsid w:val="000C283A"/>
    <w:rPr>
      <w:rFonts w:ascii="Courier New" w:hAnsi="Courier New"/>
    </w:rPr>
  </w:style>
  <w:style w:type="character" w:customStyle="1" w:styleId="WW8Num14z0">
    <w:name w:val="WW8Num14z0"/>
    <w:uiPriority w:val="99"/>
    <w:rsid w:val="000C283A"/>
    <w:rPr>
      <w:rFonts w:ascii="Symbol" w:hAnsi="Symbol"/>
    </w:rPr>
  </w:style>
  <w:style w:type="character" w:customStyle="1" w:styleId="WW8Num14z1">
    <w:name w:val="WW8Num14z1"/>
    <w:uiPriority w:val="99"/>
    <w:rsid w:val="000C283A"/>
    <w:rPr>
      <w:rFonts w:ascii="Courier New" w:hAnsi="Courier New"/>
    </w:rPr>
  </w:style>
  <w:style w:type="character" w:customStyle="1" w:styleId="WW8Num14z3">
    <w:name w:val="WW8Num14z3"/>
    <w:uiPriority w:val="99"/>
    <w:rsid w:val="000C283A"/>
    <w:rPr>
      <w:rFonts w:ascii="Symbol" w:hAnsi="Symbol"/>
    </w:rPr>
  </w:style>
  <w:style w:type="character" w:customStyle="1" w:styleId="WW8Num15z0">
    <w:name w:val="WW8Num15z0"/>
    <w:uiPriority w:val="99"/>
    <w:rsid w:val="000C283A"/>
    <w:rPr>
      <w:rFonts w:ascii="Wingdings" w:hAnsi="Wingdings"/>
    </w:rPr>
  </w:style>
  <w:style w:type="character" w:customStyle="1" w:styleId="WW8Num15z1">
    <w:name w:val="WW8Num15z1"/>
    <w:uiPriority w:val="99"/>
    <w:rsid w:val="000C283A"/>
    <w:rPr>
      <w:rFonts w:ascii="Courier New" w:hAnsi="Courier New"/>
    </w:rPr>
  </w:style>
  <w:style w:type="character" w:customStyle="1" w:styleId="WW8Num15z2">
    <w:name w:val="WW8Num15z2"/>
    <w:uiPriority w:val="99"/>
    <w:rsid w:val="000C283A"/>
    <w:rPr>
      <w:rFonts w:ascii="Wingdings" w:hAnsi="Wingdings"/>
    </w:rPr>
  </w:style>
  <w:style w:type="character" w:customStyle="1" w:styleId="WW8Num15z3">
    <w:name w:val="WW8Num15z3"/>
    <w:uiPriority w:val="99"/>
    <w:rsid w:val="000C283A"/>
    <w:rPr>
      <w:rFonts w:ascii="Symbol" w:hAnsi="Symbol"/>
    </w:rPr>
  </w:style>
  <w:style w:type="character" w:customStyle="1" w:styleId="WW8Num16z0">
    <w:name w:val="WW8Num16z0"/>
    <w:uiPriority w:val="99"/>
    <w:rsid w:val="000C283A"/>
    <w:rPr>
      <w:rFonts w:ascii="Symbol" w:hAnsi="Symbol"/>
    </w:rPr>
  </w:style>
  <w:style w:type="character" w:customStyle="1" w:styleId="WW8Num16z1">
    <w:name w:val="WW8Num16z1"/>
    <w:uiPriority w:val="99"/>
    <w:rsid w:val="000C283A"/>
    <w:rPr>
      <w:rFonts w:ascii="Courier New" w:hAnsi="Courier New"/>
    </w:rPr>
  </w:style>
  <w:style w:type="character" w:customStyle="1" w:styleId="WW8Num16z2">
    <w:name w:val="WW8Num16z2"/>
    <w:uiPriority w:val="99"/>
    <w:rsid w:val="000C283A"/>
    <w:rPr>
      <w:rFonts w:ascii="Wingdings" w:hAnsi="Wingdings"/>
    </w:rPr>
  </w:style>
  <w:style w:type="character" w:customStyle="1" w:styleId="WW8Num17z0">
    <w:name w:val="WW8Num17z0"/>
    <w:uiPriority w:val="99"/>
    <w:rsid w:val="000C283A"/>
    <w:rPr>
      <w:rFonts w:ascii="Wingdings" w:hAnsi="Wingdings"/>
    </w:rPr>
  </w:style>
  <w:style w:type="character" w:customStyle="1" w:styleId="WW8Num17z1">
    <w:name w:val="WW8Num17z1"/>
    <w:uiPriority w:val="99"/>
    <w:rsid w:val="000C283A"/>
    <w:rPr>
      <w:rFonts w:ascii="Courier New" w:hAnsi="Courier New"/>
    </w:rPr>
  </w:style>
  <w:style w:type="character" w:customStyle="1" w:styleId="WW8Num17z3">
    <w:name w:val="WW8Num17z3"/>
    <w:uiPriority w:val="99"/>
    <w:rsid w:val="000C283A"/>
    <w:rPr>
      <w:rFonts w:ascii="Symbol" w:hAnsi="Symbol"/>
    </w:rPr>
  </w:style>
  <w:style w:type="character" w:customStyle="1" w:styleId="WW8Num1z0">
    <w:name w:val="WW8Num1z0"/>
    <w:uiPriority w:val="99"/>
    <w:rsid w:val="000C283A"/>
    <w:rPr>
      <w:rFonts w:ascii="Symbol" w:hAnsi="Symbol"/>
    </w:rPr>
  </w:style>
  <w:style w:type="character" w:customStyle="1" w:styleId="WW8Num1z1">
    <w:name w:val="WW8Num1z1"/>
    <w:uiPriority w:val="99"/>
    <w:rsid w:val="000C283A"/>
    <w:rPr>
      <w:rFonts w:ascii="Courier New" w:hAnsi="Courier New"/>
    </w:rPr>
  </w:style>
  <w:style w:type="character" w:customStyle="1" w:styleId="WW8Num1z2">
    <w:name w:val="WW8Num1z2"/>
    <w:uiPriority w:val="99"/>
    <w:rsid w:val="000C283A"/>
    <w:rPr>
      <w:rFonts w:ascii="Wingdings" w:hAnsi="Wingdings"/>
    </w:rPr>
  </w:style>
  <w:style w:type="character" w:customStyle="1" w:styleId="WW8Num2z1">
    <w:name w:val="WW8Num2z1"/>
    <w:uiPriority w:val="99"/>
    <w:rsid w:val="000C283A"/>
    <w:rPr>
      <w:rFonts w:ascii="Courier New" w:hAnsi="Courier New"/>
    </w:rPr>
  </w:style>
  <w:style w:type="character" w:customStyle="1" w:styleId="WW8Num2z2">
    <w:name w:val="WW8Num2z2"/>
    <w:uiPriority w:val="99"/>
    <w:rsid w:val="000C283A"/>
    <w:rPr>
      <w:rFonts w:ascii="Wingdings" w:hAnsi="Wingdings"/>
    </w:rPr>
  </w:style>
  <w:style w:type="character" w:customStyle="1" w:styleId="WW8Num3z1">
    <w:name w:val="WW8Num3z1"/>
    <w:uiPriority w:val="99"/>
    <w:rsid w:val="000C283A"/>
    <w:rPr>
      <w:rFonts w:ascii="Courier New" w:hAnsi="Courier New"/>
    </w:rPr>
  </w:style>
  <w:style w:type="character" w:customStyle="1" w:styleId="WW8Num3z2">
    <w:name w:val="WW8Num3z2"/>
    <w:uiPriority w:val="99"/>
    <w:rsid w:val="000C283A"/>
    <w:rPr>
      <w:rFonts w:ascii="Wingdings" w:hAnsi="Wingdings"/>
    </w:rPr>
  </w:style>
  <w:style w:type="character" w:customStyle="1" w:styleId="WW8Num4z1">
    <w:name w:val="WW8Num4z1"/>
    <w:uiPriority w:val="99"/>
    <w:rsid w:val="000C283A"/>
    <w:rPr>
      <w:rFonts w:ascii="Courier New" w:hAnsi="Courier New"/>
    </w:rPr>
  </w:style>
  <w:style w:type="character" w:customStyle="1" w:styleId="WW8Num4z2">
    <w:name w:val="WW8Num4z2"/>
    <w:uiPriority w:val="99"/>
    <w:rsid w:val="000C283A"/>
    <w:rPr>
      <w:rFonts w:ascii="Wingdings" w:hAnsi="Wingdings"/>
    </w:rPr>
  </w:style>
  <w:style w:type="character" w:customStyle="1" w:styleId="WW8Num5z1">
    <w:name w:val="WW8Num5z1"/>
    <w:uiPriority w:val="99"/>
    <w:rsid w:val="000C283A"/>
    <w:rPr>
      <w:rFonts w:ascii="Courier New" w:hAnsi="Courier New"/>
    </w:rPr>
  </w:style>
  <w:style w:type="character" w:customStyle="1" w:styleId="WW8Num5z2">
    <w:name w:val="WW8Num5z2"/>
    <w:uiPriority w:val="99"/>
    <w:rsid w:val="000C283A"/>
    <w:rPr>
      <w:rFonts w:ascii="Wingdings" w:hAnsi="Wingdings"/>
    </w:rPr>
  </w:style>
  <w:style w:type="character" w:customStyle="1" w:styleId="WW8Num6z1">
    <w:name w:val="WW8Num6z1"/>
    <w:uiPriority w:val="99"/>
    <w:rsid w:val="000C283A"/>
    <w:rPr>
      <w:rFonts w:ascii="Courier New" w:hAnsi="Courier New"/>
    </w:rPr>
  </w:style>
  <w:style w:type="character" w:customStyle="1" w:styleId="WW8Num6z2">
    <w:name w:val="WW8Num6z2"/>
    <w:uiPriority w:val="99"/>
    <w:rsid w:val="000C283A"/>
    <w:rPr>
      <w:rFonts w:ascii="Wingdings" w:hAnsi="Wingdings"/>
    </w:rPr>
  </w:style>
  <w:style w:type="character" w:customStyle="1" w:styleId="WW8Num7z1">
    <w:name w:val="WW8Num7z1"/>
    <w:uiPriority w:val="99"/>
    <w:rsid w:val="000C283A"/>
    <w:rPr>
      <w:rFonts w:ascii="Courier New" w:hAnsi="Courier New"/>
    </w:rPr>
  </w:style>
  <w:style w:type="character" w:customStyle="1" w:styleId="WW8Num7z3">
    <w:name w:val="WW8Num7z3"/>
    <w:uiPriority w:val="99"/>
    <w:rsid w:val="000C283A"/>
    <w:rPr>
      <w:rFonts w:ascii="Symbol" w:hAnsi="Symbol"/>
    </w:rPr>
  </w:style>
  <w:style w:type="character" w:customStyle="1" w:styleId="WW8Num8z1">
    <w:name w:val="WW8Num8z1"/>
    <w:uiPriority w:val="99"/>
    <w:rsid w:val="000C283A"/>
    <w:rPr>
      <w:rFonts w:ascii="Courier New" w:hAnsi="Courier New"/>
    </w:rPr>
  </w:style>
  <w:style w:type="character" w:customStyle="1" w:styleId="WW8Num8z2">
    <w:name w:val="WW8Num8z2"/>
    <w:uiPriority w:val="99"/>
    <w:rsid w:val="000C283A"/>
    <w:rPr>
      <w:rFonts w:ascii="Wingdings" w:hAnsi="Wingdings"/>
    </w:rPr>
  </w:style>
  <w:style w:type="character" w:customStyle="1" w:styleId="WW8Num9z1">
    <w:name w:val="WW8Num9z1"/>
    <w:uiPriority w:val="99"/>
    <w:rsid w:val="000C283A"/>
    <w:rPr>
      <w:rFonts w:ascii="Courier New" w:hAnsi="Courier New"/>
    </w:rPr>
  </w:style>
  <w:style w:type="character" w:customStyle="1" w:styleId="WW8Num9z2">
    <w:name w:val="WW8Num9z2"/>
    <w:uiPriority w:val="99"/>
    <w:rsid w:val="000C283A"/>
    <w:rPr>
      <w:rFonts w:ascii="Wingdings" w:hAnsi="Wingdings"/>
    </w:rPr>
  </w:style>
  <w:style w:type="character" w:customStyle="1" w:styleId="WW8Num10z1">
    <w:name w:val="WW8Num10z1"/>
    <w:uiPriority w:val="99"/>
    <w:rsid w:val="000C283A"/>
    <w:rPr>
      <w:rFonts w:ascii="Courier New" w:hAnsi="Courier New"/>
    </w:rPr>
  </w:style>
  <w:style w:type="character" w:customStyle="1" w:styleId="WW8Num10z3">
    <w:name w:val="WW8Num10z3"/>
    <w:uiPriority w:val="99"/>
    <w:rsid w:val="000C283A"/>
    <w:rPr>
      <w:rFonts w:ascii="Symbol" w:hAnsi="Symbol"/>
    </w:rPr>
  </w:style>
  <w:style w:type="character" w:customStyle="1" w:styleId="WW8Num11z1">
    <w:name w:val="WW8Num11z1"/>
    <w:uiPriority w:val="99"/>
    <w:rsid w:val="000C283A"/>
    <w:rPr>
      <w:rFonts w:ascii="Courier New" w:hAnsi="Courier New"/>
    </w:rPr>
  </w:style>
  <w:style w:type="character" w:customStyle="1" w:styleId="WW8Num11z3">
    <w:name w:val="WW8Num11z3"/>
    <w:uiPriority w:val="99"/>
    <w:rsid w:val="000C283A"/>
    <w:rPr>
      <w:rFonts w:ascii="Symbol" w:hAnsi="Symbol"/>
    </w:rPr>
  </w:style>
  <w:style w:type="character" w:customStyle="1" w:styleId="WW8Num13z3">
    <w:name w:val="WW8Num13z3"/>
    <w:uiPriority w:val="99"/>
    <w:rsid w:val="000C283A"/>
    <w:rPr>
      <w:rFonts w:ascii="Symbol" w:hAnsi="Symbol"/>
    </w:rPr>
  </w:style>
  <w:style w:type="character" w:customStyle="1" w:styleId="WW8Num14z2">
    <w:name w:val="WW8Num14z2"/>
    <w:uiPriority w:val="99"/>
    <w:rsid w:val="000C283A"/>
    <w:rPr>
      <w:rFonts w:ascii="Wingdings" w:hAnsi="Wingdings"/>
    </w:rPr>
  </w:style>
  <w:style w:type="character" w:customStyle="1" w:styleId="WW8Num18z0">
    <w:name w:val="WW8Num18z0"/>
    <w:uiPriority w:val="99"/>
    <w:rsid w:val="000C283A"/>
    <w:rPr>
      <w:rFonts w:ascii="Symbol" w:hAnsi="Symbol"/>
    </w:rPr>
  </w:style>
  <w:style w:type="character" w:customStyle="1" w:styleId="WW8Num18z1">
    <w:name w:val="WW8Num18z1"/>
    <w:uiPriority w:val="99"/>
    <w:rsid w:val="000C283A"/>
    <w:rPr>
      <w:rFonts w:ascii="Courier New" w:hAnsi="Courier New"/>
    </w:rPr>
  </w:style>
  <w:style w:type="character" w:customStyle="1" w:styleId="WW8Num18z2">
    <w:name w:val="WW8Num18z2"/>
    <w:uiPriority w:val="99"/>
    <w:rsid w:val="000C283A"/>
    <w:rPr>
      <w:rFonts w:ascii="Wingdings" w:hAnsi="Wingdings"/>
    </w:rPr>
  </w:style>
  <w:style w:type="character" w:customStyle="1" w:styleId="WW8Num19z0">
    <w:name w:val="WW8Num19z0"/>
    <w:uiPriority w:val="99"/>
    <w:rsid w:val="000C283A"/>
    <w:rPr>
      <w:rFonts w:ascii="Symbol" w:hAnsi="Symbol"/>
    </w:rPr>
  </w:style>
  <w:style w:type="character" w:customStyle="1" w:styleId="WW8Num19z1">
    <w:name w:val="WW8Num19z1"/>
    <w:uiPriority w:val="99"/>
    <w:rsid w:val="000C283A"/>
    <w:rPr>
      <w:rFonts w:ascii="Courier New" w:hAnsi="Courier New"/>
    </w:rPr>
  </w:style>
  <w:style w:type="character" w:customStyle="1" w:styleId="WW8Num19z2">
    <w:name w:val="WW8Num19z2"/>
    <w:uiPriority w:val="99"/>
    <w:rsid w:val="000C283A"/>
    <w:rPr>
      <w:rFonts w:ascii="Wingdings" w:hAnsi="Wingdings"/>
    </w:rPr>
  </w:style>
  <w:style w:type="character" w:customStyle="1" w:styleId="WW8Num20z0">
    <w:name w:val="WW8Num20z0"/>
    <w:uiPriority w:val="99"/>
    <w:rsid w:val="000C283A"/>
    <w:rPr>
      <w:rFonts w:ascii="Wingdings" w:hAnsi="Wingdings"/>
    </w:rPr>
  </w:style>
  <w:style w:type="character" w:customStyle="1" w:styleId="WW8Num20z1">
    <w:name w:val="WW8Num20z1"/>
    <w:uiPriority w:val="99"/>
    <w:rsid w:val="000C283A"/>
    <w:rPr>
      <w:rFonts w:ascii="Courier New" w:hAnsi="Courier New"/>
    </w:rPr>
  </w:style>
  <w:style w:type="character" w:customStyle="1" w:styleId="WW8Num20z3">
    <w:name w:val="WW8Num20z3"/>
    <w:uiPriority w:val="99"/>
    <w:rsid w:val="000C283A"/>
    <w:rPr>
      <w:rFonts w:ascii="Symbol" w:hAnsi="Symbol"/>
    </w:rPr>
  </w:style>
  <w:style w:type="character" w:customStyle="1" w:styleId="WW8Num21z0">
    <w:name w:val="WW8Num21z0"/>
    <w:uiPriority w:val="99"/>
    <w:rsid w:val="000C283A"/>
    <w:rPr>
      <w:rFonts w:ascii="Symbol" w:hAnsi="Symbol"/>
    </w:rPr>
  </w:style>
  <w:style w:type="character" w:customStyle="1" w:styleId="WW8Num21z1">
    <w:name w:val="WW8Num21z1"/>
    <w:uiPriority w:val="99"/>
    <w:rsid w:val="000C283A"/>
    <w:rPr>
      <w:rFonts w:ascii="Courier New" w:hAnsi="Courier New"/>
    </w:rPr>
  </w:style>
  <w:style w:type="character" w:customStyle="1" w:styleId="WW8Num21z2">
    <w:name w:val="WW8Num21z2"/>
    <w:uiPriority w:val="99"/>
    <w:rsid w:val="000C283A"/>
    <w:rPr>
      <w:rFonts w:ascii="Wingdings" w:hAnsi="Wingdings"/>
    </w:rPr>
  </w:style>
  <w:style w:type="character" w:customStyle="1" w:styleId="WW8Num22z0">
    <w:name w:val="WW8Num22z0"/>
    <w:uiPriority w:val="99"/>
    <w:rsid w:val="000C283A"/>
    <w:rPr>
      <w:rFonts w:ascii="Symbol" w:hAnsi="Symbol"/>
    </w:rPr>
  </w:style>
  <w:style w:type="character" w:customStyle="1" w:styleId="WW8Num22z1">
    <w:name w:val="WW8Num22z1"/>
    <w:uiPriority w:val="99"/>
    <w:rsid w:val="000C283A"/>
    <w:rPr>
      <w:rFonts w:ascii="Courier New" w:hAnsi="Courier New"/>
    </w:rPr>
  </w:style>
  <w:style w:type="character" w:customStyle="1" w:styleId="WW8Num22z2">
    <w:name w:val="WW8Num22z2"/>
    <w:uiPriority w:val="99"/>
    <w:rsid w:val="000C283A"/>
    <w:rPr>
      <w:rFonts w:ascii="Wingdings" w:hAnsi="Wingdings"/>
    </w:rPr>
  </w:style>
  <w:style w:type="character" w:customStyle="1" w:styleId="WW8Num23z0">
    <w:name w:val="WW8Num23z0"/>
    <w:uiPriority w:val="99"/>
    <w:rsid w:val="000C283A"/>
    <w:rPr>
      <w:rFonts w:ascii="Wingdings" w:hAnsi="Wingdings"/>
    </w:rPr>
  </w:style>
  <w:style w:type="character" w:customStyle="1" w:styleId="WW8Num23z1">
    <w:name w:val="WW8Num23z1"/>
    <w:uiPriority w:val="99"/>
    <w:rsid w:val="000C283A"/>
    <w:rPr>
      <w:rFonts w:ascii="Courier New" w:hAnsi="Courier New"/>
    </w:rPr>
  </w:style>
  <w:style w:type="character" w:customStyle="1" w:styleId="WW8Num23z3">
    <w:name w:val="WW8Num23z3"/>
    <w:uiPriority w:val="99"/>
    <w:rsid w:val="000C283A"/>
    <w:rPr>
      <w:rFonts w:ascii="Symbol" w:hAnsi="Symbol"/>
    </w:rPr>
  </w:style>
  <w:style w:type="character" w:customStyle="1" w:styleId="WW-DefaultParagraphFont">
    <w:name w:val="WW-Default Paragraph Font"/>
    <w:uiPriority w:val="99"/>
    <w:rsid w:val="000C283A"/>
  </w:style>
  <w:style w:type="character" w:customStyle="1" w:styleId="blackres1">
    <w:name w:val="blackres1"/>
    <w:basedOn w:val="WW-DefaultParagraphFont"/>
    <w:uiPriority w:val="99"/>
    <w:rsid w:val="000C283A"/>
    <w:rPr>
      <w:rFonts w:ascii="Arial" w:hAnsi="Arial" w:cs="Arial"/>
      <w:color w:val="000000"/>
      <w:sz w:val="20"/>
      <w:szCs w:val="20"/>
    </w:rPr>
  </w:style>
  <w:style w:type="character" w:styleId="HTMLTypewriter">
    <w:name w:val="HTML Typewriter"/>
    <w:basedOn w:val="WW-DefaultParagraphFont"/>
    <w:uiPriority w:val="99"/>
    <w:rsid w:val="000C283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WW-DefaultParagraphFont"/>
    <w:uiPriority w:val="99"/>
    <w:rsid w:val="000C283A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0C283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2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0B1B"/>
    <w:rPr>
      <w:rFonts w:ascii="Arial" w:hAnsi="Arial" w:cs="Arial"/>
      <w:sz w:val="20"/>
      <w:szCs w:val="24"/>
      <w:lang w:eastAsia="ar-SA"/>
    </w:rPr>
  </w:style>
  <w:style w:type="paragraph" w:styleId="List">
    <w:name w:val="List"/>
    <w:basedOn w:val="BodyText"/>
    <w:uiPriority w:val="99"/>
    <w:rsid w:val="000C283A"/>
    <w:rPr>
      <w:rFonts w:cs="Tahoma"/>
    </w:rPr>
  </w:style>
  <w:style w:type="paragraph" w:styleId="Caption">
    <w:name w:val="caption"/>
    <w:basedOn w:val="Normal"/>
    <w:uiPriority w:val="99"/>
    <w:qFormat/>
    <w:rsid w:val="000C283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uiPriority w:val="99"/>
    <w:rsid w:val="000C283A"/>
    <w:pPr>
      <w:suppressLineNumbers/>
    </w:pPr>
    <w:rPr>
      <w:rFonts w:cs="Tahoma"/>
    </w:rPr>
  </w:style>
  <w:style w:type="paragraph" w:styleId="BodyText3">
    <w:name w:val="Body Text 3"/>
    <w:basedOn w:val="Normal"/>
    <w:link w:val="BodyText3Char"/>
    <w:uiPriority w:val="99"/>
    <w:rsid w:val="000C283A"/>
    <w:pPr>
      <w:jc w:val="right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0B1B"/>
    <w:rPr>
      <w:rFonts w:ascii="Arial" w:hAnsi="Arial" w:cs="Arial"/>
      <w:sz w:val="16"/>
      <w:szCs w:val="16"/>
      <w:lang w:eastAsia="ar-SA"/>
    </w:rPr>
  </w:style>
  <w:style w:type="paragraph" w:customStyle="1" w:styleId="DefaultText">
    <w:name w:val="Default Text"/>
    <w:basedOn w:val="Normal"/>
    <w:uiPriority w:val="99"/>
    <w:rsid w:val="000C283A"/>
    <w:rPr>
      <w:rFonts w:ascii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C283A"/>
    <w:pPr>
      <w:tabs>
        <w:tab w:val="left" w:pos="720"/>
        <w:tab w:val="left" w:pos="1175"/>
        <w:tab w:val="left" w:pos="1895"/>
      </w:tabs>
      <w:ind w:left="360" w:hanging="360"/>
      <w:jc w:val="both"/>
    </w:pPr>
    <w:rPr>
      <w:rFonts w:ascii="Verdana" w:hAnsi="Verdana" w:cs="Verdana"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0B1B"/>
    <w:rPr>
      <w:rFonts w:ascii="Arial" w:hAnsi="Arial" w:cs="Arial"/>
      <w:sz w:val="20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0C2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0B1B"/>
    <w:rPr>
      <w:rFonts w:ascii="Courier New" w:hAnsi="Courier New" w:cs="Courier New"/>
      <w:sz w:val="20"/>
      <w:szCs w:val="20"/>
      <w:lang w:eastAsia="ar-SA"/>
    </w:rPr>
  </w:style>
  <w:style w:type="paragraph" w:customStyle="1" w:styleId="Framecontents">
    <w:name w:val="Frame contents"/>
    <w:basedOn w:val="BodyText"/>
    <w:uiPriority w:val="99"/>
    <w:rsid w:val="000C283A"/>
  </w:style>
  <w:style w:type="paragraph" w:customStyle="1" w:styleId="TableContents">
    <w:name w:val="Table Contents"/>
    <w:basedOn w:val="Normal"/>
    <w:uiPriority w:val="99"/>
    <w:rsid w:val="000C283A"/>
    <w:pPr>
      <w:suppressLineNumbers/>
    </w:pPr>
  </w:style>
  <w:style w:type="paragraph" w:customStyle="1" w:styleId="TableHeading">
    <w:name w:val="Table Heading"/>
    <w:basedOn w:val="TableContents"/>
    <w:uiPriority w:val="99"/>
    <w:rsid w:val="000C283A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2A11B7"/>
    <w:pPr>
      <w:ind w:left="720"/>
      <w:contextualSpacing/>
    </w:pPr>
  </w:style>
  <w:style w:type="paragraph" w:styleId="NoSpacing">
    <w:name w:val="No Spacing"/>
    <w:qFormat/>
    <w:rsid w:val="004F2EAD"/>
    <w:rPr>
      <w:rFonts w:ascii="Calibri" w:hAnsi="Calibri"/>
    </w:rPr>
  </w:style>
  <w:style w:type="character" w:styleId="Emphasis">
    <w:name w:val="Emphasis"/>
    <w:basedOn w:val="DefaultParagraphFont"/>
    <w:qFormat/>
    <w:locked/>
    <w:rsid w:val="001A1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SUSHIL PUROHIT</vt:lpstr>
    </vt:vector>
  </TitlesOfParts>
  <Company>Hewlett-Packard Company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SUSHIL PUROHIT</dc:title>
  <dc:creator>Sushil</dc:creator>
  <cp:lastModifiedBy>Dinesh Singh</cp:lastModifiedBy>
  <cp:revision>7</cp:revision>
  <cp:lastPrinted>2012-10-09T16:58:00Z</cp:lastPrinted>
  <dcterms:created xsi:type="dcterms:W3CDTF">2015-07-05T09:27:00Z</dcterms:created>
  <dcterms:modified xsi:type="dcterms:W3CDTF">2020-08-25T11:22:00Z</dcterms:modified>
</cp:coreProperties>
</file>