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25819C" w14:textId="54AD1F0A" w:rsidR="00BF0FD9" w:rsidRPr="00A66FE3" w:rsidRDefault="00D97762" w:rsidP="00BF0FD9">
      <w:pPr>
        <w:pStyle w:val="Heading"/>
        <w:jc w:val="both"/>
        <w:rPr>
          <w:rFonts w:asciiTheme="minorHAnsi" w:hAnsiTheme="minorHAnsi" w:cstheme="minorHAnsi"/>
          <w:bCs w:val="0"/>
          <w:color w:val="1F497D" w:themeColor="text2"/>
          <w:sz w:val="22"/>
          <w:szCs w:val="22"/>
          <w:u w:val="none"/>
          <w:lang w:val="en-US"/>
        </w:rPr>
      </w:pPr>
      <w:r w:rsidRPr="00A66FE3">
        <w:rPr>
          <w:rFonts w:asciiTheme="minorHAnsi" w:hAnsiTheme="minorHAnsi" w:cstheme="minorHAnsi"/>
          <w:bCs w:val="0"/>
          <w:color w:val="1F497D" w:themeColor="text2"/>
          <w:sz w:val="22"/>
          <w:szCs w:val="22"/>
          <w:u w:val="none"/>
          <w:lang w:val="en-US"/>
        </w:rPr>
        <w:t>Chandrakant Prasad</w:t>
      </w:r>
      <w:r w:rsidR="00451FDE" w:rsidRPr="00A66FE3">
        <w:rPr>
          <w:rFonts w:asciiTheme="minorHAnsi" w:hAnsiTheme="minorHAnsi" w:cstheme="minorHAnsi"/>
          <w:bCs w:val="0"/>
          <w:color w:val="1F497D" w:themeColor="text2"/>
          <w:sz w:val="22"/>
          <w:szCs w:val="22"/>
          <w:u w:val="none"/>
          <w:lang w:val="en-US"/>
        </w:rPr>
        <w:t xml:space="preserve">                                                                               </w:t>
      </w:r>
      <w:r w:rsidR="00451FDE" w:rsidRPr="00A66FE3">
        <w:rPr>
          <w:rFonts w:asciiTheme="minorHAnsi" w:hAnsiTheme="minorHAnsi" w:cstheme="minorHAnsi"/>
          <w:noProof/>
          <w:sz w:val="22"/>
          <w:szCs w:val="22"/>
        </w:rPr>
        <w:drawing>
          <wp:inline distT="0" distB="0" distL="0" distR="0" wp14:anchorId="108C9EDF" wp14:editId="7DB79B7D">
            <wp:extent cx="1555156" cy="636104"/>
            <wp:effectExtent l="0" t="0" r="6985" b="0"/>
            <wp:docPr id="4" name="Picture 4" descr="C:\Users\ah0170050\Downloads\AWS Certified Solutions Architect-Associate_English\AWS Certified Solutions Architect - Associate Logos\Small\Solutions Architect-Associ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h0170050\Downloads\AWS Certified Solutions Architect-Associate_English\AWS Certified Solutions Architect - Associate Logos\Small\Solutions Architect-Associa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279" cy="636154"/>
                    </a:xfrm>
                    <a:prstGeom prst="rect">
                      <a:avLst/>
                    </a:prstGeom>
                    <a:noFill/>
                    <a:ln>
                      <a:noFill/>
                    </a:ln>
                  </pic:spPr>
                </pic:pic>
              </a:graphicData>
            </a:graphic>
          </wp:inline>
        </w:drawing>
      </w:r>
      <w:r w:rsidR="00451FDE" w:rsidRPr="00A66FE3">
        <w:rPr>
          <w:rFonts w:asciiTheme="minorHAnsi" w:hAnsiTheme="minorHAnsi" w:cstheme="minorHAnsi"/>
          <w:bCs w:val="0"/>
          <w:sz w:val="22"/>
          <w:szCs w:val="22"/>
          <w:u w:val="none"/>
          <w:lang w:val="en-US"/>
        </w:rPr>
        <w:t xml:space="preserve"> </w:t>
      </w:r>
      <w:r w:rsidR="00451FDE" w:rsidRPr="00A66FE3">
        <w:rPr>
          <w:rFonts w:asciiTheme="minorHAnsi" w:hAnsiTheme="minorHAnsi" w:cstheme="minorHAnsi"/>
          <w:noProof/>
          <w:sz w:val="22"/>
          <w:szCs w:val="22"/>
        </w:rPr>
        <w:drawing>
          <wp:inline distT="0" distB="0" distL="0" distR="0" wp14:anchorId="07D4F962" wp14:editId="106FD888">
            <wp:extent cx="739471" cy="675861"/>
            <wp:effectExtent l="0" t="0" r="3810" b="0"/>
            <wp:docPr id="3" name="Picture 3" descr="http://www.felipemartins.info/images/certificates/itil/it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elipemartins.info/images/certificates/itil/itil-logo.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44648" cy="680593"/>
                    </a:xfrm>
                    <a:prstGeom prst="rect">
                      <a:avLst/>
                    </a:prstGeom>
                    <a:noFill/>
                    <a:ln>
                      <a:noFill/>
                    </a:ln>
                  </pic:spPr>
                </pic:pic>
              </a:graphicData>
            </a:graphic>
          </wp:inline>
        </w:drawing>
      </w:r>
    </w:p>
    <w:p w14:paraId="10CEF9B8" w14:textId="09A0B6FA" w:rsidR="00BF0FD9" w:rsidRPr="00A66FE3" w:rsidRDefault="00BF0FD9" w:rsidP="00BF0FD9">
      <w:pPr>
        <w:pStyle w:val="Heading"/>
        <w:jc w:val="both"/>
        <w:rPr>
          <w:rFonts w:asciiTheme="minorHAnsi" w:hAnsiTheme="minorHAnsi" w:cstheme="minorHAnsi"/>
          <w:b w:val="0"/>
          <w:bCs w:val="0"/>
          <w:color w:val="1F497D" w:themeColor="text2"/>
          <w:sz w:val="22"/>
          <w:szCs w:val="22"/>
          <w:u w:val="none"/>
        </w:rPr>
      </w:pPr>
      <w:r w:rsidRPr="00A66FE3">
        <w:rPr>
          <w:rFonts w:asciiTheme="minorHAnsi" w:hAnsiTheme="minorHAnsi" w:cstheme="minorHAnsi"/>
          <w:b w:val="0"/>
          <w:bCs w:val="0"/>
          <w:color w:val="1F497D" w:themeColor="text2"/>
          <w:sz w:val="22"/>
          <w:szCs w:val="22"/>
          <w:u w:val="none"/>
        </w:rPr>
        <w:t>Phone:</w:t>
      </w:r>
      <w:r w:rsidR="00B54EB9" w:rsidRPr="00A66FE3">
        <w:rPr>
          <w:rFonts w:asciiTheme="minorHAnsi" w:hAnsiTheme="minorHAnsi" w:cstheme="minorHAnsi"/>
          <w:b w:val="0"/>
          <w:bCs w:val="0"/>
          <w:color w:val="1F497D" w:themeColor="text2"/>
          <w:sz w:val="22"/>
          <w:szCs w:val="22"/>
          <w:u w:val="none"/>
          <w:lang w:val="es-ES"/>
        </w:rPr>
        <w:t xml:space="preserve"> +91-9650052752</w:t>
      </w:r>
    </w:p>
    <w:p w14:paraId="6F4EBE77" w14:textId="410BBA67" w:rsidR="00BF0FD9" w:rsidRPr="00A66FE3" w:rsidRDefault="00BF0FD9" w:rsidP="00BF0FD9">
      <w:pPr>
        <w:pStyle w:val="Heading"/>
        <w:jc w:val="both"/>
        <w:rPr>
          <w:rStyle w:val="Hyperlink"/>
          <w:rFonts w:asciiTheme="minorHAnsi" w:hAnsiTheme="minorHAnsi" w:cstheme="minorHAnsi"/>
          <w:b w:val="0"/>
          <w:color w:val="1F497D" w:themeColor="text2"/>
          <w:sz w:val="22"/>
          <w:szCs w:val="22"/>
        </w:rPr>
      </w:pPr>
      <w:r w:rsidRPr="00A66FE3">
        <w:rPr>
          <w:rFonts w:asciiTheme="minorHAnsi" w:hAnsiTheme="minorHAnsi" w:cstheme="minorHAnsi"/>
          <w:b w:val="0"/>
          <w:bCs w:val="0"/>
          <w:color w:val="1F497D" w:themeColor="text2"/>
          <w:sz w:val="22"/>
          <w:szCs w:val="22"/>
          <w:u w:val="none"/>
        </w:rPr>
        <w:t xml:space="preserve">Email </w:t>
      </w:r>
      <w:r w:rsidR="00B54EB9" w:rsidRPr="00A66FE3">
        <w:rPr>
          <w:rFonts w:asciiTheme="minorHAnsi" w:hAnsiTheme="minorHAnsi" w:cstheme="minorHAnsi"/>
          <w:b w:val="0"/>
          <w:bCs w:val="0"/>
          <w:color w:val="1F497D" w:themeColor="text2"/>
          <w:sz w:val="22"/>
          <w:szCs w:val="22"/>
          <w:u w:val="none"/>
        </w:rPr>
        <w:t>–</w:t>
      </w:r>
      <w:r w:rsidRPr="00A66FE3">
        <w:rPr>
          <w:rFonts w:asciiTheme="minorHAnsi" w:hAnsiTheme="minorHAnsi" w:cstheme="minorHAnsi"/>
          <w:b w:val="0"/>
          <w:bCs w:val="0"/>
          <w:color w:val="1F497D" w:themeColor="text2"/>
          <w:sz w:val="22"/>
          <w:szCs w:val="22"/>
          <w:u w:val="none"/>
        </w:rPr>
        <w:t xml:space="preserve"> </w:t>
      </w:r>
      <w:hyperlink r:id="rId9" w:history="1">
        <w:r w:rsidR="00B54EB9" w:rsidRPr="00A66FE3">
          <w:rPr>
            <w:rStyle w:val="Hyperlink"/>
            <w:rFonts w:asciiTheme="minorHAnsi" w:hAnsiTheme="minorHAnsi" w:cstheme="minorHAnsi"/>
            <w:b w:val="0"/>
            <w:color w:val="1F497D" w:themeColor="text2"/>
            <w:sz w:val="22"/>
            <w:szCs w:val="22"/>
          </w:rPr>
          <w:t>chandrakant98@gmail.com</w:t>
        </w:r>
      </w:hyperlink>
    </w:p>
    <w:p w14:paraId="636BAE50" w14:textId="31658760" w:rsidR="00D97E77" w:rsidRPr="00A66FE3" w:rsidRDefault="00B54EB9" w:rsidP="00D97E77">
      <w:pPr>
        <w:pStyle w:val="BodyText"/>
        <w:rPr>
          <w:rFonts w:asciiTheme="minorHAnsi" w:hAnsiTheme="minorHAnsi" w:cstheme="minorHAnsi"/>
          <w:color w:val="1F497D" w:themeColor="text2"/>
          <w:sz w:val="22"/>
          <w:szCs w:val="22"/>
          <w:lang w:val="es-ES"/>
        </w:rPr>
      </w:pPr>
      <w:proofErr w:type="spellStart"/>
      <w:r w:rsidRPr="00A66FE3">
        <w:rPr>
          <w:rFonts w:asciiTheme="minorHAnsi" w:hAnsiTheme="minorHAnsi" w:cstheme="minorHAnsi"/>
          <w:color w:val="1F497D" w:themeColor="text2"/>
          <w:sz w:val="22"/>
          <w:szCs w:val="22"/>
          <w:lang w:val="es-ES"/>
        </w:rPr>
        <w:t>Noida</w:t>
      </w:r>
      <w:proofErr w:type="spellEnd"/>
      <w:r w:rsidRPr="00A66FE3">
        <w:rPr>
          <w:rFonts w:asciiTheme="minorHAnsi" w:hAnsiTheme="minorHAnsi" w:cstheme="minorHAnsi"/>
          <w:color w:val="1F497D" w:themeColor="text2"/>
          <w:sz w:val="22"/>
          <w:szCs w:val="22"/>
          <w:lang w:val="es-ES"/>
        </w:rPr>
        <w:t>, India</w:t>
      </w:r>
      <w:bookmarkStart w:id="0" w:name="_GoBack"/>
      <w:bookmarkEnd w:id="0"/>
    </w:p>
    <w:p w14:paraId="3AEDC508" w14:textId="1D3A5F6E" w:rsidR="006E16BF" w:rsidRPr="00A66FE3" w:rsidRDefault="00A66FE3" w:rsidP="00D97E77">
      <w:pPr>
        <w:pStyle w:val="BodyText"/>
        <w:rPr>
          <w:rFonts w:asciiTheme="minorHAnsi" w:hAnsiTheme="minorHAnsi" w:cstheme="minorHAnsi"/>
          <w:color w:val="1F497D" w:themeColor="text2"/>
          <w:sz w:val="22"/>
          <w:szCs w:val="22"/>
        </w:rPr>
      </w:pPr>
      <w:r w:rsidRPr="00A66FE3">
        <w:rPr>
          <w:rFonts w:asciiTheme="minorHAnsi" w:hAnsiTheme="minorHAnsi" w:cstheme="minorHAnsi"/>
          <w:b/>
          <w:sz w:val="22"/>
          <w:szCs w:val="22"/>
        </w:rPr>
        <w:pict w14:anchorId="7976639E">
          <v:line id="_x0000_s1026" style="position:absolute;z-index:251655168" from=".25pt,7.15pt" to="538.85pt,7.15pt" strokeweight=".25pt">
            <v:stroke dashstyle="dash" joinstyle="miter"/>
          </v:line>
        </w:pict>
      </w:r>
      <w:r w:rsidR="00E74342" w:rsidRPr="00A66FE3">
        <w:rPr>
          <w:rFonts w:asciiTheme="minorHAnsi" w:hAnsiTheme="minorHAnsi" w:cstheme="minorHAnsi"/>
          <w:sz w:val="22"/>
          <w:szCs w:val="22"/>
        </w:rPr>
        <w:tab/>
      </w:r>
      <w:r w:rsidR="00E74342" w:rsidRPr="00A66FE3">
        <w:rPr>
          <w:rFonts w:asciiTheme="minorHAnsi" w:hAnsiTheme="minorHAnsi" w:cstheme="minorHAnsi"/>
          <w:sz w:val="22"/>
          <w:szCs w:val="22"/>
        </w:rPr>
        <w:tab/>
      </w:r>
      <w:r w:rsidR="001730AF" w:rsidRPr="00A66FE3">
        <w:rPr>
          <w:rFonts w:asciiTheme="minorHAnsi" w:hAnsiTheme="minorHAnsi" w:cstheme="minorHAnsi"/>
          <w:sz w:val="22"/>
          <w:szCs w:val="22"/>
        </w:rPr>
        <w:tab/>
      </w:r>
      <w:r w:rsidR="001730AF" w:rsidRPr="00A66FE3">
        <w:rPr>
          <w:rFonts w:asciiTheme="minorHAnsi" w:hAnsiTheme="minorHAnsi" w:cstheme="minorHAnsi"/>
          <w:sz w:val="22"/>
          <w:szCs w:val="22"/>
        </w:rPr>
        <w:tab/>
      </w:r>
      <w:r w:rsidR="001730AF" w:rsidRPr="00A66FE3">
        <w:rPr>
          <w:rFonts w:asciiTheme="minorHAnsi" w:hAnsiTheme="minorHAnsi" w:cstheme="minorHAnsi"/>
          <w:sz w:val="22"/>
          <w:szCs w:val="22"/>
        </w:rPr>
        <w:tab/>
      </w:r>
    </w:p>
    <w:p w14:paraId="7A69CE97" w14:textId="2960C211" w:rsidR="00720A87" w:rsidRPr="00A66FE3" w:rsidRDefault="00F97F93" w:rsidP="000024B8">
      <w:pPr>
        <w:rPr>
          <w:rFonts w:asciiTheme="minorHAnsi" w:hAnsiTheme="minorHAnsi" w:cstheme="minorHAnsi"/>
          <w:b/>
          <w:bCs/>
          <w:color w:val="1F497D" w:themeColor="text2"/>
          <w:sz w:val="22"/>
          <w:szCs w:val="22"/>
          <w:lang w:val="en-US"/>
        </w:rPr>
      </w:pPr>
      <w:r w:rsidRPr="00A66FE3">
        <w:rPr>
          <w:rFonts w:asciiTheme="minorHAnsi" w:hAnsiTheme="minorHAnsi" w:cstheme="minorHAnsi"/>
          <w:b/>
          <w:color w:val="1F497D" w:themeColor="text2"/>
          <w:sz w:val="22"/>
          <w:szCs w:val="22"/>
          <w:u w:val="single"/>
        </w:rPr>
        <w:t>Experience Summary</w:t>
      </w:r>
      <w:r w:rsidR="000024B8" w:rsidRPr="00A66FE3">
        <w:rPr>
          <w:rFonts w:asciiTheme="minorHAnsi" w:hAnsiTheme="minorHAnsi" w:cstheme="minorHAnsi"/>
          <w:b/>
          <w:bCs/>
          <w:color w:val="1F497D" w:themeColor="text2"/>
          <w:sz w:val="22"/>
          <w:szCs w:val="22"/>
          <w:lang w:val="en-US"/>
        </w:rPr>
        <w:t>:</w:t>
      </w:r>
    </w:p>
    <w:p w14:paraId="39FD92B1" w14:textId="25401659" w:rsidR="006818DB" w:rsidRPr="00A66FE3" w:rsidRDefault="006818DB" w:rsidP="006818DB">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An experienced (</w:t>
      </w:r>
      <w:r w:rsidRPr="00A66FE3">
        <w:rPr>
          <w:rFonts w:asciiTheme="minorHAnsi" w:hAnsiTheme="minorHAnsi" w:cstheme="minorHAnsi"/>
          <w:b/>
          <w:sz w:val="22"/>
          <w:szCs w:val="22"/>
          <w:lang w:val="en-AU" w:eastAsia="zh-CN"/>
        </w:rPr>
        <w:t>AWS</w:t>
      </w:r>
      <w:r w:rsidR="005E700E" w:rsidRPr="00A66FE3">
        <w:rPr>
          <w:rFonts w:asciiTheme="minorHAnsi" w:hAnsiTheme="minorHAnsi" w:cstheme="minorHAnsi"/>
          <w:b/>
          <w:sz w:val="22"/>
          <w:szCs w:val="22"/>
          <w:lang w:val="en-AU" w:eastAsia="zh-CN"/>
        </w:rPr>
        <w:t xml:space="preserve"> and </w:t>
      </w:r>
      <w:r w:rsidRPr="00A66FE3">
        <w:rPr>
          <w:rFonts w:asciiTheme="minorHAnsi" w:hAnsiTheme="minorHAnsi" w:cstheme="minorHAnsi"/>
          <w:b/>
          <w:sz w:val="22"/>
          <w:szCs w:val="22"/>
          <w:lang w:val="en-AU" w:eastAsia="zh-CN"/>
        </w:rPr>
        <w:t>GCP</w:t>
      </w:r>
      <w:r w:rsidRPr="00A66FE3">
        <w:rPr>
          <w:rFonts w:asciiTheme="minorHAnsi" w:hAnsiTheme="minorHAnsi" w:cstheme="minorHAnsi"/>
          <w:bCs/>
          <w:sz w:val="22"/>
          <w:szCs w:val="22"/>
          <w:lang w:val="en-AU" w:eastAsia="zh-CN"/>
        </w:rPr>
        <w:t>) Cloud system</w:t>
      </w:r>
      <w:r w:rsidR="00D77201" w:rsidRPr="00A66FE3">
        <w:rPr>
          <w:rFonts w:asciiTheme="minorHAnsi" w:hAnsiTheme="minorHAnsi" w:cstheme="minorHAnsi"/>
          <w:bCs/>
          <w:sz w:val="22"/>
          <w:szCs w:val="22"/>
          <w:lang w:val="en-AU" w:eastAsia="zh-CN"/>
        </w:rPr>
        <w:t xml:space="preserve">s </w:t>
      </w:r>
      <w:r w:rsidR="00E8217A" w:rsidRPr="00A66FE3">
        <w:rPr>
          <w:rFonts w:asciiTheme="minorHAnsi" w:hAnsiTheme="minorHAnsi" w:cstheme="minorHAnsi"/>
          <w:bCs/>
          <w:sz w:val="22"/>
          <w:szCs w:val="22"/>
          <w:lang w:val="en-AU" w:eastAsia="zh-CN"/>
        </w:rPr>
        <w:t>admin specialist</w:t>
      </w:r>
      <w:r w:rsidR="00961729" w:rsidRPr="00A66FE3">
        <w:rPr>
          <w:rFonts w:asciiTheme="minorHAnsi" w:hAnsiTheme="minorHAnsi" w:cstheme="minorHAnsi"/>
          <w:bCs/>
          <w:sz w:val="22"/>
          <w:szCs w:val="22"/>
          <w:lang w:val="en-AU" w:eastAsia="zh-CN"/>
        </w:rPr>
        <w:t xml:space="preserve"> advisor</w:t>
      </w:r>
      <w:r w:rsidR="004D64B2" w:rsidRPr="00A66FE3">
        <w:rPr>
          <w:rFonts w:asciiTheme="minorHAnsi" w:hAnsiTheme="minorHAnsi" w:cstheme="minorHAnsi"/>
          <w:bCs/>
          <w:sz w:val="22"/>
          <w:szCs w:val="22"/>
          <w:lang w:val="en-AU" w:eastAsia="zh-CN"/>
        </w:rPr>
        <w:t xml:space="preserve"> at NTTDATA Services </w:t>
      </w:r>
      <w:r w:rsidRPr="00A66FE3">
        <w:rPr>
          <w:rFonts w:asciiTheme="minorHAnsi" w:hAnsiTheme="minorHAnsi" w:cstheme="minorHAnsi"/>
          <w:bCs/>
          <w:sz w:val="22"/>
          <w:szCs w:val="22"/>
          <w:lang w:val="en-AU" w:eastAsia="zh-CN"/>
        </w:rPr>
        <w:t xml:space="preserve">with solid background as </w:t>
      </w:r>
      <w:proofErr w:type="spellStart"/>
      <w:r w:rsidRPr="00A66FE3">
        <w:rPr>
          <w:rFonts w:asciiTheme="minorHAnsi" w:hAnsiTheme="minorHAnsi" w:cstheme="minorHAnsi"/>
          <w:bCs/>
          <w:sz w:val="22"/>
          <w:szCs w:val="22"/>
          <w:lang w:val="en-AU" w:eastAsia="zh-CN"/>
        </w:rPr>
        <w:t>unix</w:t>
      </w:r>
      <w:proofErr w:type="spellEnd"/>
      <w:r w:rsidRPr="00A66FE3">
        <w:rPr>
          <w:rFonts w:asciiTheme="minorHAnsi" w:hAnsiTheme="minorHAnsi" w:cstheme="minorHAnsi"/>
          <w:bCs/>
          <w:sz w:val="22"/>
          <w:szCs w:val="22"/>
          <w:lang w:val="en-AU" w:eastAsia="zh-CN"/>
        </w:rPr>
        <w:t>/</w:t>
      </w:r>
      <w:proofErr w:type="spellStart"/>
      <w:r w:rsidRPr="00A66FE3">
        <w:rPr>
          <w:rFonts w:asciiTheme="minorHAnsi" w:hAnsiTheme="minorHAnsi" w:cstheme="minorHAnsi"/>
          <w:bCs/>
          <w:sz w:val="22"/>
          <w:szCs w:val="22"/>
          <w:lang w:val="en-AU" w:eastAsia="zh-CN"/>
        </w:rPr>
        <w:t>linux</w:t>
      </w:r>
      <w:proofErr w:type="spellEnd"/>
      <w:r w:rsidRPr="00A66FE3">
        <w:rPr>
          <w:rFonts w:asciiTheme="minorHAnsi" w:hAnsiTheme="minorHAnsi" w:cstheme="minorHAnsi"/>
          <w:bCs/>
          <w:sz w:val="22"/>
          <w:szCs w:val="22"/>
          <w:lang w:val="en-AU" w:eastAsia="zh-CN"/>
        </w:rPr>
        <w:t xml:space="preserve"> infrastructure Consultant, offering more than 12 years of relevant experience (16 Years Total experience) in diverse technology and managing complex environments. </w:t>
      </w:r>
    </w:p>
    <w:p w14:paraId="4FF16592" w14:textId="60F02108" w:rsidR="006818DB" w:rsidRPr="00A66FE3" w:rsidRDefault="00513749" w:rsidP="006818DB">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E</w:t>
      </w:r>
      <w:r w:rsidR="006818DB" w:rsidRPr="00A66FE3">
        <w:rPr>
          <w:rFonts w:asciiTheme="minorHAnsi" w:hAnsiTheme="minorHAnsi" w:cstheme="minorHAnsi"/>
          <w:bCs/>
          <w:sz w:val="22"/>
          <w:szCs w:val="22"/>
          <w:lang w:val="en-AU" w:eastAsia="zh-CN"/>
        </w:rPr>
        <w:t>xperience on Virtualization, containerization (</w:t>
      </w:r>
      <w:r w:rsidR="006818DB" w:rsidRPr="00A66FE3">
        <w:rPr>
          <w:rFonts w:asciiTheme="minorHAnsi" w:hAnsiTheme="minorHAnsi" w:cstheme="minorHAnsi"/>
          <w:b/>
          <w:sz w:val="22"/>
          <w:szCs w:val="22"/>
          <w:lang w:val="en-AU" w:eastAsia="zh-CN"/>
        </w:rPr>
        <w:t>Docker + Kubernetes</w:t>
      </w:r>
      <w:r w:rsidR="006818DB" w:rsidRPr="00A66FE3">
        <w:rPr>
          <w:rFonts w:asciiTheme="minorHAnsi" w:hAnsiTheme="minorHAnsi" w:cstheme="minorHAnsi"/>
          <w:bCs/>
          <w:sz w:val="22"/>
          <w:szCs w:val="22"/>
          <w:lang w:val="en-AU" w:eastAsia="zh-CN"/>
        </w:rPr>
        <w:t xml:space="preserve">) with strong background on data </w:t>
      </w:r>
      <w:proofErr w:type="spellStart"/>
      <w:r w:rsidR="006818DB" w:rsidRPr="00A66FE3">
        <w:rPr>
          <w:rFonts w:asciiTheme="minorHAnsi" w:hAnsiTheme="minorHAnsi" w:cstheme="minorHAnsi"/>
          <w:bCs/>
          <w:sz w:val="22"/>
          <w:szCs w:val="22"/>
          <w:lang w:val="en-AU" w:eastAsia="zh-CN"/>
        </w:rPr>
        <w:t>center</w:t>
      </w:r>
      <w:proofErr w:type="spellEnd"/>
      <w:r w:rsidR="006818DB" w:rsidRPr="00A66FE3">
        <w:rPr>
          <w:rFonts w:asciiTheme="minorHAnsi" w:hAnsiTheme="minorHAnsi" w:cstheme="minorHAnsi"/>
          <w:bCs/>
          <w:sz w:val="22"/>
          <w:szCs w:val="22"/>
          <w:lang w:val="en-AU" w:eastAsia="zh-CN"/>
        </w:rPr>
        <w:t xml:space="preserve"> technologies (Linux/UNIX, VMware, Administration, Implementation, Application support, Capacity planning, Network operations and Security).</w:t>
      </w:r>
    </w:p>
    <w:p w14:paraId="185AB42A" w14:textId="171CA74D" w:rsidR="0093138B" w:rsidRPr="00A66FE3" w:rsidRDefault="0093138B" w:rsidP="006818DB">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 xml:space="preserve">Experience and knowledge on Docker and Kubernetes on </w:t>
      </w:r>
      <w:r w:rsidRPr="00A66FE3">
        <w:rPr>
          <w:rFonts w:asciiTheme="minorHAnsi" w:hAnsiTheme="minorHAnsi" w:cstheme="minorHAnsi"/>
          <w:b/>
          <w:sz w:val="22"/>
          <w:szCs w:val="22"/>
          <w:lang w:val="en-AU" w:eastAsia="zh-CN"/>
        </w:rPr>
        <w:t>AWS (EKS)/GCP(GKE)</w:t>
      </w:r>
      <w:r w:rsidRPr="00A66FE3">
        <w:rPr>
          <w:rFonts w:asciiTheme="minorHAnsi" w:hAnsiTheme="minorHAnsi" w:cstheme="minorHAnsi"/>
          <w:bCs/>
          <w:sz w:val="22"/>
          <w:szCs w:val="22"/>
          <w:lang w:val="en-AU" w:eastAsia="zh-CN"/>
        </w:rPr>
        <w:t xml:space="preserve"> and Managing couple of Microservices.</w:t>
      </w:r>
    </w:p>
    <w:p w14:paraId="7AD260A3" w14:textId="7DD61118" w:rsidR="006818DB" w:rsidRPr="00A66FE3" w:rsidRDefault="006818DB" w:rsidP="006818DB">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 xml:space="preserve">AWS </w:t>
      </w:r>
      <w:r w:rsidR="006E6CE2" w:rsidRPr="00A66FE3">
        <w:rPr>
          <w:rFonts w:asciiTheme="minorHAnsi" w:hAnsiTheme="minorHAnsi" w:cstheme="minorHAnsi"/>
          <w:bCs/>
          <w:sz w:val="22"/>
          <w:szCs w:val="22"/>
          <w:lang w:val="en-AU" w:eastAsia="zh-CN"/>
        </w:rPr>
        <w:t xml:space="preserve">Services like, </w:t>
      </w:r>
      <w:r w:rsidRPr="00A66FE3">
        <w:rPr>
          <w:rFonts w:asciiTheme="minorHAnsi" w:hAnsiTheme="minorHAnsi" w:cstheme="minorHAnsi"/>
          <w:bCs/>
          <w:sz w:val="22"/>
          <w:szCs w:val="22"/>
          <w:lang w:val="en-AU" w:eastAsia="zh-CN"/>
        </w:rPr>
        <w:t>EC2 instances, VPC, ELB, Subnets, S3 buckets with policies (IAM), RDS, Lambda, Cloud Formation etc.</w:t>
      </w:r>
    </w:p>
    <w:p w14:paraId="634D51EF" w14:textId="0353D7FF" w:rsidR="006818DB" w:rsidRPr="00A66FE3" w:rsidRDefault="006818DB" w:rsidP="00913CA3">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 xml:space="preserve">GCP </w:t>
      </w:r>
      <w:r w:rsidR="006E6CE2" w:rsidRPr="00A66FE3">
        <w:rPr>
          <w:rFonts w:asciiTheme="minorHAnsi" w:hAnsiTheme="minorHAnsi" w:cstheme="minorHAnsi"/>
          <w:bCs/>
          <w:sz w:val="22"/>
          <w:szCs w:val="22"/>
          <w:lang w:val="en-AU" w:eastAsia="zh-CN"/>
        </w:rPr>
        <w:t xml:space="preserve">Services like, </w:t>
      </w:r>
      <w:r w:rsidRPr="00A66FE3">
        <w:rPr>
          <w:rFonts w:asciiTheme="minorHAnsi" w:hAnsiTheme="minorHAnsi" w:cstheme="minorHAnsi"/>
          <w:bCs/>
          <w:sz w:val="22"/>
          <w:szCs w:val="22"/>
          <w:lang w:val="en-AU" w:eastAsia="zh-CN"/>
        </w:rPr>
        <w:t xml:space="preserve">Compute instance, Cloud storage, cloud SQL, Deployment manager, GCP Console, </w:t>
      </w:r>
      <w:proofErr w:type="spellStart"/>
      <w:r w:rsidRPr="00A66FE3">
        <w:rPr>
          <w:rFonts w:asciiTheme="minorHAnsi" w:hAnsiTheme="minorHAnsi" w:cstheme="minorHAnsi"/>
          <w:bCs/>
          <w:sz w:val="22"/>
          <w:szCs w:val="22"/>
          <w:lang w:val="en-AU" w:eastAsia="zh-CN"/>
        </w:rPr>
        <w:t>gcloud</w:t>
      </w:r>
      <w:proofErr w:type="spellEnd"/>
      <w:r w:rsidRPr="00A66FE3">
        <w:rPr>
          <w:rFonts w:asciiTheme="minorHAnsi" w:hAnsiTheme="minorHAnsi" w:cstheme="minorHAnsi"/>
          <w:bCs/>
          <w:sz w:val="22"/>
          <w:szCs w:val="22"/>
          <w:lang w:val="en-AU" w:eastAsia="zh-CN"/>
        </w:rPr>
        <w:t>/</w:t>
      </w:r>
      <w:proofErr w:type="spellStart"/>
      <w:r w:rsidRPr="00A66FE3">
        <w:rPr>
          <w:rFonts w:asciiTheme="minorHAnsi" w:hAnsiTheme="minorHAnsi" w:cstheme="minorHAnsi"/>
          <w:bCs/>
          <w:sz w:val="22"/>
          <w:szCs w:val="22"/>
          <w:lang w:val="en-AU" w:eastAsia="zh-CN"/>
        </w:rPr>
        <w:t>gsutil</w:t>
      </w:r>
      <w:proofErr w:type="spellEnd"/>
      <w:r w:rsidRPr="00A66FE3">
        <w:rPr>
          <w:rFonts w:asciiTheme="minorHAnsi" w:hAnsiTheme="minorHAnsi" w:cstheme="minorHAnsi"/>
          <w:bCs/>
          <w:sz w:val="22"/>
          <w:szCs w:val="22"/>
          <w:lang w:val="en-AU" w:eastAsia="zh-CN"/>
        </w:rPr>
        <w:t>, Big Query cli tools.</w:t>
      </w:r>
    </w:p>
    <w:p w14:paraId="09575189" w14:textId="1F648810" w:rsidR="00513749" w:rsidRPr="00A66FE3" w:rsidRDefault="006818DB" w:rsidP="00513749">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Configuration management using Ansible for mass deployment of Services, package installation and up-gradation and configuration changes.</w:t>
      </w:r>
    </w:p>
    <w:p w14:paraId="31EA96E9" w14:textId="77777777" w:rsidR="006818DB" w:rsidRPr="00A66FE3" w:rsidRDefault="006818DB" w:rsidP="006818DB">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Experience with Linux script-based automation and Built-in tools (</w:t>
      </w:r>
      <w:r w:rsidRPr="00A66FE3">
        <w:rPr>
          <w:rFonts w:asciiTheme="minorHAnsi" w:hAnsiTheme="minorHAnsi" w:cstheme="minorHAnsi"/>
          <w:b/>
          <w:sz w:val="22"/>
          <w:szCs w:val="22"/>
          <w:lang w:val="en-AU" w:eastAsia="zh-CN"/>
        </w:rPr>
        <w:t xml:space="preserve">Sed, AWK, Bash, Expect, Python, YAML, JSON </w:t>
      </w:r>
      <w:r w:rsidRPr="00A66FE3">
        <w:rPr>
          <w:rFonts w:asciiTheme="minorHAnsi" w:hAnsiTheme="minorHAnsi" w:cstheme="minorHAnsi"/>
          <w:bCs/>
          <w:sz w:val="22"/>
          <w:szCs w:val="22"/>
          <w:lang w:val="en-AU" w:eastAsia="zh-CN"/>
        </w:rPr>
        <w:t>etc.)</w:t>
      </w:r>
    </w:p>
    <w:p w14:paraId="270D695A" w14:textId="3E13C709" w:rsidR="00BA0B23" w:rsidRPr="00A66FE3" w:rsidRDefault="006818DB" w:rsidP="006818DB">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 xml:space="preserve">Day to Day Unix / Linux issues and </w:t>
      </w:r>
      <w:r w:rsidR="00BA0B23" w:rsidRPr="00A66FE3">
        <w:rPr>
          <w:rFonts w:asciiTheme="minorHAnsi" w:hAnsiTheme="minorHAnsi" w:cstheme="minorHAnsi"/>
          <w:bCs/>
          <w:sz w:val="22"/>
          <w:szCs w:val="22"/>
          <w:lang w:val="en-AU" w:eastAsia="zh-CN"/>
        </w:rPr>
        <w:t>escalations.</w:t>
      </w:r>
    </w:p>
    <w:p w14:paraId="616EFAC4" w14:textId="6DF6905E" w:rsidR="006818DB" w:rsidRPr="00A66FE3" w:rsidRDefault="006818DB" w:rsidP="006818DB">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 xml:space="preserve">Experience in Data </w:t>
      </w:r>
      <w:proofErr w:type="spellStart"/>
      <w:r w:rsidRPr="00A66FE3">
        <w:rPr>
          <w:rFonts w:asciiTheme="minorHAnsi" w:hAnsiTheme="minorHAnsi" w:cstheme="minorHAnsi"/>
          <w:bCs/>
          <w:sz w:val="22"/>
          <w:szCs w:val="22"/>
          <w:lang w:val="en-AU" w:eastAsia="zh-CN"/>
        </w:rPr>
        <w:t>center</w:t>
      </w:r>
      <w:proofErr w:type="spellEnd"/>
      <w:r w:rsidRPr="00A66FE3">
        <w:rPr>
          <w:rFonts w:asciiTheme="minorHAnsi" w:hAnsiTheme="minorHAnsi" w:cstheme="minorHAnsi"/>
          <w:bCs/>
          <w:sz w:val="22"/>
          <w:szCs w:val="22"/>
          <w:lang w:val="en-AU" w:eastAsia="zh-CN"/>
        </w:rPr>
        <w:t xml:space="preserve"> build and migration.</w:t>
      </w:r>
    </w:p>
    <w:p w14:paraId="79971228" w14:textId="6A76CE16" w:rsidR="006818DB" w:rsidRPr="00A66FE3" w:rsidRDefault="006818DB" w:rsidP="006818DB">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 xml:space="preserve">Experience and Managing High Availability Clusters (Veritas clusters + </w:t>
      </w:r>
      <w:proofErr w:type="spellStart"/>
      <w:r w:rsidRPr="00A66FE3">
        <w:rPr>
          <w:rFonts w:asciiTheme="minorHAnsi" w:hAnsiTheme="minorHAnsi" w:cstheme="minorHAnsi"/>
          <w:bCs/>
          <w:sz w:val="22"/>
          <w:szCs w:val="22"/>
          <w:lang w:val="en-AU" w:eastAsia="zh-CN"/>
        </w:rPr>
        <w:t>Radhat</w:t>
      </w:r>
      <w:proofErr w:type="spellEnd"/>
      <w:r w:rsidRPr="00A66FE3">
        <w:rPr>
          <w:rFonts w:asciiTheme="minorHAnsi" w:hAnsiTheme="minorHAnsi" w:cstheme="minorHAnsi"/>
          <w:bCs/>
          <w:sz w:val="22"/>
          <w:szCs w:val="22"/>
          <w:lang w:val="en-AU" w:eastAsia="zh-CN"/>
        </w:rPr>
        <w:t xml:space="preserve"> Clusters).</w:t>
      </w:r>
    </w:p>
    <w:p w14:paraId="748840B7" w14:textId="77777777" w:rsidR="00BA0B23" w:rsidRPr="00A66FE3" w:rsidRDefault="00BA0B23" w:rsidP="00BA0B23">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Familiarity with core OS services such as: SSH, telnet, FTP, NFS, DNS, DHCP, NAT, Samba, LDAP, Security, OS Internals concepts.</w:t>
      </w:r>
    </w:p>
    <w:p w14:paraId="2A279442" w14:textId="77777777" w:rsidR="00BA0B23" w:rsidRPr="00A66FE3" w:rsidRDefault="00BA0B23" w:rsidP="00BA0B23">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 xml:space="preserve">Understanding of Virtualization concepts and virtual system administration etc VMware vSphere, </w:t>
      </w:r>
      <w:proofErr w:type="spellStart"/>
      <w:r w:rsidRPr="00A66FE3">
        <w:rPr>
          <w:rFonts w:asciiTheme="minorHAnsi" w:hAnsiTheme="minorHAnsi" w:cstheme="minorHAnsi"/>
          <w:bCs/>
          <w:sz w:val="22"/>
          <w:szCs w:val="22"/>
          <w:lang w:val="en-AU" w:eastAsia="zh-CN"/>
        </w:rPr>
        <w:t>ESXi</w:t>
      </w:r>
      <w:proofErr w:type="spellEnd"/>
      <w:r w:rsidRPr="00A66FE3">
        <w:rPr>
          <w:rFonts w:asciiTheme="minorHAnsi" w:hAnsiTheme="minorHAnsi" w:cstheme="minorHAnsi"/>
          <w:bCs/>
          <w:sz w:val="22"/>
          <w:szCs w:val="22"/>
          <w:lang w:val="en-AU" w:eastAsia="zh-CN"/>
        </w:rPr>
        <w:t xml:space="preserve"> Hosts.</w:t>
      </w:r>
    </w:p>
    <w:p w14:paraId="4B6F717B" w14:textId="77777777" w:rsidR="00BA0B23" w:rsidRPr="00A66FE3" w:rsidRDefault="00BA0B23" w:rsidP="00BA0B23">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Good understanding of standard networking protocol and security concerns (SSL, VPN, VPC).</w:t>
      </w:r>
    </w:p>
    <w:p w14:paraId="6ACD1348" w14:textId="0D615CCB" w:rsidR="00BA0B23" w:rsidRPr="00A66FE3" w:rsidRDefault="00BA0B23" w:rsidP="00BA0B23">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 xml:space="preserve">Debugging and troubleshooting skills using tools such as </w:t>
      </w:r>
      <w:proofErr w:type="spellStart"/>
      <w:r w:rsidRPr="00A66FE3">
        <w:rPr>
          <w:rFonts w:asciiTheme="minorHAnsi" w:hAnsiTheme="minorHAnsi" w:cstheme="minorHAnsi"/>
          <w:bCs/>
          <w:sz w:val="22"/>
          <w:szCs w:val="22"/>
          <w:lang w:val="en-AU" w:eastAsia="zh-CN"/>
        </w:rPr>
        <w:t>strace</w:t>
      </w:r>
      <w:proofErr w:type="spellEnd"/>
      <w:r w:rsidRPr="00A66FE3">
        <w:rPr>
          <w:rFonts w:asciiTheme="minorHAnsi" w:hAnsiTheme="minorHAnsi" w:cstheme="minorHAnsi"/>
          <w:bCs/>
          <w:sz w:val="22"/>
          <w:szCs w:val="22"/>
          <w:lang w:val="en-AU" w:eastAsia="zh-CN"/>
        </w:rPr>
        <w:t xml:space="preserve">, traceroute </w:t>
      </w:r>
      <w:proofErr w:type="spellStart"/>
      <w:r w:rsidRPr="00A66FE3">
        <w:rPr>
          <w:rFonts w:asciiTheme="minorHAnsi" w:hAnsiTheme="minorHAnsi" w:cstheme="minorHAnsi"/>
          <w:bCs/>
          <w:sz w:val="22"/>
          <w:szCs w:val="22"/>
          <w:lang w:val="en-AU" w:eastAsia="zh-CN"/>
        </w:rPr>
        <w:t>tcpdump</w:t>
      </w:r>
      <w:proofErr w:type="spellEnd"/>
      <w:r w:rsidRPr="00A66FE3">
        <w:rPr>
          <w:rFonts w:asciiTheme="minorHAnsi" w:hAnsiTheme="minorHAnsi" w:cstheme="minorHAnsi"/>
          <w:bCs/>
          <w:sz w:val="22"/>
          <w:szCs w:val="22"/>
          <w:lang w:val="en-AU" w:eastAsia="zh-CN"/>
        </w:rPr>
        <w:t xml:space="preserve">, Wireshark, </w:t>
      </w:r>
      <w:proofErr w:type="spellStart"/>
      <w:r w:rsidRPr="00A66FE3">
        <w:rPr>
          <w:rFonts w:asciiTheme="minorHAnsi" w:hAnsiTheme="minorHAnsi" w:cstheme="minorHAnsi"/>
          <w:bCs/>
          <w:sz w:val="22"/>
          <w:szCs w:val="22"/>
          <w:lang w:val="en-AU" w:eastAsia="zh-CN"/>
        </w:rPr>
        <w:t>gdb</w:t>
      </w:r>
      <w:proofErr w:type="spellEnd"/>
      <w:r w:rsidRPr="00A66FE3">
        <w:rPr>
          <w:rFonts w:asciiTheme="minorHAnsi" w:hAnsiTheme="minorHAnsi" w:cstheme="minorHAnsi"/>
          <w:bCs/>
          <w:sz w:val="22"/>
          <w:szCs w:val="22"/>
          <w:lang w:val="en-AU" w:eastAsia="zh-CN"/>
        </w:rPr>
        <w:t>.</w:t>
      </w:r>
    </w:p>
    <w:p w14:paraId="33A08A62" w14:textId="26D01A74" w:rsidR="006818DB" w:rsidRPr="00A66FE3" w:rsidRDefault="006818DB" w:rsidP="006818DB">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Monitoring of the application, network, hardware using SolarWinds</w:t>
      </w:r>
      <w:r w:rsidR="00E8217A" w:rsidRPr="00A66FE3">
        <w:rPr>
          <w:rFonts w:asciiTheme="minorHAnsi" w:hAnsiTheme="minorHAnsi" w:cstheme="minorHAnsi"/>
          <w:bCs/>
          <w:sz w:val="22"/>
          <w:szCs w:val="22"/>
          <w:lang w:val="en-AU" w:eastAsia="zh-CN"/>
        </w:rPr>
        <w:t xml:space="preserve"> and resolve issue for smooth operation.</w:t>
      </w:r>
    </w:p>
    <w:p w14:paraId="30E9A333" w14:textId="490F36E4" w:rsidR="006818DB" w:rsidRPr="00A66FE3" w:rsidRDefault="006818DB" w:rsidP="006818DB">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Knowledge of ELK stack (Elasticsearch) for infrastructure log monitoring and analysis.</w:t>
      </w:r>
    </w:p>
    <w:p w14:paraId="67B99A59" w14:textId="32DCD516" w:rsidR="00913CA3" w:rsidRPr="00A66FE3" w:rsidRDefault="00913CA3" w:rsidP="00913CA3">
      <w:pPr>
        <w:pStyle w:val="pv-top-card-sectionsummary-text"/>
        <w:numPr>
          <w:ilvl w:val="0"/>
          <w:numId w:val="1"/>
        </w:numPr>
        <w:shd w:val="clear" w:color="auto" w:fill="FFFFFF"/>
        <w:textAlignment w:val="baseline"/>
        <w:rPr>
          <w:rFonts w:asciiTheme="minorHAnsi" w:hAnsiTheme="minorHAnsi" w:cstheme="minorHAnsi"/>
          <w:b/>
          <w:sz w:val="22"/>
          <w:szCs w:val="22"/>
          <w:lang w:val="en-AU" w:eastAsia="zh-CN"/>
        </w:rPr>
      </w:pPr>
      <w:r w:rsidRPr="00A66FE3">
        <w:rPr>
          <w:rFonts w:asciiTheme="minorHAnsi" w:hAnsiTheme="minorHAnsi" w:cstheme="minorHAnsi"/>
          <w:bCs/>
          <w:sz w:val="22"/>
          <w:szCs w:val="22"/>
          <w:lang w:val="en-AU" w:eastAsia="zh-CN"/>
        </w:rPr>
        <w:t xml:space="preserve">Exposure to </w:t>
      </w:r>
      <w:r w:rsidR="00E8217A" w:rsidRPr="00A66FE3">
        <w:rPr>
          <w:rFonts w:asciiTheme="minorHAnsi" w:hAnsiTheme="minorHAnsi" w:cstheme="minorHAnsi"/>
          <w:bCs/>
          <w:sz w:val="22"/>
          <w:szCs w:val="22"/>
          <w:lang w:val="en-AU" w:eastAsia="zh-CN"/>
        </w:rPr>
        <w:t xml:space="preserve">DevOps SLDC and </w:t>
      </w:r>
      <w:r w:rsidRPr="00A66FE3">
        <w:rPr>
          <w:rFonts w:asciiTheme="minorHAnsi" w:hAnsiTheme="minorHAnsi" w:cstheme="minorHAnsi"/>
          <w:bCs/>
          <w:sz w:val="22"/>
          <w:szCs w:val="22"/>
          <w:lang w:val="en-AU" w:eastAsia="zh-CN"/>
        </w:rPr>
        <w:t xml:space="preserve">open source tools such as: </w:t>
      </w:r>
      <w:r w:rsidRPr="00A66FE3">
        <w:rPr>
          <w:rFonts w:asciiTheme="minorHAnsi" w:hAnsiTheme="minorHAnsi" w:cstheme="minorHAnsi"/>
          <w:b/>
          <w:sz w:val="22"/>
          <w:szCs w:val="22"/>
          <w:lang w:val="en-AU" w:eastAsia="zh-CN"/>
        </w:rPr>
        <w:t>Git, CI/CD Jenkins, Nginx, HAProxy, Apache,</w:t>
      </w:r>
      <w:r w:rsidR="004D64B2" w:rsidRPr="00A66FE3">
        <w:rPr>
          <w:rFonts w:asciiTheme="minorHAnsi" w:hAnsiTheme="minorHAnsi" w:cstheme="minorHAnsi"/>
          <w:b/>
          <w:sz w:val="22"/>
          <w:szCs w:val="22"/>
          <w:lang w:val="en-AU" w:eastAsia="zh-CN"/>
        </w:rPr>
        <w:t xml:space="preserve"> </w:t>
      </w:r>
      <w:r w:rsidR="0093138B" w:rsidRPr="00A66FE3">
        <w:rPr>
          <w:rFonts w:asciiTheme="minorHAnsi" w:hAnsiTheme="minorHAnsi" w:cstheme="minorHAnsi"/>
          <w:b/>
          <w:sz w:val="22"/>
          <w:szCs w:val="22"/>
          <w:lang w:val="en-AU" w:eastAsia="zh-CN"/>
        </w:rPr>
        <w:t xml:space="preserve">Tomcat, </w:t>
      </w:r>
      <w:r w:rsidR="00E8217A" w:rsidRPr="00A66FE3">
        <w:rPr>
          <w:rFonts w:asciiTheme="minorHAnsi" w:hAnsiTheme="minorHAnsi" w:cstheme="minorHAnsi"/>
          <w:b/>
          <w:sz w:val="22"/>
          <w:szCs w:val="22"/>
          <w:lang w:val="en-AU" w:eastAsia="zh-CN"/>
        </w:rPr>
        <w:t>Puppet,</w:t>
      </w:r>
      <w:r w:rsidRPr="00A66FE3">
        <w:rPr>
          <w:rFonts w:asciiTheme="minorHAnsi" w:hAnsiTheme="minorHAnsi" w:cstheme="minorHAnsi"/>
          <w:b/>
          <w:sz w:val="22"/>
          <w:szCs w:val="22"/>
          <w:lang w:val="en-AU" w:eastAsia="zh-CN"/>
        </w:rPr>
        <w:t xml:space="preserve"> Salt, Nagios and </w:t>
      </w:r>
      <w:proofErr w:type="spellStart"/>
      <w:r w:rsidRPr="00A66FE3">
        <w:rPr>
          <w:rFonts w:asciiTheme="minorHAnsi" w:hAnsiTheme="minorHAnsi" w:cstheme="minorHAnsi"/>
          <w:b/>
          <w:sz w:val="22"/>
          <w:szCs w:val="22"/>
          <w:lang w:val="en-AU" w:eastAsia="zh-CN"/>
        </w:rPr>
        <w:t>ELKStack</w:t>
      </w:r>
      <w:proofErr w:type="spellEnd"/>
      <w:r w:rsidRPr="00A66FE3">
        <w:rPr>
          <w:rFonts w:asciiTheme="minorHAnsi" w:hAnsiTheme="minorHAnsi" w:cstheme="minorHAnsi"/>
          <w:b/>
          <w:sz w:val="22"/>
          <w:szCs w:val="22"/>
          <w:lang w:val="en-AU" w:eastAsia="zh-CN"/>
        </w:rPr>
        <w:t>,</w:t>
      </w:r>
      <w:r w:rsidR="00E8217A" w:rsidRPr="00A66FE3">
        <w:rPr>
          <w:rFonts w:asciiTheme="minorHAnsi" w:hAnsiTheme="minorHAnsi" w:cstheme="minorHAnsi"/>
          <w:b/>
          <w:sz w:val="22"/>
          <w:szCs w:val="22"/>
          <w:lang w:val="en-AU" w:eastAsia="zh-CN"/>
        </w:rPr>
        <w:t xml:space="preserve"> </w:t>
      </w:r>
      <w:r w:rsidRPr="00A66FE3">
        <w:rPr>
          <w:rFonts w:asciiTheme="minorHAnsi" w:hAnsiTheme="minorHAnsi" w:cstheme="minorHAnsi"/>
          <w:b/>
          <w:sz w:val="22"/>
          <w:szCs w:val="22"/>
          <w:lang w:val="en-AU" w:eastAsia="zh-CN"/>
        </w:rPr>
        <w:t>data lakes, data warehousing and AZURE Cloud</w:t>
      </w:r>
      <w:r w:rsidR="00E8217A" w:rsidRPr="00A66FE3">
        <w:rPr>
          <w:rFonts w:asciiTheme="minorHAnsi" w:hAnsiTheme="minorHAnsi" w:cstheme="minorHAnsi"/>
          <w:b/>
          <w:sz w:val="22"/>
          <w:szCs w:val="22"/>
          <w:lang w:val="en-AU" w:eastAsia="zh-CN"/>
        </w:rPr>
        <w:t xml:space="preserve"> administration.</w:t>
      </w:r>
    </w:p>
    <w:p w14:paraId="07C34D3D" w14:textId="77777777" w:rsidR="00BA0B23" w:rsidRPr="00A66FE3" w:rsidRDefault="00BA0B23" w:rsidP="00913CA3">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Understanding on MySQL basics.</w:t>
      </w:r>
    </w:p>
    <w:p w14:paraId="5B210B23" w14:textId="044936AD" w:rsidR="00BA0B23" w:rsidRPr="00A66FE3" w:rsidRDefault="00BA0B23" w:rsidP="00913CA3">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Fundamental knowledge of CI/CD Jenkins and with DevOps ways of working and culture.</w:t>
      </w:r>
    </w:p>
    <w:p w14:paraId="1A819770" w14:textId="13058BAC" w:rsidR="00BA0B23" w:rsidRPr="00A66FE3" w:rsidRDefault="00BA0B23" w:rsidP="00913CA3">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Understanding of load balancing ad familiarity with relevant tools such NGINX.</w:t>
      </w:r>
    </w:p>
    <w:p w14:paraId="0E26ADF4" w14:textId="77777777" w:rsidR="006818DB" w:rsidRPr="00A66FE3" w:rsidRDefault="006818DB" w:rsidP="006818DB">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Adhere to security standards HIPAA compliance.</w:t>
      </w:r>
    </w:p>
    <w:p w14:paraId="2E5867A6" w14:textId="25099C98" w:rsidR="006818DB" w:rsidRPr="00A66FE3" w:rsidRDefault="006818DB" w:rsidP="00E8217A">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An efficient communicator, combining sound coordination, interpersonal, mentoring &amp; problem-solving skills with analytical &amp; leadership capabilities to enhance overall performance.</w:t>
      </w:r>
    </w:p>
    <w:p w14:paraId="06C50010" w14:textId="08FA8E6C" w:rsidR="00644BCF" w:rsidRPr="00A66FE3" w:rsidRDefault="00644BCF" w:rsidP="00644BCF">
      <w:pPr>
        <w:pStyle w:val="pv-top-card-sectionsummary-text"/>
        <w:shd w:val="clear" w:color="auto" w:fill="FFFFFF"/>
        <w:textAlignment w:val="baseline"/>
        <w:rPr>
          <w:rFonts w:asciiTheme="minorHAnsi" w:hAnsiTheme="minorHAnsi" w:cstheme="minorHAnsi"/>
          <w:b/>
          <w:color w:val="1F497D" w:themeColor="text2"/>
          <w:sz w:val="22"/>
          <w:szCs w:val="22"/>
          <w:u w:val="single"/>
          <w:lang w:val="en-AU" w:eastAsia="zh-CN"/>
        </w:rPr>
      </w:pPr>
      <w:r w:rsidRPr="00A66FE3">
        <w:rPr>
          <w:rFonts w:asciiTheme="minorHAnsi" w:hAnsiTheme="minorHAnsi" w:cstheme="minorHAnsi"/>
          <w:b/>
          <w:color w:val="1F497D" w:themeColor="text2"/>
          <w:sz w:val="22"/>
          <w:szCs w:val="22"/>
          <w:u w:val="single"/>
          <w:lang w:val="en-AU" w:eastAsia="zh-CN"/>
        </w:rPr>
        <w:t>Projects:</w:t>
      </w:r>
    </w:p>
    <w:p w14:paraId="428C223E" w14:textId="77777777" w:rsidR="00644BCF" w:rsidRPr="00A66FE3" w:rsidRDefault="00644BCF" w:rsidP="00644BCF">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Data centre build and migration.</w:t>
      </w:r>
    </w:p>
    <w:p w14:paraId="150A8B1A" w14:textId="77777777" w:rsidR="00644BCF" w:rsidRPr="00A66FE3" w:rsidRDefault="00644BCF" w:rsidP="00644BCF">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Disaster recovery.</w:t>
      </w:r>
    </w:p>
    <w:p w14:paraId="50873179" w14:textId="77777777" w:rsidR="00644BCF" w:rsidRPr="00A66FE3" w:rsidRDefault="00644BCF" w:rsidP="00644BCF">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SAN Migration.</w:t>
      </w:r>
    </w:p>
    <w:p w14:paraId="6D81BE4E" w14:textId="77777777" w:rsidR="00644BCF" w:rsidRPr="00A66FE3" w:rsidRDefault="00644BCF" w:rsidP="00644BCF">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 xml:space="preserve">Data </w:t>
      </w:r>
      <w:proofErr w:type="spellStart"/>
      <w:r w:rsidRPr="00A66FE3">
        <w:rPr>
          <w:rFonts w:asciiTheme="minorHAnsi" w:hAnsiTheme="minorHAnsi" w:cstheme="minorHAnsi"/>
          <w:bCs/>
          <w:sz w:val="22"/>
          <w:szCs w:val="22"/>
          <w:lang w:val="en-AU" w:eastAsia="zh-CN"/>
        </w:rPr>
        <w:t>center</w:t>
      </w:r>
      <w:proofErr w:type="spellEnd"/>
      <w:r w:rsidRPr="00A66FE3">
        <w:rPr>
          <w:rFonts w:asciiTheme="minorHAnsi" w:hAnsiTheme="minorHAnsi" w:cstheme="minorHAnsi"/>
          <w:bCs/>
          <w:sz w:val="22"/>
          <w:szCs w:val="22"/>
          <w:lang w:val="en-AU" w:eastAsia="zh-CN"/>
        </w:rPr>
        <w:t xml:space="preserve"> build on Public (AWS) cloud. </w:t>
      </w:r>
    </w:p>
    <w:p w14:paraId="256E9DE4" w14:textId="77777777" w:rsidR="00644BCF" w:rsidRPr="00A66FE3" w:rsidRDefault="00644BCF" w:rsidP="00644BCF">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Migration (Solaris to Linux).</w:t>
      </w:r>
    </w:p>
    <w:p w14:paraId="35E76521" w14:textId="7E8E92D3" w:rsidR="00644BCF" w:rsidRPr="00A66FE3" w:rsidRDefault="00644BCF" w:rsidP="00644BCF">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 xml:space="preserve">Veritas </w:t>
      </w:r>
      <w:r w:rsidR="00FB7387" w:rsidRPr="00A66FE3">
        <w:rPr>
          <w:rFonts w:asciiTheme="minorHAnsi" w:hAnsiTheme="minorHAnsi" w:cstheme="minorHAnsi"/>
          <w:bCs/>
          <w:sz w:val="22"/>
          <w:szCs w:val="22"/>
          <w:lang w:val="en-AU" w:eastAsia="zh-CN"/>
        </w:rPr>
        <w:t>NetBackup</w:t>
      </w:r>
      <w:r w:rsidRPr="00A66FE3">
        <w:rPr>
          <w:rFonts w:asciiTheme="minorHAnsi" w:hAnsiTheme="minorHAnsi" w:cstheme="minorHAnsi"/>
          <w:bCs/>
          <w:sz w:val="22"/>
          <w:szCs w:val="22"/>
          <w:lang w:val="en-AU" w:eastAsia="zh-CN"/>
        </w:rPr>
        <w:t xml:space="preserve"> implementation.</w:t>
      </w:r>
    </w:p>
    <w:p w14:paraId="1F4B92EB" w14:textId="282AAEFA" w:rsidR="00DD3300" w:rsidRPr="00A66FE3" w:rsidRDefault="00DD3300" w:rsidP="00644BCF">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MySQL upgrade project.</w:t>
      </w:r>
    </w:p>
    <w:p w14:paraId="3C610F10" w14:textId="11753F8A" w:rsidR="00DD3300" w:rsidRPr="00A66FE3" w:rsidRDefault="00A66FE3" w:rsidP="00DD3300">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 xml:space="preserve">Index </w:t>
      </w:r>
      <w:r w:rsidR="00DD3300" w:rsidRPr="00A66FE3">
        <w:rPr>
          <w:rFonts w:asciiTheme="minorHAnsi" w:hAnsiTheme="minorHAnsi" w:cstheme="minorHAnsi"/>
          <w:bCs/>
          <w:sz w:val="22"/>
          <w:szCs w:val="22"/>
          <w:lang w:val="en-AU" w:eastAsia="zh-CN"/>
        </w:rPr>
        <w:t>Application upgrade.</w:t>
      </w:r>
    </w:p>
    <w:p w14:paraId="6088F3FC" w14:textId="0E7F45D1" w:rsidR="00DD3300" w:rsidRPr="00A66FE3" w:rsidRDefault="00DD3300" w:rsidP="00DD3300">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Hardware decommissioning/Termination project.</w:t>
      </w:r>
    </w:p>
    <w:p w14:paraId="3BAE8A0D" w14:textId="6869A15C" w:rsidR="00644BCF" w:rsidRPr="00A66FE3" w:rsidRDefault="00DD3300" w:rsidP="00644BCF">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lang w:val="en-AU" w:eastAsia="zh-CN"/>
        </w:rPr>
        <w:t>Study verification.</w:t>
      </w:r>
    </w:p>
    <w:p w14:paraId="1600232A" w14:textId="7DF45E8B" w:rsidR="00F76329" w:rsidRPr="00A66FE3" w:rsidRDefault="00A55AC5" w:rsidP="00D97E77">
      <w:pPr>
        <w:pStyle w:val="pv-top-card-sectionsummary-text"/>
        <w:shd w:val="clear" w:color="auto" w:fill="FFFFFF"/>
        <w:ind w:left="360"/>
        <w:textAlignment w:val="baseline"/>
        <w:rPr>
          <w:rFonts w:asciiTheme="minorHAnsi" w:hAnsiTheme="minorHAnsi" w:cstheme="minorHAnsi"/>
          <w:bCs/>
          <w:sz w:val="22"/>
          <w:szCs w:val="22"/>
          <w:lang w:val="en-AU" w:eastAsia="zh-CN"/>
        </w:rPr>
      </w:pPr>
      <w:r w:rsidRPr="00A66FE3">
        <w:rPr>
          <w:rFonts w:asciiTheme="minorHAnsi" w:hAnsiTheme="minorHAnsi" w:cstheme="minorHAnsi"/>
          <w:b/>
          <w:color w:val="1F497D" w:themeColor="text2"/>
          <w:sz w:val="22"/>
          <w:szCs w:val="22"/>
          <w:u w:val="single"/>
        </w:rPr>
        <w:lastRenderedPageBreak/>
        <w:t>Work</w:t>
      </w:r>
      <w:r w:rsidR="00980AE1" w:rsidRPr="00A66FE3">
        <w:rPr>
          <w:rFonts w:asciiTheme="minorHAnsi" w:hAnsiTheme="minorHAnsi" w:cstheme="minorHAnsi"/>
          <w:b/>
          <w:color w:val="1F497D" w:themeColor="text2"/>
          <w:sz w:val="22"/>
          <w:szCs w:val="22"/>
          <w:u w:val="single"/>
        </w:rPr>
        <w:t xml:space="preserve"> </w:t>
      </w:r>
      <w:r w:rsidRPr="00A66FE3">
        <w:rPr>
          <w:rFonts w:asciiTheme="minorHAnsi" w:hAnsiTheme="minorHAnsi" w:cstheme="minorHAnsi"/>
          <w:b/>
          <w:color w:val="1F497D" w:themeColor="text2"/>
          <w:sz w:val="22"/>
          <w:szCs w:val="22"/>
          <w:u w:val="single"/>
        </w:rPr>
        <w:t>Experience</w:t>
      </w:r>
      <w:r w:rsidRPr="00A66FE3">
        <w:rPr>
          <w:rFonts w:asciiTheme="minorHAnsi" w:hAnsiTheme="minorHAnsi" w:cstheme="minorHAnsi"/>
          <w:color w:val="1F497D" w:themeColor="text2"/>
          <w:sz w:val="22"/>
          <w:szCs w:val="22"/>
          <w:u w:val="single"/>
        </w:rPr>
        <w:t>:</w:t>
      </w:r>
      <w:r w:rsidR="00F76329" w:rsidRPr="00A66FE3">
        <w:rPr>
          <w:rFonts w:asciiTheme="minorHAnsi" w:hAnsiTheme="minorHAnsi" w:cstheme="minorHAnsi"/>
          <w:color w:val="1F497D" w:themeColor="text2"/>
          <w:sz w:val="22"/>
          <w:szCs w:val="22"/>
          <w:u w:val="single"/>
        </w:rPr>
        <w:t xml:space="preserve"> </w:t>
      </w:r>
      <w:r w:rsidR="00F76329" w:rsidRPr="00A66FE3">
        <w:rPr>
          <w:rFonts w:asciiTheme="minorHAnsi" w:hAnsiTheme="minorHAnsi" w:cstheme="minorHAnsi"/>
          <w:b/>
          <w:color w:val="1F497D" w:themeColor="text2"/>
          <w:sz w:val="22"/>
          <w:szCs w:val="22"/>
          <w:u w:val="single"/>
        </w:rPr>
        <w:t xml:space="preserve"> </w:t>
      </w:r>
    </w:p>
    <w:p w14:paraId="57FFEFFE" w14:textId="40A75F27" w:rsidR="00F76329" w:rsidRPr="00A66FE3" w:rsidRDefault="00031E8A" w:rsidP="00F76329">
      <w:pPr>
        <w:spacing w:before="120"/>
        <w:ind w:left="360"/>
        <w:jc w:val="right"/>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May</w:t>
      </w:r>
      <w:r w:rsidR="00F76329" w:rsidRPr="00A66FE3">
        <w:rPr>
          <w:rFonts w:asciiTheme="minorHAnsi" w:hAnsiTheme="minorHAnsi" w:cstheme="minorHAnsi"/>
          <w:b/>
          <w:color w:val="1F497D" w:themeColor="text2"/>
          <w:sz w:val="22"/>
          <w:szCs w:val="22"/>
        </w:rPr>
        <w:t xml:space="preserve"> ‘</w:t>
      </w:r>
      <w:r w:rsidR="00677006" w:rsidRPr="00A66FE3">
        <w:rPr>
          <w:rFonts w:asciiTheme="minorHAnsi" w:hAnsiTheme="minorHAnsi" w:cstheme="minorHAnsi"/>
          <w:b/>
          <w:color w:val="1F497D" w:themeColor="text2"/>
          <w:sz w:val="22"/>
          <w:szCs w:val="22"/>
        </w:rPr>
        <w:t>20</w:t>
      </w:r>
      <w:r w:rsidRPr="00A66FE3">
        <w:rPr>
          <w:rFonts w:asciiTheme="minorHAnsi" w:hAnsiTheme="minorHAnsi" w:cstheme="minorHAnsi"/>
          <w:b/>
          <w:color w:val="1F497D" w:themeColor="text2"/>
          <w:sz w:val="22"/>
          <w:szCs w:val="22"/>
        </w:rPr>
        <w:t>16</w:t>
      </w:r>
      <w:r w:rsidR="00F76329" w:rsidRPr="00A66FE3">
        <w:rPr>
          <w:rFonts w:asciiTheme="minorHAnsi" w:hAnsiTheme="minorHAnsi" w:cstheme="minorHAnsi"/>
          <w:b/>
          <w:color w:val="1F497D" w:themeColor="text2"/>
          <w:sz w:val="22"/>
          <w:szCs w:val="22"/>
        </w:rPr>
        <w:t xml:space="preserve"> till </w:t>
      </w:r>
      <w:r w:rsidRPr="00A66FE3">
        <w:rPr>
          <w:rFonts w:asciiTheme="minorHAnsi" w:hAnsiTheme="minorHAnsi" w:cstheme="minorHAnsi"/>
          <w:b/>
          <w:color w:val="1F497D" w:themeColor="text2"/>
          <w:sz w:val="22"/>
          <w:szCs w:val="22"/>
        </w:rPr>
        <w:t>Date</w:t>
      </w:r>
    </w:p>
    <w:p w14:paraId="4668FA5B" w14:textId="61EA13BB" w:rsidR="003B12FB" w:rsidRPr="00A66FE3" w:rsidRDefault="00031E8A" w:rsidP="00677006">
      <w:pPr>
        <w:jc w:val="both"/>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 xml:space="preserve">NTTDATA Services - </w:t>
      </w:r>
      <w:r w:rsidR="003B12FB" w:rsidRPr="00A66FE3">
        <w:rPr>
          <w:rFonts w:asciiTheme="minorHAnsi" w:hAnsiTheme="minorHAnsi" w:cstheme="minorHAnsi"/>
          <w:b/>
          <w:color w:val="1F497D" w:themeColor="text2"/>
          <w:sz w:val="22"/>
          <w:szCs w:val="22"/>
        </w:rPr>
        <w:t>(</w:t>
      </w:r>
      <w:r w:rsidR="003B12FB" w:rsidRPr="00A66FE3">
        <w:rPr>
          <w:rFonts w:asciiTheme="minorHAnsi" w:hAnsiTheme="minorHAnsi" w:cstheme="minorHAnsi"/>
          <w:b/>
          <w:i/>
          <w:color w:val="1F497D" w:themeColor="text2"/>
          <w:sz w:val="22"/>
          <w:szCs w:val="22"/>
        </w:rPr>
        <w:t>Formerly known as Dell International serv</w:t>
      </w:r>
      <w:r w:rsidR="00E44E3C" w:rsidRPr="00A66FE3">
        <w:rPr>
          <w:rFonts w:asciiTheme="minorHAnsi" w:hAnsiTheme="minorHAnsi" w:cstheme="minorHAnsi"/>
          <w:b/>
          <w:i/>
          <w:color w:val="1F497D" w:themeColor="text2"/>
          <w:sz w:val="22"/>
          <w:szCs w:val="22"/>
        </w:rPr>
        <w:t>ices</w:t>
      </w:r>
      <w:r w:rsidR="003B12FB" w:rsidRPr="00A66FE3">
        <w:rPr>
          <w:rFonts w:asciiTheme="minorHAnsi" w:hAnsiTheme="minorHAnsi" w:cstheme="minorHAnsi"/>
          <w:b/>
          <w:color w:val="1F497D" w:themeColor="text2"/>
          <w:sz w:val="22"/>
          <w:szCs w:val="22"/>
        </w:rPr>
        <w:t>)</w:t>
      </w:r>
      <w:r w:rsidR="00327FBD" w:rsidRPr="00A66FE3">
        <w:rPr>
          <w:rFonts w:asciiTheme="minorHAnsi" w:hAnsiTheme="minorHAnsi" w:cstheme="minorHAnsi"/>
          <w:b/>
          <w:color w:val="1F497D" w:themeColor="text2"/>
          <w:sz w:val="22"/>
          <w:szCs w:val="22"/>
        </w:rPr>
        <w:tab/>
      </w:r>
    </w:p>
    <w:p w14:paraId="4E255DA1" w14:textId="58BCDC75" w:rsidR="00677006" w:rsidRPr="00A66FE3" w:rsidRDefault="000F1F85" w:rsidP="00677006">
      <w:pPr>
        <w:jc w:val="both"/>
        <w:rPr>
          <w:rFonts w:asciiTheme="minorHAnsi" w:hAnsiTheme="minorHAnsi" w:cstheme="minorHAnsi"/>
          <w:b/>
          <w:color w:val="1F497D" w:themeColor="text2"/>
          <w:sz w:val="22"/>
          <w:szCs w:val="22"/>
        </w:rPr>
      </w:pPr>
      <w:r w:rsidRPr="00A66FE3">
        <w:rPr>
          <w:rFonts w:asciiTheme="minorHAnsi" w:hAnsiTheme="minorHAnsi" w:cstheme="minorHAnsi"/>
          <w:color w:val="1F497D" w:themeColor="text2"/>
          <w:sz w:val="22"/>
          <w:szCs w:val="22"/>
        </w:rPr>
        <w:t xml:space="preserve">Role </w:t>
      </w:r>
      <w:r w:rsidR="0059692A" w:rsidRPr="00A66FE3">
        <w:rPr>
          <w:rFonts w:asciiTheme="minorHAnsi" w:hAnsiTheme="minorHAnsi" w:cstheme="minorHAnsi"/>
          <w:color w:val="1F497D" w:themeColor="text2"/>
          <w:sz w:val="22"/>
          <w:szCs w:val="22"/>
        </w:rPr>
        <w:t>–</w:t>
      </w:r>
      <w:r w:rsidR="00031E8A" w:rsidRPr="00A66FE3">
        <w:rPr>
          <w:rFonts w:asciiTheme="minorHAnsi" w:hAnsiTheme="minorHAnsi" w:cstheme="minorHAnsi"/>
          <w:color w:val="1F497D" w:themeColor="text2"/>
          <w:sz w:val="22"/>
          <w:szCs w:val="22"/>
        </w:rPr>
        <w:t xml:space="preserve"> System</w:t>
      </w:r>
      <w:r w:rsidR="00B32EE7" w:rsidRPr="00A66FE3">
        <w:rPr>
          <w:rFonts w:asciiTheme="minorHAnsi" w:hAnsiTheme="minorHAnsi" w:cstheme="minorHAnsi"/>
          <w:color w:val="1F497D" w:themeColor="text2"/>
          <w:sz w:val="22"/>
          <w:szCs w:val="22"/>
        </w:rPr>
        <w:t xml:space="preserve">s </w:t>
      </w:r>
      <w:r w:rsidR="00031E8A" w:rsidRPr="00A66FE3">
        <w:rPr>
          <w:rFonts w:asciiTheme="minorHAnsi" w:hAnsiTheme="minorHAnsi" w:cstheme="minorHAnsi"/>
          <w:color w:val="1F497D" w:themeColor="text2"/>
          <w:sz w:val="22"/>
          <w:szCs w:val="22"/>
        </w:rPr>
        <w:t>admin specialist advisor</w:t>
      </w:r>
      <w:r w:rsidR="002B096F" w:rsidRPr="00A66FE3">
        <w:rPr>
          <w:rFonts w:asciiTheme="minorHAnsi" w:hAnsiTheme="minorHAnsi" w:cstheme="minorHAnsi"/>
          <w:color w:val="1F497D" w:themeColor="text2"/>
          <w:sz w:val="22"/>
          <w:szCs w:val="22"/>
        </w:rPr>
        <w:t>.</w:t>
      </w:r>
      <w:r w:rsidR="00031E8A" w:rsidRPr="00A66FE3">
        <w:rPr>
          <w:rFonts w:asciiTheme="minorHAnsi" w:hAnsiTheme="minorHAnsi" w:cstheme="minorHAnsi"/>
          <w:color w:val="1F497D" w:themeColor="text2"/>
          <w:sz w:val="22"/>
          <w:szCs w:val="22"/>
        </w:rPr>
        <w:tab/>
      </w:r>
      <w:r w:rsidR="000955BC" w:rsidRPr="00A66FE3">
        <w:rPr>
          <w:rFonts w:asciiTheme="minorHAnsi" w:hAnsiTheme="minorHAnsi" w:cstheme="minorHAnsi"/>
          <w:color w:val="1F497D" w:themeColor="text2"/>
          <w:sz w:val="22"/>
          <w:szCs w:val="22"/>
        </w:rPr>
        <w:tab/>
      </w:r>
    </w:p>
    <w:p w14:paraId="31013069" w14:textId="78C68EB7" w:rsidR="009A42D5" w:rsidRPr="00A66FE3" w:rsidRDefault="00757395" w:rsidP="009A42D5">
      <w:pPr>
        <w:jc w:val="both"/>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 xml:space="preserve">Key Responsibilities </w:t>
      </w:r>
    </w:p>
    <w:p w14:paraId="745E017B" w14:textId="77777777" w:rsidR="00644BCF" w:rsidRPr="00A66FE3" w:rsidRDefault="00644BCF" w:rsidP="009A42D5">
      <w:pPr>
        <w:jc w:val="both"/>
        <w:rPr>
          <w:rFonts w:asciiTheme="minorHAnsi" w:hAnsiTheme="minorHAnsi" w:cstheme="minorHAnsi"/>
          <w:b/>
          <w:color w:val="1F497D" w:themeColor="text2"/>
          <w:sz w:val="22"/>
          <w:szCs w:val="22"/>
        </w:rPr>
      </w:pPr>
    </w:p>
    <w:p w14:paraId="0F759606" w14:textId="6CD6EA15" w:rsidR="00B170E9" w:rsidRPr="00A66FE3" w:rsidRDefault="005B4D12" w:rsidP="006E1F1A">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 xml:space="preserve">Working as Linux/Cloud specialist advisor with NTTDATA Services (L3 level) for </w:t>
      </w:r>
      <w:proofErr w:type="spellStart"/>
      <w:r w:rsidRPr="00A66FE3">
        <w:rPr>
          <w:rFonts w:asciiTheme="minorHAnsi" w:hAnsiTheme="minorHAnsi" w:cstheme="minorHAnsi"/>
          <w:bCs/>
          <w:sz w:val="22"/>
          <w:szCs w:val="22"/>
        </w:rPr>
        <w:t>S</w:t>
      </w:r>
      <w:r w:rsidR="002B096F" w:rsidRPr="00A66FE3">
        <w:rPr>
          <w:rFonts w:asciiTheme="minorHAnsi" w:hAnsiTheme="minorHAnsi" w:cstheme="minorHAnsi"/>
          <w:bCs/>
          <w:sz w:val="22"/>
          <w:szCs w:val="22"/>
        </w:rPr>
        <w:t>use</w:t>
      </w:r>
      <w:proofErr w:type="spellEnd"/>
      <w:r w:rsidR="00B170E9" w:rsidRPr="00A66FE3">
        <w:rPr>
          <w:rFonts w:asciiTheme="minorHAnsi" w:hAnsiTheme="minorHAnsi" w:cstheme="minorHAnsi"/>
          <w:bCs/>
          <w:sz w:val="22"/>
          <w:szCs w:val="22"/>
        </w:rPr>
        <w:t>/</w:t>
      </w:r>
      <w:proofErr w:type="spellStart"/>
      <w:r w:rsidR="00B170E9" w:rsidRPr="00A66FE3">
        <w:rPr>
          <w:rFonts w:asciiTheme="minorHAnsi" w:hAnsiTheme="minorHAnsi" w:cstheme="minorHAnsi"/>
          <w:bCs/>
          <w:sz w:val="22"/>
          <w:szCs w:val="22"/>
        </w:rPr>
        <w:t>Redhat</w:t>
      </w:r>
      <w:proofErr w:type="spellEnd"/>
      <w:r w:rsidR="00B170E9" w:rsidRPr="00A66FE3">
        <w:rPr>
          <w:rFonts w:asciiTheme="minorHAnsi" w:hAnsiTheme="minorHAnsi" w:cstheme="minorHAnsi"/>
          <w:bCs/>
          <w:sz w:val="22"/>
          <w:szCs w:val="22"/>
        </w:rPr>
        <w:t xml:space="preserve"> </w:t>
      </w:r>
      <w:proofErr w:type="spellStart"/>
      <w:r w:rsidR="006E1F1A" w:rsidRPr="00A66FE3">
        <w:rPr>
          <w:rFonts w:asciiTheme="minorHAnsi" w:hAnsiTheme="minorHAnsi" w:cstheme="minorHAnsi"/>
          <w:bCs/>
          <w:sz w:val="22"/>
          <w:szCs w:val="22"/>
        </w:rPr>
        <w:t>linux</w:t>
      </w:r>
      <w:proofErr w:type="spellEnd"/>
      <w:r w:rsidR="006E1F1A" w:rsidRPr="00A66FE3">
        <w:rPr>
          <w:rFonts w:asciiTheme="minorHAnsi" w:hAnsiTheme="minorHAnsi" w:cstheme="minorHAnsi"/>
          <w:bCs/>
          <w:sz w:val="22"/>
          <w:szCs w:val="22"/>
        </w:rPr>
        <w:t xml:space="preserve"> systems</w:t>
      </w:r>
      <w:r w:rsidR="002B096F" w:rsidRPr="00A66FE3">
        <w:rPr>
          <w:rFonts w:asciiTheme="minorHAnsi" w:hAnsiTheme="minorHAnsi" w:cstheme="minorHAnsi"/>
          <w:bCs/>
          <w:sz w:val="22"/>
          <w:szCs w:val="22"/>
        </w:rPr>
        <w:t>, VMWARE, Docker/Container,</w:t>
      </w:r>
      <w:r w:rsidR="00392B53" w:rsidRPr="00A66FE3">
        <w:rPr>
          <w:rFonts w:asciiTheme="minorHAnsi" w:hAnsiTheme="minorHAnsi" w:cstheme="minorHAnsi"/>
          <w:bCs/>
          <w:sz w:val="22"/>
          <w:szCs w:val="22"/>
        </w:rPr>
        <w:t xml:space="preserve"> </w:t>
      </w:r>
      <w:r w:rsidR="006E1F1A" w:rsidRPr="00A66FE3">
        <w:rPr>
          <w:rFonts w:asciiTheme="minorHAnsi" w:hAnsiTheme="minorHAnsi" w:cstheme="minorHAnsi"/>
          <w:bCs/>
          <w:sz w:val="22"/>
          <w:szCs w:val="22"/>
        </w:rPr>
        <w:t xml:space="preserve">Apache, </w:t>
      </w:r>
      <w:r w:rsidR="000D5A91" w:rsidRPr="00A66FE3">
        <w:rPr>
          <w:rFonts w:asciiTheme="minorHAnsi" w:hAnsiTheme="minorHAnsi" w:cstheme="minorHAnsi"/>
          <w:bCs/>
          <w:sz w:val="22"/>
          <w:szCs w:val="22"/>
        </w:rPr>
        <w:t>Tomcat,</w:t>
      </w:r>
      <w:r w:rsidR="00B170E9" w:rsidRPr="00A66FE3">
        <w:rPr>
          <w:rFonts w:asciiTheme="minorHAnsi" w:hAnsiTheme="minorHAnsi" w:cstheme="minorHAnsi"/>
          <w:bCs/>
          <w:sz w:val="22"/>
          <w:szCs w:val="22"/>
        </w:rPr>
        <w:t xml:space="preserve"> </w:t>
      </w:r>
      <w:r w:rsidR="006E1F1A" w:rsidRPr="00A66FE3">
        <w:rPr>
          <w:rFonts w:asciiTheme="minorHAnsi" w:hAnsiTheme="minorHAnsi" w:cstheme="minorHAnsi"/>
          <w:bCs/>
          <w:sz w:val="22"/>
          <w:szCs w:val="22"/>
        </w:rPr>
        <w:t>MySQL</w:t>
      </w:r>
      <w:r w:rsidR="00B170E9" w:rsidRPr="00A66FE3">
        <w:rPr>
          <w:rFonts w:asciiTheme="minorHAnsi" w:hAnsiTheme="minorHAnsi" w:cstheme="minorHAnsi"/>
          <w:bCs/>
          <w:sz w:val="22"/>
          <w:szCs w:val="22"/>
        </w:rPr>
        <w:t xml:space="preserve"> and </w:t>
      </w:r>
      <w:r w:rsidR="00074DE6" w:rsidRPr="00A66FE3">
        <w:rPr>
          <w:rFonts w:asciiTheme="minorHAnsi" w:hAnsiTheme="minorHAnsi" w:cstheme="minorHAnsi"/>
          <w:bCs/>
          <w:sz w:val="22"/>
          <w:szCs w:val="22"/>
        </w:rPr>
        <w:t xml:space="preserve">Healthcare Index </w:t>
      </w:r>
      <w:r w:rsidRPr="00A66FE3">
        <w:rPr>
          <w:rFonts w:asciiTheme="minorHAnsi" w:hAnsiTheme="minorHAnsi" w:cstheme="minorHAnsi"/>
          <w:bCs/>
          <w:sz w:val="22"/>
          <w:szCs w:val="22"/>
        </w:rPr>
        <w:t>application support.</w:t>
      </w:r>
    </w:p>
    <w:p w14:paraId="522563D7" w14:textId="25528C24" w:rsidR="004A740F" w:rsidRPr="00A66FE3" w:rsidRDefault="004A740F" w:rsidP="00176C33">
      <w:pPr>
        <w:pStyle w:val="pv-top-card-sectionsummary-text"/>
        <w:numPr>
          <w:ilvl w:val="0"/>
          <w:numId w:val="1"/>
        </w:numPr>
        <w:shd w:val="clear" w:color="auto" w:fill="FFFFFF"/>
        <w:textAlignment w:val="baseline"/>
        <w:rPr>
          <w:rFonts w:asciiTheme="minorHAnsi" w:hAnsiTheme="minorHAnsi" w:cstheme="minorHAnsi"/>
          <w:bCs/>
          <w:sz w:val="22"/>
          <w:szCs w:val="22"/>
          <w:lang w:val="en-AU" w:eastAsia="zh-CN"/>
        </w:rPr>
      </w:pPr>
      <w:r w:rsidRPr="00A66FE3">
        <w:rPr>
          <w:rFonts w:asciiTheme="minorHAnsi" w:hAnsiTheme="minorHAnsi" w:cstheme="minorHAnsi"/>
          <w:bCs/>
          <w:sz w:val="22"/>
          <w:szCs w:val="22"/>
        </w:rPr>
        <w:t>Works on day to day escalated issues/tickets from L2 Team.</w:t>
      </w:r>
      <w:r w:rsidR="00176C33" w:rsidRPr="00A66FE3">
        <w:rPr>
          <w:rFonts w:asciiTheme="minorHAnsi" w:hAnsiTheme="minorHAnsi" w:cstheme="minorHAnsi"/>
          <w:bCs/>
          <w:sz w:val="22"/>
          <w:szCs w:val="22"/>
          <w:lang w:val="en-AU" w:eastAsia="zh-CN"/>
        </w:rPr>
        <w:t xml:space="preserve"> Part of the ICS team responsible to maintain 99.99% SLA of the Universal Cloud Application.</w:t>
      </w:r>
    </w:p>
    <w:p w14:paraId="7F740412" w14:textId="286D852A" w:rsidR="004A740F" w:rsidRPr="00A66FE3" w:rsidRDefault="004A740F" w:rsidP="00DC77F3">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 xml:space="preserve">Works on </w:t>
      </w:r>
      <w:r w:rsidR="002B096F" w:rsidRPr="00A66FE3">
        <w:rPr>
          <w:rFonts w:asciiTheme="minorHAnsi" w:hAnsiTheme="minorHAnsi" w:cstheme="minorHAnsi"/>
          <w:bCs/>
          <w:sz w:val="22"/>
          <w:szCs w:val="22"/>
        </w:rPr>
        <w:t xml:space="preserve">Capacity planning and </w:t>
      </w:r>
      <w:r w:rsidRPr="00A66FE3">
        <w:rPr>
          <w:rFonts w:asciiTheme="minorHAnsi" w:hAnsiTheme="minorHAnsi" w:cstheme="minorHAnsi"/>
          <w:bCs/>
          <w:sz w:val="22"/>
          <w:szCs w:val="22"/>
        </w:rPr>
        <w:t>space/file system issue on servers/sites</w:t>
      </w:r>
      <w:r w:rsidR="002B096F" w:rsidRPr="00A66FE3">
        <w:rPr>
          <w:rFonts w:asciiTheme="minorHAnsi" w:hAnsiTheme="minorHAnsi" w:cstheme="minorHAnsi"/>
          <w:bCs/>
          <w:sz w:val="22"/>
          <w:szCs w:val="22"/>
        </w:rPr>
        <w:t>.</w:t>
      </w:r>
    </w:p>
    <w:p w14:paraId="11A2F22A" w14:textId="77777777" w:rsidR="004A740F" w:rsidRPr="00A66FE3" w:rsidRDefault="004A740F" w:rsidP="00DC77F3">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 xml:space="preserve">Works on OS related issue like file system inconsistency, server hung, </w:t>
      </w:r>
      <w:proofErr w:type="spellStart"/>
      <w:r w:rsidRPr="00A66FE3">
        <w:rPr>
          <w:rFonts w:asciiTheme="minorHAnsi" w:hAnsiTheme="minorHAnsi" w:cstheme="minorHAnsi"/>
          <w:bCs/>
          <w:sz w:val="22"/>
          <w:szCs w:val="22"/>
        </w:rPr>
        <w:t>esxi</w:t>
      </w:r>
      <w:proofErr w:type="spellEnd"/>
      <w:r w:rsidRPr="00A66FE3">
        <w:rPr>
          <w:rFonts w:asciiTheme="minorHAnsi" w:hAnsiTheme="minorHAnsi" w:cstheme="minorHAnsi"/>
          <w:bCs/>
          <w:sz w:val="22"/>
          <w:szCs w:val="22"/>
        </w:rPr>
        <w:t xml:space="preserve"> host freeze.</w:t>
      </w:r>
    </w:p>
    <w:p w14:paraId="6CDECCFD" w14:textId="19D73B6A" w:rsidR="004A740F" w:rsidRPr="00A66FE3" w:rsidRDefault="004A740F" w:rsidP="00DC77F3">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 xml:space="preserve">Managing UCA </w:t>
      </w:r>
      <w:r w:rsidR="00074DE6" w:rsidRPr="00A66FE3">
        <w:rPr>
          <w:rFonts w:asciiTheme="minorHAnsi" w:hAnsiTheme="minorHAnsi" w:cstheme="minorHAnsi"/>
          <w:bCs/>
          <w:sz w:val="22"/>
          <w:szCs w:val="22"/>
        </w:rPr>
        <w:t xml:space="preserve">Healthcare Index </w:t>
      </w:r>
      <w:r w:rsidRPr="00A66FE3">
        <w:rPr>
          <w:rFonts w:asciiTheme="minorHAnsi" w:hAnsiTheme="minorHAnsi" w:cstheme="minorHAnsi"/>
          <w:bCs/>
          <w:sz w:val="22"/>
          <w:szCs w:val="22"/>
        </w:rPr>
        <w:t>application on Dockers/Container platform.</w:t>
      </w:r>
    </w:p>
    <w:p w14:paraId="3A6AFA59" w14:textId="77777777" w:rsidR="004A740F" w:rsidRPr="00A66FE3" w:rsidRDefault="004A740F" w:rsidP="00DC77F3">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Installation and up gradation of UCA application on VM and physical server.</w:t>
      </w:r>
    </w:p>
    <w:p w14:paraId="35130CA9" w14:textId="77777777" w:rsidR="004A740F" w:rsidRPr="00A66FE3" w:rsidRDefault="004A740F" w:rsidP="00DC77F3">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 xml:space="preserve">Managing VMware </w:t>
      </w:r>
      <w:proofErr w:type="spellStart"/>
      <w:r w:rsidRPr="00A66FE3">
        <w:rPr>
          <w:rFonts w:asciiTheme="minorHAnsi" w:hAnsiTheme="minorHAnsi" w:cstheme="minorHAnsi"/>
          <w:bCs/>
          <w:sz w:val="22"/>
          <w:szCs w:val="22"/>
        </w:rPr>
        <w:t>ESXi</w:t>
      </w:r>
      <w:proofErr w:type="spellEnd"/>
      <w:r w:rsidRPr="00A66FE3">
        <w:rPr>
          <w:rFonts w:asciiTheme="minorHAnsi" w:hAnsiTheme="minorHAnsi" w:cstheme="minorHAnsi"/>
          <w:bCs/>
          <w:sz w:val="22"/>
          <w:szCs w:val="22"/>
        </w:rPr>
        <w:t xml:space="preserve"> hosts and as well as VM machine running UCA applications.</w:t>
      </w:r>
    </w:p>
    <w:p w14:paraId="2F1DEFC0" w14:textId="613E82D8" w:rsidR="004A740F" w:rsidRPr="00A66FE3" w:rsidRDefault="004A740F" w:rsidP="00DC77F3">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 xml:space="preserve">Tools and technologies used- </w:t>
      </w:r>
      <w:proofErr w:type="spellStart"/>
      <w:r w:rsidRPr="00A66FE3">
        <w:rPr>
          <w:rFonts w:asciiTheme="minorHAnsi" w:hAnsiTheme="minorHAnsi" w:cstheme="minorHAnsi"/>
          <w:bCs/>
          <w:sz w:val="22"/>
          <w:szCs w:val="22"/>
        </w:rPr>
        <w:t>Suse</w:t>
      </w:r>
      <w:proofErr w:type="spellEnd"/>
      <w:r w:rsidRPr="00A66FE3">
        <w:rPr>
          <w:rFonts w:asciiTheme="minorHAnsi" w:hAnsiTheme="minorHAnsi" w:cstheme="minorHAnsi"/>
          <w:bCs/>
          <w:sz w:val="22"/>
          <w:szCs w:val="22"/>
        </w:rPr>
        <w:t>/</w:t>
      </w:r>
      <w:proofErr w:type="spellStart"/>
      <w:r w:rsidRPr="00A66FE3">
        <w:rPr>
          <w:rFonts w:asciiTheme="minorHAnsi" w:hAnsiTheme="minorHAnsi" w:cstheme="minorHAnsi"/>
          <w:bCs/>
          <w:sz w:val="22"/>
          <w:szCs w:val="22"/>
        </w:rPr>
        <w:t>Redhat</w:t>
      </w:r>
      <w:proofErr w:type="spellEnd"/>
      <w:r w:rsidRPr="00A66FE3">
        <w:rPr>
          <w:rFonts w:asciiTheme="minorHAnsi" w:hAnsiTheme="minorHAnsi" w:cstheme="minorHAnsi"/>
          <w:bCs/>
          <w:sz w:val="22"/>
          <w:szCs w:val="22"/>
        </w:rPr>
        <w:t xml:space="preserve"> /VMWARE VM machines, Docker/Container, Apache, Tomcat web servers (IMG), MySQL.</w:t>
      </w:r>
    </w:p>
    <w:p w14:paraId="6DC00F29" w14:textId="77777777" w:rsidR="009D3F69" w:rsidRPr="00A66FE3" w:rsidRDefault="009D3F69" w:rsidP="00994B81">
      <w:pPr>
        <w:rPr>
          <w:rFonts w:asciiTheme="minorHAnsi" w:hAnsiTheme="minorHAnsi" w:cstheme="minorHAnsi"/>
          <w:b/>
          <w:color w:val="1F497D" w:themeColor="text2"/>
          <w:sz w:val="22"/>
          <w:szCs w:val="22"/>
        </w:rPr>
      </w:pPr>
    </w:p>
    <w:p w14:paraId="20A4B616" w14:textId="0CF9FF33" w:rsidR="007E4D58" w:rsidRPr="00A66FE3" w:rsidRDefault="000E6461" w:rsidP="007E4D58">
      <w:pPr>
        <w:jc w:val="right"/>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July ‘2011</w:t>
      </w:r>
      <w:r w:rsidR="007E4D58" w:rsidRPr="00A66FE3">
        <w:rPr>
          <w:rFonts w:asciiTheme="minorHAnsi" w:hAnsiTheme="minorHAnsi" w:cstheme="minorHAnsi"/>
          <w:b/>
          <w:color w:val="1F497D" w:themeColor="text2"/>
          <w:sz w:val="22"/>
          <w:szCs w:val="22"/>
        </w:rPr>
        <w:t xml:space="preserve"> till </w:t>
      </w:r>
      <w:r w:rsidRPr="00A66FE3">
        <w:rPr>
          <w:rFonts w:asciiTheme="minorHAnsi" w:hAnsiTheme="minorHAnsi" w:cstheme="minorHAnsi"/>
          <w:b/>
          <w:color w:val="1F497D" w:themeColor="text2"/>
          <w:sz w:val="22"/>
          <w:szCs w:val="22"/>
        </w:rPr>
        <w:t>May</w:t>
      </w:r>
      <w:r w:rsidR="007E4D58" w:rsidRPr="00A66FE3">
        <w:rPr>
          <w:rFonts w:asciiTheme="minorHAnsi" w:hAnsiTheme="minorHAnsi" w:cstheme="minorHAnsi"/>
          <w:b/>
          <w:color w:val="1F497D" w:themeColor="text2"/>
          <w:sz w:val="22"/>
          <w:szCs w:val="22"/>
        </w:rPr>
        <w:t xml:space="preserve"> ’201</w:t>
      </w:r>
      <w:r w:rsidRPr="00A66FE3">
        <w:rPr>
          <w:rFonts w:asciiTheme="minorHAnsi" w:hAnsiTheme="minorHAnsi" w:cstheme="minorHAnsi"/>
          <w:b/>
          <w:color w:val="1F497D" w:themeColor="text2"/>
          <w:sz w:val="22"/>
          <w:szCs w:val="22"/>
        </w:rPr>
        <w:t>6</w:t>
      </w:r>
    </w:p>
    <w:p w14:paraId="3735C0B9" w14:textId="16065650" w:rsidR="00A55AC5" w:rsidRPr="00A66FE3" w:rsidRDefault="000E6461" w:rsidP="00A55AC5">
      <w:pPr>
        <w:jc w:val="both"/>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 xml:space="preserve">AON Corporation </w:t>
      </w:r>
      <w:r w:rsidR="00D76D4D" w:rsidRPr="00A66FE3">
        <w:rPr>
          <w:rFonts w:asciiTheme="minorHAnsi" w:hAnsiTheme="minorHAnsi" w:cstheme="minorHAnsi"/>
          <w:b/>
          <w:color w:val="1F497D" w:themeColor="text2"/>
          <w:sz w:val="22"/>
          <w:szCs w:val="22"/>
        </w:rPr>
        <w:tab/>
      </w:r>
      <w:r w:rsidR="00D76D4D" w:rsidRPr="00A66FE3">
        <w:rPr>
          <w:rFonts w:asciiTheme="minorHAnsi" w:hAnsiTheme="minorHAnsi" w:cstheme="minorHAnsi"/>
          <w:b/>
          <w:color w:val="1F497D" w:themeColor="text2"/>
          <w:sz w:val="22"/>
          <w:szCs w:val="22"/>
        </w:rPr>
        <w:tab/>
      </w:r>
      <w:r w:rsidR="00D76D4D" w:rsidRPr="00A66FE3">
        <w:rPr>
          <w:rFonts w:asciiTheme="minorHAnsi" w:hAnsiTheme="minorHAnsi" w:cstheme="minorHAnsi"/>
          <w:b/>
          <w:color w:val="1F497D" w:themeColor="text2"/>
          <w:sz w:val="22"/>
          <w:szCs w:val="22"/>
        </w:rPr>
        <w:tab/>
      </w:r>
      <w:r w:rsidR="00D76D4D" w:rsidRPr="00A66FE3">
        <w:rPr>
          <w:rFonts w:asciiTheme="minorHAnsi" w:hAnsiTheme="minorHAnsi" w:cstheme="minorHAnsi"/>
          <w:b/>
          <w:color w:val="1F497D" w:themeColor="text2"/>
          <w:sz w:val="22"/>
          <w:szCs w:val="22"/>
        </w:rPr>
        <w:tab/>
      </w:r>
      <w:r w:rsidR="00D76D4D" w:rsidRPr="00A66FE3">
        <w:rPr>
          <w:rFonts w:asciiTheme="minorHAnsi" w:hAnsiTheme="minorHAnsi" w:cstheme="minorHAnsi"/>
          <w:b/>
          <w:color w:val="1F497D" w:themeColor="text2"/>
          <w:sz w:val="22"/>
          <w:szCs w:val="22"/>
        </w:rPr>
        <w:tab/>
      </w:r>
      <w:r w:rsidR="00EE1032" w:rsidRPr="00A66FE3">
        <w:rPr>
          <w:rFonts w:asciiTheme="minorHAnsi" w:hAnsiTheme="minorHAnsi" w:cstheme="minorHAnsi"/>
          <w:b/>
          <w:color w:val="1F497D" w:themeColor="text2"/>
          <w:sz w:val="22"/>
          <w:szCs w:val="22"/>
        </w:rPr>
        <w:tab/>
      </w:r>
      <w:r w:rsidR="007F7391" w:rsidRPr="00A66FE3">
        <w:rPr>
          <w:rFonts w:asciiTheme="minorHAnsi" w:hAnsiTheme="minorHAnsi" w:cstheme="minorHAnsi"/>
          <w:b/>
          <w:color w:val="1F497D" w:themeColor="text2"/>
          <w:sz w:val="22"/>
          <w:szCs w:val="22"/>
        </w:rPr>
        <w:tab/>
      </w:r>
      <w:r w:rsidR="007F7391" w:rsidRPr="00A66FE3">
        <w:rPr>
          <w:rFonts w:asciiTheme="minorHAnsi" w:hAnsiTheme="minorHAnsi" w:cstheme="minorHAnsi"/>
          <w:b/>
          <w:color w:val="1F497D" w:themeColor="text2"/>
          <w:sz w:val="22"/>
          <w:szCs w:val="22"/>
        </w:rPr>
        <w:tab/>
      </w:r>
      <w:r w:rsidR="00611B0C" w:rsidRPr="00A66FE3">
        <w:rPr>
          <w:rFonts w:asciiTheme="minorHAnsi" w:hAnsiTheme="minorHAnsi" w:cstheme="minorHAnsi"/>
          <w:b/>
          <w:color w:val="1F497D" w:themeColor="text2"/>
          <w:sz w:val="22"/>
          <w:szCs w:val="22"/>
        </w:rPr>
        <w:t xml:space="preserve">    </w:t>
      </w:r>
    </w:p>
    <w:p w14:paraId="4801CB7B" w14:textId="2B0C30E5" w:rsidR="00D840C8" w:rsidRPr="00A66FE3" w:rsidRDefault="008A7E9E" w:rsidP="006E1F1A">
      <w:pPr>
        <w:spacing w:before="120"/>
        <w:jc w:val="both"/>
        <w:rPr>
          <w:rFonts w:asciiTheme="minorHAnsi" w:hAnsiTheme="minorHAnsi" w:cstheme="minorHAnsi"/>
          <w:color w:val="1F497D" w:themeColor="text2"/>
          <w:sz w:val="22"/>
          <w:szCs w:val="22"/>
        </w:rPr>
      </w:pPr>
      <w:r w:rsidRPr="00A66FE3">
        <w:rPr>
          <w:rFonts w:asciiTheme="minorHAnsi" w:hAnsiTheme="minorHAnsi" w:cstheme="minorHAnsi"/>
          <w:color w:val="1F497D" w:themeColor="text2"/>
          <w:sz w:val="22"/>
          <w:szCs w:val="22"/>
        </w:rPr>
        <w:t xml:space="preserve">Role </w:t>
      </w:r>
      <w:r w:rsidR="007E4D58" w:rsidRPr="00A66FE3">
        <w:rPr>
          <w:rFonts w:asciiTheme="minorHAnsi" w:hAnsiTheme="minorHAnsi" w:cstheme="minorHAnsi"/>
          <w:color w:val="1F497D" w:themeColor="text2"/>
          <w:sz w:val="22"/>
          <w:szCs w:val="22"/>
        </w:rPr>
        <w:t>–</w:t>
      </w:r>
      <w:r w:rsidR="000E6461" w:rsidRPr="00A66FE3">
        <w:rPr>
          <w:rFonts w:asciiTheme="minorHAnsi" w:hAnsiTheme="minorHAnsi" w:cstheme="minorHAnsi"/>
          <w:color w:val="1F497D" w:themeColor="text2"/>
          <w:sz w:val="22"/>
          <w:szCs w:val="22"/>
        </w:rPr>
        <w:t xml:space="preserve">IND Administrator </w:t>
      </w:r>
      <w:r w:rsidR="007E4D58" w:rsidRPr="00A66FE3">
        <w:rPr>
          <w:rFonts w:asciiTheme="minorHAnsi" w:hAnsiTheme="minorHAnsi" w:cstheme="minorHAnsi"/>
          <w:color w:val="1F497D" w:themeColor="text2"/>
          <w:sz w:val="22"/>
          <w:szCs w:val="22"/>
        </w:rPr>
        <w:t>(</w:t>
      </w:r>
      <w:r w:rsidR="000E6461" w:rsidRPr="00A66FE3">
        <w:rPr>
          <w:rFonts w:asciiTheme="minorHAnsi" w:hAnsiTheme="minorHAnsi" w:cstheme="minorHAnsi"/>
          <w:color w:val="1F497D" w:themeColor="text2"/>
          <w:sz w:val="22"/>
          <w:szCs w:val="22"/>
        </w:rPr>
        <w:t>UNIX/Linux</w:t>
      </w:r>
      <w:r w:rsidR="007E4D58" w:rsidRPr="00A66FE3">
        <w:rPr>
          <w:rFonts w:asciiTheme="minorHAnsi" w:hAnsiTheme="minorHAnsi" w:cstheme="minorHAnsi"/>
          <w:color w:val="1F497D" w:themeColor="text2"/>
          <w:sz w:val="22"/>
          <w:szCs w:val="22"/>
        </w:rPr>
        <w:t>)</w:t>
      </w:r>
    </w:p>
    <w:p w14:paraId="084DDC99" w14:textId="77777777" w:rsidR="00254181" w:rsidRPr="00A66FE3" w:rsidRDefault="00254181" w:rsidP="00254181">
      <w:pPr>
        <w:jc w:val="both"/>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 xml:space="preserve">Key Responsibilities </w:t>
      </w:r>
    </w:p>
    <w:p w14:paraId="6B785138" w14:textId="77777777" w:rsidR="00A55AC5" w:rsidRPr="00A66FE3" w:rsidRDefault="00A55AC5" w:rsidP="00A55AC5">
      <w:pPr>
        <w:jc w:val="both"/>
        <w:rPr>
          <w:rFonts w:asciiTheme="minorHAnsi" w:hAnsiTheme="minorHAnsi" w:cstheme="minorHAnsi"/>
          <w:sz w:val="22"/>
          <w:szCs w:val="22"/>
        </w:rPr>
      </w:pPr>
    </w:p>
    <w:p w14:paraId="45E91E62" w14:textId="50AE2DF2" w:rsidR="000E6461" w:rsidRPr="00A66FE3" w:rsidRDefault="000E6461" w:rsidP="000D5A91">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Worked as Unix Designer part of Unix Project Delivery team mainly responsible for consultation and implementation of new Unix infrastructure worked closely with Solution Architects and Infrastructure designers to understand the requirements, check the feasibility and deliver the Unix infrastructure according to Solution design.</w:t>
      </w:r>
    </w:p>
    <w:p w14:paraId="491E7DBA" w14:textId="269A7CE5" w:rsidR="00074DE6" w:rsidRPr="00A66FE3" w:rsidRDefault="00074DE6" w:rsidP="00074DE6">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Implementation, troubleshooting and administration of Red hat Linux 5/</w:t>
      </w:r>
      <w:r w:rsidR="009B3E52" w:rsidRPr="00A66FE3">
        <w:rPr>
          <w:rFonts w:asciiTheme="minorHAnsi" w:hAnsiTheme="minorHAnsi" w:cstheme="minorHAnsi"/>
          <w:bCs/>
          <w:sz w:val="22"/>
          <w:szCs w:val="22"/>
        </w:rPr>
        <w:t xml:space="preserve">6, </w:t>
      </w:r>
      <w:proofErr w:type="spellStart"/>
      <w:r w:rsidR="009B3E52" w:rsidRPr="00A66FE3">
        <w:rPr>
          <w:rFonts w:asciiTheme="minorHAnsi" w:hAnsiTheme="minorHAnsi" w:cstheme="minorHAnsi"/>
          <w:bCs/>
          <w:sz w:val="22"/>
          <w:szCs w:val="22"/>
        </w:rPr>
        <w:t>suse</w:t>
      </w:r>
      <w:proofErr w:type="spellEnd"/>
      <w:r w:rsidRPr="00A66FE3">
        <w:rPr>
          <w:rFonts w:asciiTheme="minorHAnsi" w:hAnsiTheme="minorHAnsi" w:cstheme="minorHAnsi"/>
          <w:bCs/>
          <w:sz w:val="22"/>
          <w:szCs w:val="22"/>
        </w:rPr>
        <w:t xml:space="preserve"> 11* on HP Blades G7,8,</w:t>
      </w:r>
      <w:r w:rsidR="009B3E52" w:rsidRPr="00A66FE3">
        <w:rPr>
          <w:rFonts w:asciiTheme="minorHAnsi" w:hAnsiTheme="minorHAnsi" w:cstheme="minorHAnsi"/>
          <w:bCs/>
          <w:sz w:val="22"/>
          <w:szCs w:val="22"/>
        </w:rPr>
        <w:t>9, Cisco</w:t>
      </w:r>
      <w:r w:rsidRPr="00A66FE3">
        <w:rPr>
          <w:rFonts w:asciiTheme="minorHAnsi" w:hAnsiTheme="minorHAnsi" w:cstheme="minorHAnsi"/>
          <w:bCs/>
          <w:sz w:val="22"/>
          <w:szCs w:val="22"/>
        </w:rPr>
        <w:t xml:space="preserve"> </w:t>
      </w:r>
      <w:r w:rsidR="009B3E52" w:rsidRPr="00A66FE3">
        <w:rPr>
          <w:rFonts w:asciiTheme="minorHAnsi" w:hAnsiTheme="minorHAnsi" w:cstheme="minorHAnsi"/>
          <w:bCs/>
          <w:sz w:val="22"/>
          <w:szCs w:val="22"/>
        </w:rPr>
        <w:t>UCS, AWS</w:t>
      </w:r>
      <w:r w:rsidRPr="00A66FE3">
        <w:rPr>
          <w:rFonts w:asciiTheme="minorHAnsi" w:hAnsiTheme="minorHAnsi" w:cstheme="minorHAnsi"/>
          <w:bCs/>
          <w:sz w:val="22"/>
          <w:szCs w:val="22"/>
        </w:rPr>
        <w:t xml:space="preserve"> EC</w:t>
      </w:r>
      <w:r w:rsidR="009B3E52" w:rsidRPr="00A66FE3">
        <w:rPr>
          <w:rFonts w:asciiTheme="minorHAnsi" w:hAnsiTheme="minorHAnsi" w:cstheme="minorHAnsi"/>
          <w:bCs/>
          <w:sz w:val="22"/>
          <w:szCs w:val="22"/>
        </w:rPr>
        <w:t>2, System</w:t>
      </w:r>
      <w:r w:rsidRPr="00A66FE3">
        <w:rPr>
          <w:rFonts w:asciiTheme="minorHAnsi" w:hAnsiTheme="minorHAnsi" w:cstheme="minorHAnsi"/>
          <w:bCs/>
          <w:sz w:val="22"/>
          <w:szCs w:val="22"/>
        </w:rPr>
        <w:t xml:space="preserve"> </w:t>
      </w:r>
      <w:proofErr w:type="spellStart"/>
      <w:r w:rsidR="009B3E52" w:rsidRPr="00A66FE3">
        <w:rPr>
          <w:rFonts w:asciiTheme="minorHAnsi" w:hAnsiTheme="minorHAnsi" w:cstheme="minorHAnsi"/>
          <w:bCs/>
          <w:sz w:val="22"/>
          <w:szCs w:val="22"/>
        </w:rPr>
        <w:t>zlinux</w:t>
      </w:r>
      <w:proofErr w:type="spellEnd"/>
      <w:r w:rsidR="009B3E52" w:rsidRPr="00A66FE3">
        <w:rPr>
          <w:rFonts w:asciiTheme="minorHAnsi" w:hAnsiTheme="minorHAnsi" w:cstheme="minorHAnsi"/>
          <w:bCs/>
          <w:sz w:val="22"/>
          <w:szCs w:val="22"/>
        </w:rPr>
        <w:t>, VM</w:t>
      </w:r>
      <w:r w:rsidRPr="00A66FE3">
        <w:rPr>
          <w:rFonts w:asciiTheme="minorHAnsi" w:hAnsiTheme="minorHAnsi" w:cstheme="minorHAnsi"/>
          <w:bCs/>
          <w:sz w:val="22"/>
          <w:szCs w:val="22"/>
        </w:rPr>
        <w:t xml:space="preserve"> and Hadoop cluster.</w:t>
      </w:r>
    </w:p>
    <w:p w14:paraId="1B3F675A" w14:textId="77777777" w:rsidR="000E6461" w:rsidRPr="00A66FE3" w:rsidRDefault="000E6461" w:rsidP="000D5A91">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Managing Hadoop cluster through Cloudera management Console.</w:t>
      </w:r>
    </w:p>
    <w:p w14:paraId="57B9E519" w14:textId="77777777" w:rsidR="000E6461" w:rsidRPr="00A66FE3" w:rsidRDefault="000E6461" w:rsidP="000D5A91">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 xml:space="preserve">Worked on different projects, like Hardware refreshment, LSBRO &amp; SAN, NAS migration projects and Data </w:t>
      </w:r>
      <w:proofErr w:type="spellStart"/>
      <w:r w:rsidRPr="00A66FE3">
        <w:rPr>
          <w:rFonts w:asciiTheme="minorHAnsi" w:hAnsiTheme="minorHAnsi" w:cstheme="minorHAnsi"/>
          <w:bCs/>
          <w:sz w:val="22"/>
          <w:szCs w:val="22"/>
        </w:rPr>
        <w:t>center</w:t>
      </w:r>
      <w:proofErr w:type="spellEnd"/>
      <w:r w:rsidRPr="00A66FE3">
        <w:rPr>
          <w:rFonts w:asciiTheme="minorHAnsi" w:hAnsiTheme="minorHAnsi" w:cstheme="minorHAnsi"/>
          <w:bCs/>
          <w:sz w:val="22"/>
          <w:szCs w:val="22"/>
        </w:rPr>
        <w:t xml:space="preserve"> build.</w:t>
      </w:r>
    </w:p>
    <w:p w14:paraId="71511A1F" w14:textId="078BC8D4" w:rsidR="00A46D22" w:rsidRPr="00A66FE3" w:rsidRDefault="000E6461" w:rsidP="00DF266A">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 xml:space="preserve">Patching on Solaris server with (Live upgrade) and on Red hat Linux and </w:t>
      </w:r>
      <w:proofErr w:type="spellStart"/>
      <w:r w:rsidRPr="00A66FE3">
        <w:rPr>
          <w:rFonts w:asciiTheme="minorHAnsi" w:hAnsiTheme="minorHAnsi" w:cstheme="minorHAnsi"/>
          <w:bCs/>
          <w:sz w:val="22"/>
          <w:szCs w:val="22"/>
        </w:rPr>
        <w:t>Suse</w:t>
      </w:r>
      <w:proofErr w:type="spellEnd"/>
      <w:r w:rsidRPr="00A66FE3">
        <w:rPr>
          <w:rFonts w:asciiTheme="minorHAnsi" w:hAnsiTheme="minorHAnsi" w:cstheme="minorHAnsi"/>
          <w:bCs/>
          <w:sz w:val="22"/>
          <w:szCs w:val="22"/>
        </w:rPr>
        <w:t xml:space="preserve"> through ZLM and Big fix tools.</w:t>
      </w:r>
    </w:p>
    <w:p w14:paraId="1482E372" w14:textId="6968B769" w:rsidR="00933F0E" w:rsidRPr="00A66FE3" w:rsidRDefault="00DC33A3" w:rsidP="00933F0E">
      <w:pPr>
        <w:jc w:val="right"/>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March ‘2008 till July ’2011</w:t>
      </w:r>
    </w:p>
    <w:p w14:paraId="7C5C4DE6" w14:textId="6836F557" w:rsidR="00933F0E" w:rsidRPr="00A66FE3" w:rsidRDefault="00933F0E" w:rsidP="00933F0E">
      <w:pPr>
        <w:jc w:val="both"/>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Tech Mahindra Limited</w:t>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t xml:space="preserve">    </w:t>
      </w:r>
    </w:p>
    <w:p w14:paraId="70071F59" w14:textId="3ACAE186" w:rsidR="00A55AC5" w:rsidRPr="00A66FE3" w:rsidRDefault="00DC33A3" w:rsidP="006E1F1A">
      <w:pPr>
        <w:spacing w:before="120"/>
        <w:jc w:val="both"/>
        <w:rPr>
          <w:rFonts w:asciiTheme="minorHAnsi" w:hAnsiTheme="minorHAnsi" w:cstheme="minorHAnsi"/>
          <w:color w:val="1F497D" w:themeColor="text2"/>
          <w:sz w:val="22"/>
          <w:szCs w:val="22"/>
        </w:rPr>
      </w:pPr>
      <w:r w:rsidRPr="00A66FE3">
        <w:rPr>
          <w:rFonts w:asciiTheme="minorHAnsi" w:hAnsiTheme="minorHAnsi" w:cstheme="minorHAnsi"/>
          <w:color w:val="1F497D" w:themeColor="text2"/>
          <w:sz w:val="22"/>
          <w:szCs w:val="22"/>
        </w:rPr>
        <w:t xml:space="preserve">Role – </w:t>
      </w:r>
      <w:r w:rsidR="00933F0E" w:rsidRPr="00A66FE3">
        <w:rPr>
          <w:rFonts w:asciiTheme="minorHAnsi" w:hAnsiTheme="minorHAnsi" w:cstheme="minorHAnsi"/>
          <w:color w:val="1F497D" w:themeColor="text2"/>
          <w:sz w:val="22"/>
          <w:szCs w:val="22"/>
        </w:rPr>
        <w:t>Technical Associate (Unix/Linux)</w:t>
      </w:r>
      <w:r w:rsidR="00254181" w:rsidRPr="00A66FE3">
        <w:rPr>
          <w:rFonts w:asciiTheme="minorHAnsi" w:hAnsiTheme="minorHAnsi" w:cstheme="minorHAnsi"/>
          <w:color w:val="1F497D" w:themeColor="text2"/>
          <w:sz w:val="22"/>
          <w:szCs w:val="22"/>
        </w:rPr>
        <w:t xml:space="preserve"> for </w:t>
      </w:r>
      <w:r w:rsidR="00254181" w:rsidRPr="00A66FE3">
        <w:rPr>
          <w:rFonts w:asciiTheme="minorHAnsi" w:hAnsiTheme="minorHAnsi" w:cstheme="minorHAnsi"/>
          <w:b/>
          <w:color w:val="1F497D" w:themeColor="text2"/>
          <w:sz w:val="22"/>
          <w:szCs w:val="22"/>
        </w:rPr>
        <w:t xml:space="preserve">AT&amp;T, </w:t>
      </w:r>
      <w:r w:rsidR="00254181" w:rsidRPr="00A66FE3">
        <w:rPr>
          <w:rFonts w:asciiTheme="minorHAnsi" w:hAnsiTheme="minorHAnsi" w:cstheme="minorHAnsi"/>
          <w:color w:val="1F497D" w:themeColor="text2"/>
          <w:sz w:val="22"/>
          <w:szCs w:val="22"/>
        </w:rPr>
        <w:t>USA</w:t>
      </w:r>
    </w:p>
    <w:p w14:paraId="30E61D13" w14:textId="63B5AD8B" w:rsidR="00A55AC5" w:rsidRPr="00A66FE3" w:rsidRDefault="00254181" w:rsidP="00A55AC5">
      <w:pPr>
        <w:jc w:val="both"/>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 xml:space="preserve">Key Responsibilities </w:t>
      </w:r>
    </w:p>
    <w:p w14:paraId="4BCF9E43" w14:textId="77777777" w:rsidR="00DD3300" w:rsidRPr="00A66FE3" w:rsidRDefault="00DD3300" w:rsidP="00A55AC5">
      <w:pPr>
        <w:jc w:val="both"/>
        <w:rPr>
          <w:rFonts w:asciiTheme="minorHAnsi" w:hAnsiTheme="minorHAnsi" w:cstheme="minorHAnsi"/>
          <w:b/>
          <w:color w:val="1F497D" w:themeColor="text2"/>
          <w:sz w:val="22"/>
          <w:szCs w:val="22"/>
        </w:rPr>
      </w:pPr>
    </w:p>
    <w:p w14:paraId="4C5BA00E" w14:textId="77777777" w:rsidR="001D26D9" w:rsidRPr="00A66FE3" w:rsidRDefault="001D26D9" w:rsidP="001D26D9">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Part of AT&amp;T Project UNIX System Hosting Team to provide Tier 3 Support for around 4500+ Sun Solaris (ver.8/9/10) Entry level/Mid-Range/High End Servers. Also administrating the servers under VERITAS Volume Manager/VERITAS Cluster environment and Sun Clusters.</w:t>
      </w:r>
    </w:p>
    <w:p w14:paraId="533E90FD" w14:textId="01CAE43C" w:rsidR="003B12FB" w:rsidRPr="00A66FE3" w:rsidRDefault="00DC33A3" w:rsidP="00176C33">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Maintenance and monitoring of alerts on BMC ticketing system, worked on Change management, Problem management</w:t>
      </w:r>
      <w:r w:rsidR="001D26D9" w:rsidRPr="00A66FE3">
        <w:rPr>
          <w:rFonts w:asciiTheme="minorHAnsi" w:hAnsiTheme="minorHAnsi" w:cstheme="minorHAnsi"/>
          <w:bCs/>
          <w:sz w:val="22"/>
          <w:szCs w:val="22"/>
        </w:rPr>
        <w:t xml:space="preserve"> and </w:t>
      </w:r>
      <w:r w:rsidRPr="00A66FE3">
        <w:rPr>
          <w:rFonts w:asciiTheme="minorHAnsi" w:hAnsiTheme="minorHAnsi" w:cstheme="minorHAnsi"/>
          <w:bCs/>
          <w:sz w:val="22"/>
          <w:szCs w:val="22"/>
        </w:rPr>
        <w:t>Worked as Shift lead/Team lead.</w:t>
      </w:r>
    </w:p>
    <w:p w14:paraId="10B79488" w14:textId="28795F02" w:rsidR="00E23420" w:rsidRPr="00A66FE3" w:rsidRDefault="00E23420" w:rsidP="00E23420">
      <w:pPr>
        <w:jc w:val="right"/>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July ‘2005 till Feb ’2008</w:t>
      </w:r>
    </w:p>
    <w:p w14:paraId="6DC9CF4A" w14:textId="4BCC112B" w:rsidR="00E23420" w:rsidRPr="00A66FE3" w:rsidRDefault="00E23420" w:rsidP="00E23420">
      <w:pPr>
        <w:jc w:val="both"/>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CMC Limited (A TATA Enterprise)</w:t>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r>
      <w:r w:rsidRPr="00A66FE3">
        <w:rPr>
          <w:rFonts w:asciiTheme="minorHAnsi" w:hAnsiTheme="minorHAnsi" w:cstheme="minorHAnsi"/>
          <w:b/>
          <w:color w:val="1F497D" w:themeColor="text2"/>
          <w:sz w:val="22"/>
          <w:szCs w:val="22"/>
        </w:rPr>
        <w:tab/>
        <w:t xml:space="preserve">    </w:t>
      </w:r>
    </w:p>
    <w:p w14:paraId="60B2ADE0" w14:textId="50D8A912" w:rsidR="00E23420" w:rsidRPr="00A66FE3" w:rsidRDefault="00E23420" w:rsidP="006E1F1A">
      <w:pPr>
        <w:spacing w:before="120"/>
        <w:jc w:val="both"/>
        <w:rPr>
          <w:rFonts w:asciiTheme="minorHAnsi" w:hAnsiTheme="minorHAnsi" w:cstheme="minorHAnsi"/>
          <w:color w:val="1F497D" w:themeColor="text2"/>
          <w:sz w:val="22"/>
          <w:szCs w:val="22"/>
        </w:rPr>
      </w:pPr>
      <w:r w:rsidRPr="00A66FE3">
        <w:rPr>
          <w:rFonts w:asciiTheme="minorHAnsi" w:hAnsiTheme="minorHAnsi" w:cstheme="minorHAnsi"/>
          <w:color w:val="1F497D" w:themeColor="text2"/>
          <w:sz w:val="22"/>
          <w:szCs w:val="22"/>
        </w:rPr>
        <w:t>Role – IT Engineer (Unix/Linux</w:t>
      </w:r>
      <w:r w:rsidR="00BF0248" w:rsidRPr="00A66FE3">
        <w:rPr>
          <w:rFonts w:asciiTheme="minorHAnsi" w:hAnsiTheme="minorHAnsi" w:cstheme="minorHAnsi"/>
          <w:color w:val="1F497D" w:themeColor="text2"/>
          <w:sz w:val="22"/>
          <w:szCs w:val="22"/>
        </w:rPr>
        <w:t>/Windows/Network</w:t>
      </w:r>
      <w:r w:rsidRPr="00A66FE3">
        <w:rPr>
          <w:rFonts w:asciiTheme="minorHAnsi" w:hAnsiTheme="minorHAnsi" w:cstheme="minorHAnsi"/>
          <w:color w:val="1F497D" w:themeColor="text2"/>
          <w:sz w:val="22"/>
          <w:szCs w:val="22"/>
        </w:rPr>
        <w:t xml:space="preserve">) for </w:t>
      </w:r>
      <w:r w:rsidRPr="00A66FE3">
        <w:rPr>
          <w:rFonts w:asciiTheme="minorHAnsi" w:hAnsiTheme="minorHAnsi" w:cstheme="minorHAnsi"/>
          <w:b/>
          <w:color w:val="1F497D" w:themeColor="text2"/>
          <w:sz w:val="22"/>
          <w:szCs w:val="22"/>
        </w:rPr>
        <w:t xml:space="preserve">NTPC </w:t>
      </w:r>
      <w:proofErr w:type="spellStart"/>
      <w:r w:rsidRPr="00A66FE3">
        <w:rPr>
          <w:rFonts w:asciiTheme="minorHAnsi" w:hAnsiTheme="minorHAnsi" w:cstheme="minorHAnsi"/>
          <w:b/>
          <w:color w:val="1F497D" w:themeColor="text2"/>
          <w:sz w:val="22"/>
          <w:szCs w:val="22"/>
        </w:rPr>
        <w:t>Unchahar</w:t>
      </w:r>
      <w:proofErr w:type="spellEnd"/>
      <w:r w:rsidRPr="00A66FE3">
        <w:rPr>
          <w:rFonts w:asciiTheme="minorHAnsi" w:hAnsiTheme="minorHAnsi" w:cstheme="minorHAnsi"/>
          <w:b/>
          <w:color w:val="1F497D" w:themeColor="text2"/>
          <w:sz w:val="22"/>
          <w:szCs w:val="22"/>
        </w:rPr>
        <w:t>, (India).</w:t>
      </w:r>
    </w:p>
    <w:p w14:paraId="41C551A0" w14:textId="77777777" w:rsidR="00E23420" w:rsidRPr="00A66FE3" w:rsidRDefault="00E23420" w:rsidP="00E23420">
      <w:pPr>
        <w:jc w:val="both"/>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 xml:space="preserve">Key Responsibilities </w:t>
      </w:r>
    </w:p>
    <w:p w14:paraId="49D94C81" w14:textId="77777777" w:rsidR="00E23420" w:rsidRPr="00A66FE3" w:rsidRDefault="00E23420" w:rsidP="00E23420">
      <w:pPr>
        <w:jc w:val="both"/>
        <w:rPr>
          <w:rFonts w:asciiTheme="minorHAnsi" w:hAnsiTheme="minorHAnsi" w:cstheme="minorHAnsi"/>
          <w:sz w:val="22"/>
          <w:szCs w:val="22"/>
        </w:rPr>
      </w:pPr>
    </w:p>
    <w:p w14:paraId="0473FDFA" w14:textId="36F3D421" w:rsidR="00E23420" w:rsidRPr="00A66FE3" w:rsidRDefault="00E23420" w:rsidP="000D5A91">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 xml:space="preserve">Systems Administration, Configuration, maintenance on </w:t>
      </w:r>
      <w:r w:rsidR="00816FE4" w:rsidRPr="00A66FE3">
        <w:rPr>
          <w:rFonts w:asciiTheme="minorHAnsi" w:hAnsiTheme="minorHAnsi" w:cstheme="minorHAnsi"/>
          <w:bCs/>
          <w:sz w:val="22"/>
          <w:szCs w:val="22"/>
        </w:rPr>
        <w:t xml:space="preserve">Windows </w:t>
      </w:r>
      <w:r w:rsidR="005D17D3" w:rsidRPr="00A66FE3">
        <w:rPr>
          <w:rFonts w:asciiTheme="minorHAnsi" w:hAnsiTheme="minorHAnsi" w:cstheme="minorHAnsi"/>
          <w:bCs/>
          <w:sz w:val="22"/>
          <w:szCs w:val="22"/>
        </w:rPr>
        <w:t>servers and network.</w:t>
      </w:r>
    </w:p>
    <w:p w14:paraId="4FA21C39" w14:textId="77777777" w:rsidR="00E23420" w:rsidRPr="00A66FE3" w:rsidRDefault="00E23420" w:rsidP="000D5A91">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Troubleshooting of Sun H/W &amp; S/W related problems.</w:t>
      </w:r>
    </w:p>
    <w:p w14:paraId="0821B8B4" w14:textId="1D8E7173" w:rsidR="00E23420" w:rsidRPr="00A66FE3" w:rsidRDefault="00E23420" w:rsidP="00D97E77">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Installation, Configuration of database and application on servers like Oracle 9i</w:t>
      </w:r>
      <w:r w:rsidR="00B1390A" w:rsidRPr="00A66FE3">
        <w:rPr>
          <w:rFonts w:asciiTheme="minorHAnsi" w:hAnsiTheme="minorHAnsi" w:cstheme="minorHAnsi"/>
          <w:bCs/>
          <w:sz w:val="22"/>
          <w:szCs w:val="22"/>
        </w:rPr>
        <w:t xml:space="preserve">, </w:t>
      </w:r>
      <w:r w:rsidR="00321F3B" w:rsidRPr="00A66FE3">
        <w:rPr>
          <w:rFonts w:asciiTheme="minorHAnsi" w:hAnsiTheme="minorHAnsi" w:cstheme="minorHAnsi"/>
          <w:bCs/>
          <w:sz w:val="22"/>
          <w:szCs w:val="22"/>
        </w:rPr>
        <w:t>Apache,</w:t>
      </w:r>
      <w:r w:rsidR="00B1390A" w:rsidRPr="00A66FE3">
        <w:rPr>
          <w:rFonts w:asciiTheme="minorHAnsi" w:hAnsiTheme="minorHAnsi" w:cstheme="minorHAnsi"/>
          <w:bCs/>
          <w:sz w:val="22"/>
          <w:szCs w:val="22"/>
        </w:rPr>
        <w:t xml:space="preserve"> </w:t>
      </w:r>
      <w:r w:rsidR="00321F3B" w:rsidRPr="00A66FE3">
        <w:rPr>
          <w:rFonts w:asciiTheme="minorHAnsi" w:hAnsiTheme="minorHAnsi" w:cstheme="minorHAnsi"/>
          <w:bCs/>
          <w:sz w:val="22"/>
          <w:szCs w:val="22"/>
        </w:rPr>
        <w:t>tomcat,</w:t>
      </w:r>
      <w:r w:rsidR="00B1390A" w:rsidRPr="00A66FE3">
        <w:rPr>
          <w:rFonts w:asciiTheme="minorHAnsi" w:hAnsiTheme="minorHAnsi" w:cstheme="minorHAnsi"/>
          <w:bCs/>
          <w:sz w:val="22"/>
          <w:szCs w:val="22"/>
        </w:rPr>
        <w:t xml:space="preserve"> Web logic</w:t>
      </w:r>
      <w:r w:rsidR="00816FE4" w:rsidRPr="00A66FE3">
        <w:rPr>
          <w:rFonts w:asciiTheme="minorHAnsi" w:hAnsiTheme="minorHAnsi" w:cstheme="minorHAnsi"/>
          <w:bCs/>
          <w:sz w:val="22"/>
          <w:szCs w:val="22"/>
        </w:rPr>
        <w:t xml:space="preserve">, and day to </w:t>
      </w:r>
      <w:r w:rsidR="00B1390A" w:rsidRPr="00A66FE3">
        <w:rPr>
          <w:rFonts w:asciiTheme="minorHAnsi" w:hAnsiTheme="minorHAnsi" w:cstheme="minorHAnsi"/>
          <w:bCs/>
          <w:sz w:val="22"/>
          <w:szCs w:val="22"/>
        </w:rPr>
        <w:t>day administrative</w:t>
      </w:r>
      <w:r w:rsidRPr="00A66FE3">
        <w:rPr>
          <w:rFonts w:asciiTheme="minorHAnsi" w:hAnsiTheme="minorHAnsi" w:cstheme="minorHAnsi"/>
          <w:bCs/>
          <w:sz w:val="22"/>
          <w:szCs w:val="22"/>
        </w:rPr>
        <w:t xml:space="preserve"> tasks and backup</w:t>
      </w:r>
      <w:r w:rsidR="00816FE4" w:rsidRPr="00A66FE3">
        <w:rPr>
          <w:rFonts w:asciiTheme="minorHAnsi" w:hAnsiTheme="minorHAnsi" w:cstheme="minorHAnsi"/>
          <w:bCs/>
          <w:sz w:val="22"/>
          <w:szCs w:val="22"/>
        </w:rPr>
        <w:t xml:space="preserve"> of data on tape library.</w:t>
      </w:r>
    </w:p>
    <w:p w14:paraId="4E6EC6ED" w14:textId="77777777" w:rsidR="00EF313A" w:rsidRPr="00A66FE3" w:rsidRDefault="00B11D5E" w:rsidP="00B11D5E">
      <w:pPr>
        <w:jc w:val="right"/>
        <w:rPr>
          <w:rFonts w:asciiTheme="minorHAnsi" w:eastAsia="Batang" w:hAnsiTheme="minorHAnsi" w:cstheme="minorHAnsi"/>
          <w:bCs/>
          <w:color w:val="1F497D" w:themeColor="text2"/>
          <w:sz w:val="22"/>
          <w:szCs w:val="22"/>
        </w:rPr>
      </w:pPr>
      <w:r w:rsidRPr="00A66FE3">
        <w:rPr>
          <w:rFonts w:asciiTheme="minorHAnsi" w:eastAsia="Batang" w:hAnsiTheme="minorHAnsi" w:cstheme="minorHAnsi"/>
          <w:bCs/>
          <w:color w:val="1F497D" w:themeColor="text2"/>
          <w:sz w:val="22"/>
          <w:szCs w:val="22"/>
        </w:rPr>
        <w:t xml:space="preserve">                                                                                                                      </w:t>
      </w:r>
      <w:r w:rsidR="00EE78FF" w:rsidRPr="00A66FE3">
        <w:rPr>
          <w:rFonts w:asciiTheme="minorHAnsi" w:eastAsia="Batang" w:hAnsiTheme="minorHAnsi" w:cstheme="minorHAnsi"/>
          <w:bCs/>
          <w:color w:val="1F497D" w:themeColor="text2"/>
          <w:sz w:val="22"/>
          <w:szCs w:val="22"/>
        </w:rPr>
        <w:t xml:space="preserve">                             </w:t>
      </w:r>
      <w:r w:rsidRPr="00A66FE3">
        <w:rPr>
          <w:rFonts w:asciiTheme="minorHAnsi" w:eastAsia="Batang" w:hAnsiTheme="minorHAnsi" w:cstheme="minorHAnsi"/>
          <w:bCs/>
          <w:color w:val="1F497D" w:themeColor="text2"/>
          <w:sz w:val="22"/>
          <w:szCs w:val="22"/>
        </w:rPr>
        <w:t xml:space="preserve"> </w:t>
      </w:r>
    </w:p>
    <w:p w14:paraId="6F246ABB" w14:textId="2BCC0F2C" w:rsidR="00B11D5E" w:rsidRPr="00A66FE3" w:rsidRDefault="00B11D5E" w:rsidP="00B11D5E">
      <w:pPr>
        <w:jc w:val="right"/>
        <w:rPr>
          <w:rFonts w:asciiTheme="minorHAnsi" w:hAnsiTheme="minorHAnsi" w:cstheme="minorHAnsi"/>
          <w:b/>
          <w:color w:val="1F497D" w:themeColor="text2"/>
          <w:sz w:val="22"/>
          <w:szCs w:val="22"/>
        </w:rPr>
      </w:pPr>
      <w:r w:rsidRPr="00A66FE3">
        <w:rPr>
          <w:rFonts w:asciiTheme="minorHAnsi" w:eastAsia="Batang" w:hAnsiTheme="minorHAnsi" w:cstheme="minorHAnsi"/>
          <w:bCs/>
          <w:color w:val="1F497D" w:themeColor="text2"/>
          <w:sz w:val="22"/>
          <w:szCs w:val="22"/>
        </w:rPr>
        <w:t xml:space="preserve"> </w:t>
      </w:r>
      <w:r w:rsidRPr="00A66FE3">
        <w:rPr>
          <w:rFonts w:asciiTheme="minorHAnsi" w:hAnsiTheme="minorHAnsi" w:cstheme="minorHAnsi"/>
          <w:b/>
          <w:color w:val="1F497D" w:themeColor="text2"/>
          <w:sz w:val="22"/>
          <w:szCs w:val="22"/>
        </w:rPr>
        <w:t>Sept ‘2003 till June ’2005</w:t>
      </w:r>
    </w:p>
    <w:p w14:paraId="0F24D784" w14:textId="17A7545A" w:rsidR="00D626FE" w:rsidRPr="00A66FE3" w:rsidRDefault="00A57D04" w:rsidP="00D626FE">
      <w:pPr>
        <w:jc w:val="both"/>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PCS Technology</w:t>
      </w:r>
      <w:r w:rsidR="00D626FE" w:rsidRPr="00A66FE3">
        <w:rPr>
          <w:rFonts w:asciiTheme="minorHAnsi" w:hAnsiTheme="minorHAnsi" w:cstheme="minorHAnsi"/>
          <w:b/>
          <w:color w:val="1F497D" w:themeColor="text2"/>
          <w:sz w:val="22"/>
          <w:szCs w:val="22"/>
        </w:rPr>
        <w:tab/>
      </w:r>
      <w:r w:rsidR="00D626FE" w:rsidRPr="00A66FE3">
        <w:rPr>
          <w:rFonts w:asciiTheme="minorHAnsi" w:hAnsiTheme="minorHAnsi" w:cstheme="minorHAnsi"/>
          <w:b/>
          <w:color w:val="1F497D" w:themeColor="text2"/>
          <w:sz w:val="22"/>
          <w:szCs w:val="22"/>
        </w:rPr>
        <w:tab/>
      </w:r>
      <w:r w:rsidR="00D626FE" w:rsidRPr="00A66FE3">
        <w:rPr>
          <w:rFonts w:asciiTheme="minorHAnsi" w:hAnsiTheme="minorHAnsi" w:cstheme="minorHAnsi"/>
          <w:b/>
          <w:color w:val="1F497D" w:themeColor="text2"/>
          <w:sz w:val="22"/>
          <w:szCs w:val="22"/>
        </w:rPr>
        <w:tab/>
      </w:r>
      <w:r w:rsidR="00D626FE" w:rsidRPr="00A66FE3">
        <w:rPr>
          <w:rFonts w:asciiTheme="minorHAnsi" w:hAnsiTheme="minorHAnsi" w:cstheme="minorHAnsi"/>
          <w:b/>
          <w:color w:val="1F497D" w:themeColor="text2"/>
          <w:sz w:val="22"/>
          <w:szCs w:val="22"/>
        </w:rPr>
        <w:tab/>
      </w:r>
      <w:r w:rsidR="00D626FE" w:rsidRPr="00A66FE3">
        <w:rPr>
          <w:rFonts w:asciiTheme="minorHAnsi" w:hAnsiTheme="minorHAnsi" w:cstheme="minorHAnsi"/>
          <w:b/>
          <w:color w:val="1F497D" w:themeColor="text2"/>
          <w:sz w:val="22"/>
          <w:szCs w:val="22"/>
        </w:rPr>
        <w:tab/>
      </w:r>
      <w:r w:rsidR="00D626FE" w:rsidRPr="00A66FE3">
        <w:rPr>
          <w:rFonts w:asciiTheme="minorHAnsi" w:hAnsiTheme="minorHAnsi" w:cstheme="minorHAnsi"/>
          <w:b/>
          <w:color w:val="1F497D" w:themeColor="text2"/>
          <w:sz w:val="22"/>
          <w:szCs w:val="22"/>
        </w:rPr>
        <w:tab/>
      </w:r>
      <w:r w:rsidR="00D626FE" w:rsidRPr="00A66FE3">
        <w:rPr>
          <w:rFonts w:asciiTheme="minorHAnsi" w:hAnsiTheme="minorHAnsi" w:cstheme="minorHAnsi"/>
          <w:b/>
          <w:color w:val="1F497D" w:themeColor="text2"/>
          <w:sz w:val="22"/>
          <w:szCs w:val="22"/>
        </w:rPr>
        <w:tab/>
      </w:r>
      <w:r w:rsidR="00D626FE" w:rsidRPr="00A66FE3">
        <w:rPr>
          <w:rFonts w:asciiTheme="minorHAnsi" w:hAnsiTheme="minorHAnsi" w:cstheme="minorHAnsi"/>
          <w:b/>
          <w:color w:val="1F497D" w:themeColor="text2"/>
          <w:sz w:val="22"/>
          <w:szCs w:val="22"/>
        </w:rPr>
        <w:tab/>
        <w:t xml:space="preserve">    </w:t>
      </w:r>
    </w:p>
    <w:p w14:paraId="67F91966" w14:textId="48A81C70" w:rsidR="00D626FE" w:rsidRPr="00A66FE3" w:rsidRDefault="00D626FE" w:rsidP="006E1F1A">
      <w:pPr>
        <w:spacing w:before="120"/>
        <w:jc w:val="both"/>
        <w:rPr>
          <w:rFonts w:asciiTheme="minorHAnsi" w:hAnsiTheme="minorHAnsi" w:cstheme="minorHAnsi"/>
          <w:color w:val="1F497D" w:themeColor="text2"/>
          <w:sz w:val="22"/>
          <w:szCs w:val="22"/>
        </w:rPr>
      </w:pPr>
      <w:r w:rsidRPr="00A66FE3">
        <w:rPr>
          <w:rFonts w:asciiTheme="minorHAnsi" w:hAnsiTheme="minorHAnsi" w:cstheme="minorHAnsi"/>
          <w:color w:val="1F497D" w:themeColor="text2"/>
          <w:sz w:val="22"/>
          <w:szCs w:val="22"/>
        </w:rPr>
        <w:t>Role –</w:t>
      </w:r>
      <w:r w:rsidR="00A57D04" w:rsidRPr="00A66FE3">
        <w:rPr>
          <w:rFonts w:asciiTheme="minorHAnsi" w:hAnsiTheme="minorHAnsi" w:cstheme="minorHAnsi"/>
          <w:color w:val="1F497D" w:themeColor="text2"/>
          <w:sz w:val="22"/>
          <w:szCs w:val="22"/>
        </w:rPr>
        <w:t xml:space="preserve">Customer support engineer </w:t>
      </w:r>
      <w:r w:rsidRPr="00A66FE3">
        <w:rPr>
          <w:rFonts w:asciiTheme="minorHAnsi" w:hAnsiTheme="minorHAnsi" w:cstheme="minorHAnsi"/>
          <w:color w:val="1F497D" w:themeColor="text2"/>
          <w:sz w:val="22"/>
          <w:szCs w:val="22"/>
        </w:rPr>
        <w:t>(</w:t>
      </w:r>
      <w:r w:rsidR="00A57D04" w:rsidRPr="00A66FE3">
        <w:rPr>
          <w:rFonts w:asciiTheme="minorHAnsi" w:hAnsiTheme="minorHAnsi" w:cstheme="minorHAnsi"/>
          <w:color w:val="1F497D" w:themeColor="text2"/>
          <w:sz w:val="22"/>
          <w:szCs w:val="22"/>
        </w:rPr>
        <w:t>Network/Windows</w:t>
      </w:r>
      <w:r w:rsidRPr="00A66FE3">
        <w:rPr>
          <w:rFonts w:asciiTheme="minorHAnsi" w:hAnsiTheme="minorHAnsi" w:cstheme="minorHAnsi"/>
          <w:color w:val="1F497D" w:themeColor="text2"/>
          <w:sz w:val="22"/>
          <w:szCs w:val="22"/>
        </w:rPr>
        <w:t xml:space="preserve">) for </w:t>
      </w:r>
      <w:r w:rsidR="00A57D04" w:rsidRPr="00A66FE3">
        <w:rPr>
          <w:rFonts w:asciiTheme="minorHAnsi" w:hAnsiTheme="minorHAnsi" w:cstheme="minorHAnsi"/>
          <w:b/>
          <w:color w:val="1F497D" w:themeColor="text2"/>
          <w:sz w:val="22"/>
          <w:szCs w:val="22"/>
        </w:rPr>
        <w:t>NTPC</w:t>
      </w:r>
      <w:r w:rsidR="00B11D5E" w:rsidRPr="00A66FE3">
        <w:rPr>
          <w:rFonts w:asciiTheme="minorHAnsi" w:hAnsiTheme="minorHAnsi" w:cstheme="minorHAnsi"/>
          <w:b/>
          <w:color w:val="1F497D" w:themeColor="text2"/>
          <w:sz w:val="22"/>
          <w:szCs w:val="22"/>
        </w:rPr>
        <w:t xml:space="preserve"> </w:t>
      </w:r>
      <w:proofErr w:type="spellStart"/>
      <w:r w:rsidR="00E23420" w:rsidRPr="00A66FE3">
        <w:rPr>
          <w:rFonts w:asciiTheme="minorHAnsi" w:hAnsiTheme="minorHAnsi" w:cstheme="minorHAnsi"/>
          <w:b/>
          <w:color w:val="1F497D" w:themeColor="text2"/>
          <w:sz w:val="22"/>
          <w:szCs w:val="22"/>
        </w:rPr>
        <w:t>Shaktinagar</w:t>
      </w:r>
      <w:proofErr w:type="spellEnd"/>
      <w:r w:rsidR="00E23420" w:rsidRPr="00A66FE3">
        <w:rPr>
          <w:rFonts w:asciiTheme="minorHAnsi" w:hAnsiTheme="minorHAnsi" w:cstheme="minorHAnsi"/>
          <w:b/>
          <w:color w:val="1F497D" w:themeColor="text2"/>
          <w:sz w:val="22"/>
          <w:szCs w:val="22"/>
        </w:rPr>
        <w:t>, (</w:t>
      </w:r>
      <w:r w:rsidR="00B11D5E" w:rsidRPr="00A66FE3">
        <w:rPr>
          <w:rFonts w:asciiTheme="minorHAnsi" w:hAnsiTheme="minorHAnsi" w:cstheme="minorHAnsi"/>
          <w:b/>
          <w:color w:val="1F497D" w:themeColor="text2"/>
          <w:sz w:val="22"/>
          <w:szCs w:val="22"/>
        </w:rPr>
        <w:t>India).</w:t>
      </w:r>
    </w:p>
    <w:p w14:paraId="2CACC7D1" w14:textId="4329D2BE" w:rsidR="00B11D5E" w:rsidRPr="00A66FE3" w:rsidRDefault="00D626FE" w:rsidP="00D626FE">
      <w:pPr>
        <w:jc w:val="both"/>
        <w:rPr>
          <w:rFonts w:asciiTheme="minorHAnsi" w:hAnsiTheme="minorHAnsi" w:cstheme="minorHAnsi"/>
          <w:b/>
          <w:color w:val="1F497D" w:themeColor="text2"/>
          <w:sz w:val="22"/>
          <w:szCs w:val="22"/>
        </w:rPr>
      </w:pPr>
      <w:r w:rsidRPr="00A66FE3">
        <w:rPr>
          <w:rFonts w:asciiTheme="minorHAnsi" w:hAnsiTheme="minorHAnsi" w:cstheme="minorHAnsi"/>
          <w:b/>
          <w:color w:val="1F497D" w:themeColor="text2"/>
          <w:sz w:val="22"/>
          <w:szCs w:val="22"/>
        </w:rPr>
        <w:t xml:space="preserve">Key Responsibilities </w:t>
      </w:r>
    </w:p>
    <w:p w14:paraId="368692AC" w14:textId="77777777" w:rsidR="00DD3300" w:rsidRPr="00A66FE3" w:rsidRDefault="00DD3300" w:rsidP="00D626FE">
      <w:pPr>
        <w:jc w:val="both"/>
        <w:rPr>
          <w:rFonts w:asciiTheme="minorHAnsi" w:hAnsiTheme="minorHAnsi" w:cstheme="minorHAnsi"/>
          <w:b/>
          <w:color w:val="1F497D" w:themeColor="text2"/>
          <w:sz w:val="22"/>
          <w:szCs w:val="22"/>
        </w:rPr>
      </w:pPr>
    </w:p>
    <w:p w14:paraId="743CAB4C" w14:textId="77777777" w:rsidR="00DC77F3" w:rsidRPr="00A66FE3" w:rsidRDefault="00B11D5E" w:rsidP="000D5A91">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 xml:space="preserve">Administration, Installation, configuration of variety of windows </w:t>
      </w:r>
      <w:r w:rsidR="00816FE4" w:rsidRPr="00A66FE3">
        <w:rPr>
          <w:rFonts w:asciiTheme="minorHAnsi" w:hAnsiTheme="minorHAnsi" w:cstheme="minorHAnsi"/>
          <w:bCs/>
          <w:sz w:val="22"/>
          <w:szCs w:val="22"/>
        </w:rPr>
        <w:t xml:space="preserve">OS </w:t>
      </w:r>
      <w:r w:rsidRPr="00A66FE3">
        <w:rPr>
          <w:rFonts w:asciiTheme="minorHAnsi" w:hAnsiTheme="minorHAnsi" w:cstheme="minorHAnsi"/>
          <w:bCs/>
          <w:sz w:val="22"/>
          <w:szCs w:val="22"/>
        </w:rPr>
        <w:t xml:space="preserve">systems including daily backups, user accounts/permissions maintenance, </w:t>
      </w:r>
    </w:p>
    <w:p w14:paraId="5EB98B60" w14:textId="4FF255DF" w:rsidR="00D626FE" w:rsidRPr="00A66FE3" w:rsidRDefault="00B11D5E" w:rsidP="000D5A91">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Network troubleshooting, virus immunization strategies, file/print/terminal server and workstation.</w:t>
      </w:r>
    </w:p>
    <w:p w14:paraId="0C7942F6" w14:textId="230AA213" w:rsidR="00644BCF" w:rsidRPr="00A66FE3" w:rsidRDefault="00644BCF" w:rsidP="00644BCF">
      <w:pPr>
        <w:pStyle w:val="ListParagraph"/>
        <w:suppressAutoHyphens w:val="0"/>
        <w:overflowPunct w:val="0"/>
        <w:autoSpaceDE w:val="0"/>
        <w:autoSpaceDN w:val="0"/>
        <w:adjustRightInd w:val="0"/>
        <w:ind w:left="360" w:right="-180"/>
        <w:textAlignment w:val="baseline"/>
        <w:rPr>
          <w:rFonts w:asciiTheme="minorHAnsi" w:hAnsiTheme="minorHAnsi" w:cstheme="minorHAnsi"/>
          <w:bCs/>
          <w:sz w:val="22"/>
          <w:szCs w:val="22"/>
        </w:rPr>
      </w:pPr>
    </w:p>
    <w:p w14:paraId="7A094292" w14:textId="77777777" w:rsidR="00644BCF" w:rsidRPr="00A66FE3" w:rsidRDefault="00644BCF" w:rsidP="00644BCF">
      <w:pPr>
        <w:rPr>
          <w:rFonts w:asciiTheme="minorHAnsi" w:hAnsiTheme="minorHAnsi" w:cstheme="minorHAnsi"/>
          <w:b/>
          <w:color w:val="1F497D" w:themeColor="text2"/>
          <w:sz w:val="22"/>
          <w:szCs w:val="22"/>
          <w:u w:val="single"/>
        </w:rPr>
      </w:pPr>
      <w:r w:rsidRPr="00A66FE3">
        <w:rPr>
          <w:rFonts w:asciiTheme="minorHAnsi" w:hAnsiTheme="minorHAnsi" w:cstheme="minorHAnsi"/>
          <w:b/>
          <w:color w:val="1F497D" w:themeColor="text2"/>
          <w:sz w:val="22"/>
          <w:szCs w:val="22"/>
          <w:u w:val="single"/>
        </w:rPr>
        <w:t>Academic Credentials:</w:t>
      </w:r>
    </w:p>
    <w:p w14:paraId="504BD0AD" w14:textId="77777777" w:rsidR="00644BCF" w:rsidRPr="00A66FE3" w:rsidRDefault="00644BCF" w:rsidP="00644BCF">
      <w:pPr>
        <w:rPr>
          <w:rFonts w:asciiTheme="minorHAnsi" w:hAnsiTheme="minorHAnsi" w:cstheme="minorHAnsi"/>
          <w:b/>
          <w:color w:val="1F497D" w:themeColor="text2"/>
          <w:sz w:val="22"/>
          <w:szCs w:val="22"/>
          <w:u w:val="single"/>
        </w:rPr>
      </w:pPr>
    </w:p>
    <w:p w14:paraId="07915D95" w14:textId="43A62DB4" w:rsidR="00644BCF" w:rsidRPr="00A66FE3" w:rsidRDefault="00644BCF" w:rsidP="00644BCF">
      <w:pPr>
        <w:numPr>
          <w:ilvl w:val="0"/>
          <w:numId w:val="4"/>
        </w:numPr>
        <w:spacing w:before="60" w:after="80" w:line="200" w:lineRule="exact"/>
        <w:jc w:val="both"/>
        <w:rPr>
          <w:rFonts w:asciiTheme="minorHAnsi" w:hAnsiTheme="minorHAnsi" w:cstheme="minorHAnsi"/>
          <w:bCs/>
          <w:sz w:val="22"/>
          <w:szCs w:val="22"/>
        </w:rPr>
      </w:pPr>
      <w:r w:rsidRPr="00A66FE3">
        <w:rPr>
          <w:rFonts w:asciiTheme="minorHAnsi" w:hAnsiTheme="minorHAnsi" w:cstheme="minorHAnsi"/>
          <w:bCs/>
          <w:sz w:val="22"/>
          <w:szCs w:val="22"/>
        </w:rPr>
        <w:t>B. Tech in Computer Science &amp; engineering from Kanpur University, Kanpur, 2003.</w:t>
      </w:r>
    </w:p>
    <w:p w14:paraId="593436DE" w14:textId="77777777" w:rsidR="00DD3300" w:rsidRPr="00A66FE3" w:rsidRDefault="00DD3300" w:rsidP="00936D02">
      <w:pPr>
        <w:spacing w:before="60" w:after="80" w:line="200" w:lineRule="exact"/>
        <w:ind w:left="360"/>
        <w:jc w:val="both"/>
        <w:rPr>
          <w:rFonts w:asciiTheme="minorHAnsi" w:hAnsiTheme="minorHAnsi" w:cstheme="minorHAnsi"/>
          <w:bCs/>
          <w:sz w:val="22"/>
          <w:szCs w:val="22"/>
        </w:rPr>
      </w:pPr>
    </w:p>
    <w:p w14:paraId="6EBFE3B5" w14:textId="58D48EDD" w:rsidR="00644BCF" w:rsidRPr="00A66FE3" w:rsidRDefault="00644BCF" w:rsidP="00644BCF">
      <w:pPr>
        <w:rPr>
          <w:rFonts w:asciiTheme="minorHAnsi" w:hAnsiTheme="minorHAnsi" w:cstheme="minorHAnsi"/>
          <w:b/>
          <w:color w:val="1F497D" w:themeColor="text2"/>
          <w:sz w:val="22"/>
          <w:szCs w:val="22"/>
          <w:u w:val="single"/>
        </w:rPr>
      </w:pPr>
      <w:r w:rsidRPr="00A66FE3">
        <w:rPr>
          <w:rFonts w:asciiTheme="minorHAnsi" w:hAnsiTheme="minorHAnsi" w:cstheme="minorHAnsi"/>
          <w:b/>
          <w:color w:val="1F497D" w:themeColor="text2"/>
          <w:sz w:val="22"/>
          <w:szCs w:val="22"/>
          <w:u w:val="single"/>
        </w:rPr>
        <w:t>Certifications</w:t>
      </w:r>
      <w:r w:rsidR="00906101" w:rsidRPr="00A66FE3">
        <w:rPr>
          <w:rFonts w:asciiTheme="minorHAnsi" w:hAnsiTheme="minorHAnsi" w:cstheme="minorHAnsi"/>
          <w:b/>
          <w:color w:val="1F497D" w:themeColor="text2"/>
          <w:sz w:val="22"/>
          <w:szCs w:val="22"/>
          <w:u w:val="single"/>
        </w:rPr>
        <w:t>/Trainings</w:t>
      </w:r>
      <w:r w:rsidRPr="00A66FE3">
        <w:rPr>
          <w:rFonts w:asciiTheme="minorHAnsi" w:hAnsiTheme="minorHAnsi" w:cstheme="minorHAnsi"/>
          <w:b/>
          <w:color w:val="1F497D" w:themeColor="text2"/>
          <w:sz w:val="22"/>
          <w:szCs w:val="22"/>
          <w:u w:val="single"/>
        </w:rPr>
        <w:t>:</w:t>
      </w:r>
    </w:p>
    <w:p w14:paraId="528F9B00" w14:textId="77777777" w:rsidR="00644BCF" w:rsidRPr="00A66FE3" w:rsidRDefault="00644BCF" w:rsidP="00644BCF">
      <w:pPr>
        <w:rPr>
          <w:rFonts w:asciiTheme="minorHAnsi" w:hAnsiTheme="minorHAnsi" w:cstheme="minorHAnsi"/>
          <w:b/>
          <w:color w:val="1F497D" w:themeColor="text2"/>
          <w:sz w:val="22"/>
          <w:szCs w:val="22"/>
          <w:u w:val="single"/>
        </w:rPr>
      </w:pPr>
    </w:p>
    <w:p w14:paraId="6A3A3FC4" w14:textId="77777777" w:rsidR="00644BCF" w:rsidRPr="00A66FE3" w:rsidRDefault="00644BCF" w:rsidP="00644BCF">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Certified Linux administrator (SLES CLA 10).</w:t>
      </w:r>
    </w:p>
    <w:p w14:paraId="57AD2A34" w14:textId="77777777" w:rsidR="00644BCF" w:rsidRPr="00A66FE3" w:rsidRDefault="00644BCF" w:rsidP="00644BCF">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Certified ITIL V3.</w:t>
      </w:r>
    </w:p>
    <w:p w14:paraId="2938EB3A" w14:textId="1639B4B2" w:rsidR="00644BCF" w:rsidRPr="00A66FE3" w:rsidRDefault="00644BCF" w:rsidP="00644BCF">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 xml:space="preserve">AWS Certified Solutions Architect </w:t>
      </w:r>
      <w:r w:rsidR="00DD3300" w:rsidRPr="00A66FE3">
        <w:rPr>
          <w:rFonts w:asciiTheme="minorHAnsi" w:hAnsiTheme="minorHAnsi" w:cstheme="minorHAnsi"/>
          <w:bCs/>
          <w:sz w:val="22"/>
          <w:szCs w:val="22"/>
        </w:rPr>
        <w:t>–</w:t>
      </w:r>
      <w:r w:rsidRPr="00A66FE3">
        <w:rPr>
          <w:rFonts w:asciiTheme="minorHAnsi" w:hAnsiTheme="minorHAnsi" w:cstheme="minorHAnsi"/>
          <w:bCs/>
          <w:sz w:val="22"/>
          <w:szCs w:val="22"/>
        </w:rPr>
        <w:t xml:space="preserve"> Associate</w:t>
      </w:r>
    </w:p>
    <w:p w14:paraId="0A04DFF2" w14:textId="2ADADEDB" w:rsidR="00DD3300" w:rsidRPr="00A66FE3" w:rsidRDefault="00DD3300" w:rsidP="00644BCF">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Google Cloud Platform Fundamentals: Core Infrastructure</w:t>
      </w:r>
    </w:p>
    <w:p w14:paraId="07A4DDDA" w14:textId="03417271" w:rsidR="00644BCF" w:rsidRPr="00A66FE3" w:rsidRDefault="00644BCF" w:rsidP="00644BCF">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sz w:val="22"/>
          <w:szCs w:val="22"/>
        </w:rPr>
      </w:pPr>
      <w:r w:rsidRPr="00A66FE3">
        <w:rPr>
          <w:rFonts w:asciiTheme="minorHAnsi" w:hAnsiTheme="minorHAnsi" w:cstheme="minorHAnsi"/>
          <w:bCs/>
          <w:sz w:val="22"/>
          <w:szCs w:val="22"/>
        </w:rPr>
        <w:t>Automate the Boring Stuff with Python Programming.</w:t>
      </w:r>
    </w:p>
    <w:p w14:paraId="4A2115D6" w14:textId="77777777" w:rsidR="00BA0B23" w:rsidRPr="00A66FE3" w:rsidRDefault="00BA0B23" w:rsidP="00BA0B23">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rPr>
      </w:pPr>
      <w:r w:rsidRPr="00A66FE3">
        <w:rPr>
          <w:rFonts w:asciiTheme="minorHAnsi" w:hAnsiTheme="minorHAnsi" w:cstheme="minorHAnsi"/>
          <w:bCs/>
        </w:rPr>
        <w:t>Undergone inhouse RHCE 6/7, AWS, GCP and AZURE Fundamentals Training.</w:t>
      </w:r>
    </w:p>
    <w:p w14:paraId="724F88E7" w14:textId="22D0EA98" w:rsidR="00BA0B23" w:rsidRPr="00A66FE3" w:rsidRDefault="00BA0B23" w:rsidP="00BA0B23">
      <w:pPr>
        <w:pStyle w:val="ListParagraph"/>
        <w:numPr>
          <w:ilvl w:val="0"/>
          <w:numId w:val="1"/>
        </w:numPr>
        <w:suppressAutoHyphens w:val="0"/>
        <w:overflowPunct w:val="0"/>
        <w:autoSpaceDE w:val="0"/>
        <w:autoSpaceDN w:val="0"/>
        <w:adjustRightInd w:val="0"/>
        <w:ind w:right="-180"/>
        <w:textAlignment w:val="baseline"/>
        <w:rPr>
          <w:rFonts w:asciiTheme="minorHAnsi" w:hAnsiTheme="minorHAnsi" w:cstheme="minorHAnsi"/>
          <w:bCs/>
        </w:rPr>
      </w:pPr>
      <w:r w:rsidRPr="00A66FE3">
        <w:rPr>
          <w:rFonts w:asciiTheme="minorHAnsi" w:hAnsiTheme="minorHAnsi" w:cstheme="minorHAnsi"/>
          <w:bCs/>
        </w:rPr>
        <w:t xml:space="preserve">Trained on </w:t>
      </w:r>
      <w:r w:rsidRPr="00A66FE3">
        <w:rPr>
          <w:rFonts w:asciiTheme="minorHAnsi" w:hAnsiTheme="minorHAnsi" w:cstheme="minorHAnsi"/>
          <w:bCs/>
        </w:rPr>
        <w:t xml:space="preserve">DevOps and DevOps lifecycle </w:t>
      </w:r>
      <w:r w:rsidRPr="00A66FE3">
        <w:rPr>
          <w:rFonts w:asciiTheme="minorHAnsi" w:hAnsiTheme="minorHAnsi" w:cstheme="minorHAnsi"/>
          <w:bCs/>
        </w:rPr>
        <w:t xml:space="preserve">etc. </w:t>
      </w:r>
      <w:r w:rsidRPr="00A66FE3">
        <w:rPr>
          <w:rFonts w:asciiTheme="minorHAnsi" w:hAnsiTheme="minorHAnsi" w:cstheme="minorHAnsi"/>
          <w:bCs/>
        </w:rPr>
        <w:t>(CI/CD Jenkins, Git/GitHub, Nginx,</w:t>
      </w:r>
      <w:r w:rsidRPr="00A66FE3">
        <w:rPr>
          <w:rFonts w:asciiTheme="minorHAnsi" w:hAnsiTheme="minorHAnsi" w:cstheme="minorHAnsi"/>
          <w:bCs/>
        </w:rPr>
        <w:t xml:space="preserve"> </w:t>
      </w:r>
      <w:r w:rsidR="00A66FE3" w:rsidRPr="00A66FE3">
        <w:rPr>
          <w:rFonts w:asciiTheme="minorHAnsi" w:hAnsiTheme="minorHAnsi" w:cstheme="minorHAnsi"/>
          <w:bCs/>
        </w:rPr>
        <w:t>HAProxy Load</w:t>
      </w:r>
      <w:r w:rsidRPr="00A66FE3">
        <w:rPr>
          <w:rFonts w:asciiTheme="minorHAnsi" w:hAnsiTheme="minorHAnsi" w:cstheme="minorHAnsi"/>
          <w:bCs/>
        </w:rPr>
        <w:t xml:space="preserve"> Balancer, DNS, Ansible, Puppet, </w:t>
      </w:r>
      <w:r w:rsidRPr="00A66FE3">
        <w:rPr>
          <w:rFonts w:asciiTheme="minorHAnsi" w:hAnsiTheme="minorHAnsi" w:cstheme="minorHAnsi"/>
          <w:bCs/>
        </w:rPr>
        <w:t xml:space="preserve">Salt, </w:t>
      </w:r>
      <w:proofErr w:type="gramStart"/>
      <w:r w:rsidRPr="00A66FE3">
        <w:rPr>
          <w:rFonts w:asciiTheme="minorHAnsi" w:hAnsiTheme="minorHAnsi" w:cstheme="minorHAnsi"/>
          <w:bCs/>
        </w:rPr>
        <w:t xml:space="preserve">Nagios </w:t>
      </w:r>
      <w:r w:rsidR="00A66FE3" w:rsidRPr="00A66FE3">
        <w:rPr>
          <w:rFonts w:asciiTheme="minorHAnsi" w:hAnsiTheme="minorHAnsi" w:cstheme="minorHAnsi"/>
          <w:bCs/>
        </w:rPr>
        <w:t>,</w:t>
      </w:r>
      <w:proofErr w:type="gramEnd"/>
      <w:r w:rsidR="00A66FE3" w:rsidRPr="00A66FE3">
        <w:rPr>
          <w:rFonts w:asciiTheme="minorHAnsi" w:hAnsiTheme="minorHAnsi" w:cstheme="minorHAnsi"/>
          <w:bCs/>
        </w:rPr>
        <w:t xml:space="preserve"> (</w:t>
      </w:r>
      <w:r w:rsidRPr="00A66FE3">
        <w:rPr>
          <w:rFonts w:asciiTheme="minorHAnsi" w:hAnsiTheme="minorHAnsi" w:cstheme="minorHAnsi"/>
          <w:bCs/>
        </w:rPr>
        <w:t>ELK Stack</w:t>
      </w:r>
      <w:r w:rsidR="00A66FE3" w:rsidRPr="00A66FE3">
        <w:rPr>
          <w:rFonts w:asciiTheme="minorHAnsi" w:hAnsiTheme="minorHAnsi" w:cstheme="minorHAnsi"/>
          <w:bCs/>
        </w:rPr>
        <w:t xml:space="preserve"> &amp; </w:t>
      </w:r>
      <w:r w:rsidRPr="00A66FE3">
        <w:rPr>
          <w:rFonts w:asciiTheme="minorHAnsi" w:hAnsiTheme="minorHAnsi" w:cstheme="minorHAnsi"/>
          <w:bCs/>
        </w:rPr>
        <w:t xml:space="preserve">Splunk </w:t>
      </w:r>
      <w:r w:rsidR="00A66FE3" w:rsidRPr="00A66FE3">
        <w:rPr>
          <w:rFonts w:asciiTheme="minorHAnsi" w:hAnsiTheme="minorHAnsi" w:cstheme="minorHAnsi"/>
          <w:bCs/>
        </w:rPr>
        <w:t>Fundamental )</w:t>
      </w:r>
      <w:r w:rsidRPr="00A66FE3">
        <w:rPr>
          <w:rFonts w:asciiTheme="minorHAnsi" w:hAnsiTheme="minorHAnsi" w:cstheme="minorHAnsi"/>
          <w:bCs/>
        </w:rPr>
        <w:t>and AZURE Fundamentals.</w:t>
      </w:r>
    </w:p>
    <w:p w14:paraId="00D01778" w14:textId="77777777" w:rsidR="00BA0B23" w:rsidRPr="00A66FE3" w:rsidRDefault="00BA0B23" w:rsidP="00BA0B23">
      <w:pPr>
        <w:pStyle w:val="ListParagraph"/>
        <w:suppressAutoHyphens w:val="0"/>
        <w:overflowPunct w:val="0"/>
        <w:autoSpaceDE w:val="0"/>
        <w:autoSpaceDN w:val="0"/>
        <w:adjustRightInd w:val="0"/>
        <w:ind w:left="360" w:right="-180"/>
        <w:textAlignment w:val="baseline"/>
        <w:rPr>
          <w:rFonts w:asciiTheme="minorHAnsi" w:hAnsiTheme="minorHAnsi" w:cstheme="minorHAnsi"/>
          <w:bCs/>
          <w:sz w:val="22"/>
          <w:szCs w:val="22"/>
        </w:rPr>
      </w:pPr>
    </w:p>
    <w:p w14:paraId="6547D938" w14:textId="77777777" w:rsidR="006818DB" w:rsidRPr="00A66FE3" w:rsidRDefault="006818DB" w:rsidP="008E7D84">
      <w:pPr>
        <w:rPr>
          <w:rFonts w:asciiTheme="minorHAnsi" w:hAnsiTheme="minorHAnsi" w:cstheme="minorHAnsi"/>
          <w:b/>
          <w:color w:val="1F497D" w:themeColor="text2"/>
          <w:sz w:val="22"/>
          <w:szCs w:val="22"/>
          <w:u w:val="single"/>
        </w:rPr>
      </w:pPr>
    </w:p>
    <w:p w14:paraId="732D7E57" w14:textId="5B79A8A6" w:rsidR="008E7D84" w:rsidRPr="00A66FE3" w:rsidRDefault="008E7D84" w:rsidP="008E7D84">
      <w:pPr>
        <w:rPr>
          <w:rFonts w:asciiTheme="minorHAnsi" w:hAnsiTheme="minorHAnsi" w:cstheme="minorHAnsi"/>
          <w:b/>
          <w:color w:val="1F497D" w:themeColor="text2"/>
          <w:sz w:val="22"/>
          <w:szCs w:val="22"/>
          <w:u w:val="single"/>
        </w:rPr>
      </w:pPr>
      <w:r w:rsidRPr="00A66FE3">
        <w:rPr>
          <w:rFonts w:asciiTheme="minorHAnsi" w:hAnsiTheme="minorHAnsi" w:cstheme="minorHAnsi"/>
          <w:b/>
          <w:color w:val="1F497D" w:themeColor="text2"/>
          <w:sz w:val="22"/>
          <w:szCs w:val="22"/>
          <w:u w:val="single"/>
        </w:rPr>
        <w:t>PERSONAL INFORMATION:</w:t>
      </w:r>
    </w:p>
    <w:p w14:paraId="3354C971" w14:textId="77777777" w:rsidR="008E7D84" w:rsidRPr="00A66FE3" w:rsidRDefault="008E7D84" w:rsidP="008E7D84">
      <w:pPr>
        <w:rPr>
          <w:rFonts w:asciiTheme="minorHAnsi" w:hAnsiTheme="minorHAnsi" w:cstheme="minorHAnsi"/>
          <w:b/>
          <w:color w:val="0070C0"/>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16"/>
        <w:gridCol w:w="4716"/>
      </w:tblGrid>
      <w:tr w:rsidR="008E7D84" w:rsidRPr="00A66FE3" w14:paraId="59023530" w14:textId="77777777" w:rsidTr="00E936DE">
        <w:tc>
          <w:tcPr>
            <w:tcW w:w="4716" w:type="dxa"/>
            <w:shd w:val="clear" w:color="000000" w:fill="FFFFFF"/>
          </w:tcPr>
          <w:p w14:paraId="56C0B503" w14:textId="77777777" w:rsidR="008E7D84" w:rsidRPr="00A66FE3" w:rsidRDefault="008E7D84" w:rsidP="00E936DE">
            <w:pPr>
              <w:rPr>
                <w:rFonts w:asciiTheme="minorHAnsi" w:hAnsiTheme="minorHAnsi" w:cstheme="minorHAnsi"/>
                <w:bCs/>
                <w:sz w:val="22"/>
                <w:szCs w:val="22"/>
              </w:rPr>
            </w:pPr>
            <w:r w:rsidRPr="00A66FE3">
              <w:rPr>
                <w:rFonts w:asciiTheme="minorHAnsi" w:hAnsiTheme="minorHAnsi" w:cstheme="minorHAnsi"/>
                <w:bCs/>
                <w:sz w:val="22"/>
                <w:szCs w:val="22"/>
              </w:rPr>
              <w:t>Name</w:t>
            </w:r>
          </w:p>
        </w:tc>
        <w:tc>
          <w:tcPr>
            <w:tcW w:w="4716" w:type="dxa"/>
            <w:shd w:val="clear" w:color="000000" w:fill="FFFFFF"/>
            <w:vAlign w:val="center"/>
          </w:tcPr>
          <w:p w14:paraId="39ED2070" w14:textId="77777777" w:rsidR="008E7D84" w:rsidRPr="00A66FE3" w:rsidRDefault="008E7D84" w:rsidP="00E936DE">
            <w:pPr>
              <w:rPr>
                <w:rFonts w:asciiTheme="minorHAnsi" w:hAnsiTheme="minorHAnsi" w:cstheme="minorHAnsi"/>
                <w:bCs/>
                <w:sz w:val="22"/>
                <w:szCs w:val="22"/>
              </w:rPr>
            </w:pPr>
            <w:r w:rsidRPr="00A66FE3">
              <w:rPr>
                <w:rFonts w:asciiTheme="minorHAnsi" w:hAnsiTheme="minorHAnsi" w:cstheme="minorHAnsi"/>
                <w:bCs/>
                <w:sz w:val="22"/>
                <w:szCs w:val="22"/>
              </w:rPr>
              <w:t>Chandrakant Prasad</w:t>
            </w:r>
          </w:p>
        </w:tc>
      </w:tr>
      <w:tr w:rsidR="008E7D84" w:rsidRPr="00A66FE3" w14:paraId="35673C25" w14:textId="77777777" w:rsidTr="00E936DE">
        <w:tc>
          <w:tcPr>
            <w:tcW w:w="4716" w:type="dxa"/>
            <w:shd w:val="clear" w:color="000000" w:fill="FFFFFF"/>
          </w:tcPr>
          <w:p w14:paraId="44BF5DBC" w14:textId="77777777" w:rsidR="008E7D84" w:rsidRPr="00A66FE3" w:rsidRDefault="008E7D84" w:rsidP="00E936DE">
            <w:pPr>
              <w:rPr>
                <w:rFonts w:asciiTheme="minorHAnsi" w:hAnsiTheme="minorHAnsi" w:cstheme="minorHAnsi"/>
                <w:bCs/>
                <w:sz w:val="22"/>
                <w:szCs w:val="22"/>
              </w:rPr>
            </w:pPr>
            <w:r w:rsidRPr="00A66FE3">
              <w:rPr>
                <w:rFonts w:asciiTheme="minorHAnsi" w:hAnsiTheme="minorHAnsi" w:cstheme="minorHAnsi"/>
                <w:bCs/>
                <w:sz w:val="22"/>
                <w:szCs w:val="22"/>
              </w:rPr>
              <w:t>Nationality</w:t>
            </w:r>
          </w:p>
        </w:tc>
        <w:tc>
          <w:tcPr>
            <w:tcW w:w="4716" w:type="dxa"/>
            <w:shd w:val="clear" w:color="000000" w:fill="FFFFFF"/>
          </w:tcPr>
          <w:p w14:paraId="7C7BD354" w14:textId="77777777" w:rsidR="008E7D84" w:rsidRPr="00A66FE3" w:rsidRDefault="008E7D84" w:rsidP="00E936DE">
            <w:pPr>
              <w:rPr>
                <w:rFonts w:asciiTheme="minorHAnsi" w:hAnsiTheme="minorHAnsi" w:cstheme="minorHAnsi"/>
                <w:bCs/>
                <w:sz w:val="22"/>
                <w:szCs w:val="22"/>
              </w:rPr>
            </w:pPr>
            <w:r w:rsidRPr="00A66FE3">
              <w:rPr>
                <w:rFonts w:asciiTheme="minorHAnsi" w:hAnsiTheme="minorHAnsi" w:cstheme="minorHAnsi"/>
                <w:bCs/>
                <w:sz w:val="22"/>
                <w:szCs w:val="22"/>
              </w:rPr>
              <w:t>Indian</w:t>
            </w:r>
          </w:p>
        </w:tc>
      </w:tr>
      <w:tr w:rsidR="008E7D84" w:rsidRPr="00A66FE3" w14:paraId="1F5B6FB8" w14:textId="77777777" w:rsidTr="00E936DE">
        <w:tc>
          <w:tcPr>
            <w:tcW w:w="4716" w:type="dxa"/>
            <w:shd w:val="clear" w:color="000000" w:fill="FFFFFF"/>
          </w:tcPr>
          <w:p w14:paraId="547B3061" w14:textId="77777777" w:rsidR="008E7D84" w:rsidRPr="00A66FE3" w:rsidRDefault="008E7D84" w:rsidP="00E936DE">
            <w:pPr>
              <w:rPr>
                <w:rFonts w:asciiTheme="minorHAnsi" w:hAnsiTheme="minorHAnsi" w:cstheme="minorHAnsi"/>
                <w:bCs/>
                <w:sz w:val="22"/>
                <w:szCs w:val="22"/>
              </w:rPr>
            </w:pPr>
            <w:r w:rsidRPr="00A66FE3">
              <w:rPr>
                <w:rFonts w:asciiTheme="minorHAnsi" w:hAnsiTheme="minorHAnsi" w:cstheme="minorHAnsi"/>
                <w:bCs/>
                <w:sz w:val="22"/>
                <w:szCs w:val="22"/>
              </w:rPr>
              <w:t>Marital Status</w:t>
            </w:r>
          </w:p>
        </w:tc>
        <w:tc>
          <w:tcPr>
            <w:tcW w:w="4716" w:type="dxa"/>
            <w:shd w:val="clear" w:color="000000" w:fill="FFFFFF"/>
          </w:tcPr>
          <w:p w14:paraId="14FBEA62" w14:textId="77777777" w:rsidR="008E7D84" w:rsidRPr="00A66FE3" w:rsidRDefault="008E7D84" w:rsidP="00E936DE">
            <w:pPr>
              <w:rPr>
                <w:rFonts w:asciiTheme="minorHAnsi" w:hAnsiTheme="minorHAnsi" w:cstheme="minorHAnsi"/>
                <w:bCs/>
                <w:sz w:val="22"/>
                <w:szCs w:val="22"/>
              </w:rPr>
            </w:pPr>
            <w:r w:rsidRPr="00A66FE3">
              <w:rPr>
                <w:rFonts w:asciiTheme="minorHAnsi" w:hAnsiTheme="minorHAnsi" w:cstheme="minorHAnsi"/>
                <w:bCs/>
                <w:sz w:val="22"/>
                <w:szCs w:val="22"/>
              </w:rPr>
              <w:t>Married</w:t>
            </w:r>
          </w:p>
        </w:tc>
      </w:tr>
      <w:tr w:rsidR="008E7D84" w:rsidRPr="00A66FE3" w14:paraId="6DBE51C8" w14:textId="77777777" w:rsidTr="00E936DE">
        <w:tc>
          <w:tcPr>
            <w:tcW w:w="4716" w:type="dxa"/>
            <w:shd w:val="clear" w:color="000000" w:fill="FFFFFF"/>
          </w:tcPr>
          <w:p w14:paraId="11D9AF94" w14:textId="77777777" w:rsidR="008E7D84" w:rsidRPr="00A66FE3" w:rsidRDefault="008E7D84" w:rsidP="00E936DE">
            <w:pPr>
              <w:rPr>
                <w:rFonts w:asciiTheme="minorHAnsi" w:hAnsiTheme="minorHAnsi" w:cstheme="minorHAnsi"/>
                <w:bCs/>
                <w:sz w:val="22"/>
                <w:szCs w:val="22"/>
              </w:rPr>
            </w:pPr>
            <w:r w:rsidRPr="00A66FE3">
              <w:rPr>
                <w:rFonts w:asciiTheme="minorHAnsi" w:hAnsiTheme="minorHAnsi" w:cstheme="minorHAnsi"/>
                <w:bCs/>
                <w:sz w:val="22"/>
                <w:szCs w:val="22"/>
              </w:rPr>
              <w:t>Languages Known</w:t>
            </w:r>
          </w:p>
        </w:tc>
        <w:tc>
          <w:tcPr>
            <w:tcW w:w="4716" w:type="dxa"/>
            <w:shd w:val="clear" w:color="000000" w:fill="FFFFFF"/>
          </w:tcPr>
          <w:p w14:paraId="67316A0D" w14:textId="77777777" w:rsidR="008E7D84" w:rsidRPr="00A66FE3" w:rsidRDefault="008E7D84" w:rsidP="00E936DE">
            <w:pPr>
              <w:rPr>
                <w:rFonts w:asciiTheme="minorHAnsi" w:hAnsiTheme="minorHAnsi" w:cstheme="minorHAnsi"/>
                <w:bCs/>
                <w:sz w:val="22"/>
                <w:szCs w:val="22"/>
              </w:rPr>
            </w:pPr>
            <w:r w:rsidRPr="00A66FE3">
              <w:rPr>
                <w:rFonts w:asciiTheme="minorHAnsi" w:hAnsiTheme="minorHAnsi" w:cstheme="minorHAnsi"/>
                <w:bCs/>
                <w:sz w:val="22"/>
                <w:szCs w:val="22"/>
              </w:rPr>
              <w:t>English, Hindi,</w:t>
            </w:r>
          </w:p>
        </w:tc>
      </w:tr>
      <w:tr w:rsidR="008E7D84" w:rsidRPr="00A66FE3" w14:paraId="36C99D01" w14:textId="77777777" w:rsidTr="00E936DE">
        <w:tc>
          <w:tcPr>
            <w:tcW w:w="4716" w:type="dxa"/>
            <w:shd w:val="clear" w:color="000000" w:fill="FFFFFF"/>
          </w:tcPr>
          <w:p w14:paraId="3954566D" w14:textId="77777777" w:rsidR="008E7D84" w:rsidRPr="00A66FE3" w:rsidRDefault="008E7D84" w:rsidP="00E936DE">
            <w:pPr>
              <w:rPr>
                <w:rFonts w:asciiTheme="minorHAnsi" w:hAnsiTheme="minorHAnsi" w:cstheme="minorHAnsi"/>
                <w:bCs/>
                <w:sz w:val="22"/>
                <w:szCs w:val="22"/>
              </w:rPr>
            </w:pPr>
            <w:r w:rsidRPr="00A66FE3">
              <w:rPr>
                <w:rFonts w:asciiTheme="minorHAnsi" w:hAnsiTheme="minorHAnsi" w:cstheme="minorHAnsi"/>
                <w:bCs/>
                <w:sz w:val="22"/>
                <w:szCs w:val="22"/>
              </w:rPr>
              <w:t>Passport Number</w:t>
            </w:r>
          </w:p>
        </w:tc>
        <w:tc>
          <w:tcPr>
            <w:tcW w:w="4716" w:type="dxa"/>
            <w:shd w:val="clear" w:color="000000" w:fill="FFFFFF"/>
          </w:tcPr>
          <w:p w14:paraId="7384554F" w14:textId="2454EF53" w:rsidR="008E7D84" w:rsidRPr="00A66FE3" w:rsidRDefault="0092763D" w:rsidP="00E936DE">
            <w:pPr>
              <w:rPr>
                <w:rFonts w:asciiTheme="minorHAnsi" w:hAnsiTheme="minorHAnsi" w:cstheme="minorHAnsi"/>
                <w:bCs/>
                <w:sz w:val="22"/>
                <w:szCs w:val="22"/>
              </w:rPr>
            </w:pPr>
            <w:r w:rsidRPr="00A66FE3">
              <w:rPr>
                <w:rFonts w:asciiTheme="minorHAnsi" w:hAnsiTheme="minorHAnsi" w:cstheme="minorHAnsi"/>
                <w:bCs/>
                <w:sz w:val="22"/>
                <w:szCs w:val="22"/>
              </w:rPr>
              <w:t>Available</w:t>
            </w:r>
          </w:p>
        </w:tc>
      </w:tr>
    </w:tbl>
    <w:p w14:paraId="76AD8311" w14:textId="1F783CAB" w:rsidR="00106A95" w:rsidRPr="00A66FE3" w:rsidRDefault="00106A95" w:rsidP="00DC77F3">
      <w:pPr>
        <w:spacing w:before="60" w:after="80" w:line="200" w:lineRule="exact"/>
        <w:jc w:val="both"/>
        <w:rPr>
          <w:rFonts w:asciiTheme="minorHAnsi" w:hAnsiTheme="minorHAnsi" w:cstheme="minorHAnsi"/>
          <w:bCs/>
          <w:sz w:val="22"/>
          <w:szCs w:val="22"/>
        </w:rPr>
      </w:pPr>
    </w:p>
    <w:p w14:paraId="1BB492F4" w14:textId="68B9795C" w:rsidR="001D2FDF" w:rsidRPr="00A66FE3" w:rsidRDefault="001D2FDF" w:rsidP="001935B4">
      <w:pPr>
        <w:pStyle w:val="Heading"/>
        <w:spacing w:before="120" w:after="120" w:line="240" w:lineRule="exact"/>
        <w:jc w:val="both"/>
        <w:rPr>
          <w:rFonts w:asciiTheme="minorHAnsi" w:hAnsiTheme="minorHAnsi" w:cstheme="minorHAnsi"/>
          <w:b w:val="0"/>
          <w:sz w:val="22"/>
          <w:szCs w:val="22"/>
          <w:u w:val="none"/>
          <w:lang w:val="en-US"/>
        </w:rPr>
      </w:pPr>
    </w:p>
    <w:sectPr w:rsidR="001D2FDF" w:rsidRPr="00A66FE3" w:rsidSect="007C0CD6">
      <w:pgSz w:w="11906" w:h="16838"/>
      <w:pgMar w:top="454" w:right="567" w:bottom="45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Wingdings" w:hAnsi="Wingdings" w:cs="Wingdings"/>
        <w:sz w:val="16"/>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360" w:hanging="360"/>
      </w:pPr>
      <w:rPr>
        <w:rFonts w:ascii="Wingdings" w:hAnsi="Wingdings" w:cs="Wingdings"/>
        <w:sz w:val="16"/>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360" w:hanging="360"/>
      </w:pPr>
      <w:rPr>
        <w:rFonts w:ascii="Wingdings" w:hAnsi="Wingdings" w:cs="Wingdings"/>
        <w:sz w:val="16"/>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360" w:hanging="360"/>
      </w:pPr>
      <w:rPr>
        <w:rFonts w:ascii="Wingdings" w:hAnsi="Wingdings" w:cs="Wingdings"/>
        <w:sz w:val="16"/>
      </w:r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360" w:hanging="360"/>
      </w:pPr>
      <w:rPr>
        <w:rFonts w:ascii="Wingdings" w:hAnsi="Wingdings" w:cs="Wingdings"/>
        <w:sz w:val="16"/>
      </w:rPr>
    </w:lvl>
  </w:abstractNum>
  <w:abstractNum w:abstractNumId="5" w15:restartNumberingAfterBreak="0">
    <w:nsid w:val="00000006"/>
    <w:multiLevelType w:val="singleLevel"/>
    <w:tmpl w:val="00000006"/>
    <w:name w:val="WW8Num21"/>
    <w:lvl w:ilvl="0">
      <w:start w:val="1"/>
      <w:numFmt w:val="bullet"/>
      <w:lvlText w:val=""/>
      <w:lvlJc w:val="left"/>
      <w:pPr>
        <w:tabs>
          <w:tab w:val="num" w:pos="0"/>
        </w:tabs>
        <w:ind w:left="360" w:hanging="360"/>
      </w:pPr>
      <w:rPr>
        <w:rFonts w:ascii="Wingdings" w:hAnsi="Wingdings" w:cs="Wingdings"/>
        <w:sz w:val="16"/>
      </w:rPr>
    </w:lvl>
  </w:abstractNum>
  <w:abstractNum w:abstractNumId="6" w15:restartNumberingAfterBreak="0">
    <w:nsid w:val="00000007"/>
    <w:multiLevelType w:val="singleLevel"/>
    <w:tmpl w:val="00000007"/>
    <w:name w:val="WW8Num22"/>
    <w:lvl w:ilvl="0">
      <w:start w:val="1"/>
      <w:numFmt w:val="bullet"/>
      <w:lvlText w:val=""/>
      <w:lvlJc w:val="left"/>
      <w:pPr>
        <w:tabs>
          <w:tab w:val="num" w:pos="0"/>
        </w:tabs>
        <w:ind w:left="360" w:hanging="360"/>
      </w:pPr>
      <w:rPr>
        <w:rFonts w:ascii="Wingdings" w:hAnsi="Wingdings" w:cs="Wingdings"/>
        <w:sz w:val="16"/>
      </w:rPr>
    </w:lvl>
  </w:abstractNum>
  <w:abstractNum w:abstractNumId="7" w15:restartNumberingAfterBreak="0">
    <w:nsid w:val="00000008"/>
    <w:multiLevelType w:val="singleLevel"/>
    <w:tmpl w:val="00000008"/>
    <w:name w:val="WW8Num23"/>
    <w:lvl w:ilvl="0">
      <w:start w:val="1"/>
      <w:numFmt w:val="bullet"/>
      <w:lvlText w:val=""/>
      <w:lvlJc w:val="left"/>
      <w:pPr>
        <w:tabs>
          <w:tab w:val="num" w:pos="0"/>
        </w:tabs>
        <w:ind w:left="360" w:hanging="360"/>
      </w:pPr>
      <w:rPr>
        <w:rFonts w:ascii="Wingdings" w:hAnsi="Wingdings" w:cs="Wingdings"/>
        <w:sz w:val="16"/>
      </w:rPr>
    </w:lvl>
  </w:abstractNum>
  <w:abstractNum w:abstractNumId="8" w15:restartNumberingAfterBreak="0">
    <w:nsid w:val="00000009"/>
    <w:multiLevelType w:val="multilevel"/>
    <w:tmpl w:val="00000009"/>
    <w:name w:val="WW8Num2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0380A6B"/>
    <w:multiLevelType w:val="hybridMultilevel"/>
    <w:tmpl w:val="969A2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1EB4A76"/>
    <w:multiLevelType w:val="hybridMultilevel"/>
    <w:tmpl w:val="AD6A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C01D4"/>
    <w:multiLevelType w:val="hybridMultilevel"/>
    <w:tmpl w:val="B6B264D2"/>
    <w:lvl w:ilvl="0" w:tplc="4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22F3F97"/>
    <w:multiLevelType w:val="multilevel"/>
    <w:tmpl w:val="98B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02340A"/>
    <w:multiLevelType w:val="hybridMultilevel"/>
    <w:tmpl w:val="0B6C6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555C3"/>
    <w:multiLevelType w:val="hybridMultilevel"/>
    <w:tmpl w:val="C0EA5C14"/>
    <w:lvl w:ilvl="0" w:tplc="A4C80390">
      <w:start w:val="1"/>
      <w:numFmt w:val="bullet"/>
      <w:lvlText w:val=""/>
      <w:lvlJc w:val="left"/>
      <w:pPr>
        <w:tabs>
          <w:tab w:val="num" w:pos="1080"/>
        </w:tabs>
        <w:ind w:left="1080" w:hanging="360"/>
      </w:pPr>
      <w:rPr>
        <w:rFonts w:ascii="Wingdings 3" w:hAnsi="Wingdings 3"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3A55590"/>
    <w:multiLevelType w:val="multilevel"/>
    <w:tmpl w:val="8FF2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007F32"/>
    <w:multiLevelType w:val="hybridMultilevel"/>
    <w:tmpl w:val="CEAAFF8A"/>
    <w:lvl w:ilvl="0" w:tplc="40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7A6007"/>
    <w:multiLevelType w:val="hybridMultilevel"/>
    <w:tmpl w:val="AC6E6A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E2669C"/>
    <w:multiLevelType w:val="hybridMultilevel"/>
    <w:tmpl w:val="830E3B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45519FE"/>
    <w:multiLevelType w:val="hybridMultilevel"/>
    <w:tmpl w:val="C91829B4"/>
    <w:lvl w:ilvl="0" w:tplc="A4C80390">
      <w:start w:val="1"/>
      <w:numFmt w:val="bullet"/>
      <w:lvlText w:val=""/>
      <w:lvlJc w:val="left"/>
      <w:pPr>
        <w:tabs>
          <w:tab w:val="num" w:pos="360"/>
        </w:tabs>
        <w:ind w:left="360" w:hanging="360"/>
      </w:pPr>
      <w:rPr>
        <w:rFonts w:ascii="Wingdings 3" w:hAnsi="Wingdings 3"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3221D"/>
    <w:multiLevelType w:val="hybridMultilevel"/>
    <w:tmpl w:val="B03C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663C0"/>
    <w:multiLevelType w:val="hybridMultilevel"/>
    <w:tmpl w:val="892CF56C"/>
    <w:lvl w:ilvl="0" w:tplc="2DA21E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D837AB9"/>
    <w:multiLevelType w:val="hybridMultilevel"/>
    <w:tmpl w:val="C02035D8"/>
    <w:lvl w:ilvl="0" w:tplc="2D8257DA">
      <w:start w:val="1"/>
      <w:numFmt w:val="decimal"/>
      <w:lvlText w:val="%1)"/>
      <w:lvlJc w:val="left"/>
      <w:pPr>
        <w:ind w:left="1305" w:hanging="360"/>
      </w:pPr>
      <w:rPr>
        <w:rFont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4" w15:restartNumberingAfterBreak="0">
    <w:nsid w:val="7F5A6B1E"/>
    <w:multiLevelType w:val="hybridMultilevel"/>
    <w:tmpl w:val="343EA76A"/>
    <w:lvl w:ilvl="0" w:tplc="00000001">
      <w:start w:val="1"/>
      <w:numFmt w:val="bullet"/>
      <w:lvlText w:val=""/>
      <w:lvlJc w:val="left"/>
      <w:pPr>
        <w:ind w:left="1080" w:hanging="360"/>
      </w:pPr>
      <w:rPr>
        <w:rFonts w:ascii="Wingdings" w:hAnsi="Wingdings" w:cs="Wingdings"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0"/>
  </w:num>
  <w:num w:numId="12">
    <w:abstractNumId w:val="15"/>
  </w:num>
  <w:num w:numId="13">
    <w:abstractNumId w:val="21"/>
  </w:num>
  <w:num w:numId="14">
    <w:abstractNumId w:val="10"/>
  </w:num>
  <w:num w:numId="15">
    <w:abstractNumId w:val="13"/>
  </w:num>
  <w:num w:numId="16">
    <w:abstractNumId w:val="23"/>
  </w:num>
  <w:num w:numId="17">
    <w:abstractNumId w:val="16"/>
  </w:num>
  <w:num w:numId="18">
    <w:abstractNumId w:val="14"/>
  </w:num>
  <w:num w:numId="19">
    <w:abstractNumId w:val="19"/>
  </w:num>
  <w:num w:numId="20">
    <w:abstractNumId w:val="22"/>
  </w:num>
  <w:num w:numId="21">
    <w:abstractNumId w:val="18"/>
  </w:num>
  <w:num w:numId="22">
    <w:abstractNumId w:val="17"/>
  </w:num>
  <w:num w:numId="23">
    <w:abstractNumId w:val="12"/>
  </w:num>
  <w:num w:numId="24">
    <w:abstractNumId w:val="24"/>
  </w:num>
  <w:num w:numId="25">
    <w:abstractNumId w:val="11"/>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Setting w:name="useWord2013TrackBottomHyphenation" w:uri="http://schemas.microsoft.com/office/word" w:val="1"/>
  </w:compat>
  <w:rsids>
    <w:rsidRoot w:val="00EB4657"/>
    <w:rsid w:val="000024B8"/>
    <w:rsid w:val="0000399E"/>
    <w:rsid w:val="00003CCA"/>
    <w:rsid w:val="00004C1A"/>
    <w:rsid w:val="00006A4B"/>
    <w:rsid w:val="000071C5"/>
    <w:rsid w:val="00010C71"/>
    <w:rsid w:val="00013CEE"/>
    <w:rsid w:val="00014402"/>
    <w:rsid w:val="00015FDA"/>
    <w:rsid w:val="000245F0"/>
    <w:rsid w:val="00024643"/>
    <w:rsid w:val="00024843"/>
    <w:rsid w:val="00024D3B"/>
    <w:rsid w:val="00027E15"/>
    <w:rsid w:val="00031E8A"/>
    <w:rsid w:val="0003257C"/>
    <w:rsid w:val="000333F9"/>
    <w:rsid w:val="000408AA"/>
    <w:rsid w:val="00043261"/>
    <w:rsid w:val="000440AE"/>
    <w:rsid w:val="0004571B"/>
    <w:rsid w:val="0005248E"/>
    <w:rsid w:val="0005297F"/>
    <w:rsid w:val="00052D25"/>
    <w:rsid w:val="00052FF3"/>
    <w:rsid w:val="00057454"/>
    <w:rsid w:val="000626B4"/>
    <w:rsid w:val="000741D1"/>
    <w:rsid w:val="00074DE6"/>
    <w:rsid w:val="00077CDC"/>
    <w:rsid w:val="0008063C"/>
    <w:rsid w:val="000832E5"/>
    <w:rsid w:val="000840F6"/>
    <w:rsid w:val="0008444B"/>
    <w:rsid w:val="0008757D"/>
    <w:rsid w:val="0009210F"/>
    <w:rsid w:val="000955BC"/>
    <w:rsid w:val="00095947"/>
    <w:rsid w:val="00095C16"/>
    <w:rsid w:val="00096B04"/>
    <w:rsid w:val="00096EE0"/>
    <w:rsid w:val="000A1711"/>
    <w:rsid w:val="000A237E"/>
    <w:rsid w:val="000A43C7"/>
    <w:rsid w:val="000B5CE7"/>
    <w:rsid w:val="000B741B"/>
    <w:rsid w:val="000C4473"/>
    <w:rsid w:val="000C4CBD"/>
    <w:rsid w:val="000D2B14"/>
    <w:rsid w:val="000D5A91"/>
    <w:rsid w:val="000E19D0"/>
    <w:rsid w:val="000E6461"/>
    <w:rsid w:val="000F1F85"/>
    <w:rsid w:val="000F7905"/>
    <w:rsid w:val="0010134A"/>
    <w:rsid w:val="0010403E"/>
    <w:rsid w:val="0010589F"/>
    <w:rsid w:val="00106A95"/>
    <w:rsid w:val="00110B66"/>
    <w:rsid w:val="001111E3"/>
    <w:rsid w:val="00113FAE"/>
    <w:rsid w:val="00115388"/>
    <w:rsid w:val="001170AB"/>
    <w:rsid w:val="001209B4"/>
    <w:rsid w:val="0012193D"/>
    <w:rsid w:val="00122E0F"/>
    <w:rsid w:val="00130B48"/>
    <w:rsid w:val="001315F5"/>
    <w:rsid w:val="00131C7C"/>
    <w:rsid w:val="00131E89"/>
    <w:rsid w:val="00132877"/>
    <w:rsid w:val="0014266A"/>
    <w:rsid w:val="001534C9"/>
    <w:rsid w:val="00157DCE"/>
    <w:rsid w:val="001612D7"/>
    <w:rsid w:val="001613AD"/>
    <w:rsid w:val="00166249"/>
    <w:rsid w:val="00167CF1"/>
    <w:rsid w:val="001730AF"/>
    <w:rsid w:val="00176252"/>
    <w:rsid w:val="00176C33"/>
    <w:rsid w:val="001801FB"/>
    <w:rsid w:val="0018687E"/>
    <w:rsid w:val="001935B4"/>
    <w:rsid w:val="001A2326"/>
    <w:rsid w:val="001A4AC6"/>
    <w:rsid w:val="001B1BD6"/>
    <w:rsid w:val="001B3ECC"/>
    <w:rsid w:val="001B4412"/>
    <w:rsid w:val="001B6893"/>
    <w:rsid w:val="001C3B81"/>
    <w:rsid w:val="001C4845"/>
    <w:rsid w:val="001C5ADE"/>
    <w:rsid w:val="001C7C60"/>
    <w:rsid w:val="001D0D31"/>
    <w:rsid w:val="001D11EB"/>
    <w:rsid w:val="001D16FE"/>
    <w:rsid w:val="001D26D9"/>
    <w:rsid w:val="001D2FDF"/>
    <w:rsid w:val="001D38DE"/>
    <w:rsid w:val="001D4E74"/>
    <w:rsid w:val="001D50F5"/>
    <w:rsid w:val="001D5FFB"/>
    <w:rsid w:val="001E2D9A"/>
    <w:rsid w:val="001E5106"/>
    <w:rsid w:val="001F200D"/>
    <w:rsid w:val="001F2C9B"/>
    <w:rsid w:val="001F482F"/>
    <w:rsid w:val="001F5792"/>
    <w:rsid w:val="002006B9"/>
    <w:rsid w:val="00200874"/>
    <w:rsid w:val="00200CAD"/>
    <w:rsid w:val="002044E6"/>
    <w:rsid w:val="002048B6"/>
    <w:rsid w:val="00206939"/>
    <w:rsid w:val="002070C5"/>
    <w:rsid w:val="00213816"/>
    <w:rsid w:val="002167B5"/>
    <w:rsid w:val="002179B9"/>
    <w:rsid w:val="0022469A"/>
    <w:rsid w:val="00225209"/>
    <w:rsid w:val="00233C88"/>
    <w:rsid w:val="002343BA"/>
    <w:rsid w:val="00243241"/>
    <w:rsid w:val="00244D93"/>
    <w:rsid w:val="00245A3E"/>
    <w:rsid w:val="00247180"/>
    <w:rsid w:val="00247455"/>
    <w:rsid w:val="00250B5D"/>
    <w:rsid w:val="00254181"/>
    <w:rsid w:val="002558A4"/>
    <w:rsid w:val="00257641"/>
    <w:rsid w:val="00257B48"/>
    <w:rsid w:val="00260C7D"/>
    <w:rsid w:val="002614F2"/>
    <w:rsid w:val="00264BEE"/>
    <w:rsid w:val="00264CAA"/>
    <w:rsid w:val="00265131"/>
    <w:rsid w:val="00267BB1"/>
    <w:rsid w:val="00273887"/>
    <w:rsid w:val="002742B1"/>
    <w:rsid w:val="0027609B"/>
    <w:rsid w:val="0027639E"/>
    <w:rsid w:val="0028131C"/>
    <w:rsid w:val="00281692"/>
    <w:rsid w:val="00283DF7"/>
    <w:rsid w:val="0028502A"/>
    <w:rsid w:val="0029006F"/>
    <w:rsid w:val="002919C8"/>
    <w:rsid w:val="002922AA"/>
    <w:rsid w:val="00292D61"/>
    <w:rsid w:val="00295314"/>
    <w:rsid w:val="002977B4"/>
    <w:rsid w:val="002A2D59"/>
    <w:rsid w:val="002A36D4"/>
    <w:rsid w:val="002B096F"/>
    <w:rsid w:val="002B0BCC"/>
    <w:rsid w:val="002B3282"/>
    <w:rsid w:val="002B40EA"/>
    <w:rsid w:val="002B5770"/>
    <w:rsid w:val="002B656F"/>
    <w:rsid w:val="002B78F2"/>
    <w:rsid w:val="002C264A"/>
    <w:rsid w:val="002C4043"/>
    <w:rsid w:val="002C4257"/>
    <w:rsid w:val="002C4AB0"/>
    <w:rsid w:val="002C6F0C"/>
    <w:rsid w:val="002C6F22"/>
    <w:rsid w:val="002D1744"/>
    <w:rsid w:val="002D1FA1"/>
    <w:rsid w:val="002D41D9"/>
    <w:rsid w:val="002E28A5"/>
    <w:rsid w:val="002E3C81"/>
    <w:rsid w:val="002E54BA"/>
    <w:rsid w:val="002F1997"/>
    <w:rsid w:val="002F1E7A"/>
    <w:rsid w:val="002F1FE2"/>
    <w:rsid w:val="002F2CAD"/>
    <w:rsid w:val="002F2D50"/>
    <w:rsid w:val="00302EC3"/>
    <w:rsid w:val="00303BAE"/>
    <w:rsid w:val="00305B2B"/>
    <w:rsid w:val="0030609A"/>
    <w:rsid w:val="00306A02"/>
    <w:rsid w:val="0030730F"/>
    <w:rsid w:val="00310C71"/>
    <w:rsid w:val="0031178A"/>
    <w:rsid w:val="0031394D"/>
    <w:rsid w:val="0031534F"/>
    <w:rsid w:val="00316BC5"/>
    <w:rsid w:val="00321F3B"/>
    <w:rsid w:val="00327FBD"/>
    <w:rsid w:val="00330994"/>
    <w:rsid w:val="0033137D"/>
    <w:rsid w:val="00331E4B"/>
    <w:rsid w:val="003349AA"/>
    <w:rsid w:val="003359D8"/>
    <w:rsid w:val="00340BBB"/>
    <w:rsid w:val="0034403F"/>
    <w:rsid w:val="00351531"/>
    <w:rsid w:val="00352625"/>
    <w:rsid w:val="0035304B"/>
    <w:rsid w:val="00354A58"/>
    <w:rsid w:val="00364113"/>
    <w:rsid w:val="003661D5"/>
    <w:rsid w:val="003674DF"/>
    <w:rsid w:val="00367664"/>
    <w:rsid w:val="00370ED7"/>
    <w:rsid w:val="003723BA"/>
    <w:rsid w:val="00373E9A"/>
    <w:rsid w:val="003768A3"/>
    <w:rsid w:val="00380662"/>
    <w:rsid w:val="00380E92"/>
    <w:rsid w:val="00387EE8"/>
    <w:rsid w:val="00392B53"/>
    <w:rsid w:val="003A0872"/>
    <w:rsid w:val="003B12FB"/>
    <w:rsid w:val="003C0717"/>
    <w:rsid w:val="003C6BF1"/>
    <w:rsid w:val="003D14A3"/>
    <w:rsid w:val="003D28EF"/>
    <w:rsid w:val="003D5B18"/>
    <w:rsid w:val="003E1A10"/>
    <w:rsid w:val="003E55C7"/>
    <w:rsid w:val="003E5E85"/>
    <w:rsid w:val="003E6534"/>
    <w:rsid w:val="003E7B42"/>
    <w:rsid w:val="003F2720"/>
    <w:rsid w:val="003F76E0"/>
    <w:rsid w:val="00402EDB"/>
    <w:rsid w:val="00410DE6"/>
    <w:rsid w:val="00413F37"/>
    <w:rsid w:val="00415623"/>
    <w:rsid w:val="00420D64"/>
    <w:rsid w:val="00421B28"/>
    <w:rsid w:val="00424EB3"/>
    <w:rsid w:val="00427090"/>
    <w:rsid w:val="00434C1B"/>
    <w:rsid w:val="004350F8"/>
    <w:rsid w:val="00437C05"/>
    <w:rsid w:val="004420C2"/>
    <w:rsid w:val="00444DFE"/>
    <w:rsid w:val="004514A0"/>
    <w:rsid w:val="00451FDE"/>
    <w:rsid w:val="00462EE5"/>
    <w:rsid w:val="00465AF4"/>
    <w:rsid w:val="00465EA7"/>
    <w:rsid w:val="00467145"/>
    <w:rsid w:val="00470355"/>
    <w:rsid w:val="00475789"/>
    <w:rsid w:val="004763F7"/>
    <w:rsid w:val="00480FDB"/>
    <w:rsid w:val="004810E3"/>
    <w:rsid w:val="00482252"/>
    <w:rsid w:val="00487FB9"/>
    <w:rsid w:val="00491EBF"/>
    <w:rsid w:val="004A2796"/>
    <w:rsid w:val="004A39A1"/>
    <w:rsid w:val="004A3BF2"/>
    <w:rsid w:val="004A740F"/>
    <w:rsid w:val="004B1339"/>
    <w:rsid w:val="004C0261"/>
    <w:rsid w:val="004C56E1"/>
    <w:rsid w:val="004D0707"/>
    <w:rsid w:val="004D4553"/>
    <w:rsid w:val="004D5880"/>
    <w:rsid w:val="004D64B2"/>
    <w:rsid w:val="004E245A"/>
    <w:rsid w:val="004E5965"/>
    <w:rsid w:val="004E7856"/>
    <w:rsid w:val="004F06FA"/>
    <w:rsid w:val="004F0E93"/>
    <w:rsid w:val="004F4119"/>
    <w:rsid w:val="004F43AE"/>
    <w:rsid w:val="004F5F7F"/>
    <w:rsid w:val="005013CA"/>
    <w:rsid w:val="005051CC"/>
    <w:rsid w:val="00513749"/>
    <w:rsid w:val="0051407B"/>
    <w:rsid w:val="00515AAB"/>
    <w:rsid w:val="00522A27"/>
    <w:rsid w:val="005234BE"/>
    <w:rsid w:val="00540FD2"/>
    <w:rsid w:val="00546B7C"/>
    <w:rsid w:val="00546F9D"/>
    <w:rsid w:val="005569C1"/>
    <w:rsid w:val="00565090"/>
    <w:rsid w:val="0056730D"/>
    <w:rsid w:val="00571D7D"/>
    <w:rsid w:val="0057544A"/>
    <w:rsid w:val="0057758B"/>
    <w:rsid w:val="005779B7"/>
    <w:rsid w:val="005804B5"/>
    <w:rsid w:val="00582A94"/>
    <w:rsid w:val="00587FC4"/>
    <w:rsid w:val="00590311"/>
    <w:rsid w:val="005931DC"/>
    <w:rsid w:val="00594878"/>
    <w:rsid w:val="0059692A"/>
    <w:rsid w:val="005A0FE4"/>
    <w:rsid w:val="005A4D28"/>
    <w:rsid w:val="005A4D63"/>
    <w:rsid w:val="005B36A3"/>
    <w:rsid w:val="005B49DD"/>
    <w:rsid w:val="005B4D12"/>
    <w:rsid w:val="005B6A28"/>
    <w:rsid w:val="005B72E2"/>
    <w:rsid w:val="005C6B79"/>
    <w:rsid w:val="005D0B97"/>
    <w:rsid w:val="005D17D3"/>
    <w:rsid w:val="005D3AF9"/>
    <w:rsid w:val="005D5CFE"/>
    <w:rsid w:val="005D600C"/>
    <w:rsid w:val="005E1059"/>
    <w:rsid w:val="005E4B28"/>
    <w:rsid w:val="005E5694"/>
    <w:rsid w:val="005E700E"/>
    <w:rsid w:val="005F29B2"/>
    <w:rsid w:val="00600798"/>
    <w:rsid w:val="006019F5"/>
    <w:rsid w:val="00602DB5"/>
    <w:rsid w:val="00607273"/>
    <w:rsid w:val="0060748B"/>
    <w:rsid w:val="00607543"/>
    <w:rsid w:val="00611B0C"/>
    <w:rsid w:val="006127F8"/>
    <w:rsid w:val="0061394D"/>
    <w:rsid w:val="00613AAE"/>
    <w:rsid w:val="00614117"/>
    <w:rsid w:val="006205D2"/>
    <w:rsid w:val="00620733"/>
    <w:rsid w:val="00623861"/>
    <w:rsid w:val="006261FB"/>
    <w:rsid w:val="00626274"/>
    <w:rsid w:val="006270A6"/>
    <w:rsid w:val="0063042D"/>
    <w:rsid w:val="00632213"/>
    <w:rsid w:val="00633C2E"/>
    <w:rsid w:val="00634C06"/>
    <w:rsid w:val="0063526C"/>
    <w:rsid w:val="006431E6"/>
    <w:rsid w:val="00644BCF"/>
    <w:rsid w:val="00645C7D"/>
    <w:rsid w:val="00650EBF"/>
    <w:rsid w:val="00653C6B"/>
    <w:rsid w:val="0065787D"/>
    <w:rsid w:val="00664F3E"/>
    <w:rsid w:val="00677006"/>
    <w:rsid w:val="006818DB"/>
    <w:rsid w:val="00681943"/>
    <w:rsid w:val="00686174"/>
    <w:rsid w:val="006930F5"/>
    <w:rsid w:val="00694168"/>
    <w:rsid w:val="006A048E"/>
    <w:rsid w:val="006A0D32"/>
    <w:rsid w:val="006A4993"/>
    <w:rsid w:val="006A50DF"/>
    <w:rsid w:val="006A552A"/>
    <w:rsid w:val="006A67C4"/>
    <w:rsid w:val="006A700C"/>
    <w:rsid w:val="006B1CB6"/>
    <w:rsid w:val="006B2360"/>
    <w:rsid w:val="006C19E0"/>
    <w:rsid w:val="006D0D5D"/>
    <w:rsid w:val="006D5F5B"/>
    <w:rsid w:val="006D79DA"/>
    <w:rsid w:val="006E16BF"/>
    <w:rsid w:val="006E1F1A"/>
    <w:rsid w:val="006E49DA"/>
    <w:rsid w:val="006E4EB9"/>
    <w:rsid w:val="006E4FFC"/>
    <w:rsid w:val="006E6CE2"/>
    <w:rsid w:val="006F11FB"/>
    <w:rsid w:val="006F601D"/>
    <w:rsid w:val="007010D5"/>
    <w:rsid w:val="00702F12"/>
    <w:rsid w:val="00702F94"/>
    <w:rsid w:val="0070771C"/>
    <w:rsid w:val="00707A91"/>
    <w:rsid w:val="00707C09"/>
    <w:rsid w:val="00715B8D"/>
    <w:rsid w:val="007162D4"/>
    <w:rsid w:val="00720A87"/>
    <w:rsid w:val="00727055"/>
    <w:rsid w:val="00732AAF"/>
    <w:rsid w:val="0075091D"/>
    <w:rsid w:val="00753DBB"/>
    <w:rsid w:val="00757395"/>
    <w:rsid w:val="007579E5"/>
    <w:rsid w:val="00764C66"/>
    <w:rsid w:val="0077530C"/>
    <w:rsid w:val="00776BC8"/>
    <w:rsid w:val="00794A41"/>
    <w:rsid w:val="00795395"/>
    <w:rsid w:val="00796649"/>
    <w:rsid w:val="007A2981"/>
    <w:rsid w:val="007B4A65"/>
    <w:rsid w:val="007B6393"/>
    <w:rsid w:val="007C0CD6"/>
    <w:rsid w:val="007C2620"/>
    <w:rsid w:val="007C3C9D"/>
    <w:rsid w:val="007D4FB3"/>
    <w:rsid w:val="007D6581"/>
    <w:rsid w:val="007D7B17"/>
    <w:rsid w:val="007D7DFC"/>
    <w:rsid w:val="007E16E9"/>
    <w:rsid w:val="007E1B56"/>
    <w:rsid w:val="007E34C1"/>
    <w:rsid w:val="007E4D58"/>
    <w:rsid w:val="007E633F"/>
    <w:rsid w:val="007E7653"/>
    <w:rsid w:val="007F42D7"/>
    <w:rsid w:val="007F7391"/>
    <w:rsid w:val="007F7F98"/>
    <w:rsid w:val="00800B42"/>
    <w:rsid w:val="00802671"/>
    <w:rsid w:val="00805B7C"/>
    <w:rsid w:val="008063A2"/>
    <w:rsid w:val="00810C0A"/>
    <w:rsid w:val="008125D4"/>
    <w:rsid w:val="008142A6"/>
    <w:rsid w:val="00816FE4"/>
    <w:rsid w:val="00821833"/>
    <w:rsid w:val="00823FB6"/>
    <w:rsid w:val="00824644"/>
    <w:rsid w:val="00827715"/>
    <w:rsid w:val="00831011"/>
    <w:rsid w:val="00842D64"/>
    <w:rsid w:val="008449EB"/>
    <w:rsid w:val="008464CB"/>
    <w:rsid w:val="008471DE"/>
    <w:rsid w:val="00850BF1"/>
    <w:rsid w:val="008515BD"/>
    <w:rsid w:val="00852E6E"/>
    <w:rsid w:val="00853050"/>
    <w:rsid w:val="00855E51"/>
    <w:rsid w:val="00855F57"/>
    <w:rsid w:val="008605B8"/>
    <w:rsid w:val="0086293F"/>
    <w:rsid w:val="00870057"/>
    <w:rsid w:val="008714A1"/>
    <w:rsid w:val="00871660"/>
    <w:rsid w:val="0087170A"/>
    <w:rsid w:val="00873627"/>
    <w:rsid w:val="00873B26"/>
    <w:rsid w:val="008806A1"/>
    <w:rsid w:val="00880883"/>
    <w:rsid w:val="00883AFB"/>
    <w:rsid w:val="00884352"/>
    <w:rsid w:val="00884E18"/>
    <w:rsid w:val="00885CC4"/>
    <w:rsid w:val="008905F5"/>
    <w:rsid w:val="00895A93"/>
    <w:rsid w:val="008A33DC"/>
    <w:rsid w:val="008A42BB"/>
    <w:rsid w:val="008A4D35"/>
    <w:rsid w:val="008A5F04"/>
    <w:rsid w:val="008A66DE"/>
    <w:rsid w:val="008A75B5"/>
    <w:rsid w:val="008A7E9E"/>
    <w:rsid w:val="008B09EB"/>
    <w:rsid w:val="008B0C1D"/>
    <w:rsid w:val="008B0F74"/>
    <w:rsid w:val="008B4330"/>
    <w:rsid w:val="008B6ACE"/>
    <w:rsid w:val="008B7E2E"/>
    <w:rsid w:val="008C5AD0"/>
    <w:rsid w:val="008D02B6"/>
    <w:rsid w:val="008D09F0"/>
    <w:rsid w:val="008D2171"/>
    <w:rsid w:val="008D2814"/>
    <w:rsid w:val="008D56A8"/>
    <w:rsid w:val="008D576A"/>
    <w:rsid w:val="008E1142"/>
    <w:rsid w:val="008E2862"/>
    <w:rsid w:val="008E2DCC"/>
    <w:rsid w:val="008E6570"/>
    <w:rsid w:val="008E7D84"/>
    <w:rsid w:val="008F129E"/>
    <w:rsid w:val="008F14ED"/>
    <w:rsid w:val="008F2CB4"/>
    <w:rsid w:val="008F6950"/>
    <w:rsid w:val="0090238D"/>
    <w:rsid w:val="0090246E"/>
    <w:rsid w:val="009039F1"/>
    <w:rsid w:val="00906101"/>
    <w:rsid w:val="0091251A"/>
    <w:rsid w:val="009137D2"/>
    <w:rsid w:val="00913CA3"/>
    <w:rsid w:val="00914BCE"/>
    <w:rsid w:val="00922186"/>
    <w:rsid w:val="00922CBA"/>
    <w:rsid w:val="0092483E"/>
    <w:rsid w:val="0092763D"/>
    <w:rsid w:val="00927A2A"/>
    <w:rsid w:val="0093138B"/>
    <w:rsid w:val="00931BF3"/>
    <w:rsid w:val="00933F0E"/>
    <w:rsid w:val="00936D02"/>
    <w:rsid w:val="00941E14"/>
    <w:rsid w:val="00941F6F"/>
    <w:rsid w:val="00942FB5"/>
    <w:rsid w:val="00945387"/>
    <w:rsid w:val="00953FA1"/>
    <w:rsid w:val="009557B9"/>
    <w:rsid w:val="00961729"/>
    <w:rsid w:val="00961A73"/>
    <w:rsid w:val="0096277C"/>
    <w:rsid w:val="00965AC7"/>
    <w:rsid w:val="009705CF"/>
    <w:rsid w:val="0097242A"/>
    <w:rsid w:val="00974EC1"/>
    <w:rsid w:val="00975AF0"/>
    <w:rsid w:val="009768FF"/>
    <w:rsid w:val="00977F3D"/>
    <w:rsid w:val="00980AE1"/>
    <w:rsid w:val="00984022"/>
    <w:rsid w:val="00994B81"/>
    <w:rsid w:val="00996280"/>
    <w:rsid w:val="009971BE"/>
    <w:rsid w:val="009A03C1"/>
    <w:rsid w:val="009A09E0"/>
    <w:rsid w:val="009A367D"/>
    <w:rsid w:val="009A42D5"/>
    <w:rsid w:val="009A4440"/>
    <w:rsid w:val="009A7683"/>
    <w:rsid w:val="009B3D67"/>
    <w:rsid w:val="009B3E52"/>
    <w:rsid w:val="009C437D"/>
    <w:rsid w:val="009C474D"/>
    <w:rsid w:val="009C4AD1"/>
    <w:rsid w:val="009C5199"/>
    <w:rsid w:val="009C66D0"/>
    <w:rsid w:val="009C786E"/>
    <w:rsid w:val="009D3B28"/>
    <w:rsid w:val="009D3F69"/>
    <w:rsid w:val="009D4051"/>
    <w:rsid w:val="009D5BD8"/>
    <w:rsid w:val="009D7945"/>
    <w:rsid w:val="009E2376"/>
    <w:rsid w:val="009E4809"/>
    <w:rsid w:val="009E6470"/>
    <w:rsid w:val="009F4378"/>
    <w:rsid w:val="009F453C"/>
    <w:rsid w:val="009F6B42"/>
    <w:rsid w:val="009F7536"/>
    <w:rsid w:val="00A012B8"/>
    <w:rsid w:val="00A0188A"/>
    <w:rsid w:val="00A17EE9"/>
    <w:rsid w:val="00A2439C"/>
    <w:rsid w:val="00A2652E"/>
    <w:rsid w:val="00A30994"/>
    <w:rsid w:val="00A309F1"/>
    <w:rsid w:val="00A30CA0"/>
    <w:rsid w:val="00A32FDC"/>
    <w:rsid w:val="00A3453F"/>
    <w:rsid w:val="00A358F5"/>
    <w:rsid w:val="00A41E00"/>
    <w:rsid w:val="00A4595C"/>
    <w:rsid w:val="00A46D22"/>
    <w:rsid w:val="00A47AC4"/>
    <w:rsid w:val="00A50449"/>
    <w:rsid w:val="00A553F1"/>
    <w:rsid w:val="00A55AC5"/>
    <w:rsid w:val="00A5746D"/>
    <w:rsid w:val="00A57D04"/>
    <w:rsid w:val="00A64027"/>
    <w:rsid w:val="00A65E8E"/>
    <w:rsid w:val="00A66FE3"/>
    <w:rsid w:val="00A7346D"/>
    <w:rsid w:val="00A738DE"/>
    <w:rsid w:val="00A73926"/>
    <w:rsid w:val="00A73C57"/>
    <w:rsid w:val="00A76EAE"/>
    <w:rsid w:val="00A821A5"/>
    <w:rsid w:val="00A84539"/>
    <w:rsid w:val="00A84FD1"/>
    <w:rsid w:val="00A91EF9"/>
    <w:rsid w:val="00A94BFF"/>
    <w:rsid w:val="00A97140"/>
    <w:rsid w:val="00AA0C5B"/>
    <w:rsid w:val="00AA4554"/>
    <w:rsid w:val="00AA7000"/>
    <w:rsid w:val="00AA7F32"/>
    <w:rsid w:val="00AB0445"/>
    <w:rsid w:val="00AB50EF"/>
    <w:rsid w:val="00AB5ED7"/>
    <w:rsid w:val="00AB76C8"/>
    <w:rsid w:val="00AC1311"/>
    <w:rsid w:val="00AC4D67"/>
    <w:rsid w:val="00AC5C70"/>
    <w:rsid w:val="00AD11E8"/>
    <w:rsid w:val="00AD19B1"/>
    <w:rsid w:val="00AD2BD1"/>
    <w:rsid w:val="00AD3169"/>
    <w:rsid w:val="00AD4099"/>
    <w:rsid w:val="00AD7029"/>
    <w:rsid w:val="00AD7F91"/>
    <w:rsid w:val="00AE0B44"/>
    <w:rsid w:val="00AE1730"/>
    <w:rsid w:val="00AE29AC"/>
    <w:rsid w:val="00AE3E77"/>
    <w:rsid w:val="00AE5EFF"/>
    <w:rsid w:val="00AF3517"/>
    <w:rsid w:val="00AF375E"/>
    <w:rsid w:val="00AF4372"/>
    <w:rsid w:val="00AF5330"/>
    <w:rsid w:val="00AF5F2C"/>
    <w:rsid w:val="00AF6289"/>
    <w:rsid w:val="00AF7306"/>
    <w:rsid w:val="00B007D8"/>
    <w:rsid w:val="00B0163F"/>
    <w:rsid w:val="00B0330D"/>
    <w:rsid w:val="00B04C32"/>
    <w:rsid w:val="00B056BC"/>
    <w:rsid w:val="00B05E13"/>
    <w:rsid w:val="00B11D5E"/>
    <w:rsid w:val="00B1390A"/>
    <w:rsid w:val="00B1480B"/>
    <w:rsid w:val="00B14A9D"/>
    <w:rsid w:val="00B170E9"/>
    <w:rsid w:val="00B178B1"/>
    <w:rsid w:val="00B22C09"/>
    <w:rsid w:val="00B24904"/>
    <w:rsid w:val="00B27F2B"/>
    <w:rsid w:val="00B32EE7"/>
    <w:rsid w:val="00B33528"/>
    <w:rsid w:val="00B43977"/>
    <w:rsid w:val="00B4560A"/>
    <w:rsid w:val="00B46B19"/>
    <w:rsid w:val="00B54EB9"/>
    <w:rsid w:val="00B61BA4"/>
    <w:rsid w:val="00B62C09"/>
    <w:rsid w:val="00B70160"/>
    <w:rsid w:val="00B710FF"/>
    <w:rsid w:val="00B719D0"/>
    <w:rsid w:val="00B71F79"/>
    <w:rsid w:val="00B7264E"/>
    <w:rsid w:val="00B7585A"/>
    <w:rsid w:val="00B76F80"/>
    <w:rsid w:val="00B7776A"/>
    <w:rsid w:val="00B86A22"/>
    <w:rsid w:val="00B913FC"/>
    <w:rsid w:val="00B92E8E"/>
    <w:rsid w:val="00B932DE"/>
    <w:rsid w:val="00B935EB"/>
    <w:rsid w:val="00B93E3F"/>
    <w:rsid w:val="00B94172"/>
    <w:rsid w:val="00B96D99"/>
    <w:rsid w:val="00B9764F"/>
    <w:rsid w:val="00BA0B23"/>
    <w:rsid w:val="00BA3DD8"/>
    <w:rsid w:val="00BA4D38"/>
    <w:rsid w:val="00BA6DD0"/>
    <w:rsid w:val="00BA7B19"/>
    <w:rsid w:val="00BB14F8"/>
    <w:rsid w:val="00BB1DBE"/>
    <w:rsid w:val="00BB2D5A"/>
    <w:rsid w:val="00BB31FC"/>
    <w:rsid w:val="00BB40DA"/>
    <w:rsid w:val="00BC0EC8"/>
    <w:rsid w:val="00BC1546"/>
    <w:rsid w:val="00BC1C7B"/>
    <w:rsid w:val="00BC2608"/>
    <w:rsid w:val="00BC3F15"/>
    <w:rsid w:val="00BC58C1"/>
    <w:rsid w:val="00BD4A70"/>
    <w:rsid w:val="00BE08D5"/>
    <w:rsid w:val="00BE1C44"/>
    <w:rsid w:val="00BE2E27"/>
    <w:rsid w:val="00BE44AC"/>
    <w:rsid w:val="00BE5E5C"/>
    <w:rsid w:val="00BF0248"/>
    <w:rsid w:val="00BF0FD9"/>
    <w:rsid w:val="00BF4796"/>
    <w:rsid w:val="00BF633B"/>
    <w:rsid w:val="00BF64A0"/>
    <w:rsid w:val="00C0432F"/>
    <w:rsid w:val="00C054BB"/>
    <w:rsid w:val="00C100B3"/>
    <w:rsid w:val="00C1228F"/>
    <w:rsid w:val="00C1455B"/>
    <w:rsid w:val="00C16A0D"/>
    <w:rsid w:val="00C16ADB"/>
    <w:rsid w:val="00C20476"/>
    <w:rsid w:val="00C21670"/>
    <w:rsid w:val="00C21A0A"/>
    <w:rsid w:val="00C220B3"/>
    <w:rsid w:val="00C32687"/>
    <w:rsid w:val="00C34FC2"/>
    <w:rsid w:val="00C45934"/>
    <w:rsid w:val="00C544AD"/>
    <w:rsid w:val="00C60984"/>
    <w:rsid w:val="00C62E02"/>
    <w:rsid w:val="00C84C4F"/>
    <w:rsid w:val="00C868F5"/>
    <w:rsid w:val="00C87F6E"/>
    <w:rsid w:val="00C9246D"/>
    <w:rsid w:val="00C936B9"/>
    <w:rsid w:val="00C940A1"/>
    <w:rsid w:val="00C9478C"/>
    <w:rsid w:val="00C9534D"/>
    <w:rsid w:val="00C95693"/>
    <w:rsid w:val="00C95F95"/>
    <w:rsid w:val="00C96654"/>
    <w:rsid w:val="00CA2716"/>
    <w:rsid w:val="00CA2FD6"/>
    <w:rsid w:val="00CA33EE"/>
    <w:rsid w:val="00CA376D"/>
    <w:rsid w:val="00CA7115"/>
    <w:rsid w:val="00CB10DE"/>
    <w:rsid w:val="00CB20D0"/>
    <w:rsid w:val="00CB6AC3"/>
    <w:rsid w:val="00CC1A3D"/>
    <w:rsid w:val="00CC3ABC"/>
    <w:rsid w:val="00CC6AEE"/>
    <w:rsid w:val="00CC6FBA"/>
    <w:rsid w:val="00CD265D"/>
    <w:rsid w:val="00CD4690"/>
    <w:rsid w:val="00CD5322"/>
    <w:rsid w:val="00CE5DBE"/>
    <w:rsid w:val="00CE7B17"/>
    <w:rsid w:val="00CE7F57"/>
    <w:rsid w:val="00CF08FE"/>
    <w:rsid w:val="00CF1D8F"/>
    <w:rsid w:val="00CF7E7C"/>
    <w:rsid w:val="00D01603"/>
    <w:rsid w:val="00D02E8D"/>
    <w:rsid w:val="00D03486"/>
    <w:rsid w:val="00D0538C"/>
    <w:rsid w:val="00D055EC"/>
    <w:rsid w:val="00D0764B"/>
    <w:rsid w:val="00D11624"/>
    <w:rsid w:val="00D1199B"/>
    <w:rsid w:val="00D130B3"/>
    <w:rsid w:val="00D16B15"/>
    <w:rsid w:val="00D17754"/>
    <w:rsid w:val="00D241D2"/>
    <w:rsid w:val="00D24B0C"/>
    <w:rsid w:val="00D250E5"/>
    <w:rsid w:val="00D27847"/>
    <w:rsid w:val="00D313CD"/>
    <w:rsid w:val="00D32A23"/>
    <w:rsid w:val="00D330C1"/>
    <w:rsid w:val="00D33680"/>
    <w:rsid w:val="00D3407C"/>
    <w:rsid w:val="00D350C0"/>
    <w:rsid w:val="00D35682"/>
    <w:rsid w:val="00D37F3C"/>
    <w:rsid w:val="00D417B8"/>
    <w:rsid w:val="00D42A0B"/>
    <w:rsid w:val="00D4305C"/>
    <w:rsid w:val="00D549A7"/>
    <w:rsid w:val="00D61F78"/>
    <w:rsid w:val="00D626FE"/>
    <w:rsid w:val="00D635E2"/>
    <w:rsid w:val="00D638E2"/>
    <w:rsid w:val="00D67ACB"/>
    <w:rsid w:val="00D73407"/>
    <w:rsid w:val="00D76D4D"/>
    <w:rsid w:val="00D77201"/>
    <w:rsid w:val="00D773FE"/>
    <w:rsid w:val="00D774FE"/>
    <w:rsid w:val="00D80862"/>
    <w:rsid w:val="00D83B58"/>
    <w:rsid w:val="00D83E62"/>
    <w:rsid w:val="00D8403B"/>
    <w:rsid w:val="00D840C8"/>
    <w:rsid w:val="00D861A8"/>
    <w:rsid w:val="00D90A51"/>
    <w:rsid w:val="00D93558"/>
    <w:rsid w:val="00D97762"/>
    <w:rsid w:val="00D977D4"/>
    <w:rsid w:val="00D97E77"/>
    <w:rsid w:val="00DA67B3"/>
    <w:rsid w:val="00DA762B"/>
    <w:rsid w:val="00DB06F6"/>
    <w:rsid w:val="00DB2363"/>
    <w:rsid w:val="00DB6926"/>
    <w:rsid w:val="00DC195F"/>
    <w:rsid w:val="00DC33A3"/>
    <w:rsid w:val="00DC77F3"/>
    <w:rsid w:val="00DD0B6C"/>
    <w:rsid w:val="00DD3300"/>
    <w:rsid w:val="00DD7668"/>
    <w:rsid w:val="00DE0D6C"/>
    <w:rsid w:val="00DE7813"/>
    <w:rsid w:val="00DF0A22"/>
    <w:rsid w:val="00DF266A"/>
    <w:rsid w:val="00DF2D50"/>
    <w:rsid w:val="00DF538B"/>
    <w:rsid w:val="00DF6593"/>
    <w:rsid w:val="00DF6B9A"/>
    <w:rsid w:val="00DF6D84"/>
    <w:rsid w:val="00E02760"/>
    <w:rsid w:val="00E04862"/>
    <w:rsid w:val="00E072A4"/>
    <w:rsid w:val="00E10AFA"/>
    <w:rsid w:val="00E163F3"/>
    <w:rsid w:val="00E1687D"/>
    <w:rsid w:val="00E17207"/>
    <w:rsid w:val="00E23420"/>
    <w:rsid w:val="00E238BD"/>
    <w:rsid w:val="00E240AD"/>
    <w:rsid w:val="00E34007"/>
    <w:rsid w:val="00E3444E"/>
    <w:rsid w:val="00E37CB3"/>
    <w:rsid w:val="00E40D88"/>
    <w:rsid w:val="00E42AB2"/>
    <w:rsid w:val="00E44E3C"/>
    <w:rsid w:val="00E45105"/>
    <w:rsid w:val="00E466AA"/>
    <w:rsid w:val="00E468C1"/>
    <w:rsid w:val="00E553BE"/>
    <w:rsid w:val="00E62B22"/>
    <w:rsid w:val="00E6762F"/>
    <w:rsid w:val="00E707D5"/>
    <w:rsid w:val="00E716CB"/>
    <w:rsid w:val="00E74342"/>
    <w:rsid w:val="00E80538"/>
    <w:rsid w:val="00E81765"/>
    <w:rsid w:val="00E81F58"/>
    <w:rsid w:val="00E8217A"/>
    <w:rsid w:val="00E838FA"/>
    <w:rsid w:val="00E8529D"/>
    <w:rsid w:val="00E85596"/>
    <w:rsid w:val="00E93676"/>
    <w:rsid w:val="00EA12F2"/>
    <w:rsid w:val="00EA336B"/>
    <w:rsid w:val="00EA638F"/>
    <w:rsid w:val="00EA6B0A"/>
    <w:rsid w:val="00EA6D46"/>
    <w:rsid w:val="00EA71DF"/>
    <w:rsid w:val="00EA7909"/>
    <w:rsid w:val="00EB0B9B"/>
    <w:rsid w:val="00EB195E"/>
    <w:rsid w:val="00EB3A85"/>
    <w:rsid w:val="00EB4657"/>
    <w:rsid w:val="00EC4F83"/>
    <w:rsid w:val="00EC5C71"/>
    <w:rsid w:val="00ED289E"/>
    <w:rsid w:val="00ED5041"/>
    <w:rsid w:val="00ED63F6"/>
    <w:rsid w:val="00ED7E76"/>
    <w:rsid w:val="00EE0F2A"/>
    <w:rsid w:val="00EE1032"/>
    <w:rsid w:val="00EE3410"/>
    <w:rsid w:val="00EE4F6E"/>
    <w:rsid w:val="00EE7316"/>
    <w:rsid w:val="00EE74D6"/>
    <w:rsid w:val="00EE78FF"/>
    <w:rsid w:val="00EF172F"/>
    <w:rsid w:val="00EF1D30"/>
    <w:rsid w:val="00EF2CEC"/>
    <w:rsid w:val="00EF313A"/>
    <w:rsid w:val="00EF71F3"/>
    <w:rsid w:val="00EF7267"/>
    <w:rsid w:val="00F0284D"/>
    <w:rsid w:val="00F06D15"/>
    <w:rsid w:val="00F1378E"/>
    <w:rsid w:val="00F147DC"/>
    <w:rsid w:val="00F176F1"/>
    <w:rsid w:val="00F368BA"/>
    <w:rsid w:val="00F37AA3"/>
    <w:rsid w:val="00F37B28"/>
    <w:rsid w:val="00F42E9E"/>
    <w:rsid w:val="00F45F2E"/>
    <w:rsid w:val="00F500DF"/>
    <w:rsid w:val="00F5032E"/>
    <w:rsid w:val="00F520CC"/>
    <w:rsid w:val="00F576E9"/>
    <w:rsid w:val="00F57A66"/>
    <w:rsid w:val="00F603D8"/>
    <w:rsid w:val="00F6071E"/>
    <w:rsid w:val="00F607FE"/>
    <w:rsid w:val="00F62406"/>
    <w:rsid w:val="00F701A5"/>
    <w:rsid w:val="00F73C45"/>
    <w:rsid w:val="00F76329"/>
    <w:rsid w:val="00F77C5F"/>
    <w:rsid w:val="00F846D0"/>
    <w:rsid w:val="00F85A44"/>
    <w:rsid w:val="00F86346"/>
    <w:rsid w:val="00F8693E"/>
    <w:rsid w:val="00F90369"/>
    <w:rsid w:val="00F91485"/>
    <w:rsid w:val="00F91A9A"/>
    <w:rsid w:val="00F91B9F"/>
    <w:rsid w:val="00F9297E"/>
    <w:rsid w:val="00F970A0"/>
    <w:rsid w:val="00F971E1"/>
    <w:rsid w:val="00F97DE2"/>
    <w:rsid w:val="00F97F93"/>
    <w:rsid w:val="00FA25F4"/>
    <w:rsid w:val="00FB2CC6"/>
    <w:rsid w:val="00FB5E38"/>
    <w:rsid w:val="00FB7387"/>
    <w:rsid w:val="00FC08F6"/>
    <w:rsid w:val="00FC117C"/>
    <w:rsid w:val="00FC23FB"/>
    <w:rsid w:val="00FC664B"/>
    <w:rsid w:val="00FC6F5D"/>
    <w:rsid w:val="00FD1CDD"/>
    <w:rsid w:val="00FE27AF"/>
    <w:rsid w:val="00FE306E"/>
    <w:rsid w:val="00FE673F"/>
    <w:rsid w:val="00FF054C"/>
    <w:rsid w:val="00FF0EC7"/>
    <w:rsid w:val="00FF199F"/>
    <w:rsid w:val="00FF334F"/>
    <w:rsid w:val="00FF569B"/>
    <w:rsid w:val="00FF71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12DCAB5"/>
  <w15:docId w15:val="{82BED69E-C79D-4613-B9DB-006EE2D4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5B8D"/>
    <w:pPr>
      <w:suppressAutoHyphens/>
    </w:pPr>
    <w:rPr>
      <w:sz w:val="24"/>
      <w:szCs w:val="24"/>
      <w:lang w:val="en-AU" w:eastAsia="zh-CN"/>
    </w:rPr>
  </w:style>
  <w:style w:type="paragraph" w:styleId="Heading2">
    <w:name w:val="heading 2"/>
    <w:basedOn w:val="Normal"/>
    <w:next w:val="Normal"/>
    <w:link w:val="Heading2Char"/>
    <w:uiPriority w:val="9"/>
    <w:unhideWhenUsed/>
    <w:qFormat/>
    <w:rsid w:val="00F97D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DF6593"/>
    <w:pPr>
      <w:suppressAutoHyphens w:val="0"/>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15B8D"/>
    <w:rPr>
      <w:rFonts w:ascii="Wingdings" w:hAnsi="Wingdings" w:cs="Wingdings"/>
    </w:rPr>
  </w:style>
  <w:style w:type="character" w:customStyle="1" w:styleId="WW8Num2z0">
    <w:name w:val="WW8Num2z0"/>
    <w:rsid w:val="00715B8D"/>
    <w:rPr>
      <w:rFonts w:ascii="Wingdings" w:hAnsi="Wingdings" w:cs="Wingdings"/>
      <w:sz w:val="16"/>
    </w:rPr>
  </w:style>
  <w:style w:type="character" w:customStyle="1" w:styleId="WW8Num2z1">
    <w:name w:val="WW8Num2z1"/>
    <w:rsid w:val="00715B8D"/>
    <w:rPr>
      <w:rFonts w:ascii="Courier New" w:hAnsi="Courier New" w:cs="Courier New"/>
    </w:rPr>
  </w:style>
  <w:style w:type="character" w:customStyle="1" w:styleId="WW8Num2z2">
    <w:name w:val="WW8Num2z2"/>
    <w:rsid w:val="00715B8D"/>
    <w:rPr>
      <w:rFonts w:ascii="Wingdings" w:hAnsi="Wingdings" w:cs="Wingdings"/>
    </w:rPr>
  </w:style>
  <w:style w:type="character" w:customStyle="1" w:styleId="WW8Num2z3">
    <w:name w:val="WW8Num2z3"/>
    <w:rsid w:val="00715B8D"/>
    <w:rPr>
      <w:rFonts w:ascii="Symbol" w:hAnsi="Symbol" w:cs="Symbol"/>
    </w:rPr>
  </w:style>
  <w:style w:type="character" w:customStyle="1" w:styleId="WW8Num3z0">
    <w:name w:val="WW8Num3z0"/>
    <w:rsid w:val="00715B8D"/>
    <w:rPr>
      <w:rFonts w:ascii="Wingdings" w:hAnsi="Wingdings" w:cs="Wingdings"/>
      <w:sz w:val="16"/>
    </w:rPr>
  </w:style>
  <w:style w:type="character" w:customStyle="1" w:styleId="WW8Num3z1">
    <w:name w:val="WW8Num3z1"/>
    <w:rsid w:val="00715B8D"/>
    <w:rPr>
      <w:rFonts w:ascii="Courier New" w:hAnsi="Courier New" w:cs="Courier New"/>
    </w:rPr>
  </w:style>
  <w:style w:type="character" w:customStyle="1" w:styleId="WW8Num3z2">
    <w:name w:val="WW8Num3z2"/>
    <w:rsid w:val="00715B8D"/>
    <w:rPr>
      <w:rFonts w:ascii="Wingdings" w:hAnsi="Wingdings" w:cs="Wingdings"/>
    </w:rPr>
  </w:style>
  <w:style w:type="character" w:customStyle="1" w:styleId="WW8Num3z3">
    <w:name w:val="WW8Num3z3"/>
    <w:rsid w:val="00715B8D"/>
    <w:rPr>
      <w:rFonts w:ascii="Symbol" w:hAnsi="Symbol" w:cs="Symbol"/>
    </w:rPr>
  </w:style>
  <w:style w:type="character" w:customStyle="1" w:styleId="WW8Num4z0">
    <w:name w:val="WW8Num4z0"/>
    <w:rsid w:val="00715B8D"/>
    <w:rPr>
      <w:rFonts w:ascii="Wingdings" w:hAnsi="Wingdings" w:cs="Wingdings"/>
      <w:sz w:val="16"/>
    </w:rPr>
  </w:style>
  <w:style w:type="character" w:customStyle="1" w:styleId="WW8Num4z1">
    <w:name w:val="WW8Num4z1"/>
    <w:rsid w:val="00715B8D"/>
    <w:rPr>
      <w:rFonts w:ascii="Courier New" w:hAnsi="Courier New" w:cs="Courier New"/>
    </w:rPr>
  </w:style>
  <w:style w:type="character" w:customStyle="1" w:styleId="WW8Num4z2">
    <w:name w:val="WW8Num4z2"/>
    <w:rsid w:val="00715B8D"/>
    <w:rPr>
      <w:rFonts w:ascii="Wingdings" w:hAnsi="Wingdings" w:cs="Wingdings"/>
    </w:rPr>
  </w:style>
  <w:style w:type="character" w:customStyle="1" w:styleId="WW8Num4z3">
    <w:name w:val="WW8Num4z3"/>
    <w:rsid w:val="00715B8D"/>
    <w:rPr>
      <w:rFonts w:ascii="Symbol" w:hAnsi="Symbol" w:cs="Symbol"/>
    </w:rPr>
  </w:style>
  <w:style w:type="character" w:customStyle="1" w:styleId="WW8Num5z0">
    <w:name w:val="WW8Num5z0"/>
    <w:rsid w:val="00715B8D"/>
    <w:rPr>
      <w:rFonts w:ascii="Wingdings" w:hAnsi="Wingdings" w:cs="Wingdings"/>
      <w:sz w:val="16"/>
    </w:rPr>
  </w:style>
  <w:style w:type="character" w:customStyle="1" w:styleId="WW8Num5z1">
    <w:name w:val="WW8Num5z1"/>
    <w:rsid w:val="00715B8D"/>
    <w:rPr>
      <w:rFonts w:ascii="Courier New" w:hAnsi="Courier New" w:cs="Courier New"/>
    </w:rPr>
  </w:style>
  <w:style w:type="character" w:customStyle="1" w:styleId="WW8Num5z2">
    <w:name w:val="WW8Num5z2"/>
    <w:rsid w:val="00715B8D"/>
    <w:rPr>
      <w:rFonts w:ascii="Wingdings" w:hAnsi="Wingdings" w:cs="Wingdings"/>
    </w:rPr>
  </w:style>
  <w:style w:type="character" w:customStyle="1" w:styleId="WW8Num5z3">
    <w:name w:val="WW8Num5z3"/>
    <w:rsid w:val="00715B8D"/>
    <w:rPr>
      <w:rFonts w:ascii="Symbol" w:hAnsi="Symbol" w:cs="Symbol"/>
    </w:rPr>
  </w:style>
  <w:style w:type="character" w:customStyle="1" w:styleId="WW8Num6z0">
    <w:name w:val="WW8Num6z0"/>
    <w:rsid w:val="00715B8D"/>
    <w:rPr>
      <w:rFonts w:ascii="Wingdings" w:hAnsi="Wingdings" w:cs="Wingdings"/>
      <w:sz w:val="16"/>
    </w:rPr>
  </w:style>
  <w:style w:type="character" w:customStyle="1" w:styleId="WW8Num6z1">
    <w:name w:val="WW8Num6z1"/>
    <w:rsid w:val="00715B8D"/>
    <w:rPr>
      <w:rFonts w:ascii="Courier New" w:hAnsi="Courier New" w:cs="Courier New"/>
    </w:rPr>
  </w:style>
  <w:style w:type="character" w:customStyle="1" w:styleId="WW8Num6z2">
    <w:name w:val="WW8Num6z2"/>
    <w:rsid w:val="00715B8D"/>
    <w:rPr>
      <w:rFonts w:ascii="Wingdings" w:hAnsi="Wingdings" w:cs="Wingdings"/>
    </w:rPr>
  </w:style>
  <w:style w:type="character" w:customStyle="1" w:styleId="WW8Num6z3">
    <w:name w:val="WW8Num6z3"/>
    <w:rsid w:val="00715B8D"/>
    <w:rPr>
      <w:rFonts w:ascii="Symbol" w:hAnsi="Symbol" w:cs="Symbol"/>
    </w:rPr>
  </w:style>
  <w:style w:type="character" w:customStyle="1" w:styleId="WW8Num7z0">
    <w:name w:val="WW8Num7z0"/>
    <w:rsid w:val="00715B8D"/>
    <w:rPr>
      <w:rFonts w:ascii="Wingdings" w:hAnsi="Wingdings" w:cs="Wingdings"/>
    </w:rPr>
  </w:style>
  <w:style w:type="character" w:customStyle="1" w:styleId="WW8Num7z1">
    <w:name w:val="WW8Num7z1"/>
    <w:rsid w:val="00715B8D"/>
    <w:rPr>
      <w:rFonts w:ascii="Courier New" w:hAnsi="Courier New" w:cs="Courier New"/>
    </w:rPr>
  </w:style>
  <w:style w:type="character" w:customStyle="1" w:styleId="WW8Num7z3">
    <w:name w:val="WW8Num7z3"/>
    <w:rsid w:val="00715B8D"/>
    <w:rPr>
      <w:rFonts w:ascii="Symbol" w:hAnsi="Symbol" w:cs="Symbol"/>
    </w:rPr>
  </w:style>
  <w:style w:type="character" w:customStyle="1" w:styleId="WW8Num9z0">
    <w:name w:val="WW8Num9z0"/>
    <w:rsid w:val="00715B8D"/>
    <w:rPr>
      <w:rFonts w:ascii="Wingdings" w:hAnsi="Wingdings" w:cs="Wingdings"/>
      <w:sz w:val="16"/>
    </w:rPr>
  </w:style>
  <w:style w:type="character" w:customStyle="1" w:styleId="WW8Num9z1">
    <w:name w:val="WW8Num9z1"/>
    <w:rsid w:val="00715B8D"/>
    <w:rPr>
      <w:rFonts w:ascii="Courier New" w:hAnsi="Courier New" w:cs="Courier New"/>
    </w:rPr>
  </w:style>
  <w:style w:type="character" w:customStyle="1" w:styleId="WW8Num9z2">
    <w:name w:val="WW8Num9z2"/>
    <w:rsid w:val="00715B8D"/>
    <w:rPr>
      <w:rFonts w:ascii="Wingdings" w:hAnsi="Wingdings" w:cs="Wingdings"/>
    </w:rPr>
  </w:style>
  <w:style w:type="character" w:customStyle="1" w:styleId="WW8Num9z3">
    <w:name w:val="WW8Num9z3"/>
    <w:rsid w:val="00715B8D"/>
    <w:rPr>
      <w:rFonts w:ascii="Symbol" w:hAnsi="Symbol" w:cs="Symbol"/>
    </w:rPr>
  </w:style>
  <w:style w:type="character" w:customStyle="1" w:styleId="WW8Num10z0">
    <w:name w:val="WW8Num10z0"/>
    <w:rsid w:val="00715B8D"/>
    <w:rPr>
      <w:rFonts w:ascii="Wingdings" w:hAnsi="Wingdings" w:cs="Wingdings"/>
      <w:sz w:val="16"/>
    </w:rPr>
  </w:style>
  <w:style w:type="character" w:customStyle="1" w:styleId="WW8Num10z1">
    <w:name w:val="WW8Num10z1"/>
    <w:rsid w:val="00715B8D"/>
    <w:rPr>
      <w:rFonts w:ascii="Courier New" w:hAnsi="Courier New" w:cs="Courier New"/>
    </w:rPr>
  </w:style>
  <w:style w:type="character" w:customStyle="1" w:styleId="WW8Num10z2">
    <w:name w:val="WW8Num10z2"/>
    <w:rsid w:val="00715B8D"/>
    <w:rPr>
      <w:rFonts w:ascii="Wingdings" w:hAnsi="Wingdings" w:cs="Wingdings"/>
    </w:rPr>
  </w:style>
  <w:style w:type="character" w:customStyle="1" w:styleId="WW8Num10z3">
    <w:name w:val="WW8Num10z3"/>
    <w:rsid w:val="00715B8D"/>
    <w:rPr>
      <w:rFonts w:ascii="Symbol" w:hAnsi="Symbol" w:cs="Symbol"/>
    </w:rPr>
  </w:style>
  <w:style w:type="character" w:customStyle="1" w:styleId="WW8Num11z0">
    <w:name w:val="WW8Num11z0"/>
    <w:rsid w:val="00715B8D"/>
    <w:rPr>
      <w:rFonts w:ascii="Wingdings" w:hAnsi="Wingdings" w:cs="Wingdings"/>
      <w:sz w:val="16"/>
    </w:rPr>
  </w:style>
  <w:style w:type="character" w:customStyle="1" w:styleId="WW8Num11z1">
    <w:name w:val="WW8Num11z1"/>
    <w:rsid w:val="00715B8D"/>
    <w:rPr>
      <w:rFonts w:ascii="Courier New" w:hAnsi="Courier New" w:cs="Courier New"/>
    </w:rPr>
  </w:style>
  <w:style w:type="character" w:customStyle="1" w:styleId="WW8Num11z2">
    <w:name w:val="WW8Num11z2"/>
    <w:rsid w:val="00715B8D"/>
    <w:rPr>
      <w:rFonts w:ascii="Wingdings" w:hAnsi="Wingdings" w:cs="Wingdings"/>
    </w:rPr>
  </w:style>
  <w:style w:type="character" w:customStyle="1" w:styleId="WW8Num11z3">
    <w:name w:val="WW8Num11z3"/>
    <w:rsid w:val="00715B8D"/>
    <w:rPr>
      <w:rFonts w:ascii="Symbol" w:hAnsi="Symbol" w:cs="Symbol"/>
    </w:rPr>
  </w:style>
  <w:style w:type="character" w:customStyle="1" w:styleId="WW8Num12z0">
    <w:name w:val="WW8Num12z0"/>
    <w:rsid w:val="00715B8D"/>
    <w:rPr>
      <w:rFonts w:ascii="Wingdings" w:hAnsi="Wingdings" w:cs="Wingdings"/>
      <w:sz w:val="16"/>
    </w:rPr>
  </w:style>
  <w:style w:type="character" w:customStyle="1" w:styleId="WW8Num12z1">
    <w:name w:val="WW8Num12z1"/>
    <w:rsid w:val="00715B8D"/>
    <w:rPr>
      <w:rFonts w:ascii="Courier New" w:hAnsi="Courier New" w:cs="Courier New"/>
    </w:rPr>
  </w:style>
  <w:style w:type="character" w:customStyle="1" w:styleId="WW8Num12z2">
    <w:name w:val="WW8Num12z2"/>
    <w:rsid w:val="00715B8D"/>
    <w:rPr>
      <w:rFonts w:ascii="Wingdings" w:hAnsi="Wingdings" w:cs="Wingdings"/>
    </w:rPr>
  </w:style>
  <w:style w:type="character" w:customStyle="1" w:styleId="WW8Num12z3">
    <w:name w:val="WW8Num12z3"/>
    <w:rsid w:val="00715B8D"/>
    <w:rPr>
      <w:rFonts w:ascii="Symbol" w:hAnsi="Symbol" w:cs="Symbol"/>
    </w:rPr>
  </w:style>
  <w:style w:type="character" w:customStyle="1" w:styleId="WW8Num13z0">
    <w:name w:val="WW8Num13z0"/>
    <w:rsid w:val="00715B8D"/>
    <w:rPr>
      <w:rFonts w:ascii="Wingdings" w:hAnsi="Wingdings" w:cs="Wingdings"/>
      <w:sz w:val="16"/>
    </w:rPr>
  </w:style>
  <w:style w:type="character" w:customStyle="1" w:styleId="WW8Num13z1">
    <w:name w:val="WW8Num13z1"/>
    <w:rsid w:val="00715B8D"/>
    <w:rPr>
      <w:rFonts w:ascii="Courier New" w:hAnsi="Courier New" w:cs="Courier New"/>
    </w:rPr>
  </w:style>
  <w:style w:type="character" w:customStyle="1" w:styleId="WW8Num13z2">
    <w:name w:val="WW8Num13z2"/>
    <w:rsid w:val="00715B8D"/>
    <w:rPr>
      <w:rFonts w:ascii="Wingdings" w:hAnsi="Wingdings" w:cs="Wingdings"/>
    </w:rPr>
  </w:style>
  <w:style w:type="character" w:customStyle="1" w:styleId="WW8Num13z3">
    <w:name w:val="WW8Num13z3"/>
    <w:rsid w:val="00715B8D"/>
    <w:rPr>
      <w:rFonts w:ascii="Symbol" w:hAnsi="Symbol" w:cs="Symbol"/>
    </w:rPr>
  </w:style>
  <w:style w:type="character" w:customStyle="1" w:styleId="WW8Num14z0">
    <w:name w:val="WW8Num14z0"/>
    <w:rsid w:val="00715B8D"/>
    <w:rPr>
      <w:rFonts w:ascii="Wingdings" w:hAnsi="Wingdings" w:cs="Wingdings"/>
      <w:sz w:val="16"/>
    </w:rPr>
  </w:style>
  <w:style w:type="character" w:customStyle="1" w:styleId="WW8Num14z1">
    <w:name w:val="WW8Num14z1"/>
    <w:rsid w:val="00715B8D"/>
    <w:rPr>
      <w:rFonts w:ascii="Courier New" w:hAnsi="Courier New" w:cs="Courier New"/>
    </w:rPr>
  </w:style>
  <w:style w:type="character" w:customStyle="1" w:styleId="WW8Num14z2">
    <w:name w:val="WW8Num14z2"/>
    <w:rsid w:val="00715B8D"/>
    <w:rPr>
      <w:rFonts w:ascii="Wingdings" w:hAnsi="Wingdings" w:cs="Wingdings"/>
    </w:rPr>
  </w:style>
  <w:style w:type="character" w:customStyle="1" w:styleId="WW8Num14z3">
    <w:name w:val="WW8Num14z3"/>
    <w:rsid w:val="00715B8D"/>
    <w:rPr>
      <w:rFonts w:ascii="Symbol" w:hAnsi="Symbol" w:cs="Symbol"/>
    </w:rPr>
  </w:style>
  <w:style w:type="character" w:customStyle="1" w:styleId="WW8Num15z0">
    <w:name w:val="WW8Num15z0"/>
    <w:rsid w:val="00715B8D"/>
    <w:rPr>
      <w:rFonts w:ascii="Wingdings" w:hAnsi="Wingdings" w:cs="Wingdings"/>
      <w:sz w:val="16"/>
    </w:rPr>
  </w:style>
  <w:style w:type="character" w:customStyle="1" w:styleId="WW8Num15z1">
    <w:name w:val="WW8Num15z1"/>
    <w:rsid w:val="00715B8D"/>
    <w:rPr>
      <w:rFonts w:ascii="Courier New" w:hAnsi="Courier New" w:cs="Courier New"/>
    </w:rPr>
  </w:style>
  <w:style w:type="character" w:customStyle="1" w:styleId="WW8Num15z2">
    <w:name w:val="WW8Num15z2"/>
    <w:rsid w:val="00715B8D"/>
    <w:rPr>
      <w:rFonts w:ascii="Wingdings" w:hAnsi="Wingdings" w:cs="Wingdings"/>
    </w:rPr>
  </w:style>
  <w:style w:type="character" w:customStyle="1" w:styleId="WW8Num15z3">
    <w:name w:val="WW8Num15z3"/>
    <w:rsid w:val="00715B8D"/>
    <w:rPr>
      <w:rFonts w:ascii="Symbol" w:hAnsi="Symbol" w:cs="Symbol"/>
    </w:rPr>
  </w:style>
  <w:style w:type="character" w:customStyle="1" w:styleId="WW8Num16z0">
    <w:name w:val="WW8Num16z0"/>
    <w:rsid w:val="00715B8D"/>
    <w:rPr>
      <w:rFonts w:ascii="Wingdings" w:hAnsi="Wingdings" w:cs="Wingdings"/>
      <w:sz w:val="16"/>
    </w:rPr>
  </w:style>
  <w:style w:type="character" w:customStyle="1" w:styleId="WW8Num16z1">
    <w:name w:val="WW8Num16z1"/>
    <w:rsid w:val="00715B8D"/>
    <w:rPr>
      <w:rFonts w:ascii="Courier New" w:hAnsi="Courier New" w:cs="Courier New"/>
    </w:rPr>
  </w:style>
  <w:style w:type="character" w:customStyle="1" w:styleId="WW8Num16z2">
    <w:name w:val="WW8Num16z2"/>
    <w:rsid w:val="00715B8D"/>
    <w:rPr>
      <w:rFonts w:ascii="Wingdings" w:hAnsi="Wingdings" w:cs="Wingdings"/>
    </w:rPr>
  </w:style>
  <w:style w:type="character" w:customStyle="1" w:styleId="WW8Num16z3">
    <w:name w:val="WW8Num16z3"/>
    <w:rsid w:val="00715B8D"/>
    <w:rPr>
      <w:rFonts w:ascii="Symbol" w:hAnsi="Symbol" w:cs="Symbol"/>
    </w:rPr>
  </w:style>
  <w:style w:type="character" w:customStyle="1" w:styleId="WW8Num17z0">
    <w:name w:val="WW8Num17z0"/>
    <w:rsid w:val="00715B8D"/>
    <w:rPr>
      <w:rFonts w:ascii="Wingdings" w:hAnsi="Wingdings" w:cs="Wingdings"/>
      <w:sz w:val="16"/>
    </w:rPr>
  </w:style>
  <w:style w:type="character" w:customStyle="1" w:styleId="WW8Num17z1">
    <w:name w:val="WW8Num17z1"/>
    <w:rsid w:val="00715B8D"/>
    <w:rPr>
      <w:rFonts w:ascii="Courier New" w:hAnsi="Courier New" w:cs="Courier New"/>
    </w:rPr>
  </w:style>
  <w:style w:type="character" w:customStyle="1" w:styleId="WW8Num17z2">
    <w:name w:val="WW8Num17z2"/>
    <w:rsid w:val="00715B8D"/>
    <w:rPr>
      <w:rFonts w:ascii="Wingdings" w:hAnsi="Wingdings" w:cs="Wingdings"/>
    </w:rPr>
  </w:style>
  <w:style w:type="character" w:customStyle="1" w:styleId="WW8Num17z3">
    <w:name w:val="WW8Num17z3"/>
    <w:rsid w:val="00715B8D"/>
    <w:rPr>
      <w:rFonts w:ascii="Symbol" w:hAnsi="Symbol" w:cs="Symbol"/>
    </w:rPr>
  </w:style>
  <w:style w:type="character" w:customStyle="1" w:styleId="WW8Num18z0">
    <w:name w:val="WW8Num18z0"/>
    <w:rsid w:val="00715B8D"/>
    <w:rPr>
      <w:rFonts w:ascii="Wingdings" w:hAnsi="Wingdings" w:cs="Wingdings"/>
    </w:rPr>
  </w:style>
  <w:style w:type="character" w:customStyle="1" w:styleId="WW8Num18z1">
    <w:name w:val="WW8Num18z1"/>
    <w:rsid w:val="00715B8D"/>
    <w:rPr>
      <w:rFonts w:ascii="Courier New" w:hAnsi="Courier New" w:cs="Courier New"/>
    </w:rPr>
  </w:style>
  <w:style w:type="character" w:customStyle="1" w:styleId="WW8Num18z3">
    <w:name w:val="WW8Num18z3"/>
    <w:rsid w:val="00715B8D"/>
    <w:rPr>
      <w:rFonts w:ascii="Symbol" w:hAnsi="Symbol" w:cs="Symbol"/>
    </w:rPr>
  </w:style>
  <w:style w:type="character" w:customStyle="1" w:styleId="WW8Num19z0">
    <w:name w:val="WW8Num19z0"/>
    <w:rsid w:val="00715B8D"/>
    <w:rPr>
      <w:rFonts w:ascii="Wingdings" w:hAnsi="Wingdings" w:cs="Wingdings"/>
      <w:sz w:val="16"/>
    </w:rPr>
  </w:style>
  <w:style w:type="character" w:customStyle="1" w:styleId="WW8Num19z1">
    <w:name w:val="WW8Num19z1"/>
    <w:rsid w:val="00715B8D"/>
    <w:rPr>
      <w:rFonts w:ascii="Courier New" w:hAnsi="Courier New" w:cs="Courier New"/>
    </w:rPr>
  </w:style>
  <w:style w:type="character" w:customStyle="1" w:styleId="WW8Num19z2">
    <w:name w:val="WW8Num19z2"/>
    <w:rsid w:val="00715B8D"/>
    <w:rPr>
      <w:rFonts w:ascii="Wingdings" w:hAnsi="Wingdings" w:cs="Wingdings"/>
    </w:rPr>
  </w:style>
  <w:style w:type="character" w:customStyle="1" w:styleId="WW8Num19z3">
    <w:name w:val="WW8Num19z3"/>
    <w:rsid w:val="00715B8D"/>
    <w:rPr>
      <w:rFonts w:ascii="Symbol" w:hAnsi="Symbol" w:cs="Symbol"/>
    </w:rPr>
  </w:style>
  <w:style w:type="character" w:customStyle="1" w:styleId="WW8Num20z0">
    <w:name w:val="WW8Num20z0"/>
    <w:rsid w:val="00715B8D"/>
    <w:rPr>
      <w:rFonts w:ascii="Wingdings" w:hAnsi="Wingdings" w:cs="Wingdings"/>
      <w:sz w:val="16"/>
    </w:rPr>
  </w:style>
  <w:style w:type="character" w:customStyle="1" w:styleId="WW8Num20z1">
    <w:name w:val="WW8Num20z1"/>
    <w:rsid w:val="00715B8D"/>
    <w:rPr>
      <w:rFonts w:ascii="Courier New" w:hAnsi="Courier New" w:cs="Courier New"/>
    </w:rPr>
  </w:style>
  <w:style w:type="character" w:customStyle="1" w:styleId="WW8Num20z2">
    <w:name w:val="WW8Num20z2"/>
    <w:rsid w:val="00715B8D"/>
    <w:rPr>
      <w:rFonts w:ascii="Wingdings" w:hAnsi="Wingdings" w:cs="Wingdings"/>
    </w:rPr>
  </w:style>
  <w:style w:type="character" w:customStyle="1" w:styleId="WW8Num20z3">
    <w:name w:val="WW8Num20z3"/>
    <w:rsid w:val="00715B8D"/>
    <w:rPr>
      <w:rFonts w:ascii="Symbol" w:hAnsi="Symbol" w:cs="Symbol"/>
    </w:rPr>
  </w:style>
  <w:style w:type="character" w:customStyle="1" w:styleId="WW8Num21z0">
    <w:name w:val="WW8Num21z0"/>
    <w:rsid w:val="00715B8D"/>
    <w:rPr>
      <w:rFonts w:ascii="Wingdings" w:hAnsi="Wingdings" w:cs="Wingdings"/>
      <w:sz w:val="16"/>
    </w:rPr>
  </w:style>
  <w:style w:type="character" w:customStyle="1" w:styleId="WW8Num21z1">
    <w:name w:val="WW8Num21z1"/>
    <w:rsid w:val="00715B8D"/>
    <w:rPr>
      <w:rFonts w:ascii="Courier New" w:hAnsi="Courier New" w:cs="Courier New"/>
    </w:rPr>
  </w:style>
  <w:style w:type="character" w:customStyle="1" w:styleId="WW8Num21z2">
    <w:name w:val="WW8Num21z2"/>
    <w:rsid w:val="00715B8D"/>
    <w:rPr>
      <w:rFonts w:ascii="Wingdings" w:hAnsi="Wingdings" w:cs="Wingdings"/>
    </w:rPr>
  </w:style>
  <w:style w:type="character" w:customStyle="1" w:styleId="WW8Num21z3">
    <w:name w:val="WW8Num21z3"/>
    <w:rsid w:val="00715B8D"/>
    <w:rPr>
      <w:rFonts w:ascii="Symbol" w:hAnsi="Symbol" w:cs="Symbol"/>
    </w:rPr>
  </w:style>
  <w:style w:type="character" w:customStyle="1" w:styleId="WW8Num22z0">
    <w:name w:val="WW8Num22z0"/>
    <w:rsid w:val="00715B8D"/>
    <w:rPr>
      <w:rFonts w:ascii="Wingdings" w:hAnsi="Wingdings" w:cs="Wingdings"/>
      <w:sz w:val="16"/>
    </w:rPr>
  </w:style>
  <w:style w:type="character" w:customStyle="1" w:styleId="WW8Num22z1">
    <w:name w:val="WW8Num22z1"/>
    <w:rsid w:val="00715B8D"/>
    <w:rPr>
      <w:rFonts w:ascii="Courier New" w:hAnsi="Courier New" w:cs="Courier New"/>
    </w:rPr>
  </w:style>
  <w:style w:type="character" w:customStyle="1" w:styleId="WW8Num22z2">
    <w:name w:val="WW8Num22z2"/>
    <w:rsid w:val="00715B8D"/>
    <w:rPr>
      <w:rFonts w:ascii="Wingdings" w:hAnsi="Wingdings" w:cs="Wingdings"/>
    </w:rPr>
  </w:style>
  <w:style w:type="character" w:customStyle="1" w:styleId="WW8Num22z3">
    <w:name w:val="WW8Num22z3"/>
    <w:rsid w:val="00715B8D"/>
    <w:rPr>
      <w:rFonts w:ascii="Symbol" w:hAnsi="Symbol" w:cs="Symbol"/>
    </w:rPr>
  </w:style>
  <w:style w:type="character" w:customStyle="1" w:styleId="WW8Num23z0">
    <w:name w:val="WW8Num23z0"/>
    <w:rsid w:val="00715B8D"/>
    <w:rPr>
      <w:rFonts w:ascii="Wingdings" w:hAnsi="Wingdings" w:cs="Wingdings"/>
      <w:sz w:val="16"/>
    </w:rPr>
  </w:style>
  <w:style w:type="character" w:customStyle="1" w:styleId="WW8Num23z1">
    <w:name w:val="WW8Num23z1"/>
    <w:rsid w:val="00715B8D"/>
    <w:rPr>
      <w:rFonts w:ascii="Courier New" w:hAnsi="Courier New" w:cs="Courier New"/>
    </w:rPr>
  </w:style>
  <w:style w:type="character" w:customStyle="1" w:styleId="WW8Num23z2">
    <w:name w:val="WW8Num23z2"/>
    <w:rsid w:val="00715B8D"/>
    <w:rPr>
      <w:rFonts w:ascii="Wingdings" w:hAnsi="Wingdings" w:cs="Wingdings"/>
    </w:rPr>
  </w:style>
  <w:style w:type="character" w:customStyle="1" w:styleId="WW8Num23z3">
    <w:name w:val="WW8Num23z3"/>
    <w:rsid w:val="00715B8D"/>
    <w:rPr>
      <w:rFonts w:ascii="Symbol" w:hAnsi="Symbol" w:cs="Symbol"/>
    </w:rPr>
  </w:style>
  <w:style w:type="character" w:customStyle="1" w:styleId="WW8Num24z0">
    <w:name w:val="WW8Num24z0"/>
    <w:rsid w:val="00715B8D"/>
    <w:rPr>
      <w:rFonts w:ascii="Wingdings" w:hAnsi="Wingdings" w:cs="Wingdings"/>
      <w:sz w:val="16"/>
    </w:rPr>
  </w:style>
  <w:style w:type="character" w:customStyle="1" w:styleId="WW8Num24z1">
    <w:name w:val="WW8Num24z1"/>
    <w:rsid w:val="00715B8D"/>
    <w:rPr>
      <w:rFonts w:ascii="Courier New" w:hAnsi="Courier New" w:cs="Courier New"/>
    </w:rPr>
  </w:style>
  <w:style w:type="character" w:customStyle="1" w:styleId="WW8Num24z2">
    <w:name w:val="WW8Num24z2"/>
    <w:rsid w:val="00715B8D"/>
    <w:rPr>
      <w:rFonts w:ascii="Wingdings" w:hAnsi="Wingdings" w:cs="Wingdings"/>
    </w:rPr>
  </w:style>
  <w:style w:type="character" w:customStyle="1" w:styleId="WW8Num24z3">
    <w:name w:val="WW8Num24z3"/>
    <w:rsid w:val="00715B8D"/>
    <w:rPr>
      <w:rFonts w:ascii="Symbol" w:hAnsi="Symbol" w:cs="Symbol"/>
    </w:rPr>
  </w:style>
  <w:style w:type="character" w:customStyle="1" w:styleId="WW8Num25z0">
    <w:name w:val="WW8Num25z0"/>
    <w:rsid w:val="00715B8D"/>
    <w:rPr>
      <w:rFonts w:ascii="Wingdings" w:hAnsi="Wingdings" w:cs="Wingdings"/>
    </w:rPr>
  </w:style>
  <w:style w:type="character" w:customStyle="1" w:styleId="WW8Num25z1">
    <w:name w:val="WW8Num25z1"/>
    <w:rsid w:val="00715B8D"/>
    <w:rPr>
      <w:rFonts w:ascii="Courier New" w:hAnsi="Courier New" w:cs="Courier New"/>
    </w:rPr>
  </w:style>
  <w:style w:type="character" w:customStyle="1" w:styleId="WW8Num25z3">
    <w:name w:val="WW8Num25z3"/>
    <w:rsid w:val="00715B8D"/>
    <w:rPr>
      <w:rFonts w:ascii="Symbol" w:hAnsi="Symbol" w:cs="Symbol"/>
    </w:rPr>
  </w:style>
  <w:style w:type="character" w:customStyle="1" w:styleId="WW8Num26z0">
    <w:name w:val="WW8Num26z0"/>
    <w:rsid w:val="00715B8D"/>
    <w:rPr>
      <w:rFonts w:ascii="Wingdings" w:hAnsi="Wingdings" w:cs="Wingdings"/>
    </w:rPr>
  </w:style>
  <w:style w:type="character" w:customStyle="1" w:styleId="WW8Num26z1">
    <w:name w:val="WW8Num26z1"/>
    <w:rsid w:val="00715B8D"/>
    <w:rPr>
      <w:rFonts w:ascii="Courier New" w:hAnsi="Courier New" w:cs="Courier New"/>
    </w:rPr>
  </w:style>
  <w:style w:type="character" w:customStyle="1" w:styleId="WW8Num26z3">
    <w:name w:val="WW8Num26z3"/>
    <w:rsid w:val="00715B8D"/>
    <w:rPr>
      <w:rFonts w:ascii="Symbol" w:hAnsi="Symbol" w:cs="Symbol"/>
    </w:rPr>
  </w:style>
  <w:style w:type="character" w:customStyle="1" w:styleId="WW8Num27z0">
    <w:name w:val="WW8Num27z0"/>
    <w:rsid w:val="00715B8D"/>
    <w:rPr>
      <w:rFonts w:ascii="Wingdings" w:hAnsi="Wingdings" w:cs="Wingdings"/>
      <w:sz w:val="16"/>
    </w:rPr>
  </w:style>
  <w:style w:type="character" w:customStyle="1" w:styleId="WW8Num27z1">
    <w:name w:val="WW8Num27z1"/>
    <w:rsid w:val="00715B8D"/>
    <w:rPr>
      <w:rFonts w:ascii="Courier New" w:hAnsi="Courier New" w:cs="Courier New"/>
    </w:rPr>
  </w:style>
  <w:style w:type="character" w:customStyle="1" w:styleId="WW8Num27z2">
    <w:name w:val="WW8Num27z2"/>
    <w:rsid w:val="00715B8D"/>
    <w:rPr>
      <w:rFonts w:ascii="Wingdings" w:hAnsi="Wingdings" w:cs="Wingdings"/>
    </w:rPr>
  </w:style>
  <w:style w:type="character" w:customStyle="1" w:styleId="WW8Num27z3">
    <w:name w:val="WW8Num27z3"/>
    <w:rsid w:val="00715B8D"/>
    <w:rPr>
      <w:rFonts w:ascii="Symbol" w:hAnsi="Symbol" w:cs="Symbol"/>
    </w:rPr>
  </w:style>
  <w:style w:type="character" w:customStyle="1" w:styleId="WW8Num28z0">
    <w:name w:val="WW8Num28z0"/>
    <w:rsid w:val="00715B8D"/>
    <w:rPr>
      <w:rFonts w:ascii="Wingdings" w:hAnsi="Wingdings" w:cs="Wingdings"/>
      <w:sz w:val="16"/>
    </w:rPr>
  </w:style>
  <w:style w:type="character" w:customStyle="1" w:styleId="WW8Num28z1">
    <w:name w:val="WW8Num28z1"/>
    <w:rsid w:val="00715B8D"/>
    <w:rPr>
      <w:rFonts w:ascii="Courier New" w:hAnsi="Courier New" w:cs="Courier New"/>
    </w:rPr>
  </w:style>
  <w:style w:type="character" w:customStyle="1" w:styleId="WW8Num28z2">
    <w:name w:val="WW8Num28z2"/>
    <w:rsid w:val="00715B8D"/>
    <w:rPr>
      <w:rFonts w:ascii="Wingdings" w:hAnsi="Wingdings" w:cs="Wingdings"/>
    </w:rPr>
  </w:style>
  <w:style w:type="character" w:customStyle="1" w:styleId="WW8Num28z3">
    <w:name w:val="WW8Num28z3"/>
    <w:rsid w:val="00715B8D"/>
    <w:rPr>
      <w:rFonts w:ascii="Symbol" w:hAnsi="Symbol" w:cs="Symbol"/>
    </w:rPr>
  </w:style>
  <w:style w:type="character" w:customStyle="1" w:styleId="WW8Num29z0">
    <w:name w:val="WW8Num29z0"/>
    <w:rsid w:val="00715B8D"/>
    <w:rPr>
      <w:rFonts w:ascii="Wingdings" w:hAnsi="Wingdings" w:cs="Wingdings"/>
      <w:sz w:val="16"/>
    </w:rPr>
  </w:style>
  <w:style w:type="character" w:customStyle="1" w:styleId="WW8Num29z1">
    <w:name w:val="WW8Num29z1"/>
    <w:rsid w:val="00715B8D"/>
    <w:rPr>
      <w:rFonts w:ascii="Courier New" w:hAnsi="Courier New" w:cs="Courier New"/>
    </w:rPr>
  </w:style>
  <w:style w:type="character" w:customStyle="1" w:styleId="WW8Num29z2">
    <w:name w:val="WW8Num29z2"/>
    <w:rsid w:val="00715B8D"/>
    <w:rPr>
      <w:rFonts w:ascii="Wingdings" w:hAnsi="Wingdings" w:cs="Wingdings"/>
    </w:rPr>
  </w:style>
  <w:style w:type="character" w:customStyle="1" w:styleId="WW8Num29z3">
    <w:name w:val="WW8Num29z3"/>
    <w:rsid w:val="00715B8D"/>
    <w:rPr>
      <w:rFonts w:ascii="Symbol" w:hAnsi="Symbol" w:cs="Symbol"/>
    </w:rPr>
  </w:style>
  <w:style w:type="character" w:customStyle="1" w:styleId="WW8Num30z0">
    <w:name w:val="WW8Num30z0"/>
    <w:rsid w:val="00715B8D"/>
    <w:rPr>
      <w:rFonts w:ascii="Wingdings" w:hAnsi="Wingdings" w:cs="Wingdings"/>
      <w:sz w:val="16"/>
    </w:rPr>
  </w:style>
  <w:style w:type="character" w:customStyle="1" w:styleId="WW8Num30z1">
    <w:name w:val="WW8Num30z1"/>
    <w:rsid w:val="00715B8D"/>
    <w:rPr>
      <w:rFonts w:ascii="Courier New" w:hAnsi="Courier New" w:cs="Courier New"/>
    </w:rPr>
  </w:style>
  <w:style w:type="character" w:customStyle="1" w:styleId="WW8Num30z2">
    <w:name w:val="WW8Num30z2"/>
    <w:rsid w:val="00715B8D"/>
    <w:rPr>
      <w:rFonts w:ascii="Wingdings" w:hAnsi="Wingdings" w:cs="Wingdings"/>
    </w:rPr>
  </w:style>
  <w:style w:type="character" w:customStyle="1" w:styleId="WW8Num30z3">
    <w:name w:val="WW8Num30z3"/>
    <w:rsid w:val="00715B8D"/>
    <w:rPr>
      <w:rFonts w:ascii="Symbol" w:hAnsi="Symbol" w:cs="Symbol"/>
    </w:rPr>
  </w:style>
  <w:style w:type="character" w:customStyle="1" w:styleId="WW8Num31z0">
    <w:name w:val="WW8Num31z0"/>
    <w:rsid w:val="00715B8D"/>
    <w:rPr>
      <w:rFonts w:ascii="Wingdings" w:hAnsi="Wingdings" w:cs="Wingdings"/>
      <w:sz w:val="16"/>
    </w:rPr>
  </w:style>
  <w:style w:type="character" w:customStyle="1" w:styleId="WW8Num31z1">
    <w:name w:val="WW8Num31z1"/>
    <w:rsid w:val="00715B8D"/>
    <w:rPr>
      <w:rFonts w:ascii="Courier New" w:hAnsi="Courier New" w:cs="Courier New"/>
    </w:rPr>
  </w:style>
  <w:style w:type="character" w:customStyle="1" w:styleId="WW8Num31z2">
    <w:name w:val="WW8Num31z2"/>
    <w:rsid w:val="00715B8D"/>
    <w:rPr>
      <w:rFonts w:ascii="Wingdings" w:hAnsi="Wingdings" w:cs="Wingdings"/>
    </w:rPr>
  </w:style>
  <w:style w:type="character" w:customStyle="1" w:styleId="WW8Num31z3">
    <w:name w:val="WW8Num31z3"/>
    <w:rsid w:val="00715B8D"/>
    <w:rPr>
      <w:rFonts w:ascii="Symbol" w:hAnsi="Symbol" w:cs="Symbol"/>
    </w:rPr>
  </w:style>
  <w:style w:type="character" w:customStyle="1" w:styleId="WW8Num32z0">
    <w:name w:val="WW8Num32z0"/>
    <w:rsid w:val="00715B8D"/>
    <w:rPr>
      <w:rFonts w:ascii="Wingdings" w:hAnsi="Wingdings" w:cs="Wingdings"/>
    </w:rPr>
  </w:style>
  <w:style w:type="character" w:customStyle="1" w:styleId="WW8Num32z1">
    <w:name w:val="WW8Num32z1"/>
    <w:rsid w:val="00715B8D"/>
    <w:rPr>
      <w:rFonts w:ascii="Courier New" w:hAnsi="Courier New" w:cs="Courier New"/>
    </w:rPr>
  </w:style>
  <w:style w:type="character" w:customStyle="1" w:styleId="WW8Num32z3">
    <w:name w:val="WW8Num32z3"/>
    <w:rsid w:val="00715B8D"/>
    <w:rPr>
      <w:rFonts w:ascii="Symbol" w:hAnsi="Symbol" w:cs="Symbol"/>
    </w:rPr>
  </w:style>
  <w:style w:type="character" w:customStyle="1" w:styleId="WW8Num33z0">
    <w:name w:val="WW8Num33z0"/>
    <w:rsid w:val="00715B8D"/>
    <w:rPr>
      <w:b w:val="0"/>
    </w:rPr>
  </w:style>
  <w:style w:type="character" w:customStyle="1" w:styleId="WW8Num34z0">
    <w:name w:val="WW8Num34z0"/>
    <w:rsid w:val="00715B8D"/>
    <w:rPr>
      <w:rFonts w:ascii="Wingdings" w:hAnsi="Wingdings" w:cs="Wingdings"/>
      <w:sz w:val="16"/>
    </w:rPr>
  </w:style>
  <w:style w:type="character" w:customStyle="1" w:styleId="WW8Num34z1">
    <w:name w:val="WW8Num34z1"/>
    <w:rsid w:val="00715B8D"/>
    <w:rPr>
      <w:rFonts w:ascii="Courier New" w:hAnsi="Courier New" w:cs="Courier New"/>
    </w:rPr>
  </w:style>
  <w:style w:type="character" w:customStyle="1" w:styleId="WW8Num34z2">
    <w:name w:val="WW8Num34z2"/>
    <w:rsid w:val="00715B8D"/>
    <w:rPr>
      <w:rFonts w:ascii="Wingdings" w:hAnsi="Wingdings" w:cs="Wingdings"/>
    </w:rPr>
  </w:style>
  <w:style w:type="character" w:customStyle="1" w:styleId="WW8Num34z3">
    <w:name w:val="WW8Num34z3"/>
    <w:rsid w:val="00715B8D"/>
    <w:rPr>
      <w:rFonts w:ascii="Symbol" w:hAnsi="Symbol" w:cs="Symbol"/>
    </w:rPr>
  </w:style>
  <w:style w:type="character" w:customStyle="1" w:styleId="WW8Num35z0">
    <w:name w:val="WW8Num35z0"/>
    <w:rsid w:val="00715B8D"/>
    <w:rPr>
      <w:rFonts w:ascii="Wingdings" w:hAnsi="Wingdings" w:cs="Wingdings"/>
      <w:sz w:val="16"/>
    </w:rPr>
  </w:style>
  <w:style w:type="character" w:customStyle="1" w:styleId="WW8Num35z1">
    <w:name w:val="WW8Num35z1"/>
    <w:rsid w:val="00715B8D"/>
    <w:rPr>
      <w:rFonts w:ascii="Courier New" w:hAnsi="Courier New" w:cs="Courier New"/>
    </w:rPr>
  </w:style>
  <w:style w:type="character" w:customStyle="1" w:styleId="WW8Num35z2">
    <w:name w:val="WW8Num35z2"/>
    <w:rsid w:val="00715B8D"/>
    <w:rPr>
      <w:rFonts w:ascii="Wingdings" w:hAnsi="Wingdings" w:cs="Wingdings"/>
    </w:rPr>
  </w:style>
  <w:style w:type="character" w:customStyle="1" w:styleId="WW8Num35z3">
    <w:name w:val="WW8Num35z3"/>
    <w:rsid w:val="00715B8D"/>
    <w:rPr>
      <w:rFonts w:ascii="Symbol" w:hAnsi="Symbol" w:cs="Symbol"/>
    </w:rPr>
  </w:style>
  <w:style w:type="character" w:customStyle="1" w:styleId="WW8Num36z0">
    <w:name w:val="WW8Num36z0"/>
    <w:rsid w:val="00715B8D"/>
    <w:rPr>
      <w:rFonts w:ascii="Wingdings" w:hAnsi="Wingdings" w:cs="Wingdings"/>
    </w:rPr>
  </w:style>
  <w:style w:type="character" w:customStyle="1" w:styleId="WW8Num36z1">
    <w:name w:val="WW8Num36z1"/>
    <w:rsid w:val="00715B8D"/>
    <w:rPr>
      <w:rFonts w:ascii="Trebuchet MS" w:eastAsia="Times New Roman" w:hAnsi="Trebuchet MS" w:cs="Tahoma"/>
    </w:rPr>
  </w:style>
  <w:style w:type="character" w:customStyle="1" w:styleId="WW8Num36z3">
    <w:name w:val="WW8Num36z3"/>
    <w:rsid w:val="00715B8D"/>
    <w:rPr>
      <w:rFonts w:ascii="Symbol" w:hAnsi="Symbol" w:cs="Symbol"/>
    </w:rPr>
  </w:style>
  <w:style w:type="character" w:customStyle="1" w:styleId="WW8Num36z4">
    <w:name w:val="WW8Num36z4"/>
    <w:rsid w:val="00715B8D"/>
    <w:rPr>
      <w:rFonts w:ascii="Courier New" w:hAnsi="Courier New" w:cs="Courier New"/>
    </w:rPr>
  </w:style>
  <w:style w:type="character" w:customStyle="1" w:styleId="WW8Num37z0">
    <w:name w:val="WW8Num37z0"/>
    <w:rsid w:val="00715B8D"/>
    <w:rPr>
      <w:rFonts w:cs="Trebuchet MS"/>
    </w:rPr>
  </w:style>
  <w:style w:type="character" w:customStyle="1" w:styleId="WW8Num38z0">
    <w:name w:val="WW8Num38z0"/>
    <w:rsid w:val="00715B8D"/>
    <w:rPr>
      <w:rFonts w:ascii="Wingdings" w:hAnsi="Wingdings" w:cs="Wingdings"/>
    </w:rPr>
  </w:style>
  <w:style w:type="character" w:customStyle="1" w:styleId="WW8Num38z1">
    <w:name w:val="WW8Num38z1"/>
    <w:rsid w:val="00715B8D"/>
    <w:rPr>
      <w:rFonts w:ascii="Courier New" w:hAnsi="Courier New" w:cs="Courier New"/>
    </w:rPr>
  </w:style>
  <w:style w:type="character" w:customStyle="1" w:styleId="WW8Num38z3">
    <w:name w:val="WW8Num38z3"/>
    <w:rsid w:val="00715B8D"/>
    <w:rPr>
      <w:rFonts w:ascii="Symbol" w:hAnsi="Symbol" w:cs="Symbol"/>
    </w:rPr>
  </w:style>
  <w:style w:type="character" w:customStyle="1" w:styleId="TitleChar">
    <w:name w:val="Title Char"/>
    <w:rsid w:val="00715B8D"/>
    <w:rPr>
      <w:rFonts w:ascii="Times New Roman" w:eastAsia="Times New Roman" w:hAnsi="Times New Roman" w:cs="Times New Roman"/>
      <w:b/>
      <w:bCs/>
      <w:sz w:val="24"/>
      <w:szCs w:val="24"/>
      <w:u w:val="single"/>
      <w:lang w:val="en-AU"/>
    </w:rPr>
  </w:style>
  <w:style w:type="character" w:styleId="Hyperlink">
    <w:name w:val="Hyperlink"/>
    <w:rsid w:val="00715B8D"/>
    <w:rPr>
      <w:color w:val="0000FF"/>
      <w:u w:val="single"/>
    </w:rPr>
  </w:style>
  <w:style w:type="paragraph" w:customStyle="1" w:styleId="Heading">
    <w:name w:val="Heading"/>
    <w:basedOn w:val="Normal"/>
    <w:next w:val="BodyText"/>
    <w:rsid w:val="00715B8D"/>
    <w:pPr>
      <w:jc w:val="center"/>
    </w:pPr>
    <w:rPr>
      <w:b/>
      <w:bCs/>
      <w:u w:val="single"/>
    </w:rPr>
  </w:style>
  <w:style w:type="paragraph" w:styleId="BodyText">
    <w:name w:val="Body Text"/>
    <w:basedOn w:val="Normal"/>
    <w:rsid w:val="00715B8D"/>
    <w:pPr>
      <w:spacing w:after="120"/>
    </w:pPr>
  </w:style>
  <w:style w:type="paragraph" w:styleId="List">
    <w:name w:val="List"/>
    <w:basedOn w:val="BodyText"/>
    <w:rsid w:val="00715B8D"/>
    <w:rPr>
      <w:rFonts w:cs="Lohit Hindi"/>
    </w:rPr>
  </w:style>
  <w:style w:type="paragraph" w:styleId="Caption">
    <w:name w:val="caption"/>
    <w:basedOn w:val="Normal"/>
    <w:qFormat/>
    <w:rsid w:val="00715B8D"/>
    <w:pPr>
      <w:suppressLineNumbers/>
      <w:spacing w:before="120" w:after="120"/>
    </w:pPr>
    <w:rPr>
      <w:rFonts w:cs="Lohit Hindi"/>
      <w:i/>
      <w:iCs/>
    </w:rPr>
  </w:style>
  <w:style w:type="paragraph" w:customStyle="1" w:styleId="Index">
    <w:name w:val="Index"/>
    <w:basedOn w:val="Normal"/>
    <w:rsid w:val="00715B8D"/>
    <w:pPr>
      <w:suppressLineNumbers/>
    </w:pPr>
    <w:rPr>
      <w:rFonts w:cs="Lohit Hindi"/>
    </w:rPr>
  </w:style>
  <w:style w:type="paragraph" w:styleId="PlainText">
    <w:name w:val="Plain Text"/>
    <w:basedOn w:val="Normal"/>
    <w:link w:val="PlainTextChar"/>
    <w:rsid w:val="00CB10DE"/>
    <w:pPr>
      <w:suppressAutoHyphens w:val="0"/>
    </w:pPr>
    <w:rPr>
      <w:rFonts w:ascii="Courier New" w:hAnsi="Courier New"/>
      <w:sz w:val="20"/>
      <w:szCs w:val="20"/>
    </w:rPr>
  </w:style>
  <w:style w:type="character" w:customStyle="1" w:styleId="PlainTextChar">
    <w:name w:val="Plain Text Char"/>
    <w:link w:val="PlainText"/>
    <w:rsid w:val="00CB10DE"/>
    <w:rPr>
      <w:rFonts w:ascii="Courier New" w:hAnsi="Courier New" w:cs="Courier New"/>
    </w:rPr>
  </w:style>
  <w:style w:type="paragraph" w:customStyle="1" w:styleId="Default">
    <w:name w:val="Default"/>
    <w:rsid w:val="00DF2D50"/>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59"/>
    <w:rsid w:val="00310C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85CC4"/>
    <w:pPr>
      <w:ind w:left="720"/>
      <w:contextualSpacing/>
    </w:pPr>
  </w:style>
  <w:style w:type="paragraph" w:customStyle="1" w:styleId="Normal1">
    <w:name w:val="Normal1"/>
    <w:rsid w:val="00F97F93"/>
    <w:pPr>
      <w:spacing w:line="276" w:lineRule="auto"/>
    </w:pPr>
    <w:rPr>
      <w:rFonts w:ascii="Arial" w:eastAsia="Arial" w:hAnsi="Arial" w:cs="Arial"/>
      <w:color w:val="000000"/>
      <w:sz w:val="22"/>
      <w:szCs w:val="22"/>
      <w:lang w:val="en-AU"/>
    </w:rPr>
  </w:style>
  <w:style w:type="character" w:styleId="Strong">
    <w:name w:val="Strong"/>
    <w:basedOn w:val="DefaultParagraphFont"/>
    <w:uiPriority w:val="22"/>
    <w:qFormat/>
    <w:rsid w:val="004D4553"/>
    <w:rPr>
      <w:b/>
      <w:bCs/>
    </w:rPr>
  </w:style>
  <w:style w:type="character" w:customStyle="1" w:styleId="Heading4Char">
    <w:name w:val="Heading 4 Char"/>
    <w:basedOn w:val="DefaultParagraphFont"/>
    <w:link w:val="Heading4"/>
    <w:uiPriority w:val="9"/>
    <w:rsid w:val="00DF6593"/>
    <w:rPr>
      <w:b/>
      <w:bCs/>
      <w:sz w:val="24"/>
      <w:szCs w:val="24"/>
    </w:rPr>
  </w:style>
  <w:style w:type="character" w:customStyle="1" w:styleId="UnresolvedMention1">
    <w:name w:val="Unresolved Mention1"/>
    <w:basedOn w:val="DefaultParagraphFont"/>
    <w:uiPriority w:val="99"/>
    <w:semiHidden/>
    <w:unhideWhenUsed/>
    <w:rsid w:val="00244D93"/>
    <w:rPr>
      <w:color w:val="605E5C"/>
      <w:shd w:val="clear" w:color="auto" w:fill="E1DFDD"/>
    </w:rPr>
  </w:style>
  <w:style w:type="paragraph" w:customStyle="1" w:styleId="pv-top-card-sectionsummary-text">
    <w:name w:val="pv-top-card-section__summary-text"/>
    <w:basedOn w:val="Normal"/>
    <w:rsid w:val="00831011"/>
    <w:pPr>
      <w:suppressAutoHyphens w:val="0"/>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A65E8E"/>
    <w:rPr>
      <w:color w:val="800080" w:themeColor="followedHyperlink"/>
      <w:u w:val="single"/>
    </w:rPr>
  </w:style>
  <w:style w:type="character" w:customStyle="1" w:styleId="Heading2Char">
    <w:name w:val="Heading 2 Char"/>
    <w:basedOn w:val="DefaultParagraphFont"/>
    <w:link w:val="Heading2"/>
    <w:uiPriority w:val="9"/>
    <w:rsid w:val="00F97DE2"/>
    <w:rPr>
      <w:rFonts w:asciiTheme="majorHAnsi" w:eastAsiaTheme="majorEastAsia" w:hAnsiTheme="majorHAnsi" w:cstheme="majorBidi"/>
      <w:color w:val="365F91" w:themeColor="accent1" w:themeShade="BF"/>
      <w:sz w:val="26"/>
      <w:szCs w:val="2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9682">
      <w:bodyDiv w:val="1"/>
      <w:marLeft w:val="0"/>
      <w:marRight w:val="0"/>
      <w:marTop w:val="0"/>
      <w:marBottom w:val="0"/>
      <w:divBdr>
        <w:top w:val="none" w:sz="0" w:space="0" w:color="auto"/>
        <w:left w:val="none" w:sz="0" w:space="0" w:color="auto"/>
        <w:bottom w:val="none" w:sz="0" w:space="0" w:color="auto"/>
        <w:right w:val="none" w:sz="0" w:space="0" w:color="auto"/>
      </w:divBdr>
    </w:div>
    <w:div w:id="911819862">
      <w:bodyDiv w:val="1"/>
      <w:marLeft w:val="0"/>
      <w:marRight w:val="0"/>
      <w:marTop w:val="0"/>
      <w:marBottom w:val="0"/>
      <w:divBdr>
        <w:top w:val="none" w:sz="0" w:space="0" w:color="auto"/>
        <w:left w:val="none" w:sz="0" w:space="0" w:color="auto"/>
        <w:bottom w:val="none" w:sz="0" w:space="0" w:color="auto"/>
        <w:right w:val="none" w:sz="0" w:space="0" w:color="auto"/>
      </w:divBdr>
    </w:div>
    <w:div w:id="1045059863">
      <w:bodyDiv w:val="1"/>
      <w:marLeft w:val="0"/>
      <w:marRight w:val="0"/>
      <w:marTop w:val="0"/>
      <w:marBottom w:val="0"/>
      <w:divBdr>
        <w:top w:val="none" w:sz="0" w:space="0" w:color="auto"/>
        <w:left w:val="none" w:sz="0" w:space="0" w:color="auto"/>
        <w:bottom w:val="none" w:sz="0" w:space="0" w:color="auto"/>
        <w:right w:val="none" w:sz="0" w:space="0" w:color="auto"/>
      </w:divBdr>
    </w:div>
    <w:div w:id="1158380370">
      <w:bodyDiv w:val="1"/>
      <w:marLeft w:val="0"/>
      <w:marRight w:val="0"/>
      <w:marTop w:val="0"/>
      <w:marBottom w:val="0"/>
      <w:divBdr>
        <w:top w:val="none" w:sz="0" w:space="0" w:color="auto"/>
        <w:left w:val="none" w:sz="0" w:space="0" w:color="auto"/>
        <w:bottom w:val="none" w:sz="0" w:space="0" w:color="auto"/>
        <w:right w:val="none" w:sz="0" w:space="0" w:color="auto"/>
      </w:divBdr>
    </w:div>
    <w:div w:id="1223759066">
      <w:bodyDiv w:val="1"/>
      <w:marLeft w:val="0"/>
      <w:marRight w:val="0"/>
      <w:marTop w:val="0"/>
      <w:marBottom w:val="0"/>
      <w:divBdr>
        <w:top w:val="none" w:sz="0" w:space="0" w:color="auto"/>
        <w:left w:val="none" w:sz="0" w:space="0" w:color="auto"/>
        <w:bottom w:val="none" w:sz="0" w:space="0" w:color="auto"/>
        <w:right w:val="none" w:sz="0" w:space="0" w:color="auto"/>
      </w:divBdr>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
    <w:div w:id="1732923633">
      <w:bodyDiv w:val="1"/>
      <w:marLeft w:val="0"/>
      <w:marRight w:val="0"/>
      <w:marTop w:val="0"/>
      <w:marBottom w:val="0"/>
      <w:divBdr>
        <w:top w:val="none" w:sz="0" w:space="0" w:color="auto"/>
        <w:left w:val="none" w:sz="0" w:space="0" w:color="auto"/>
        <w:bottom w:val="none" w:sz="0" w:space="0" w:color="auto"/>
        <w:right w:val="none" w:sz="0" w:space="0" w:color="auto"/>
      </w:divBdr>
    </w:div>
    <w:div w:id="2026783774">
      <w:bodyDiv w:val="1"/>
      <w:marLeft w:val="0"/>
      <w:marRight w:val="0"/>
      <w:marTop w:val="0"/>
      <w:marBottom w:val="0"/>
      <w:divBdr>
        <w:top w:val="none" w:sz="0" w:space="0" w:color="auto"/>
        <w:left w:val="none" w:sz="0" w:space="0" w:color="auto"/>
        <w:bottom w:val="none" w:sz="0" w:space="0" w:color="auto"/>
        <w:right w:val="none" w:sz="0" w:space="0" w:color="auto"/>
      </w:divBdr>
    </w:div>
    <w:div w:id="204925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http://www.felipemartins.info/images/certificates/itil/itil-logo.jp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ndrakant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656C7-CBB3-4C63-8C4B-885E2DB9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NBNCo Limited</Company>
  <LinksUpToDate>false</LinksUpToDate>
  <CharactersWithSpaces>7378</CharactersWithSpaces>
  <SharedDoc>false</SharedDoc>
  <HLinks>
    <vt:vector size="6" baseType="variant">
      <vt:variant>
        <vt:i4>6946891</vt:i4>
      </vt:variant>
      <vt:variant>
        <vt:i4>0</vt:i4>
      </vt:variant>
      <vt:variant>
        <vt:i4>0</vt:i4>
      </vt:variant>
      <vt:variant>
        <vt:i4>5</vt:i4>
      </vt:variant>
      <vt:variant>
        <vt:lpwstr>mailto:sauravchadha@gmail.com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Saurav</dc:creator>
  <cp:lastModifiedBy>Prasad, C</cp:lastModifiedBy>
  <cp:revision>437</cp:revision>
  <cp:lastPrinted>1899-12-31T18:30:00Z</cp:lastPrinted>
  <dcterms:created xsi:type="dcterms:W3CDTF">2018-04-11T05:24:00Z</dcterms:created>
  <dcterms:modified xsi:type="dcterms:W3CDTF">2019-12-05T11:14:00Z</dcterms:modified>
</cp:coreProperties>
</file>