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17365D"/>
        <w:tabs>
          <w:tab w:val="center" w:pos="4367"/>
          <w:tab w:val="left" w:pos="8280"/>
        </w:tabs>
        <w:rPr>
          <w:rFonts w:ascii="Cambria" w:hAnsi="Cambria"/>
        </w:rPr>
      </w:pPr>
    </w:p>
    <w:p>
      <w:pPr>
        <w:shd w:val="clear" w:color="auto" w:fill="17365D"/>
        <w:tabs>
          <w:tab w:val="center" w:pos="4367"/>
          <w:tab w:val="left" w:pos="8280"/>
        </w:tabs>
        <w:rPr>
          <w:rFonts w:ascii="Cambria" w:hAnsi="Cambria"/>
          <w:sz w:val="10"/>
        </w:rPr>
      </w:pPr>
      <w:r>
        <w:rPr>
          <w:rFonts w:ascii="Cambria" w:hAnsi="Cambria"/>
        </w:rPr>
        <w:tab/>
      </w:r>
    </w:p>
    <w:p>
      <w:pPr>
        <w:shd w:val="clear" w:color="auto" w:fill="17365D"/>
        <w:jc w:val="center"/>
        <w:rPr>
          <w:rFonts w:ascii="Cambria" w:hAnsi="Cambria"/>
          <w:b/>
          <w:color w:val="FFFFFF"/>
        </w:rPr>
      </w:pPr>
      <w:r>
        <w:rPr>
          <w:rFonts w:ascii="Cambria" w:hAnsi="Cambria"/>
          <w:b/>
          <w:bCs/>
          <w:iCs/>
          <w:color w:val="FFFFFF"/>
          <w:sz w:val="28"/>
          <w:szCs w:val="24"/>
          <w:lang w:val="en-US"/>
        </w:rPr>
        <w:t>SIVAKUMAR.V</w:t>
      </w:r>
      <w:r>
        <w:rPr>
          <w:rFonts w:ascii="Cambria" w:hAnsi="Cambria"/>
          <w:color w:val="FFFFFF"/>
          <w:lang w:eastAsia="en-GB"/>
        </w:rPr>
        <w:pict>
          <v:rect id="_x0000_i1025" o:spt="1" style="height:0.25pt;width:353.95pt;" fillcolor="#A0A0A0" filled="t" stroked="f" coordsize="21600,21600" o:hr="t" o:hrstd="t" o:hrpct="664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hd w:val="clear" w:color="auto" w:fill="17365D"/>
        <w:jc w:val="center"/>
        <w:rPr>
          <w:rFonts w:ascii="Cambria" w:hAnsi="Cambria"/>
          <w:b/>
          <w:color w:val="FFFFFF"/>
          <w:lang w:eastAsia="en-GB"/>
        </w:rPr>
      </w:pPr>
      <w:r>
        <w:rPr>
          <w:rFonts w:ascii="Cambria" w:hAnsi="Cambria"/>
          <w:b/>
          <w:color w:val="FFFFFF"/>
          <w:lang w:eastAsia="en-GB"/>
        </w:rPr>
        <w:t>E-Mail:</w:t>
      </w:r>
      <w:r>
        <w:rPr>
          <w:rFonts w:ascii="Cambria" w:hAnsi="Cambria"/>
          <w:color w:val="FFFFFF"/>
          <w:lang w:val="en-US" w:eastAsia="en-GB"/>
        </w:rPr>
        <w:t>sivakumarvel89@</w:t>
      </w:r>
      <w:r>
        <w:rPr>
          <w:rFonts w:hint="default" w:ascii="Cambria" w:hAnsi="Cambria"/>
          <w:color w:val="FFFFFF"/>
          <w:lang w:val="en-US" w:eastAsia="en-GB"/>
        </w:rPr>
        <w:t>g</w:t>
      </w:r>
      <w:r>
        <w:rPr>
          <w:rFonts w:ascii="Cambria" w:hAnsi="Cambria"/>
          <w:color w:val="FFFFFF"/>
          <w:lang w:val="en-US" w:eastAsia="en-GB"/>
        </w:rPr>
        <w:t>mail.com</w:t>
      </w:r>
    </w:p>
    <w:p>
      <w:pPr>
        <w:shd w:val="clear" w:color="auto" w:fill="17365D"/>
        <w:jc w:val="center"/>
        <w:rPr>
          <w:rFonts w:hint="default" w:ascii="Cambria" w:hAnsi="Cambria"/>
          <w:color w:val="FFFFFF"/>
          <w:lang w:val="en-US" w:eastAsia="en-GB"/>
        </w:rPr>
      </w:pPr>
      <w:r>
        <w:rPr>
          <w:rFonts w:ascii="Cambria" w:hAnsi="Cambria"/>
          <w:b/>
          <w:color w:val="FFFFFF"/>
          <w:lang w:eastAsia="en-GB"/>
        </w:rPr>
        <w:t xml:space="preserve">Mobile Phone: </w:t>
      </w:r>
      <w:r>
        <w:rPr>
          <w:rFonts w:ascii="Cambria" w:hAnsi="Cambria"/>
          <w:color w:val="FFFFFF"/>
          <w:lang w:val="en-US" w:eastAsia="en-GB"/>
        </w:rPr>
        <w:t>+971 588400868</w:t>
      </w:r>
      <w:r>
        <w:rPr>
          <w:rFonts w:hint="default" w:ascii="Cambria" w:hAnsi="Cambria"/>
          <w:color w:val="FFFFFF"/>
          <w:lang w:val="en-US" w:eastAsia="en-GB"/>
        </w:rPr>
        <w:t>/+971525318844</w:t>
      </w:r>
    </w:p>
    <w:p>
      <w:pPr>
        <w:shd w:val="clear" w:color="auto" w:fill="B8CCE4"/>
        <w:ind w:right="41"/>
        <w:jc w:val="center"/>
        <w:rPr>
          <w:rFonts w:ascii="Cambria" w:hAnsi="Cambria"/>
          <w:b/>
          <w:sz w:val="8"/>
          <w:lang w:eastAsia="en-GB"/>
        </w:rPr>
      </w:pPr>
    </w:p>
    <w:p>
      <w:pPr>
        <w:shd w:val="clear" w:color="auto" w:fill="B8CCE4"/>
        <w:ind w:right="41"/>
        <w:jc w:val="center"/>
        <w:rPr>
          <w:rFonts w:ascii="Cambria" w:hAnsi="Cambria"/>
          <w:b/>
          <w:lang w:eastAsia="en-GB"/>
        </w:rPr>
      </w:pPr>
      <w:r>
        <w:rPr>
          <w:rFonts w:ascii="Cambria" w:hAnsi="Cambria"/>
          <w:b/>
          <w:lang w:eastAsia="en-GB"/>
        </w:rPr>
        <w:t>A</w:t>
      </w:r>
      <w:r>
        <w:rPr>
          <w:rFonts w:hint="default" w:ascii="Cambria" w:hAnsi="Cambria"/>
          <w:b/>
          <w:lang w:val="en-US" w:eastAsia="en-GB"/>
        </w:rPr>
        <w:t xml:space="preserve"> </w:t>
      </w:r>
      <w:r>
        <w:rPr>
          <w:rFonts w:ascii="Cambria" w:hAnsi="Cambria"/>
          <w:b/>
          <w:lang w:eastAsia="en-GB"/>
        </w:rPr>
        <w:t>focused professional targeting senior level assignments in CNC</w:t>
      </w:r>
      <w:r>
        <w:rPr>
          <w:rFonts w:hint="default" w:ascii="Cambria" w:hAnsi="Cambria"/>
          <w:b/>
          <w:lang w:val="en-US" w:eastAsia="en-GB"/>
        </w:rPr>
        <w:t xml:space="preserve"> and SPM machines</w:t>
      </w:r>
      <w:r>
        <w:rPr>
          <w:rFonts w:ascii="Cambria" w:hAnsi="Cambria"/>
          <w:b/>
          <w:lang w:val="en-US" w:eastAsia="en-GB"/>
        </w:rPr>
        <w:t xml:space="preserve"> in Automobile</w:t>
      </w:r>
      <w:r>
        <w:rPr>
          <w:rFonts w:hint="default" w:ascii="Cambria" w:hAnsi="Cambria"/>
          <w:b/>
          <w:lang w:val="en-US" w:eastAsia="en-GB"/>
        </w:rPr>
        <w:t xml:space="preserve"> and Heavy machinery</w:t>
      </w:r>
      <w:r>
        <w:rPr>
          <w:rFonts w:ascii="Cambria" w:hAnsi="Cambria"/>
          <w:b/>
          <w:lang w:val="en-US" w:eastAsia="en-GB"/>
        </w:rPr>
        <w:t xml:space="preserve"> industr</w:t>
      </w:r>
      <w:r>
        <w:rPr>
          <w:rFonts w:hint="default" w:ascii="Cambria" w:hAnsi="Cambria"/>
          <w:b/>
          <w:lang w:val="en-US" w:eastAsia="en-GB"/>
        </w:rPr>
        <w:t>ies</w:t>
      </w:r>
      <w:r>
        <w:rPr>
          <w:rFonts w:ascii="Cambria" w:hAnsi="Cambria"/>
          <w:b/>
          <w:lang w:val="en-US" w:eastAsia="en-GB"/>
        </w:rPr>
        <w:t xml:space="preserve"> </w:t>
      </w:r>
      <w:r>
        <w:rPr>
          <w:rFonts w:ascii="Cambria" w:hAnsi="Cambria"/>
          <w:b/>
          <w:lang w:eastAsia="en-GB"/>
        </w:rPr>
        <w:t>with an organi</w:t>
      </w:r>
      <w:r>
        <w:rPr>
          <w:rFonts w:hint="default" w:ascii="Cambria" w:hAnsi="Cambria"/>
          <w:b/>
          <w:lang w:val="en-US" w:eastAsia="en-GB"/>
        </w:rPr>
        <w:t>z</w:t>
      </w:r>
      <w:r>
        <w:rPr>
          <w:rFonts w:ascii="Cambria" w:hAnsi="Cambria"/>
          <w:b/>
          <w:lang w:eastAsia="en-GB"/>
        </w:rPr>
        <w:t>ation of repute</w:t>
      </w:r>
    </w:p>
    <w:p>
      <w:pPr>
        <w:shd w:val="clear" w:color="auto" w:fill="B8CCE4"/>
        <w:ind w:right="41"/>
        <w:jc w:val="center"/>
        <w:rPr>
          <w:rFonts w:ascii="Cambria" w:hAnsi="Cambria"/>
          <w:b/>
          <w:lang w:eastAsia="en-GB"/>
        </w:rPr>
      </w:pPr>
    </w:p>
    <w:p>
      <w:pPr>
        <w:shd w:val="clear" w:color="auto" w:fill="B8CCE4"/>
        <w:ind w:right="41"/>
        <w:jc w:val="center"/>
        <w:rPr>
          <w:rFonts w:ascii="Cambria" w:hAnsi="Cambria"/>
          <w:b/>
          <w:sz w:val="10"/>
          <w:lang w:eastAsia="en-GB"/>
        </w:rPr>
      </w:pPr>
    </w:p>
    <w:p>
      <w:pPr>
        <w:ind w:right="41"/>
        <w:jc w:val="center"/>
        <w:rPr>
          <w:rFonts w:ascii="Cambria" w:hAnsi="Cambria"/>
          <w:b/>
          <w:i/>
          <w:color w:val="000000"/>
          <w:sz w:val="10"/>
          <w:lang w:eastAsia="en-GB"/>
        </w:rPr>
      </w:pPr>
    </w:p>
    <w:tbl>
      <w:tblPr>
        <w:tblStyle w:val="9"/>
        <w:tblW w:w="10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8"/>
        <w:gridCol w:w="270"/>
        <w:gridCol w:w="6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3798" w:type="dxa"/>
            <w:shd w:val="clear" w:color="auto" w:fill="C6D9F1"/>
          </w:tcPr>
          <w:p>
            <w:pPr>
              <w:autoSpaceDE w:val="0"/>
              <w:autoSpaceDN w:val="0"/>
              <w:adjustRightInd w:val="0"/>
              <w:spacing w:beforeLines="20" w:afterLines="2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  <w:r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Core Competencies</w:t>
            </w:r>
          </w:p>
          <w:p>
            <w:pPr>
              <w:autoSpaceDE w:val="0"/>
              <w:autoSpaceDN w:val="0"/>
              <w:adjustRightInd w:val="0"/>
              <w:spacing w:beforeLines="20" w:afterLines="20"/>
              <w:rPr>
                <w:rFonts w:ascii="Cambria" w:hAnsi="Cambria"/>
                <w:b/>
                <w:smallCaps/>
                <w:color w:val="17365D"/>
                <w:spacing w:val="26"/>
                <w:sz w:val="12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Lines="20" w:afterLines="20"/>
              <w:rPr>
                <w:rFonts w:ascii="Cambria" w:hAnsi="Cambria"/>
                <w:b/>
                <w:smallCaps/>
                <w:color w:val="17365D"/>
                <w:spacing w:val="26"/>
              </w:rPr>
            </w:pP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Machinery Performance Management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Root Cause/ Why Why Analysis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Equipment Breakdown Maintenance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TroubleshootingReporting &amp; Documentation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Process Improvements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Incident /Risk Management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Liaison &amp; Coordination</w:t>
            </w:r>
          </w:p>
        </w:tc>
        <w:tc>
          <w:tcPr>
            <w:tcW w:w="270" w:type="dxa"/>
            <w:shd w:val="clear" w:color="auto" w:fill="17365D"/>
          </w:tcPr>
          <w:p>
            <w:pPr>
              <w:rPr>
                <w:rFonts w:ascii="Cambria" w:hAnsi="Cambria"/>
                <w:sz w:val="24"/>
                <w:lang w:eastAsia="en-GB"/>
              </w:rPr>
            </w:pPr>
          </w:p>
        </w:tc>
        <w:tc>
          <w:tcPr>
            <w:tcW w:w="6822" w:type="dxa"/>
            <w:shd w:val="clear" w:color="auto" w:fill="auto"/>
          </w:tcPr>
          <w:p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ind w:right="162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  <w:r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Profile Summary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/>
                <w:b/>
              </w:rPr>
              <w:t>A growth-oriented Professional</w:t>
            </w:r>
            <w:r>
              <w:rPr>
                <w:rFonts w:hint="default" w:ascii="Cambria" w:hAnsi="Cambria"/>
                <w:b/>
                <w:lang w:val="en-US"/>
              </w:rPr>
              <w:t xml:space="preserve"> </w:t>
            </w:r>
            <w:r>
              <w:rPr>
                <w:rFonts w:ascii="Cambria" w:hAnsi="Cambria" w:cs="Arial"/>
                <w:color w:val="000000"/>
              </w:rPr>
              <w:t xml:space="preserve">with </w:t>
            </w:r>
            <w:r>
              <w:rPr>
                <w:rFonts w:ascii="Cambria" w:hAnsi="Cambria" w:cs="Arial"/>
                <w:b/>
                <w:color w:val="000000"/>
              </w:rPr>
              <w:t xml:space="preserve">nearly </w:t>
            </w:r>
            <w:r>
              <w:rPr>
                <w:rFonts w:ascii="Cambria" w:hAnsi="Cambria" w:cs="Arial"/>
                <w:b/>
                <w:color w:val="000000"/>
                <w:lang w:val="en-US"/>
              </w:rPr>
              <w:t>1</w:t>
            </w:r>
            <w:r>
              <w:rPr>
                <w:rFonts w:hint="default" w:ascii="Cambria" w:hAnsi="Cambria" w:cs="Arial"/>
                <w:b/>
                <w:color w:val="000000"/>
                <w:lang w:val="en-US"/>
              </w:rPr>
              <w:t>1</w:t>
            </w:r>
            <w:r>
              <w:rPr>
                <w:rFonts w:ascii="Cambria" w:hAnsi="Cambria" w:cs="Arial"/>
                <w:b/>
                <w:color w:val="000000"/>
              </w:rPr>
              <w:t xml:space="preserve"> years</w:t>
            </w:r>
            <w:r>
              <w:rPr>
                <w:rFonts w:ascii="Cambria" w:hAnsi="Cambria" w:cs="Arial"/>
                <w:color w:val="000000"/>
              </w:rPr>
              <w:t xml:space="preserve"> of experience in</w:t>
            </w:r>
            <w:r>
              <w:rPr>
                <w:rFonts w:hint="default" w:ascii="Cambria" w:hAnsi="Cambria" w:cs="Arial"/>
                <w:color w:val="000000"/>
                <w:lang w:val="en-US"/>
              </w:rPr>
              <w:t xml:space="preserve"> </w:t>
            </w:r>
            <w:r>
              <w:rPr>
                <w:rFonts w:hint="default" w:ascii="Cambria" w:hAnsi="Cambria" w:cs="Arial"/>
                <w:b/>
                <w:bCs/>
                <w:color w:val="000000"/>
                <w:lang w:val="en-US"/>
              </w:rPr>
              <w:t>CNC</w:t>
            </w:r>
            <w:r>
              <w:rPr>
                <w:rFonts w:hint="default" w:ascii="Cambria" w:hAnsi="Cambria" w:cs="Arial"/>
                <w:color w:val="000000"/>
                <w:lang w:val="en-US"/>
              </w:rPr>
              <w:t xml:space="preserve"> machines maintenance with various controllers likes </w:t>
            </w:r>
            <w:r>
              <w:rPr>
                <w:rFonts w:ascii="Cambria" w:hAnsi="Cambria" w:cs="Arial"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 xml:space="preserve">Siemens, </w:t>
            </w:r>
            <w:r>
              <w:rPr>
                <w:rFonts w:hint="default" w:ascii="Cambria" w:hAnsi="Cambria" w:cs="Arial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Fanuc,</w:t>
            </w:r>
            <w:r>
              <w:rPr>
                <w:rFonts w:hint="default" w:ascii="Cambria" w:hAnsi="Cambria" w:cs="Arial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 xml:space="preserve"> Fagor</w:t>
            </w:r>
            <w:r>
              <w:rPr>
                <w:rFonts w:ascii="Cambria" w:hAnsi="Cambria" w:cs="Arial"/>
                <w:color w:val="000000"/>
              </w:rPr>
              <w:t>.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eastAsia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mbria" w:hAnsi="Cambria" w:eastAsia="Times New Roman"/>
                <w:sz w:val="20"/>
                <w:szCs w:val="20"/>
              </w:rPr>
              <w:t xml:space="preserve">Responsibility for execution of </w:t>
            </w:r>
            <w:r>
              <w:rPr>
                <w:rFonts w:ascii="Cambria" w:hAnsi="Cambria" w:eastAsia="Times New Roman"/>
                <w:b/>
                <w:sz w:val="20"/>
                <w:szCs w:val="20"/>
              </w:rPr>
              <w:t xml:space="preserve">Troubleshooting problems, Preventive </w:t>
            </w:r>
            <w:r>
              <w:rPr>
                <w:rFonts w:hint="default" w:ascii="Cambria" w:hAnsi="Cambria" w:eastAsia="Times New Roman"/>
                <w:b/>
                <w:sz w:val="20"/>
                <w:szCs w:val="20"/>
                <w:lang w:val="en-US"/>
              </w:rPr>
              <w:t>M</w:t>
            </w:r>
            <w:r>
              <w:rPr>
                <w:rFonts w:ascii="Cambria" w:hAnsi="Cambria" w:eastAsia="Times New Roman"/>
                <w:b/>
                <w:sz w:val="20"/>
                <w:szCs w:val="20"/>
              </w:rPr>
              <w:t>ainten</w:t>
            </w:r>
            <w:r>
              <w:rPr>
                <w:rFonts w:hint="default" w:ascii="Cambria" w:hAnsi="Cambria" w:eastAsia="Times New Roman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Cambria" w:hAnsi="Cambria" w:eastAsia="Times New Roman"/>
                <w:b/>
                <w:sz w:val="20"/>
                <w:szCs w:val="20"/>
              </w:rPr>
              <w:t>nce,</w:t>
            </w:r>
            <w:r>
              <w:rPr>
                <w:rFonts w:ascii="Cambria" w:hAnsi="Cambria" w:eastAsia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eastAsia="Times New Roman"/>
                <w:b/>
                <w:bCs/>
                <w:sz w:val="20"/>
                <w:szCs w:val="20"/>
              </w:rPr>
              <w:t>Field calls, Annual Maintenance contracts, Repairs in regions.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eastAsia="Times New Roman"/>
                <w:sz w:val="20"/>
                <w:szCs w:val="20"/>
                <w:lang w:val="en-GB"/>
              </w:rPr>
            </w:pPr>
            <w:r>
              <w:rPr>
                <w:rFonts w:ascii="Cambria" w:hAnsi="Cambria" w:eastAsia="Times New Roman"/>
                <w:sz w:val="20"/>
                <w:szCs w:val="20"/>
              </w:rPr>
              <w:t xml:space="preserve">Timely Closure of calls, </w:t>
            </w:r>
            <w:r>
              <w:rPr>
                <w:rFonts w:hint="default" w:ascii="Cambria" w:hAnsi="Cambria" w:eastAsia="Times New Roman"/>
                <w:sz w:val="20"/>
                <w:szCs w:val="20"/>
                <w:lang w:val="en-US"/>
              </w:rPr>
              <w:t>F</w:t>
            </w:r>
            <w:r>
              <w:rPr>
                <w:rFonts w:ascii="Cambria" w:hAnsi="Cambria" w:eastAsia="Times New Roman"/>
                <w:sz w:val="20"/>
                <w:szCs w:val="20"/>
              </w:rPr>
              <w:t xml:space="preserve">irst time right, </w:t>
            </w:r>
            <w:r>
              <w:rPr>
                <w:rFonts w:hint="default" w:ascii="Cambria" w:hAnsi="Cambria"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ascii="Cambria" w:hAnsi="Cambria" w:eastAsia="Times New Roman"/>
                <w:sz w:val="20"/>
                <w:szCs w:val="20"/>
              </w:rPr>
              <w:t>ustomer satisfaction.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Comprehensive knowledge of all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SIEMENS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controllers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and</w:t>
            </w:r>
            <w:r>
              <w:rPr>
                <w:rFonts w:ascii="Cambria" w:hAnsi="Cambria"/>
                <w:b/>
                <w:color w:val="000000"/>
                <w:sz w:val="20"/>
              </w:rPr>
              <w:t xml:space="preserve"> Series.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Worked with various manufacturers like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Jyoti, Qurutzpe, </w:t>
            </w:r>
            <w:r>
              <w:rPr>
                <w:rFonts w:ascii="Cambria" w:hAnsi="Cambria"/>
                <w:b/>
                <w:sz w:val="20"/>
                <w:szCs w:val="20"/>
              </w:rPr>
              <w:t>B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FW, TAL, DMG, Ace Designers, AMS,</w:t>
            </w:r>
            <w:r>
              <w:rPr>
                <w:rFonts w:hint="default" w:ascii="Cambria" w:hAnsi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Batliboi, Grind</w:t>
            </w:r>
            <w:r>
              <w:rPr>
                <w:rFonts w:hint="default" w:ascii="Cambria" w:hAnsi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Master, Liebherr, Boehringer,  Heller, HMT, Micromatic, Gedee Weiler,LMW,Hu</w:t>
            </w:r>
            <w:r>
              <w:rPr>
                <w:rFonts w:hint="default" w:ascii="Cambria" w:hAnsi="Cambria"/>
                <w:b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wei.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Expertise in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installation, commissioning &amp;</w:t>
            </w:r>
            <w:r>
              <w:rPr>
                <w:rFonts w:hint="default" w:ascii="Cambria" w:hAnsi="Cambri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Br</w:t>
            </w:r>
            <w:r>
              <w:rPr>
                <w:rFonts w:hint="default" w:ascii="Cambria" w:hAnsi="Cambria"/>
                <w:b/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akdown operations of </w:t>
            </w:r>
            <w:r>
              <w:rPr>
                <w:rFonts w:hint="default" w:ascii="Cambria" w:hAnsi="Cambria"/>
                <w:b/>
                <w:color w:val="000000"/>
                <w:sz w:val="20"/>
                <w:szCs w:val="20"/>
                <w:lang w:val="en-US"/>
              </w:rPr>
              <w:t>CNC machine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s.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Experienced with SIEMENS &amp; FANUC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SERVO MOTORS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problems troubleshooting, Winding fault,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Encoder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replacem</w:t>
            </w:r>
            <w:r>
              <w:rPr>
                <w:rFonts w:hint="default" w:ascii="Cambria" w:hAnsi="Cambria"/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nt,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Bearing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Replacem</w:t>
            </w:r>
            <w:r>
              <w:rPr>
                <w:rFonts w:hint="default" w:ascii="Cambria" w:hAnsi="Cambria"/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nt,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Vibration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checking,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Belt tension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checking and axis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tuning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process for job smooth finishing and high accuracy .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Skilled in minimizing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downtime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, improving operational effectiveness and ensuring smooth uninterrupted operations of utility/process sections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Commissioning knowledge in Siemens 802D,828D,840dsl,802dsl and 808D machines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PLC modification,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Network configuration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with Machine to PC and Servo motor  Encoder configuration in all Siemens controller machines,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Troubleshooting problems with drives, motors, Electrical parts failures and mechanical breakdowns with automation machines</w:t>
            </w:r>
          </w:p>
          <w:p>
            <w:pPr>
              <w:pStyle w:val="3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Attending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Software, Ghost, S7 300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related problems and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NC,HMI,PLC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Backup related problems with Siemens machines.</w:t>
            </w:r>
          </w:p>
          <w:p>
            <w:pPr>
              <w:pStyle w:val="32"/>
              <w:spacing w:after="0" w:line="240" w:lineRule="auto"/>
              <w:ind w:left="36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10"/>
          <w:szCs w:val="10"/>
        </w:rPr>
      </w:pPr>
      <w:r>
        <w:rPr>
          <w:rFonts w:ascii="Cambria" w:hAnsi="Cambria"/>
          <w:b/>
          <w:smallCaps/>
          <w:color w:val="17365D"/>
          <w:spacing w:val="26"/>
          <w:sz w:val="10"/>
          <w:szCs w:val="10"/>
        </w:rPr>
        <w:tab/>
      </w:r>
    </w:p>
    <w:p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 w:val="28"/>
          <w:szCs w:val="24"/>
        </w:rPr>
        <w:t>Organisational Experience</w:t>
      </w:r>
    </w:p>
    <w:p>
      <w:pPr>
        <w:tabs>
          <w:tab w:val="left" w:pos="3285"/>
        </w:tabs>
        <w:jc w:val="both"/>
        <w:rPr>
          <w:rFonts w:ascii="Cambria" w:hAnsi="Cambria" w:cs="Arial"/>
          <w:b/>
          <w:bCs/>
          <w:iCs/>
          <w:color w:val="000000"/>
          <w:lang w:val="en-US"/>
        </w:rPr>
      </w:pPr>
    </w:p>
    <w:p>
      <w:pPr>
        <w:shd w:val="clear" w:color="auto" w:fill="D9E2F3"/>
        <w:jc w:val="both"/>
        <w:rPr>
          <w:rFonts w:hint="default"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>M/s IMCC Investment L.L.C.  Abud</w:t>
      </w:r>
      <w:r>
        <w:rPr>
          <w:rFonts w:hint="default" w:ascii="Cambria" w:hAnsi="Cambria"/>
          <w:b/>
          <w:lang w:val="en-US"/>
        </w:rPr>
        <w:t>h</w:t>
      </w:r>
      <w:r>
        <w:rPr>
          <w:rFonts w:ascii="Cambria" w:hAnsi="Cambria"/>
          <w:b/>
          <w:lang w:val="en-US"/>
        </w:rPr>
        <w:t>abi, UAE</w:t>
      </w:r>
      <w:r>
        <w:rPr>
          <w:rFonts w:hint="default" w:ascii="Cambria" w:hAnsi="Cambria"/>
          <w:b/>
          <w:lang w:val="en-US"/>
        </w:rPr>
        <w:t xml:space="preserve"> - Working </w:t>
      </w:r>
      <w:r>
        <w:rPr>
          <w:rFonts w:ascii="Cambria" w:hAnsi="Cambria"/>
          <w:b/>
          <w:lang w:val="en-US"/>
        </w:rPr>
        <w:t xml:space="preserve"> as</w:t>
      </w:r>
      <w:r>
        <w:rPr>
          <w:rFonts w:hint="default" w:ascii="Cambria" w:hAnsi="Cambria"/>
          <w:b/>
          <w:lang w:val="en-US"/>
        </w:rPr>
        <w:t xml:space="preserve"> a 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bCs w:val="0"/>
          <w:sz w:val="22"/>
          <w:szCs w:val="22"/>
          <w:lang w:val="en-US"/>
        </w:rPr>
        <w:t>Maintenance Engineer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en-US"/>
        </w:rPr>
        <w:tab/>
      </w:r>
      <w:r>
        <w:rPr>
          <w:rFonts w:ascii="Cambria" w:hAnsi="Cambria"/>
          <w:b/>
          <w:lang w:val="en-US"/>
        </w:rPr>
        <w:t>Since   Sep'2021</w:t>
      </w:r>
      <w:r>
        <w:rPr>
          <w:rFonts w:hint="default" w:ascii="Cambria" w:hAnsi="Cambria"/>
          <w:b/>
          <w:lang w:val="en-US"/>
        </w:rPr>
        <w:t>.</w:t>
      </w:r>
    </w:p>
    <w:p>
      <w:pPr>
        <w:shd w:val="clear" w:color="auto" w:fill="D9E2F3"/>
        <w:jc w:val="both"/>
        <w:rPr>
          <w:rFonts w:ascii="Cambria" w:hAnsi="Cambria"/>
          <w:b/>
          <w:lang w:val="en-US"/>
        </w:rPr>
      </w:pPr>
    </w:p>
    <w:p>
      <w:pPr>
        <w:shd w:val="clear" w:color="auto" w:fill="D9E2F3"/>
        <w:jc w:val="both"/>
        <w:rPr>
          <w:rFonts w:hint="default"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>M/s Autsol Automation Solution ltd (</w:t>
      </w:r>
      <w:r>
        <w:rPr>
          <w:rFonts w:ascii="Cambria" w:hAnsi="Cambria"/>
          <w:b/>
          <w:bCs w:val="0"/>
          <w:lang w:val="en-US"/>
        </w:rPr>
        <w:t>SIEMENS</w:t>
      </w:r>
      <w:r>
        <w:rPr>
          <w:rFonts w:ascii="Cambria" w:hAnsi="Cambria"/>
          <w:b/>
          <w:lang w:val="en-US"/>
        </w:rPr>
        <w:t xml:space="preserve"> </w:t>
      </w:r>
      <w:r>
        <w:rPr>
          <w:rFonts w:hint="default" w:ascii="Cambria" w:hAnsi="Cambria"/>
          <w:b/>
          <w:lang w:val="en-US"/>
        </w:rPr>
        <w:t xml:space="preserve">). </w:t>
      </w:r>
      <w:r>
        <w:rPr>
          <w:rFonts w:ascii="Cambria" w:hAnsi="Cambria"/>
          <w:b/>
          <w:lang w:val="en-US"/>
        </w:rPr>
        <w:t>Chennai</w:t>
      </w:r>
      <w:r>
        <w:rPr>
          <w:rFonts w:hint="default" w:ascii="Cambria" w:hAnsi="Cambria"/>
          <w:b/>
          <w:lang w:val="en-US"/>
        </w:rPr>
        <w:t xml:space="preserve">, India - Worked </w:t>
      </w:r>
      <w:r>
        <w:rPr>
          <w:rFonts w:ascii="Cambria" w:hAnsi="Cambria"/>
          <w:b/>
          <w:lang w:val="en-US"/>
        </w:rPr>
        <w:t xml:space="preserve">as </w:t>
      </w:r>
      <w:r>
        <w:rPr>
          <w:rFonts w:hint="default" w:ascii="Cambria" w:hAnsi="Cambria"/>
          <w:b/>
          <w:lang w:val="en-US"/>
        </w:rPr>
        <w:t xml:space="preserve">a </w:t>
      </w:r>
      <w:r>
        <w:rPr>
          <w:rFonts w:ascii="Cambria" w:hAnsi="Cambria"/>
          <w:b/>
          <w:sz w:val="22"/>
          <w:szCs w:val="22"/>
          <w:lang w:val="en-US"/>
        </w:rPr>
        <w:t>Senior Service Engineer</w:t>
      </w:r>
      <w:r>
        <w:rPr>
          <w:rFonts w:ascii="Cambria" w:hAnsi="Cambria"/>
          <w:b/>
          <w:lang w:val="en-US"/>
        </w:rPr>
        <w:t xml:space="preserve"> </w:t>
      </w:r>
      <w:r>
        <w:rPr>
          <w:rFonts w:hint="default" w:ascii="Cambria" w:hAnsi="Cambria"/>
          <w:b/>
          <w:lang w:val="en-US"/>
        </w:rPr>
        <w:t xml:space="preserve">from </w:t>
      </w:r>
      <w:r>
        <w:rPr>
          <w:rFonts w:ascii="Cambria" w:hAnsi="Cambria"/>
          <w:b/>
          <w:lang w:val="en-US"/>
        </w:rPr>
        <w:t>1</w:t>
      </w:r>
      <w:r>
        <w:rPr>
          <w:rFonts w:ascii="Cambria" w:hAnsi="Cambria"/>
          <w:b/>
          <w:vertAlign w:val="superscript"/>
          <w:lang w:val="en-US"/>
        </w:rPr>
        <w:t>st</w:t>
      </w:r>
      <w:r>
        <w:rPr>
          <w:rFonts w:ascii="Cambria" w:hAnsi="Cambria"/>
          <w:b/>
          <w:lang w:val="en-US"/>
        </w:rPr>
        <w:t xml:space="preserve">  December 2012 to  31</w:t>
      </w:r>
      <w:r>
        <w:rPr>
          <w:rFonts w:ascii="Cambria" w:hAnsi="Cambria"/>
          <w:b/>
          <w:vertAlign w:val="superscript"/>
          <w:lang w:val="en-US"/>
        </w:rPr>
        <w:t>st</w:t>
      </w:r>
      <w:r>
        <w:rPr>
          <w:rFonts w:ascii="Cambria" w:hAnsi="Cambria"/>
          <w:b/>
          <w:lang w:val="en-US"/>
        </w:rPr>
        <w:t xml:space="preserve"> August 2021</w:t>
      </w:r>
      <w:r>
        <w:rPr>
          <w:rFonts w:hint="default" w:ascii="Cambria" w:hAnsi="Cambria"/>
          <w:b/>
          <w:lang w:val="en-US"/>
        </w:rPr>
        <w:t>.</w:t>
      </w:r>
    </w:p>
    <w:p>
      <w:pPr>
        <w:shd w:val="clear" w:color="auto" w:fill="D9E2F3"/>
        <w:jc w:val="both"/>
        <w:rPr>
          <w:rFonts w:ascii="Cambria" w:hAnsi="Cambria"/>
          <w:b/>
          <w:lang w:val="en-US"/>
        </w:rPr>
      </w:pPr>
    </w:p>
    <w:p>
      <w:pPr>
        <w:shd w:val="clear" w:color="auto" w:fill="D9E2F3"/>
        <w:jc w:val="both"/>
        <w:rPr>
          <w:rFonts w:hint="default" w:ascii="Cambria" w:hAnsi="Cambria"/>
          <w:b/>
          <w:bCs/>
          <w:iCs/>
          <w:color w:val="000000"/>
          <w:lang w:val="en-US"/>
        </w:rPr>
      </w:pPr>
      <w:r>
        <w:rPr>
          <w:rFonts w:ascii="Cambria" w:hAnsi="Cambria"/>
          <w:b/>
          <w:bCs/>
          <w:iCs/>
          <w:color w:val="000000"/>
        </w:rPr>
        <w:t>M/s</w:t>
      </w:r>
      <w:r>
        <w:rPr>
          <w:rFonts w:hint="default" w:ascii="Cambria" w:hAnsi="Cambria"/>
          <w:b/>
          <w:bCs/>
          <w:iCs/>
          <w:color w:val="000000"/>
          <w:lang w:val="en-US"/>
        </w:rPr>
        <w:t xml:space="preserve"> </w:t>
      </w:r>
      <w:r>
        <w:rPr>
          <w:rFonts w:ascii="Cambria" w:hAnsi="Cambria"/>
          <w:b/>
          <w:bCs/>
          <w:iCs/>
          <w:color w:val="000000"/>
        </w:rPr>
        <w:t>Perfect Automation. Haryan</w:t>
      </w:r>
      <w:r>
        <w:rPr>
          <w:rFonts w:hint="default" w:ascii="Cambria" w:hAnsi="Cambria"/>
          <w:b/>
          <w:bCs/>
          <w:iCs/>
          <w:color w:val="000000"/>
          <w:lang w:val="en-US"/>
        </w:rPr>
        <w:t xml:space="preserve">a,India _ Worked as a </w:t>
      </w:r>
      <w:r>
        <w:rPr>
          <w:rFonts w:hint="default" w:ascii="Cambria" w:hAnsi="Cambria"/>
          <w:b/>
          <w:bCs/>
          <w:iCs/>
          <w:color w:val="000000"/>
          <w:sz w:val="22"/>
          <w:szCs w:val="22"/>
          <w:lang w:val="en-US"/>
        </w:rPr>
        <w:t>Service Engineer</w:t>
      </w:r>
      <w:r>
        <w:rPr>
          <w:rFonts w:hint="default" w:ascii="Cambria" w:hAnsi="Cambria"/>
          <w:b/>
          <w:bCs/>
          <w:iCs/>
          <w:color w:val="000000"/>
          <w:lang w:val="en-US"/>
        </w:rPr>
        <w:t xml:space="preserve"> from </w:t>
      </w:r>
      <w:r>
        <w:rPr>
          <w:rFonts w:ascii="Cambria" w:hAnsi="Cambria"/>
          <w:b/>
          <w:bCs/>
          <w:iCs/>
          <w:color w:val="000000"/>
        </w:rPr>
        <w:t>11</w:t>
      </w:r>
      <w:r>
        <w:rPr>
          <w:rFonts w:ascii="Cambria" w:hAnsi="Cambria"/>
          <w:b/>
          <w:bCs/>
          <w:iCs/>
          <w:color w:val="000000"/>
          <w:vertAlign w:val="superscript"/>
        </w:rPr>
        <w:t>th</w:t>
      </w:r>
      <w:r>
        <w:rPr>
          <w:rFonts w:ascii="Cambria" w:hAnsi="Cambria"/>
          <w:b/>
          <w:bCs/>
          <w:iCs/>
          <w:color w:val="000000"/>
        </w:rPr>
        <w:t xml:space="preserve">  August 2011 to September 2012</w:t>
      </w:r>
      <w:r>
        <w:rPr>
          <w:rFonts w:hint="default" w:ascii="Cambria" w:hAnsi="Cambria"/>
          <w:b/>
          <w:bCs/>
          <w:iCs/>
          <w:color w:val="000000"/>
          <w:lang w:val="en-US"/>
        </w:rPr>
        <w:t>.</w:t>
      </w:r>
    </w:p>
    <w:p>
      <w:pPr>
        <w:shd w:val="clear" w:color="auto" w:fill="D9E2F3"/>
        <w:jc w:val="both"/>
        <w:rPr>
          <w:rFonts w:ascii="Cambria" w:hAnsi="Cambria"/>
          <w:b/>
          <w:bCs/>
          <w:iCs/>
          <w:color w:val="000000"/>
        </w:rPr>
      </w:pPr>
    </w:p>
    <w:p>
      <w:pPr>
        <w:shd w:val="clear" w:color="auto" w:fill="D9E2F3"/>
        <w:jc w:val="both"/>
        <w:rPr>
          <w:rFonts w:ascii="Cambria" w:hAnsi="Cambria"/>
          <w:b/>
          <w:bCs/>
          <w:iCs/>
          <w:color w:val="000000"/>
        </w:rPr>
      </w:pPr>
    </w:p>
    <w:p>
      <w:pPr>
        <w:shd w:val="clear" w:color="auto" w:fill="FFFFFF"/>
        <w:jc w:val="both"/>
        <w:rPr>
          <w:rFonts w:ascii="Cambria" w:hAnsi="Cambria"/>
          <w:b/>
          <w:lang w:val="en-US"/>
        </w:rPr>
      </w:pPr>
    </w:p>
    <w:p>
      <w:pPr>
        <w:shd w:val="clear" w:color="auto" w:fill="FFFFFF"/>
        <w:jc w:val="both"/>
        <w:rPr>
          <w:rFonts w:ascii="Cambria" w:hAnsi="Cambria"/>
          <w:b/>
          <w:bCs/>
          <w:iCs/>
          <w:color w:val="000000"/>
        </w:rPr>
      </w:pPr>
      <w:r>
        <w:rPr>
          <w:rFonts w:ascii="Cambria" w:hAnsi="Cambria"/>
          <w:b/>
          <w:bCs/>
          <w:iCs/>
          <w:color w:val="000000"/>
        </w:rPr>
        <w:t>Key Result Areas:</w:t>
      </w:r>
    </w:p>
    <w:p>
      <w:pPr>
        <w:jc w:val="both"/>
        <w:rPr>
          <w:rFonts w:ascii="Cambria" w:hAnsi="Cambria"/>
        </w:rPr>
      </w:pPr>
    </w:p>
    <w:p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Preparing/developing comprehensive work packs from overhaul reports, </w:t>
      </w:r>
      <w:r>
        <w:rPr>
          <w:rFonts w:ascii="Cambria" w:hAnsi="Cambria"/>
          <w:lang w:val="en-US"/>
        </w:rPr>
        <w:t>breakdown</w:t>
      </w:r>
      <w:r>
        <w:rPr>
          <w:rFonts w:ascii="Cambria" w:hAnsi="Cambria"/>
        </w:rPr>
        <w:t xml:space="preserve"> reports, general task list, equipment specific task lists,  circuit diagrams, operation and </w:t>
      </w:r>
      <w:r>
        <w:rPr>
          <w:rFonts w:ascii="Cambria" w:hAnsi="Cambria"/>
          <w:lang w:val="en-US"/>
        </w:rPr>
        <w:t>service</w:t>
      </w:r>
      <w:r>
        <w:rPr>
          <w:rFonts w:ascii="Cambria" w:hAnsi="Cambria"/>
        </w:rPr>
        <w:t xml:space="preserve"> manuals of OEM</w:t>
      </w:r>
      <w:r>
        <w:rPr>
          <w:rFonts w:hint="default" w:ascii="Cambria" w:hAnsi="Cambria"/>
          <w:lang w:val="en-US"/>
        </w:rPr>
        <w:t>’</w:t>
      </w:r>
      <w:r>
        <w:rPr>
          <w:rFonts w:ascii="Cambria" w:hAnsi="Cambria"/>
        </w:rPr>
        <w:t>s</w:t>
      </w:r>
    </w:p>
    <w:p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Planning mandatory spares, tools and tackles required for the heavy duty equipment based on the information extracted from maintenance manuals, collate any additional information about equipment &amp; its spares </w:t>
      </w:r>
    </w:p>
    <w:p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Managing stakeholders/ representatives of various operating units through effective communication </w:t>
      </w:r>
      <w:r>
        <w:rPr>
          <w:rFonts w:ascii="Cambria" w:hAnsi="Cambria"/>
          <w:lang w:val="en-US"/>
        </w:rPr>
        <w:t>.</w:t>
      </w:r>
    </w:p>
    <w:p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Administering spare parts management activities &amp; ensuring minimum stock level for critical spares</w:t>
      </w:r>
      <w:r>
        <w:rPr>
          <w:rFonts w:ascii="Cambria" w:hAnsi="Cambria"/>
          <w:lang w:val="en-US"/>
        </w:rPr>
        <w:t>.</w:t>
      </w:r>
    </w:p>
    <w:p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Support</w:t>
      </w:r>
      <w:r>
        <w:rPr>
          <w:rFonts w:hint="default" w:ascii="Cambria" w:hAnsi="Cambria"/>
          <w:lang w:val="en-US"/>
        </w:rPr>
        <w:t>ed</w:t>
      </w:r>
      <w:r>
        <w:rPr>
          <w:rFonts w:ascii="Cambria" w:hAnsi="Cambria"/>
        </w:rPr>
        <w:t xml:space="preserve"> to all </w:t>
      </w:r>
      <w:r>
        <w:rPr>
          <w:rFonts w:hint="default" w:ascii="Cambria" w:hAnsi="Cambria"/>
          <w:lang w:val="en-US"/>
        </w:rPr>
        <w:t>manufacturers</w:t>
      </w:r>
      <w:r>
        <w:rPr>
          <w:rFonts w:ascii="Cambria" w:hAnsi="Cambria"/>
          <w:lang w:val="en-US"/>
        </w:rPr>
        <w:t xml:space="preserve"> </w:t>
      </w:r>
      <w:r>
        <w:rPr>
          <w:rFonts w:hint="default" w:ascii="Cambria" w:hAnsi="Cambria"/>
          <w:lang w:val="en-US"/>
        </w:rPr>
        <w:t xml:space="preserve">CNC and SPM </w:t>
      </w:r>
      <w:r>
        <w:rPr>
          <w:rFonts w:ascii="Cambria" w:hAnsi="Cambria"/>
          <w:lang w:val="en-US"/>
        </w:rPr>
        <w:t>machines</w:t>
      </w:r>
      <w:r>
        <w:rPr>
          <w:rFonts w:ascii="Cambria" w:hAnsi="Cambria"/>
        </w:rPr>
        <w:t xml:space="preserve"> in </w:t>
      </w:r>
      <w:r>
        <w:rPr>
          <w:rFonts w:hint="default" w:ascii="Cambria" w:hAnsi="Cambria"/>
          <w:lang w:val="en-US"/>
        </w:rPr>
        <w:t>South India</w:t>
      </w:r>
      <w:r>
        <w:rPr>
          <w:rFonts w:ascii="Cambria" w:hAnsi="Cambria"/>
          <w:lang w:val="en-US"/>
        </w:rPr>
        <w:t>.</w:t>
      </w:r>
    </w:p>
    <w:p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Formulating and implementing </w:t>
      </w:r>
      <w:r>
        <w:rPr>
          <w:rFonts w:ascii="Cambria" w:hAnsi="Cambria"/>
          <w:lang w:val="en-US"/>
        </w:rPr>
        <w:t>s</w:t>
      </w:r>
      <w:r>
        <w:rPr>
          <w:rFonts w:hint="default" w:ascii="Cambria" w:hAnsi="Cambria"/>
          <w:lang w:val="en-US"/>
        </w:rPr>
        <w:t>e</w:t>
      </w:r>
      <w:r>
        <w:rPr>
          <w:rFonts w:ascii="Cambria" w:hAnsi="Cambria"/>
          <w:lang w:val="en-US"/>
        </w:rPr>
        <w:t>rvice requests from customer</w:t>
      </w:r>
      <w:r>
        <w:rPr>
          <w:rFonts w:ascii="Cambria" w:hAnsi="Cambria"/>
        </w:rPr>
        <w:t xml:space="preserve">&amp; schedules for </w:t>
      </w:r>
      <w:r>
        <w:rPr>
          <w:rFonts w:ascii="Cambria" w:hAnsi="Cambria"/>
          <w:lang w:val="en-US"/>
        </w:rPr>
        <w:t>customer visit.</w:t>
      </w:r>
    </w:p>
    <w:p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Attending Electrical, controller and mechanical related problems</w:t>
      </w:r>
      <w:r>
        <w:rPr>
          <w:rFonts w:hint="default" w:ascii="Cambria" w:hAnsi="Cambria"/>
          <w:lang w:val="en-US"/>
        </w:rPr>
        <w:t xml:space="preserve"> </w:t>
      </w:r>
      <w:r>
        <w:rPr>
          <w:rFonts w:ascii="Cambria" w:hAnsi="Cambria"/>
        </w:rPr>
        <w:t>with all automation</w:t>
      </w:r>
      <w:r>
        <w:rPr>
          <w:rFonts w:hint="default" w:ascii="Cambria" w:hAnsi="Cambria"/>
          <w:lang w:val="en-US"/>
        </w:rPr>
        <w:t xml:space="preserve"> and heavy industry</w:t>
      </w:r>
      <w:r>
        <w:rPr>
          <w:rFonts w:ascii="Cambria" w:hAnsi="Cambria"/>
        </w:rPr>
        <w:t xml:space="preserve"> machines</w:t>
      </w:r>
      <w:r>
        <w:rPr>
          <w:rFonts w:hint="default" w:ascii="Cambria" w:hAnsi="Cambria"/>
          <w:lang w:val="en-US"/>
        </w:rPr>
        <w:t>.</w:t>
      </w:r>
    </w:p>
    <w:p>
      <w:pPr>
        <w:ind w:left="450"/>
        <w:jc w:val="both"/>
        <w:rPr>
          <w:rFonts w:ascii="Cambria" w:hAnsi="Cambria"/>
        </w:rPr>
      </w:pPr>
    </w:p>
    <w:p>
      <w:pPr>
        <w:ind w:left="90"/>
        <w:jc w:val="both"/>
        <w:rPr>
          <w:rFonts w:ascii="Cambria" w:hAnsi="Cambria"/>
        </w:rPr>
      </w:pPr>
    </w:p>
    <w:p>
      <w:pPr>
        <w:shd w:val="clear" w:color="auto" w:fill="FFFFFF"/>
        <w:jc w:val="both"/>
        <w:rPr>
          <w:rFonts w:ascii="Cambria" w:hAnsi="Cambria"/>
          <w:b/>
          <w:bCs/>
          <w:iCs/>
          <w:color w:val="000000"/>
        </w:rPr>
      </w:pPr>
      <w:r>
        <w:rPr>
          <w:rFonts w:ascii="Cambria" w:hAnsi="Cambria"/>
          <w:b/>
          <w:bCs/>
          <w:iCs/>
          <w:color w:val="000000"/>
        </w:rPr>
        <w:t>Highlights:</w:t>
      </w:r>
    </w:p>
    <w:p>
      <w:pPr>
        <w:jc w:val="both"/>
        <w:rPr>
          <w:rFonts w:ascii="Cambria" w:hAnsi="Cambria"/>
        </w:rPr>
      </w:pPr>
    </w:p>
    <w:p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Participated the safety internal audits &amp; risk assessment; implemented Health Safety Environment Management System</w:t>
      </w:r>
    </w:p>
    <w:p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Proactively identified areas of obstruction / breakdowns and took steps to rectify the equipment through application of troubleshooting tools</w:t>
      </w:r>
    </w:p>
    <w:p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Received </w:t>
      </w:r>
      <w:r>
        <w:rPr>
          <w:rFonts w:ascii="Cambria" w:hAnsi="Cambria"/>
          <w:b/>
          <w:bCs/>
          <w:lang w:val="en-US"/>
        </w:rPr>
        <w:t>B</w:t>
      </w:r>
      <w:r>
        <w:rPr>
          <w:rFonts w:ascii="Cambria" w:hAnsi="Cambria"/>
          <w:b/>
          <w:bCs/>
        </w:rPr>
        <w:t>est customer support engineer</w:t>
      </w:r>
      <w:r>
        <w:rPr>
          <w:rFonts w:ascii="Cambria" w:hAnsi="Cambria"/>
        </w:rPr>
        <w:t xml:space="preserve"> of the year award from Siemens </w:t>
      </w:r>
      <w:r>
        <w:rPr>
          <w:rFonts w:ascii="Cambria" w:hAnsi="Cambria"/>
          <w:lang w:val="en-US"/>
        </w:rPr>
        <w:t>2019.</w:t>
      </w:r>
    </w:p>
    <w:p>
      <w:pPr>
        <w:jc w:val="both"/>
        <w:rPr>
          <w:rFonts w:ascii="Cambria" w:hAnsi="Cambria"/>
        </w:rPr>
      </w:pPr>
    </w:p>
    <w:p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 w:val="28"/>
          <w:szCs w:val="24"/>
        </w:rPr>
        <w:t>Knowledge Purview (Equipment)</w:t>
      </w:r>
    </w:p>
    <w:p>
      <w:pPr>
        <w:jc w:val="both"/>
        <w:rPr>
          <w:rFonts w:ascii="Cambria" w:hAnsi="Cambria" w:eastAsia="Calibri" w:cs="Arial"/>
          <w:bCs/>
          <w:iCs/>
          <w:color w:val="000000"/>
          <w:szCs w:val="22"/>
          <w:lang w:val="en-US"/>
        </w:rPr>
      </w:pPr>
    </w:p>
    <w:p>
      <w:pPr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Troubleshooting of:</w:t>
      </w:r>
    </w:p>
    <w:p>
      <w:pPr>
        <w:pStyle w:val="32"/>
        <w:numPr>
          <w:ilvl w:val="0"/>
          <w:numId w:val="5"/>
        </w:numPr>
        <w:shd w:val="clear" w:color="auto" w:fill="FFFFFF"/>
        <w:jc w:val="both"/>
        <w:rPr>
          <w:rFonts w:ascii="Cambria" w:hAnsi="Cambria"/>
          <w:bCs/>
          <w:iCs/>
          <w:color w:val="000000"/>
          <w:sz w:val="20"/>
        </w:rPr>
      </w:pPr>
      <w:r>
        <w:rPr>
          <w:rFonts w:ascii="Cambria" w:hAnsi="Cambria"/>
          <w:bCs/>
          <w:iCs/>
          <w:color w:val="000000"/>
          <w:sz w:val="20"/>
        </w:rPr>
        <w:t>CNC/VMC/HMC/Grinding/SPM/</w:t>
      </w:r>
      <w:r>
        <w:rPr>
          <w:rFonts w:hint="default" w:ascii="Cambria" w:hAnsi="Cambria"/>
          <w:bCs/>
          <w:iCs/>
          <w:color w:val="000000"/>
          <w:sz w:val="20"/>
          <w:lang w:val="en-US"/>
        </w:rPr>
        <w:t>Laser Cutting</w:t>
      </w:r>
      <w:r>
        <w:rPr>
          <w:rFonts w:ascii="Cambria" w:hAnsi="Cambria"/>
          <w:bCs/>
          <w:iCs/>
          <w:color w:val="000000"/>
          <w:sz w:val="20"/>
        </w:rPr>
        <w:t>/Press/Friction Weld/Grinding</w:t>
      </w:r>
      <w:r>
        <w:rPr>
          <w:rFonts w:hint="default" w:ascii="Cambria" w:hAnsi="Cambria"/>
          <w:bCs/>
          <w:iCs/>
          <w:color w:val="000000"/>
          <w:sz w:val="20"/>
          <w:lang w:val="en-US"/>
        </w:rPr>
        <w:t>/Milling/Turning/Lathe machines Electrical and Control related faults.</w:t>
      </w:r>
    </w:p>
    <w:p>
      <w:pPr>
        <w:pStyle w:val="32"/>
        <w:numPr>
          <w:ilvl w:val="0"/>
          <w:numId w:val="5"/>
        </w:numPr>
        <w:shd w:val="clear" w:color="auto" w:fill="FFFFFF"/>
        <w:jc w:val="both"/>
        <w:rPr>
          <w:rFonts w:ascii="Cambria" w:hAnsi="Cambria"/>
          <w:bCs/>
          <w:iCs/>
          <w:color w:val="000000"/>
          <w:sz w:val="20"/>
        </w:rPr>
      </w:pPr>
      <w:r>
        <w:rPr>
          <w:rFonts w:ascii="Cambria" w:hAnsi="Cambria"/>
          <w:b/>
          <w:bCs/>
          <w:iCs/>
          <w:color w:val="000000"/>
          <w:sz w:val="20"/>
        </w:rPr>
        <w:t>SIMATIC S7 200, S7 200 Smart, S7 300, S7 1500</w:t>
      </w:r>
      <w:r>
        <w:rPr>
          <w:rFonts w:ascii="Cambria" w:hAnsi="Cambria"/>
          <w:bCs/>
          <w:iCs/>
          <w:color w:val="000000"/>
          <w:sz w:val="20"/>
        </w:rPr>
        <w:t>.</w:t>
      </w:r>
    </w:p>
    <w:p>
      <w:pPr>
        <w:pStyle w:val="32"/>
        <w:numPr>
          <w:ilvl w:val="0"/>
          <w:numId w:val="5"/>
        </w:numPr>
        <w:shd w:val="clear" w:color="auto" w:fill="FFFFFF"/>
        <w:jc w:val="both"/>
        <w:rPr>
          <w:rFonts w:ascii="Cambria" w:hAnsi="Cambria"/>
          <w:bCs/>
          <w:iCs/>
          <w:color w:val="000000"/>
          <w:sz w:val="20"/>
        </w:rPr>
      </w:pPr>
      <w:r>
        <w:rPr>
          <w:rFonts w:ascii="Cambria" w:hAnsi="Cambria"/>
          <w:bCs/>
          <w:iCs/>
          <w:color w:val="000000"/>
          <w:sz w:val="20"/>
        </w:rPr>
        <w:t xml:space="preserve">Siemens </w:t>
      </w:r>
      <w:r>
        <w:rPr>
          <w:rFonts w:ascii="Cambria" w:hAnsi="Cambria"/>
          <w:b/>
          <w:iCs/>
          <w:color w:val="000000"/>
          <w:sz w:val="20"/>
        </w:rPr>
        <w:t>802D, 802 D SL, 810 D, 840D, 840 D SL, 828 D</w:t>
      </w:r>
      <w:r>
        <w:rPr>
          <w:rFonts w:ascii="Cambria" w:hAnsi="Cambria"/>
          <w:bCs/>
          <w:iCs/>
          <w:color w:val="000000"/>
          <w:sz w:val="20"/>
        </w:rPr>
        <w:t xml:space="preserve">, </w:t>
      </w:r>
      <w:r>
        <w:rPr>
          <w:rFonts w:ascii="Cambria" w:hAnsi="Cambria"/>
          <w:b/>
          <w:iCs/>
          <w:color w:val="000000"/>
          <w:sz w:val="20"/>
        </w:rPr>
        <w:t>Fanuc series</w:t>
      </w:r>
      <w:r>
        <w:rPr>
          <w:rFonts w:ascii="Cambria" w:hAnsi="Cambria"/>
          <w:bCs/>
          <w:iCs/>
          <w:color w:val="000000"/>
          <w:sz w:val="20"/>
        </w:rPr>
        <w:t xml:space="preserve"> Oi, Oi mate Controllers</w:t>
      </w:r>
    </w:p>
    <w:p>
      <w:pPr>
        <w:pStyle w:val="32"/>
        <w:numPr>
          <w:ilvl w:val="0"/>
          <w:numId w:val="5"/>
        </w:numPr>
        <w:shd w:val="clear" w:color="auto" w:fill="FFFFFF"/>
        <w:jc w:val="both"/>
        <w:rPr>
          <w:rFonts w:ascii="Cambria" w:hAnsi="Cambria"/>
          <w:bCs/>
          <w:iCs/>
          <w:color w:val="000000"/>
          <w:sz w:val="20"/>
        </w:rPr>
      </w:pPr>
      <w:r>
        <w:rPr>
          <w:rFonts w:ascii="Cambria" w:hAnsi="Cambria"/>
          <w:bCs/>
          <w:iCs/>
          <w:color w:val="000000"/>
          <w:sz w:val="20"/>
        </w:rPr>
        <w:t>Component Level servicing And Repair of all Siemens Servo drives</w:t>
      </w:r>
    </w:p>
    <w:p>
      <w:pPr>
        <w:pStyle w:val="32"/>
        <w:numPr>
          <w:ilvl w:val="0"/>
          <w:numId w:val="5"/>
        </w:numPr>
        <w:shd w:val="clear" w:color="auto" w:fill="FFFFFF"/>
        <w:jc w:val="both"/>
        <w:rPr>
          <w:rFonts w:ascii="Cambria" w:hAnsi="Cambria"/>
          <w:bCs/>
          <w:iCs/>
          <w:color w:val="000000"/>
          <w:sz w:val="20"/>
        </w:rPr>
      </w:pPr>
      <w:r>
        <w:rPr>
          <w:rFonts w:ascii="Cambria" w:hAnsi="Cambria"/>
          <w:bCs/>
          <w:iCs/>
          <w:color w:val="000000"/>
          <w:sz w:val="20"/>
        </w:rPr>
        <w:t xml:space="preserve">Troubleshooting problems with </w:t>
      </w:r>
      <w:r>
        <w:rPr>
          <w:rFonts w:ascii="Cambria" w:hAnsi="Cambria"/>
          <w:b/>
          <w:iCs/>
          <w:color w:val="000000"/>
          <w:sz w:val="20"/>
        </w:rPr>
        <w:t>AC Servo Motors, Spindle motor, DC Motors</w:t>
      </w:r>
    </w:p>
    <w:p>
      <w:pPr>
        <w:pStyle w:val="32"/>
        <w:numPr>
          <w:ilvl w:val="0"/>
          <w:numId w:val="5"/>
        </w:numPr>
        <w:shd w:val="clear" w:color="auto" w:fill="FFFFFF"/>
        <w:jc w:val="both"/>
        <w:rPr>
          <w:rFonts w:ascii="Cambria" w:hAnsi="Cambria"/>
          <w:bCs/>
          <w:iCs/>
          <w:color w:val="000000"/>
          <w:sz w:val="20"/>
        </w:rPr>
      </w:pPr>
      <w:r>
        <w:rPr>
          <w:rFonts w:ascii="Cambria" w:hAnsi="Cambria"/>
          <w:bCs/>
          <w:iCs/>
          <w:color w:val="000000"/>
          <w:sz w:val="20"/>
        </w:rPr>
        <w:t xml:space="preserve">Different types of </w:t>
      </w:r>
      <w:r>
        <w:rPr>
          <w:rFonts w:hint="default" w:ascii="Cambria" w:hAnsi="Cambria"/>
          <w:bCs/>
          <w:iCs/>
          <w:color w:val="000000"/>
          <w:sz w:val="20"/>
          <w:lang w:val="en-US"/>
        </w:rPr>
        <w:t>CNC PLC</w:t>
      </w:r>
      <w:r>
        <w:rPr>
          <w:rFonts w:ascii="Cambria" w:hAnsi="Cambria"/>
          <w:bCs/>
          <w:iCs/>
          <w:color w:val="000000"/>
          <w:sz w:val="20"/>
        </w:rPr>
        <w:t xml:space="preserve"> logic</w:t>
      </w:r>
      <w:r>
        <w:rPr>
          <w:rFonts w:hint="default" w:ascii="Cambria" w:hAnsi="Cambria"/>
          <w:bCs/>
          <w:iCs/>
          <w:color w:val="000000"/>
          <w:sz w:val="20"/>
          <w:lang w:val="en-US"/>
        </w:rPr>
        <w:t>.</w:t>
      </w:r>
    </w:p>
    <w:p>
      <w:pPr>
        <w:pStyle w:val="32"/>
        <w:numPr>
          <w:ilvl w:val="0"/>
          <w:numId w:val="5"/>
        </w:numPr>
        <w:rPr>
          <w:rFonts w:ascii="Cambria" w:hAnsi="Cambria"/>
          <w:bCs/>
          <w:iCs/>
          <w:color w:val="000000"/>
          <w:sz w:val="20"/>
        </w:rPr>
      </w:pPr>
      <w:r>
        <w:rPr>
          <w:rFonts w:ascii="Cambria" w:hAnsi="Cambria"/>
          <w:bCs/>
          <w:iCs/>
          <w:color w:val="000000"/>
          <w:sz w:val="20"/>
        </w:rPr>
        <w:t>Complete on line testing of servo motor making through simocomu and Starter software</w:t>
      </w:r>
      <w:r>
        <w:rPr>
          <w:rFonts w:hint="default" w:ascii="Cambria" w:hAnsi="Cambria"/>
          <w:bCs/>
          <w:iCs/>
          <w:color w:val="000000"/>
          <w:sz w:val="20"/>
          <w:lang w:val="en-US"/>
        </w:rPr>
        <w:t>.</w:t>
      </w:r>
      <w:r>
        <w:rPr>
          <w:rFonts w:ascii="Cambria" w:hAnsi="Cambria"/>
          <w:bCs/>
          <w:iCs/>
          <w:color w:val="000000"/>
          <w:sz w:val="20"/>
        </w:rPr>
        <w:t xml:space="preserve"> </w:t>
      </w:r>
    </w:p>
    <w:p>
      <w:pPr>
        <w:pStyle w:val="32"/>
        <w:numPr>
          <w:ilvl w:val="0"/>
          <w:numId w:val="5"/>
        </w:numPr>
        <w:shd w:val="clear" w:color="auto" w:fill="FFFFFF"/>
        <w:jc w:val="both"/>
        <w:rPr>
          <w:rFonts w:ascii="Cambria" w:hAnsi="Cambria"/>
          <w:bCs/>
          <w:iCs/>
          <w:color w:val="000000"/>
          <w:sz w:val="20"/>
        </w:rPr>
      </w:pPr>
      <w:r>
        <w:rPr>
          <w:rFonts w:ascii="Cambria" w:hAnsi="Cambria"/>
          <w:bCs/>
          <w:iCs/>
          <w:color w:val="000000"/>
          <w:sz w:val="20"/>
        </w:rPr>
        <w:t>Maintenance Knowledge of sinamics and simodrive</w:t>
      </w:r>
      <w:r>
        <w:rPr>
          <w:rFonts w:hint="default" w:ascii="Cambria" w:hAnsi="Cambria"/>
          <w:bCs/>
          <w:iCs/>
          <w:color w:val="000000"/>
          <w:sz w:val="20"/>
          <w:lang w:val="en-US"/>
        </w:rPr>
        <w:t>s</w:t>
      </w:r>
      <w:r>
        <w:rPr>
          <w:rFonts w:ascii="Cambria" w:hAnsi="Cambria"/>
          <w:bCs/>
          <w:iCs/>
          <w:color w:val="000000"/>
          <w:sz w:val="20"/>
        </w:rPr>
        <w:t>,</w:t>
      </w:r>
      <w:r>
        <w:rPr>
          <w:rFonts w:hint="default" w:ascii="Cambria" w:hAnsi="Cambria"/>
          <w:bCs/>
          <w:iCs/>
          <w:color w:val="000000"/>
          <w:sz w:val="20"/>
          <w:lang w:val="en-US"/>
        </w:rPr>
        <w:t xml:space="preserve"> </w:t>
      </w:r>
      <w:r>
        <w:rPr>
          <w:rFonts w:ascii="Cambria" w:hAnsi="Cambria"/>
          <w:bCs/>
          <w:iCs/>
          <w:color w:val="000000"/>
          <w:sz w:val="20"/>
        </w:rPr>
        <w:t>611U.</w:t>
      </w:r>
    </w:p>
    <w:p>
      <w:pPr>
        <w:pStyle w:val="32"/>
        <w:numPr>
          <w:ilvl w:val="0"/>
          <w:numId w:val="5"/>
        </w:numPr>
        <w:shd w:val="clear" w:color="auto" w:fill="FFFFFF"/>
        <w:jc w:val="both"/>
        <w:rPr>
          <w:rFonts w:ascii="Cambria" w:hAnsi="Cambria"/>
          <w:bCs/>
          <w:iCs/>
          <w:color w:val="000000"/>
          <w:sz w:val="20"/>
        </w:rPr>
      </w:pPr>
      <w:r>
        <w:rPr>
          <w:rFonts w:ascii="Cambria" w:hAnsi="Cambria"/>
          <w:bCs/>
          <w:iCs/>
          <w:color w:val="000000"/>
          <w:sz w:val="20"/>
        </w:rPr>
        <w:t xml:space="preserve">Preventive and predictive maintenance of </w:t>
      </w:r>
      <w:r>
        <w:rPr>
          <w:rFonts w:hint="default" w:ascii="Cambria" w:hAnsi="Cambria"/>
          <w:bCs/>
          <w:iCs/>
          <w:color w:val="000000"/>
          <w:sz w:val="20"/>
          <w:lang w:val="en-US"/>
        </w:rPr>
        <w:t>CNC</w:t>
      </w:r>
      <w:r>
        <w:rPr>
          <w:rFonts w:ascii="Cambria" w:hAnsi="Cambria"/>
          <w:bCs/>
          <w:iCs/>
          <w:color w:val="000000"/>
          <w:sz w:val="20"/>
        </w:rPr>
        <w:t xml:space="preserve"> machines</w:t>
      </w:r>
    </w:p>
    <w:p>
      <w:pPr>
        <w:numPr>
          <w:ilvl w:val="0"/>
          <w:numId w:val="4"/>
        </w:numPr>
        <w:jc w:val="both"/>
        <w:rPr>
          <w:rFonts w:ascii="Cambria" w:hAnsi="Cambria" w:eastAsia="Calibri" w:cs="Arial"/>
          <w:bCs/>
          <w:iCs/>
          <w:color w:val="000000"/>
          <w:szCs w:val="22"/>
          <w:lang w:val="en-US"/>
        </w:rPr>
      </w:pPr>
      <w:r>
        <w:rPr>
          <w:rFonts w:ascii="Cambria" w:hAnsi="Cambria" w:eastAsia="Calibri" w:cs="Arial"/>
          <w:bCs/>
          <w:iCs/>
          <w:color w:val="000000"/>
          <w:szCs w:val="22"/>
          <w:lang w:val="en-US"/>
        </w:rPr>
        <w:t xml:space="preserve">Software: </w:t>
      </w:r>
    </w:p>
    <w:p>
      <w:pPr>
        <w:pStyle w:val="32"/>
        <w:numPr>
          <w:ilvl w:val="0"/>
          <w:numId w:val="6"/>
        </w:numPr>
        <w:jc w:val="both"/>
        <w:rPr>
          <w:rFonts w:ascii="Cambria" w:hAnsi="Cambria"/>
          <w:bCs/>
          <w:iCs/>
          <w:color w:val="000000"/>
        </w:rPr>
      </w:pPr>
      <w:r>
        <w:rPr>
          <w:rFonts w:ascii="Cambria" w:hAnsi="Cambria"/>
          <w:bCs/>
          <w:iCs/>
          <w:color w:val="000000"/>
          <w:sz w:val="20"/>
        </w:rPr>
        <w:t>Comprehensive knowledge of Siemens S7-200, S7 200 Smart, S7 300, S7 1500, Network configuration for program transferring.</w:t>
      </w:r>
    </w:p>
    <w:p>
      <w:pPr>
        <w:pStyle w:val="32"/>
        <w:numPr>
          <w:ilvl w:val="0"/>
          <w:numId w:val="6"/>
        </w:numPr>
        <w:jc w:val="both"/>
        <w:rPr>
          <w:rFonts w:ascii="Cambria" w:hAnsi="Cambria"/>
          <w:bCs/>
          <w:iCs/>
          <w:color w:val="000000"/>
        </w:rPr>
      </w:pPr>
      <w:r>
        <w:rPr>
          <w:rFonts w:ascii="Cambria" w:hAnsi="Cambria"/>
          <w:bCs/>
          <w:iCs/>
          <w:color w:val="000000"/>
          <w:sz w:val="20"/>
        </w:rPr>
        <w:t>Fanuc Ladder Logic and parameter modifications</w:t>
      </w:r>
    </w:p>
    <w:p>
      <w:pPr>
        <w:pStyle w:val="32"/>
        <w:numPr>
          <w:ilvl w:val="0"/>
          <w:numId w:val="6"/>
        </w:numPr>
        <w:jc w:val="both"/>
        <w:rPr>
          <w:rFonts w:ascii="Cambria" w:hAnsi="Cambria"/>
          <w:bCs/>
          <w:iCs/>
          <w:color w:val="000000"/>
        </w:rPr>
      </w:pPr>
      <w:r>
        <w:rPr>
          <w:rFonts w:ascii="Cambria" w:hAnsi="Cambria"/>
          <w:bCs/>
          <w:iCs/>
          <w:color w:val="000000"/>
          <w:sz w:val="20"/>
        </w:rPr>
        <w:t>Maintenance knowledge of Siemens controller with PLC Logic modifications, Access My machines for software update and cf card boot</w:t>
      </w:r>
      <w:r>
        <w:rPr>
          <w:rFonts w:hint="default" w:ascii="Cambria" w:hAnsi="Cambria"/>
          <w:bCs/>
          <w:iCs/>
          <w:color w:val="000000"/>
          <w:sz w:val="20"/>
          <w:lang w:val="en-US"/>
        </w:rPr>
        <w:t>.</w:t>
      </w:r>
    </w:p>
    <w:p>
      <w:pPr>
        <w:pStyle w:val="32"/>
        <w:numPr>
          <w:ilvl w:val="0"/>
          <w:numId w:val="6"/>
        </w:numPr>
        <w:jc w:val="both"/>
        <w:rPr>
          <w:rFonts w:ascii="Cambria" w:hAnsi="Cambria"/>
          <w:bCs/>
          <w:iCs/>
          <w:color w:val="000000"/>
          <w:sz w:val="20"/>
        </w:rPr>
      </w:pPr>
      <w:r>
        <w:rPr>
          <w:rFonts w:ascii="Cambria" w:hAnsi="Cambria"/>
          <w:bCs/>
          <w:iCs/>
          <w:color w:val="000000"/>
          <w:sz w:val="20"/>
        </w:rPr>
        <w:t>Software handling Step7, Simatic Manager,HMI Manager/ Siemens 802 D WinPcin/ Fanuc Ladder/ Starter/ RCS Commander/ Siemens PLC Programming Tool / Fanuc PLC Logic/ ATC Logic</w:t>
      </w:r>
    </w:p>
    <w:p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 w:val="28"/>
          <w:szCs w:val="24"/>
        </w:rPr>
        <w:t>Academic details</w:t>
      </w:r>
    </w:p>
    <w:p>
      <w:pPr>
        <w:jc w:val="both"/>
        <w:rPr>
          <w:rFonts w:ascii="Cambria" w:hAnsi="Cambria"/>
          <w:bCs/>
          <w:color w:val="000000"/>
        </w:rPr>
      </w:pPr>
    </w:p>
    <w:p>
      <w:pPr>
        <w:jc w:val="both"/>
        <w:rPr>
          <w:rFonts w:ascii="Cambria" w:hAnsi="Cambria"/>
          <w:spacing w:val="-6"/>
        </w:rPr>
      </w:pPr>
      <w:r>
        <w:rPr>
          <w:rFonts w:ascii="Cambria" w:hAnsi="Cambria"/>
          <w:b/>
          <w:spacing w:val="-6"/>
        </w:rPr>
        <w:t>2011</w:t>
      </w:r>
      <w:r>
        <w:rPr>
          <w:rFonts w:ascii="Cambria" w:hAnsi="Cambria"/>
          <w:spacing w:val="-6"/>
        </w:rPr>
        <w:tab/>
      </w:r>
      <w:r>
        <w:rPr>
          <w:rFonts w:ascii="Cambria" w:hAnsi="Cambria"/>
          <w:spacing w:val="-6"/>
        </w:rPr>
        <w:t>B.E. (Electrical &amp;Electronics Engineering), Anna University, Chennai; secured 68%</w:t>
      </w:r>
    </w:p>
    <w:p>
      <w:pPr>
        <w:jc w:val="both"/>
        <w:rPr>
          <w:rFonts w:ascii="Cambria" w:hAnsi="Cambria"/>
          <w:spacing w:val="-6"/>
        </w:rPr>
      </w:pPr>
      <w:r>
        <w:rPr>
          <w:rFonts w:ascii="Cambria" w:hAnsi="Cambria"/>
          <w:b/>
          <w:spacing w:val="-6"/>
        </w:rPr>
        <w:t>2008</w:t>
      </w:r>
      <w:r>
        <w:rPr>
          <w:rFonts w:ascii="Cambria" w:hAnsi="Cambria"/>
          <w:spacing w:val="-6"/>
        </w:rPr>
        <w:tab/>
      </w:r>
      <w:r>
        <w:rPr>
          <w:rFonts w:ascii="Cambria" w:hAnsi="Cambria"/>
          <w:spacing w:val="-6"/>
        </w:rPr>
        <w:t>Diploma in Electronics and Communication Engineering, Sree Krishna Polytechnic College, Kanyakumari</w:t>
      </w:r>
      <w:r>
        <w:rPr>
          <w:rFonts w:ascii="Cambria" w:hAnsi="Cambria"/>
          <w:spacing w:val="-6"/>
          <w:lang w:val="en-US"/>
        </w:rPr>
        <w:t>,</w:t>
      </w:r>
      <w:r>
        <w:rPr>
          <w:rFonts w:ascii="Cambria" w:hAnsi="Cambria"/>
          <w:spacing w:val="-6"/>
        </w:rPr>
        <w:t>secured 80%</w:t>
      </w:r>
    </w:p>
    <w:p>
      <w:pPr>
        <w:jc w:val="both"/>
        <w:rPr>
          <w:rFonts w:ascii="Cambria" w:hAnsi="Cambria"/>
        </w:rPr>
      </w:pPr>
    </w:p>
    <w:p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 w:val="28"/>
          <w:szCs w:val="24"/>
        </w:rPr>
        <w:t>Personal Details</w:t>
      </w:r>
    </w:p>
    <w:p>
      <w:pPr>
        <w:autoSpaceDE w:val="0"/>
        <w:autoSpaceDN w:val="0"/>
        <w:adjustRightInd w:val="0"/>
        <w:spacing w:beforeLines="20" w:afterLines="20"/>
        <w:jc w:val="both"/>
        <w:rPr>
          <w:rFonts w:ascii="Cambria" w:hAnsi="Cambria"/>
          <w:b/>
          <w:sz w:val="12"/>
        </w:rPr>
      </w:pPr>
    </w:p>
    <w:p>
      <w:pPr>
        <w:tabs>
          <w:tab w:val="left" w:pos="1233"/>
        </w:tabs>
        <w:jc w:val="both"/>
        <w:rPr>
          <w:rFonts w:ascii="Cambria" w:hAnsi="Cambria"/>
        </w:rPr>
      </w:pPr>
      <w:r>
        <w:rPr>
          <w:rFonts w:ascii="Cambria" w:hAnsi="Cambria"/>
          <w:b/>
          <w:spacing w:val="-4"/>
        </w:rPr>
        <w:t xml:space="preserve">Date of Birth: </w:t>
      </w:r>
      <w:r>
        <w:rPr>
          <w:rFonts w:ascii="Cambria" w:hAnsi="Cambria"/>
          <w:b/>
          <w:spacing w:val="-4"/>
        </w:rPr>
        <w:tab/>
      </w:r>
      <w:r>
        <w:rPr>
          <w:rFonts w:ascii="Cambria" w:hAnsi="Cambria"/>
          <w:b/>
          <w:spacing w:val="-4"/>
        </w:rPr>
        <w:tab/>
      </w:r>
      <w:r>
        <w:rPr>
          <w:rFonts w:hint="default" w:ascii="Cambria" w:hAnsi="Cambria"/>
          <w:b/>
          <w:spacing w:val="-4"/>
          <w:lang w:val="en-US"/>
        </w:rPr>
        <w:t xml:space="preserve">                  </w:t>
      </w:r>
      <w:r>
        <w:rPr>
          <w:rFonts w:ascii="Cambria" w:hAnsi="Cambria" w:cs="Microsoft Sans Serif"/>
          <w:lang w:val="en-US"/>
        </w:rPr>
        <w:t>10</w:t>
      </w:r>
      <w:r>
        <w:rPr>
          <w:rFonts w:ascii="Cambria" w:hAnsi="Cambria" w:cs="Microsoft Sans Serif"/>
          <w:vertAlign w:val="superscript"/>
          <w:lang w:val="en-US"/>
        </w:rPr>
        <w:t>th</w:t>
      </w:r>
      <w:r>
        <w:rPr>
          <w:rFonts w:ascii="Cambria" w:hAnsi="Cambria" w:cs="Microsoft Sans Serif"/>
          <w:lang w:val="en-US"/>
        </w:rPr>
        <w:t xml:space="preserve"> July 1989</w:t>
      </w:r>
    </w:p>
    <w:p>
      <w:pPr>
        <w:jc w:val="both"/>
        <w:rPr>
          <w:rFonts w:ascii="Cambria" w:hAnsi="Cambria" w:cs="Microsoft Sans Serif"/>
          <w:lang w:val="en-US"/>
        </w:rPr>
      </w:pPr>
      <w:r>
        <w:rPr>
          <w:rFonts w:ascii="Cambria" w:hAnsi="Cambria"/>
          <w:b/>
          <w:spacing w:val="-4"/>
        </w:rPr>
        <w:t xml:space="preserve">Languages Known: </w:t>
      </w:r>
      <w:r>
        <w:rPr>
          <w:rFonts w:ascii="Cambria" w:hAnsi="Cambria"/>
          <w:b/>
          <w:spacing w:val="-4"/>
        </w:rPr>
        <w:tab/>
      </w:r>
      <w:r>
        <w:rPr>
          <w:rFonts w:ascii="Cambria" w:hAnsi="Cambria" w:cs="Microsoft Sans Serif"/>
          <w:lang w:val="en-US"/>
        </w:rPr>
        <w:t>English, Hindi, Tamil,&amp;  Malayalam</w:t>
      </w:r>
    </w:p>
    <w:p>
      <w:pPr>
        <w:jc w:val="both"/>
        <w:rPr>
          <w:rFonts w:ascii="Cambria" w:hAnsi="Cambria" w:cs="Microsoft Sans Serif"/>
          <w:b/>
          <w:lang w:val="en-US"/>
        </w:rPr>
      </w:pPr>
      <w:r>
        <w:rPr>
          <w:rFonts w:ascii="Cambria" w:hAnsi="Cambria" w:cs="Microsoft Sans Serif"/>
          <w:b/>
          <w:lang w:val="en-US"/>
        </w:rPr>
        <w:t>Current CTC</w:t>
      </w:r>
      <w:r>
        <w:rPr>
          <w:rFonts w:ascii="Cambria" w:hAnsi="Cambria" w:cs="Microsoft Sans Serif"/>
          <w:lang w:val="en-US"/>
        </w:rPr>
        <w:t>:                       AED 7250</w:t>
      </w:r>
    </w:p>
    <w:p>
      <w:pPr>
        <w:jc w:val="both"/>
        <w:rPr>
          <w:rFonts w:ascii="Cambria" w:hAnsi="Cambria" w:cs="Microsoft Sans Serif"/>
          <w:lang w:val="en-US"/>
        </w:rPr>
      </w:pPr>
      <w:r>
        <w:rPr>
          <w:rFonts w:ascii="Cambria" w:hAnsi="Cambria" w:cs="Microsoft Sans Serif"/>
          <w:b/>
          <w:lang w:val="en-US"/>
        </w:rPr>
        <w:t>Current Address:</w:t>
      </w:r>
      <w:r>
        <w:rPr>
          <w:rFonts w:ascii="Cambria" w:hAnsi="Cambria" w:cs="Microsoft Sans Serif"/>
          <w:lang w:val="en-US"/>
        </w:rPr>
        <w:tab/>
      </w:r>
      <w:r>
        <w:rPr>
          <w:rFonts w:ascii="Cambria" w:hAnsi="Cambria" w:cs="Microsoft Sans Serif"/>
          <w:lang w:val="en-US"/>
        </w:rPr>
        <w:t>Shabia 12, Abudhabi , UAE.</w:t>
      </w:r>
    </w:p>
    <w:p>
      <w:pPr>
        <w:jc w:val="both"/>
        <w:rPr>
          <w:rFonts w:ascii="Cambria" w:hAnsi="Cambria" w:cs="Arial"/>
          <w:spacing w:val="-8"/>
          <w:lang w:val="en-US"/>
        </w:rPr>
      </w:pPr>
      <w:r>
        <w:rPr>
          <w:rFonts w:ascii="Cambria" w:hAnsi="Cambria"/>
          <w:b/>
          <w:spacing w:val="-4"/>
        </w:rPr>
        <w:t xml:space="preserve">Permanent Address: </w:t>
      </w:r>
      <w:r>
        <w:rPr>
          <w:rFonts w:ascii="Cambria" w:hAnsi="Cambria"/>
          <w:b/>
          <w:spacing w:val="-4"/>
        </w:rPr>
        <w:tab/>
      </w:r>
      <w:r>
        <w:rPr>
          <w:rFonts w:ascii="Cambria" w:hAnsi="Cambria" w:cs="Arial"/>
          <w:spacing w:val="-8"/>
          <w:lang w:val="de-DE"/>
        </w:rPr>
        <w:t xml:space="preserve">798/6b, Kollemvilai, Thuckalay(P.O), Kanyakumari Dist., </w:t>
      </w:r>
      <w:r>
        <w:rPr>
          <w:rFonts w:ascii="Cambria" w:hAnsi="Cambria" w:cs="Arial"/>
          <w:spacing w:val="-8"/>
          <w:lang w:val="en-US"/>
        </w:rPr>
        <w:t>Tamil Nadu 629175</w:t>
      </w:r>
    </w:p>
    <w:p>
      <w:pPr>
        <w:jc w:val="both"/>
        <w:rPr>
          <w:rFonts w:ascii="Cambria" w:hAnsi="Cambria" w:cs="Arial"/>
          <w:spacing w:val="-8"/>
          <w:lang w:val="en-US"/>
        </w:rPr>
      </w:pPr>
    </w:p>
    <w:p>
      <w:pPr>
        <w:jc w:val="both"/>
        <w:rPr>
          <w:rFonts w:ascii="Cambria" w:hAnsi="Cambria"/>
          <w:b/>
        </w:rPr>
      </w:pPr>
    </w:p>
    <w:p>
      <w:pPr>
        <w:pStyle w:val="12"/>
        <w:tabs>
          <w:tab w:val="left" w:pos="-630"/>
        </w:tabs>
        <w:spacing w:after="0"/>
        <w:ind w:left="0"/>
        <w:jc w:val="both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>
      <w:type w:val="continuous"/>
      <w:pgSz w:w="11909" w:h="16834"/>
      <w:pgMar w:top="630" w:right="624" w:bottom="720" w:left="624" w:header="0" w:footer="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34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MS Song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Batang">
    <w:altName w:val="Times New Roman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Song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  <w:color w:val="000000"/>
      </w:rPr>
    </w:lvl>
    <w:lvl w:ilvl="1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000000A"/>
    <w:multiLevelType w:val="multilevel"/>
    <w:tmpl w:val="0000000A"/>
    <w:lvl w:ilvl="0" w:tentative="0">
      <w:start w:val="1"/>
      <w:numFmt w:val="bullet"/>
      <w:pStyle w:val="34"/>
      <w:lvlText w:val=""/>
      <w:lvlJc w:val="left"/>
      <w:pPr>
        <w:tabs>
          <w:tab w:val="left" w:pos="216"/>
        </w:tabs>
        <w:ind w:left="432" w:hanging="216"/>
      </w:pPr>
      <w:rPr>
        <w:rFonts w:hint="default" w:ascii="Symbol" w:hAnsi="Symbol"/>
        <w:b w:val="0"/>
        <w:i w:val="0"/>
        <w:color w:val="808080"/>
        <w:sz w:val="12"/>
        <w:szCs w:val="12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b w:val="0"/>
        <w:i w:val="0"/>
        <w:color w:val="808080"/>
        <w:sz w:val="12"/>
        <w:szCs w:val="12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000000B"/>
    <w:multiLevelType w:val="multilevel"/>
    <w:tmpl w:val="0000000B"/>
    <w:lvl w:ilvl="0" w:tentative="0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4">
    <w:nsid w:val="0000000C"/>
    <w:multiLevelType w:val="multilevel"/>
    <w:tmpl w:val="0000000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0000000D"/>
    <w:multiLevelType w:val="singleLevel"/>
    <w:tmpl w:val="0000000D"/>
    <w:lvl w:ilvl="0" w:tentative="0">
      <w:start w:val="1"/>
      <w:numFmt w:val="bullet"/>
      <w:pStyle w:val="36"/>
      <w:lvlText w:val=""/>
      <w:lvlJc w:val="left"/>
      <w:pPr>
        <w:tabs>
          <w:tab w:val="left" w:pos="360"/>
        </w:tabs>
        <w:ind w:left="245" w:right="245" w:hanging="245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hideSpellingErrors/>
  <w:hideGrammaticalErrors/>
  <w:documentProtection w:enforcement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CB"/>
    <w:rsid w:val="00273BCB"/>
    <w:rsid w:val="005F6397"/>
    <w:rsid w:val="006317BF"/>
    <w:rsid w:val="007E7A90"/>
    <w:rsid w:val="009549F4"/>
    <w:rsid w:val="00B1416D"/>
    <w:rsid w:val="00D06044"/>
    <w:rsid w:val="00EC6699"/>
    <w:rsid w:val="00FB75F0"/>
    <w:rsid w:val="00FC50E0"/>
    <w:rsid w:val="042F7879"/>
    <w:rsid w:val="04E71EFE"/>
    <w:rsid w:val="0B7F2BD6"/>
    <w:rsid w:val="0EE241BE"/>
    <w:rsid w:val="13316A3E"/>
    <w:rsid w:val="152A2776"/>
    <w:rsid w:val="16FC5B10"/>
    <w:rsid w:val="189229E4"/>
    <w:rsid w:val="1EC610ED"/>
    <w:rsid w:val="1FCA4517"/>
    <w:rsid w:val="2212716B"/>
    <w:rsid w:val="22BA3C77"/>
    <w:rsid w:val="29A4584A"/>
    <w:rsid w:val="2C4E23B0"/>
    <w:rsid w:val="2CB47C6E"/>
    <w:rsid w:val="2EE2741D"/>
    <w:rsid w:val="333F6063"/>
    <w:rsid w:val="396124DD"/>
    <w:rsid w:val="3B1615FF"/>
    <w:rsid w:val="3C316FF7"/>
    <w:rsid w:val="40A30B90"/>
    <w:rsid w:val="410538D7"/>
    <w:rsid w:val="41C43583"/>
    <w:rsid w:val="428E5B59"/>
    <w:rsid w:val="45752362"/>
    <w:rsid w:val="457F62CF"/>
    <w:rsid w:val="45E96635"/>
    <w:rsid w:val="467B36D5"/>
    <w:rsid w:val="4BA056A2"/>
    <w:rsid w:val="4C006EC9"/>
    <w:rsid w:val="51B3606B"/>
    <w:rsid w:val="54413F7C"/>
    <w:rsid w:val="55EA399A"/>
    <w:rsid w:val="59AF7474"/>
    <w:rsid w:val="5C876AD6"/>
    <w:rsid w:val="5CCC2165"/>
    <w:rsid w:val="600F3735"/>
    <w:rsid w:val="6161733B"/>
    <w:rsid w:val="62681A71"/>
    <w:rsid w:val="66C84902"/>
    <w:rsid w:val="6F7D39B9"/>
    <w:rsid w:val="70466FA4"/>
    <w:rsid w:val="716E1F75"/>
    <w:rsid w:val="71C64EDF"/>
    <w:rsid w:val="75BA596D"/>
    <w:rsid w:val="7C386927"/>
    <w:rsid w:val="7DA03D1F"/>
    <w:rsid w:val="7F020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erdana" w:hAnsi="Verdana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4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1"/>
    <w:next w:val="1"/>
    <w:link w:val="51"/>
    <w:qFormat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1"/>
    <w:next w:val="1"/>
    <w:link w:val="50"/>
    <w:qFormat/>
    <w:uiPriority w:val="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1"/>
    <w:next w:val="1"/>
    <w:link w:val="39"/>
    <w:qFormat/>
    <w:uiPriority w:val="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"/>
    <w:next w:val="1"/>
    <w:link w:val="40"/>
    <w:qFormat/>
    <w:uiPriority w:val="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5"/>
    <w:qFormat/>
    <w:uiPriority w:val="99"/>
    <w:rPr>
      <w:rFonts w:ascii="Tahoma" w:hAnsi="Tahoma"/>
      <w:sz w:val="16"/>
      <w:szCs w:val="16"/>
    </w:rPr>
  </w:style>
  <w:style w:type="paragraph" w:styleId="11">
    <w:name w:val="Body Text"/>
    <w:basedOn w:val="1"/>
    <w:link w:val="25"/>
    <w:qFormat/>
    <w:uiPriority w:val="99"/>
    <w:pPr>
      <w:spacing w:after="120"/>
    </w:pPr>
  </w:style>
  <w:style w:type="paragraph" w:styleId="12">
    <w:name w:val="Body Text Indent"/>
    <w:basedOn w:val="1"/>
    <w:link w:val="79"/>
    <w:qFormat/>
    <w:uiPriority w:val="0"/>
    <w:pPr>
      <w:spacing w:after="120"/>
      <w:ind w:left="360"/>
    </w:pPr>
  </w:style>
  <w:style w:type="paragraph" w:styleId="13">
    <w:name w:val="Body Text Indent 2"/>
    <w:basedOn w:val="1"/>
    <w:link w:val="46"/>
    <w:qFormat/>
    <w:uiPriority w:val="99"/>
    <w:pPr>
      <w:spacing w:after="120" w:line="480" w:lineRule="auto"/>
      <w:ind w:left="360"/>
    </w:pPr>
  </w:style>
  <w:style w:type="character" w:styleId="14">
    <w:name w:val="annotation reference"/>
    <w:qFormat/>
    <w:uiPriority w:val="99"/>
    <w:rPr>
      <w:sz w:val="16"/>
      <w:szCs w:val="16"/>
    </w:rPr>
  </w:style>
  <w:style w:type="paragraph" w:styleId="15">
    <w:name w:val="annotation text"/>
    <w:basedOn w:val="1"/>
    <w:link w:val="43"/>
    <w:qFormat/>
    <w:uiPriority w:val="99"/>
  </w:style>
  <w:style w:type="paragraph" w:styleId="16">
    <w:name w:val="annotation subject"/>
    <w:basedOn w:val="15"/>
    <w:next w:val="15"/>
    <w:link w:val="44"/>
    <w:qFormat/>
    <w:uiPriority w:val="99"/>
    <w:rPr>
      <w:b/>
      <w:bCs/>
    </w:rPr>
  </w:style>
  <w:style w:type="character" w:styleId="17">
    <w:name w:val="Emphasis"/>
    <w:qFormat/>
    <w:uiPriority w:val="20"/>
    <w:rPr>
      <w:i/>
      <w:iCs/>
    </w:rPr>
  </w:style>
  <w:style w:type="paragraph" w:styleId="18">
    <w:name w:val="footer"/>
    <w:basedOn w:val="1"/>
    <w:link w:val="41"/>
    <w:qFormat/>
    <w:uiPriority w:val="99"/>
    <w:pPr>
      <w:tabs>
        <w:tab w:val="center" w:pos="4513"/>
        <w:tab w:val="right" w:pos="9026"/>
      </w:tabs>
    </w:pPr>
  </w:style>
  <w:style w:type="paragraph" w:styleId="19">
    <w:name w:val="header"/>
    <w:basedOn w:val="1"/>
    <w:link w:val="26"/>
    <w:qFormat/>
    <w:uiPriority w:val="99"/>
    <w:pPr>
      <w:tabs>
        <w:tab w:val="center" w:pos="4320"/>
        <w:tab w:val="right" w:pos="8640"/>
      </w:tabs>
    </w:pPr>
  </w:style>
  <w:style w:type="character" w:styleId="20">
    <w:name w:val="Hyperlink"/>
    <w:qFormat/>
    <w:uiPriority w:val="99"/>
    <w:rPr>
      <w:rFonts w:cs="Times New Roman"/>
      <w:color w:val="0000FF"/>
      <w:u w:val="single"/>
    </w:rPr>
  </w:style>
  <w:style w:type="paragraph" w:styleId="21">
    <w:name w:val="Normal (Web)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Batang"/>
      <w:sz w:val="24"/>
      <w:szCs w:val="24"/>
      <w:lang w:val="en-US" w:eastAsia="ja-JP"/>
    </w:rPr>
  </w:style>
  <w:style w:type="character" w:styleId="22">
    <w:name w:val="Strong"/>
    <w:qFormat/>
    <w:uiPriority w:val="22"/>
    <w:rPr>
      <w:b/>
      <w:bCs/>
    </w:rPr>
  </w:style>
  <w:style w:type="table" w:styleId="23">
    <w:name w:val="Table Grid"/>
    <w:basedOn w:val="9"/>
    <w:qFormat/>
    <w:uiPriority w:val="0"/>
    <w:pPr>
      <w:autoSpaceDE w:val="0"/>
      <w:autoSpaceDN w:val="0"/>
    </w:pPr>
    <w:rPr>
      <w:lang w:val="en-IN" w:eastAsia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Heading 2 Char"/>
    <w:link w:val="3"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  <w:lang w:val="en-GB"/>
    </w:rPr>
  </w:style>
  <w:style w:type="character" w:customStyle="1" w:styleId="25">
    <w:name w:val="Body Text Char"/>
    <w:link w:val="11"/>
    <w:qFormat/>
    <w:uiPriority w:val="99"/>
    <w:rPr>
      <w:rFonts w:ascii="Verdana" w:hAnsi="Verdana"/>
      <w:sz w:val="20"/>
      <w:szCs w:val="20"/>
      <w:lang w:val="en-GB"/>
    </w:rPr>
  </w:style>
  <w:style w:type="character" w:customStyle="1" w:styleId="26">
    <w:name w:val="Header Char"/>
    <w:link w:val="19"/>
    <w:qFormat/>
    <w:uiPriority w:val="99"/>
    <w:rPr>
      <w:rFonts w:ascii="Verdana" w:hAnsi="Verdana"/>
      <w:sz w:val="20"/>
      <w:szCs w:val="20"/>
      <w:lang w:val="en-GB"/>
    </w:rPr>
  </w:style>
  <w:style w:type="character" w:customStyle="1" w:styleId="27">
    <w:name w:val="link11"/>
    <w:qFormat/>
    <w:uiPriority w:val="99"/>
    <w:rPr>
      <w:rFonts w:cs="Times New Roman"/>
    </w:rPr>
  </w:style>
  <w:style w:type="character" w:customStyle="1" w:styleId="28">
    <w:name w:val="apple-style-span"/>
    <w:qFormat/>
    <w:uiPriority w:val="0"/>
  </w:style>
  <w:style w:type="paragraph" w:customStyle="1" w:styleId="29">
    <w:name w:val="Style1"/>
    <w:basedOn w:val="1"/>
    <w:link w:val="31"/>
    <w:qFormat/>
    <w:uiPriority w:val="0"/>
    <w:rPr>
      <w:b/>
      <w:sz w:val="28"/>
      <w:szCs w:val="28"/>
      <w:lang w:val="fr-FR"/>
    </w:rPr>
  </w:style>
  <w:style w:type="character" w:customStyle="1" w:styleId="30">
    <w:name w:val="apple-converted-space"/>
    <w:basedOn w:val="8"/>
    <w:qFormat/>
    <w:uiPriority w:val="0"/>
  </w:style>
  <w:style w:type="character" w:customStyle="1" w:styleId="31">
    <w:name w:val="Style1 Char"/>
    <w:link w:val="29"/>
    <w:qFormat/>
    <w:uiPriority w:val="0"/>
    <w:rPr>
      <w:rFonts w:ascii="Verdana" w:hAnsi="Verdana"/>
      <w:b/>
      <w:sz w:val="28"/>
      <w:szCs w:val="28"/>
      <w:lang w:val="fr-FR"/>
    </w:rPr>
  </w:style>
  <w:style w:type="paragraph" w:styleId="32">
    <w:name w:val="List Paragraph"/>
    <w:basedOn w:val="1"/>
    <w:link w:val="54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Arial"/>
      <w:sz w:val="22"/>
      <w:szCs w:val="22"/>
      <w:lang w:val="en-US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  <w:style w:type="paragraph" w:customStyle="1" w:styleId="34">
    <w:name w:val="Bullets"/>
    <w:basedOn w:val="1"/>
    <w:qFormat/>
    <w:uiPriority w:val="0"/>
    <w:pPr>
      <w:numPr>
        <w:ilvl w:val="0"/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35">
    <w:name w:val="Default Text"/>
    <w:basedOn w:val="1"/>
    <w:qFormat/>
    <w:uiPriority w:val="0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36">
    <w:name w:val="Achievement"/>
    <w:basedOn w:val="11"/>
    <w:qFormat/>
    <w:uiPriority w:val="0"/>
    <w:pPr>
      <w:numPr>
        <w:ilvl w:val="0"/>
        <w:numId w:val="2"/>
      </w:numPr>
      <w:tabs>
        <w:tab w:val="clear" w:pos="360"/>
      </w:tabs>
      <w:spacing w:after="60" w:line="220" w:lineRule="atLeast"/>
      <w:jc w:val="both"/>
    </w:pPr>
    <w:rPr>
      <w:rFonts w:ascii="Arial" w:hAnsi="Arial" w:eastAsia="Batang"/>
      <w:spacing w:val="-5"/>
      <w:lang w:val="en-US"/>
    </w:rPr>
  </w:style>
  <w:style w:type="character" w:customStyle="1" w:styleId="37">
    <w:name w:val="Heading 1 Char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  <w:lang w:val="en-GB"/>
    </w:rPr>
  </w:style>
  <w:style w:type="character" w:customStyle="1" w:styleId="38">
    <w:name w:val="Intense Emphasis1"/>
    <w:qFormat/>
    <w:uiPriority w:val="21"/>
    <w:rPr>
      <w:b/>
      <w:bCs/>
      <w:i/>
      <w:iCs/>
      <w:color w:val="4F81BD"/>
    </w:rPr>
  </w:style>
  <w:style w:type="character" w:customStyle="1" w:styleId="39">
    <w:name w:val="Heading 6 Char"/>
    <w:link w:val="6"/>
    <w:qFormat/>
    <w:uiPriority w:val="9"/>
    <w:rPr>
      <w:rFonts w:ascii="Calibri" w:hAnsi="Calibri" w:eastAsia="Times New Roman" w:cs="Times New Roman"/>
      <w:b/>
      <w:bCs/>
      <w:sz w:val="22"/>
      <w:szCs w:val="22"/>
      <w:lang w:val="en-GB"/>
    </w:rPr>
  </w:style>
  <w:style w:type="character" w:customStyle="1" w:styleId="40">
    <w:name w:val="Heading 7 Char"/>
    <w:link w:val="7"/>
    <w:qFormat/>
    <w:uiPriority w:val="9"/>
    <w:rPr>
      <w:rFonts w:ascii="Calibri" w:hAnsi="Calibri" w:eastAsia="Times New Roman" w:cs="Times New Roman"/>
      <w:sz w:val="24"/>
      <w:szCs w:val="24"/>
      <w:lang w:val="en-GB" w:eastAsia="en-US"/>
    </w:rPr>
  </w:style>
  <w:style w:type="character" w:customStyle="1" w:styleId="41">
    <w:name w:val="Footer Char"/>
    <w:link w:val="18"/>
    <w:qFormat/>
    <w:uiPriority w:val="99"/>
    <w:rPr>
      <w:rFonts w:ascii="Verdana" w:hAnsi="Verdana"/>
      <w:lang w:val="en-GB" w:eastAsia="en-US"/>
    </w:rPr>
  </w:style>
  <w:style w:type="paragraph" w:customStyle="1" w:styleId="42">
    <w:name w:val="western"/>
    <w:basedOn w:val="1"/>
    <w:qFormat/>
    <w:uiPriority w:val="0"/>
    <w:rPr>
      <w:rFonts w:ascii="Times New Roman" w:hAnsi="Times New Roman"/>
      <w:sz w:val="24"/>
      <w:szCs w:val="24"/>
      <w:lang w:val="en-US"/>
    </w:rPr>
  </w:style>
  <w:style w:type="character" w:customStyle="1" w:styleId="43">
    <w:name w:val="Comment Text Char"/>
    <w:link w:val="15"/>
    <w:qFormat/>
    <w:uiPriority w:val="99"/>
    <w:rPr>
      <w:rFonts w:ascii="Verdana" w:hAnsi="Verdana"/>
      <w:lang w:val="en-GB"/>
    </w:rPr>
  </w:style>
  <w:style w:type="character" w:customStyle="1" w:styleId="44">
    <w:name w:val="Comment Subject Char"/>
    <w:link w:val="16"/>
    <w:uiPriority w:val="99"/>
    <w:rPr>
      <w:rFonts w:ascii="Verdana" w:hAnsi="Verdana"/>
      <w:b/>
      <w:bCs/>
      <w:lang w:val="en-GB"/>
    </w:rPr>
  </w:style>
  <w:style w:type="character" w:customStyle="1" w:styleId="45">
    <w:name w:val="Balloon Text Char"/>
    <w:link w:val="10"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46">
    <w:name w:val="Body Text Indent 2 Char"/>
    <w:link w:val="13"/>
    <w:qFormat/>
    <w:uiPriority w:val="99"/>
    <w:rPr>
      <w:rFonts w:ascii="Verdana" w:hAnsi="Verdana"/>
      <w:lang w:eastAsia="en-US"/>
    </w:rPr>
  </w:style>
  <w:style w:type="character" w:customStyle="1" w:styleId="47">
    <w:name w:val="rvts36"/>
    <w:qFormat/>
    <w:uiPriority w:val="0"/>
    <w:rPr>
      <w:rFonts w:hint="default" w:ascii="Calibri" w:hAnsi="Calibri"/>
      <w:sz w:val="22"/>
      <w:szCs w:val="22"/>
    </w:rPr>
  </w:style>
  <w:style w:type="character" w:customStyle="1" w:styleId="48">
    <w:name w:val="rvts34"/>
    <w:qFormat/>
    <w:uiPriority w:val="0"/>
    <w:rPr>
      <w:rFonts w:hint="default" w:ascii="Calibri" w:hAnsi="Calibri"/>
      <w:i/>
      <w:iCs/>
      <w:color w:val="595959"/>
      <w:sz w:val="22"/>
      <w:szCs w:val="22"/>
    </w:rPr>
  </w:style>
  <w:style w:type="character" w:customStyle="1" w:styleId="49">
    <w:name w:val="rvts58"/>
    <w:qFormat/>
    <w:uiPriority w:val="0"/>
    <w:rPr>
      <w:rFonts w:hint="default" w:ascii="Calibri" w:hAnsi="Calibri"/>
      <w:color w:val="548DD4"/>
      <w:sz w:val="22"/>
      <w:szCs w:val="22"/>
    </w:rPr>
  </w:style>
  <w:style w:type="character" w:customStyle="1" w:styleId="50">
    <w:name w:val="Heading 5 Char"/>
    <w:link w:val="5"/>
    <w:qFormat/>
    <w:uiPriority w:val="9"/>
    <w:rPr>
      <w:rFonts w:ascii="Calibri" w:hAnsi="Calibri" w:eastAsia="Times New Roman" w:cs="Times New Roman"/>
      <w:b/>
      <w:bCs/>
      <w:i/>
      <w:iCs/>
      <w:sz w:val="26"/>
      <w:szCs w:val="26"/>
      <w:lang w:val="en-GB"/>
    </w:rPr>
  </w:style>
  <w:style w:type="character" w:customStyle="1" w:styleId="51">
    <w:name w:val="Heading 4 Char"/>
    <w:link w:val="4"/>
    <w:qFormat/>
    <w:uiPriority w:val="9"/>
    <w:rPr>
      <w:rFonts w:ascii="Calibri" w:hAnsi="Calibri" w:eastAsia="Times New Roman" w:cs="Times New Roman"/>
      <w:b/>
      <w:bCs/>
      <w:sz w:val="28"/>
      <w:szCs w:val="28"/>
      <w:lang w:val="en-GB"/>
    </w:rPr>
  </w:style>
  <w:style w:type="paragraph" w:styleId="52">
    <w:name w:val="No Spacing"/>
    <w:link w:val="53"/>
    <w:qFormat/>
    <w:uiPriority w:val="1"/>
    <w:rPr>
      <w:rFonts w:ascii="Rockwell" w:hAnsi="Rockwell" w:eastAsia="Rockwell" w:cs="Times New Roman"/>
      <w:lang w:val="en-US" w:eastAsia="en-US" w:bidi="ar-SA"/>
    </w:rPr>
  </w:style>
  <w:style w:type="character" w:customStyle="1" w:styleId="53">
    <w:name w:val="No Spacing Char"/>
    <w:link w:val="52"/>
    <w:qFormat/>
    <w:uiPriority w:val="1"/>
    <w:rPr>
      <w:rFonts w:ascii="Rockwell" w:hAnsi="Rockwell" w:eastAsia="Rockwell"/>
    </w:rPr>
  </w:style>
  <w:style w:type="character" w:customStyle="1" w:styleId="54">
    <w:name w:val="List Paragraph Char"/>
    <w:link w:val="32"/>
    <w:qFormat/>
    <w:uiPriority w:val="34"/>
    <w:rPr>
      <w:rFonts w:ascii="Calibri" w:hAnsi="Calibri" w:eastAsia="Calibri" w:cs="Arial"/>
      <w:sz w:val="22"/>
      <w:szCs w:val="22"/>
    </w:rPr>
  </w:style>
  <w:style w:type="character" w:customStyle="1" w:styleId="55">
    <w:name w:val="highlight1"/>
    <w:qFormat/>
    <w:uiPriority w:val="0"/>
    <w:rPr>
      <w:shd w:val="clear" w:color="auto" w:fill="FFFF00"/>
    </w:rPr>
  </w:style>
  <w:style w:type="character" w:customStyle="1" w:styleId="56">
    <w:name w:val="rvts32"/>
    <w:qFormat/>
    <w:uiPriority w:val="0"/>
    <w:rPr>
      <w:rFonts w:hint="default" w:ascii="Calibri" w:hAnsi="Calibri"/>
      <w:color w:val="000000"/>
      <w:sz w:val="22"/>
      <w:szCs w:val="22"/>
    </w:rPr>
  </w:style>
  <w:style w:type="character" w:customStyle="1" w:styleId="57">
    <w:name w:val="rvts48"/>
    <w:qFormat/>
    <w:uiPriority w:val="0"/>
    <w:rPr>
      <w:rFonts w:hint="default" w:ascii="Calibri" w:hAnsi="Calibri"/>
      <w:color w:val="0070C0"/>
      <w:sz w:val="22"/>
      <w:szCs w:val="22"/>
    </w:rPr>
  </w:style>
  <w:style w:type="character" w:customStyle="1" w:styleId="58">
    <w:name w:val="rvts49"/>
    <w:qFormat/>
    <w:uiPriority w:val="0"/>
    <w:rPr>
      <w:rFonts w:hint="default" w:ascii="Calibri" w:hAnsi="Calibri"/>
      <w:b/>
      <w:bCs/>
      <w:color w:val="000000"/>
      <w:sz w:val="22"/>
      <w:szCs w:val="22"/>
    </w:rPr>
  </w:style>
  <w:style w:type="character" w:customStyle="1" w:styleId="59">
    <w:name w:val="rvts35"/>
    <w:qFormat/>
    <w:uiPriority w:val="0"/>
    <w:rPr>
      <w:rFonts w:hint="default" w:ascii="Calibri" w:hAnsi="Calibri"/>
      <w:color w:val="595959"/>
      <w:sz w:val="22"/>
      <w:szCs w:val="22"/>
    </w:rPr>
  </w:style>
  <w:style w:type="character" w:customStyle="1" w:styleId="60">
    <w:name w:val="rvts37"/>
    <w:qFormat/>
    <w:uiPriority w:val="0"/>
    <w:rPr>
      <w:rFonts w:hint="default" w:ascii="Calibri" w:hAnsi="Calibri"/>
      <w:b/>
      <w:bCs/>
      <w:sz w:val="22"/>
      <w:szCs w:val="22"/>
    </w:rPr>
  </w:style>
  <w:style w:type="character" w:customStyle="1" w:styleId="61">
    <w:name w:val="rvts38"/>
    <w:qFormat/>
    <w:uiPriority w:val="0"/>
    <w:rPr>
      <w:rFonts w:hint="default" w:ascii="Calibri" w:hAnsi="Calibri"/>
      <w:color w:val="000000"/>
      <w:sz w:val="22"/>
      <w:szCs w:val="22"/>
      <w:shd w:val="clear" w:color="auto" w:fill="FFFFFF"/>
    </w:rPr>
  </w:style>
  <w:style w:type="character" w:customStyle="1" w:styleId="62">
    <w:name w:val="rvts60"/>
    <w:qFormat/>
    <w:uiPriority w:val="0"/>
    <w:rPr>
      <w:rFonts w:hint="default" w:ascii="Calibri" w:hAnsi="Calibri"/>
      <w:color w:val="0070C0"/>
      <w:sz w:val="22"/>
      <w:szCs w:val="22"/>
      <w:shd w:val="clear" w:color="auto" w:fill="FFFFFF"/>
    </w:rPr>
  </w:style>
  <w:style w:type="character" w:customStyle="1" w:styleId="63">
    <w:name w:val="rvts61"/>
    <w:qFormat/>
    <w:uiPriority w:val="0"/>
    <w:rPr>
      <w:rFonts w:hint="default" w:ascii="Calibri" w:hAnsi="Calibri"/>
      <w:i/>
      <w:iCs/>
      <w:color w:val="595959"/>
      <w:sz w:val="22"/>
      <w:szCs w:val="22"/>
      <w:shd w:val="clear" w:color="auto" w:fill="FFFFFF"/>
    </w:rPr>
  </w:style>
  <w:style w:type="character" w:customStyle="1" w:styleId="64">
    <w:name w:val="rvts62"/>
    <w:qFormat/>
    <w:uiPriority w:val="0"/>
    <w:rPr>
      <w:rFonts w:hint="default" w:ascii="Calibri" w:hAnsi="Calibri"/>
      <w:color w:val="595959"/>
      <w:sz w:val="22"/>
      <w:szCs w:val="22"/>
      <w:shd w:val="clear" w:color="auto" w:fill="FFFFFF"/>
    </w:rPr>
  </w:style>
  <w:style w:type="character" w:customStyle="1" w:styleId="65">
    <w:name w:val="f121"/>
    <w:qFormat/>
    <w:uiPriority w:val="0"/>
    <w:rPr>
      <w:sz w:val="18"/>
      <w:szCs w:val="18"/>
    </w:rPr>
  </w:style>
  <w:style w:type="character" w:customStyle="1" w:styleId="66">
    <w:name w:val="rvts40"/>
    <w:qFormat/>
    <w:uiPriority w:val="0"/>
    <w:rPr>
      <w:rFonts w:hint="default" w:ascii="Calibri" w:hAnsi="Calibri"/>
      <w:b/>
      <w:bCs/>
      <w:color w:val="000000"/>
      <w:sz w:val="22"/>
      <w:szCs w:val="22"/>
      <w:shd w:val="clear" w:color="auto" w:fill="FFFFFF"/>
    </w:rPr>
  </w:style>
  <w:style w:type="character" w:customStyle="1" w:styleId="67">
    <w:name w:val="highlight"/>
    <w:basedOn w:val="8"/>
    <w:qFormat/>
    <w:uiPriority w:val="0"/>
  </w:style>
  <w:style w:type="character" w:customStyle="1" w:styleId="68">
    <w:name w:val="rvts243"/>
    <w:basedOn w:val="8"/>
    <w:qFormat/>
    <w:uiPriority w:val="0"/>
  </w:style>
  <w:style w:type="character" w:customStyle="1" w:styleId="69">
    <w:name w:val="rvts39"/>
    <w:basedOn w:val="8"/>
    <w:qFormat/>
    <w:uiPriority w:val="0"/>
    <w:rPr>
      <w:rFonts w:hint="default" w:ascii="Calibri" w:hAnsi="Calibri"/>
      <w:color w:val="0070C0"/>
      <w:sz w:val="22"/>
      <w:szCs w:val="22"/>
    </w:rPr>
  </w:style>
  <w:style w:type="character" w:customStyle="1" w:styleId="70">
    <w:name w:val="w1151"/>
    <w:basedOn w:val="8"/>
    <w:qFormat/>
    <w:uiPriority w:val="0"/>
  </w:style>
  <w:style w:type="paragraph" w:customStyle="1" w:styleId="71">
    <w:name w:val="Sender Name"/>
    <w:basedOn w:val="1"/>
    <w:next w:val="1"/>
    <w:link w:val="72"/>
    <w:qFormat/>
    <w:uiPriority w:val="0"/>
    <w:pPr>
      <w:spacing w:before="240"/>
      <w:jc w:val="right"/>
    </w:pPr>
    <w:rPr>
      <w:rFonts w:ascii="Arial" w:hAnsi="Arial"/>
      <w:b/>
      <w:bCs/>
      <w:i/>
      <w:iCs/>
      <w:color w:val="333399"/>
      <w:sz w:val="32"/>
      <w:szCs w:val="32"/>
      <w:lang w:val="en-US"/>
    </w:rPr>
  </w:style>
  <w:style w:type="character" w:customStyle="1" w:styleId="72">
    <w:name w:val="Sender Name Char"/>
    <w:link w:val="71"/>
    <w:qFormat/>
    <w:uiPriority w:val="0"/>
    <w:rPr>
      <w:rFonts w:ascii="Arial" w:hAnsi="Arial"/>
      <w:b/>
      <w:bCs/>
      <w:i/>
      <w:iCs/>
      <w:color w:val="333399"/>
      <w:sz w:val="32"/>
      <w:szCs w:val="32"/>
    </w:rPr>
  </w:style>
  <w:style w:type="character" w:customStyle="1" w:styleId="73">
    <w:name w:val="rvts241"/>
    <w:basedOn w:val="8"/>
    <w:qFormat/>
    <w:uiPriority w:val="0"/>
  </w:style>
  <w:style w:type="character" w:customStyle="1" w:styleId="74">
    <w:name w:val="rvts72"/>
    <w:basedOn w:val="8"/>
    <w:qFormat/>
    <w:uiPriority w:val="0"/>
  </w:style>
  <w:style w:type="paragraph" w:customStyle="1" w:styleId="75">
    <w:name w:val="Char Char Char Char Char Char"/>
    <w:basedOn w:val="1"/>
    <w:qFormat/>
    <w:uiPriority w:val="0"/>
    <w:pPr>
      <w:spacing w:before="60" w:after="160" w:line="240" w:lineRule="exact"/>
    </w:pPr>
    <w:rPr>
      <w:rFonts w:cs="Arial"/>
      <w:color w:val="FF00FF"/>
      <w:szCs w:val="24"/>
    </w:rPr>
  </w:style>
  <w:style w:type="character" w:customStyle="1" w:styleId="76">
    <w:name w:val="rvts237"/>
    <w:basedOn w:val="8"/>
    <w:qFormat/>
    <w:uiPriority w:val="0"/>
  </w:style>
  <w:style w:type="character" w:customStyle="1" w:styleId="77">
    <w:name w:val="rvts244"/>
    <w:basedOn w:val="8"/>
    <w:qFormat/>
    <w:uiPriority w:val="0"/>
  </w:style>
  <w:style w:type="character" w:customStyle="1" w:styleId="78">
    <w:name w:val="rvts245"/>
    <w:basedOn w:val="8"/>
    <w:qFormat/>
    <w:uiPriority w:val="0"/>
  </w:style>
  <w:style w:type="character" w:customStyle="1" w:styleId="79">
    <w:name w:val="Body Text Indent Char"/>
    <w:basedOn w:val="8"/>
    <w:link w:val="12"/>
    <w:qFormat/>
    <w:uiPriority w:val="0"/>
    <w:rPr>
      <w:rFonts w:ascii="Verdana" w:hAnsi="Verdana"/>
      <w:lang w:val="en-GB"/>
    </w:rPr>
  </w:style>
  <w:style w:type="paragraph" w:customStyle="1" w:styleId="80">
    <w:name w:val="Location"/>
    <w:basedOn w:val="1"/>
    <w:link w:val="81"/>
    <w:qFormat/>
    <w:uiPriority w:val="99"/>
    <w:pPr>
      <w:tabs>
        <w:tab w:val="right" w:pos="6480"/>
      </w:tabs>
      <w:spacing w:before="20"/>
    </w:pPr>
    <w:rPr>
      <w:rFonts w:ascii="Garamond" w:hAnsi="Garamond" w:cs="Garamond"/>
      <w:i/>
      <w:iCs/>
      <w:spacing w:val="8"/>
      <w:lang w:val="en-US"/>
    </w:rPr>
  </w:style>
  <w:style w:type="character" w:customStyle="1" w:styleId="81">
    <w:name w:val="Location Char Char"/>
    <w:link w:val="80"/>
    <w:qFormat/>
    <w:uiPriority w:val="99"/>
    <w:rPr>
      <w:rFonts w:ascii="Garamond" w:hAnsi="Garamond" w:cs="Garamond"/>
      <w:i/>
      <w:iCs/>
      <w:spacing w:val="8"/>
    </w:rPr>
  </w:style>
  <w:style w:type="character" w:customStyle="1" w:styleId="82">
    <w:name w:val="_tgc"/>
    <w:basedOn w:val="8"/>
    <w:qFormat/>
    <w:uiPriority w:val="0"/>
  </w:style>
  <w:style w:type="paragraph" w:customStyle="1" w:styleId="83">
    <w:name w:val="Revision1"/>
    <w:qFormat/>
    <w:uiPriority w:val="99"/>
    <w:rPr>
      <w:rFonts w:ascii="Verdana" w:hAnsi="Verdana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31EDF2-EAFC-1F4A-886B-75B5BF718B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793</Words>
  <Characters>4522</Characters>
  <Lines>37</Lines>
  <Paragraphs>10</Paragraphs>
  <TotalTime>127</TotalTime>
  <ScaleCrop>false</ScaleCrop>
  <LinksUpToDate>false</LinksUpToDate>
  <CharactersWithSpaces>5305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2020-02-26T12:50:00Z</dcterms:created>
  <dc:creator>user</dc:creator>
  <cp:lastModifiedBy>Babeesh</cp:lastModifiedBy>
  <cp:lastPrinted>2018-12-07T15:34:00Z</cp:lastPrinted>
  <dcterms:modified xsi:type="dcterms:W3CDTF">2021-11-07T12:09:34Z</dcterms:modified>
  <dc:title>USER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