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7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Arial" w:cs="Arial" w:eastAsia="Arial" w:hAnsi="Arial"/>
          <w:b/>
          <w:color w:val="222222"/>
          <w:highlight w:val="white"/>
          <w:u w:val="single"/>
        </w:rPr>
        <w:t>P.E.S. Modern College of Engineering, 1186/A, Off J.M. Road, Shivajinagar,</w:t>
      </w:r>
    </w:p>
    <w:p>
      <w:pPr>
        <w:pStyle w:val="style4097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4097"/>
        <w:spacing w:after="0" w:lineRule="auto" w:line="240"/>
        <w:ind w:left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  <w:color w:val="000000"/>
        </w:rPr>
        <w:t xml:space="preserve">Name:             </w:t>
      </w:r>
      <w:r>
        <w:rPr>
          <w:rFonts w:ascii="Times New Roman" w:cs="Times New Roman" w:eastAsia="Times New Roman" w:hAnsi="Times New Roman"/>
          <w:b/>
          <w:color w:val="000000"/>
          <w:lang w:val="en-GB"/>
        </w:rPr>
        <w:t xml:space="preserve">Prachi Madhav Shewale </w:t>
      </w:r>
    </w:p>
    <w:p>
      <w:pPr>
        <w:pStyle w:val="style4097"/>
        <w:spacing w:after="0" w:lineRule="auto" w:line="240"/>
        <w:ind w:firstLine="36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  <w:color w:val="000000"/>
        </w:rPr>
        <w:t>Contact No.</w:t>
      </w:r>
      <w:r>
        <w:rPr>
          <w:rFonts w:ascii="Times New Roman" w:cs="Times New Roman" w:eastAsia="Times New Roman" w:hAnsi="Times New Roman"/>
          <w:color w:val="000000"/>
        </w:rPr>
        <w:t xml:space="preserve">:   </w:t>
      </w:r>
      <w:r>
        <w:rPr>
          <w:rFonts w:ascii="Times New Roman" w:cs="Times New Roman" w:eastAsia="Times New Roman" w:hAnsi="Times New Roman"/>
          <w:b/>
          <w:color w:val="000000"/>
        </w:rPr>
        <w:t>+9</w:t>
      </w:r>
      <w:r>
        <w:rPr>
          <w:rFonts w:ascii="Times New Roman" w:cs="Times New Roman" w:eastAsia="Times New Roman" w:hAnsi="Times New Roman"/>
          <w:b/>
        </w:rPr>
        <w:t xml:space="preserve">1 </w:t>
      </w:r>
      <w:r>
        <w:rPr>
          <w:rFonts w:ascii="Times New Roman" w:cs="Times New Roman" w:eastAsia="Times New Roman" w:hAnsi="Times New Roman"/>
          <w:b/>
          <w:color w:val="000000"/>
        </w:rPr>
        <w:t>8</w:t>
      </w:r>
      <w:r>
        <w:rPr>
          <w:rFonts w:ascii="Times New Roman" w:cs="Times New Roman" w:eastAsia="Times New Roman" w:hAnsi="Times New Roman"/>
          <w:b/>
          <w:color w:val="000000"/>
          <w:lang w:val="en-GB"/>
        </w:rPr>
        <w:t>669657348</w:t>
      </w:r>
    </w:p>
    <w:p>
      <w:pPr>
        <w:pStyle w:val="style4097"/>
        <w:spacing w:after="0" w:lineRule="auto" w:line="240"/>
        <w:ind w:left="36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Email</w:t>
      </w:r>
      <w:r>
        <w:rPr>
          <w:rFonts w:ascii="Times New Roman" w:cs="Times New Roman" w:eastAsia="Times New Roman" w:hAnsi="Times New Roman"/>
          <w:b/>
          <w:color w:val="000000"/>
        </w:rPr>
        <w:t xml:space="preserve"> Id</w:t>
      </w:r>
      <w:r>
        <w:rPr>
          <w:rFonts w:ascii="Times New Roman" w:cs="Times New Roman" w:eastAsia="Times New Roman" w:hAnsi="Times New Roman"/>
          <w:color w:val="000000"/>
        </w:rPr>
        <w:t xml:space="preserve">:       </w:t>
      </w:r>
      <w:r>
        <w:rPr>
          <w:rFonts w:ascii="Times New Roman" w:cs="Times New Roman" w:eastAsia="Times New Roman" w:hAnsi="Times New Roman"/>
          <w:b/>
          <w:bCs/>
          <w:color w:val="000000"/>
          <w:lang w:val="en-GB"/>
        </w:rPr>
        <w:t>prachimshewale26@gmail.com</w:t>
      </w:r>
    </w:p>
    <w:p>
      <w:pPr>
        <w:pStyle w:val="style4097"/>
        <w:spacing w:after="0" w:lineRule="auto" w:line="240"/>
        <w:ind w:left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</w:rPr>
        <w:t>Branch:          </w:t>
      </w:r>
      <w:r>
        <w:rPr>
          <w:rFonts w:ascii="Times New Roman" w:cs="Times New Roman" w:eastAsia="Times New Roman" w:hAnsi="Times New Roman"/>
          <w:b/>
          <w:color w:val="000000"/>
          <w:lang w:val="en-GB"/>
        </w:rPr>
        <w:t>E</w:t>
      </w:r>
      <w:r>
        <w:rPr>
          <w:rFonts w:ascii="Times New Roman" w:cs="Times New Roman" w:eastAsia="Times New Roman" w:hAnsi="Times New Roman"/>
          <w:b/>
          <w:color w:val="000000"/>
          <w:lang w:val="en-GB"/>
        </w:rPr>
        <w:t>lectronics and Telecommunication</w:t>
      </w:r>
      <w:r>
        <w:rPr>
          <w:rFonts w:ascii="Times New Roman" w:cs="Times New Roman" w:eastAsia="Times New Roman" w:hAnsi="Times New Roman"/>
          <w:b/>
          <w:color w:val="000000"/>
          <w:lang w:val="en-GB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</w:rPr>
        <w:t>Engineering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     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                                 </w:t>
      </w:r>
    </w:p>
    <w:p>
      <w:pPr>
        <w:pStyle w:val="style4097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4097"/>
        <w:spacing w:after="0"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  <w:color w:val="000000"/>
          <w:u w:val="single"/>
        </w:rPr>
        <w:t>Educational Qualification:</w:t>
      </w:r>
    </w:p>
    <w:p>
      <w:pPr>
        <w:pStyle w:val="style4097"/>
        <w:spacing w:after="0" w:lineRule="auto" w:line="240"/>
        <w:jc w:val="center"/>
        <w:rPr>
          <w:rFonts w:ascii="Times New Roman" w:cs="Times New Roman" w:eastAsia="Times New Roman" w:hAnsi="Times New Roman"/>
          <w:sz w:val="24"/>
          <w:szCs w:val="24"/>
        </w:rPr>
      </w:pPr>
    </w:p>
    <w:tbl>
      <w:tblPr>
        <w:tblStyle w:val="style4098"/>
        <w:tblW w:w="10440" w:type="dxa"/>
        <w:tblInd w:w="187" w:type="dxa"/>
        <w:tblLayout w:type="fixed"/>
        <w:tblLook w:val="0400" w:firstRow="0" w:lastRow="0" w:firstColumn="0" w:lastColumn="0" w:noHBand="0" w:noVBand="1"/>
      </w:tblPr>
      <w:tblGrid>
        <w:gridCol w:w="1099"/>
        <w:gridCol w:w="1099"/>
        <w:gridCol w:w="2473"/>
        <w:gridCol w:w="1690"/>
        <w:gridCol w:w="2050"/>
        <w:gridCol w:w="2029"/>
      </w:tblGrid>
      <w:tr>
        <w:trPr>
          <w:trHeight w:val="313" w:hRule="atLeast"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18"/>
                <w:szCs w:val="18"/>
              </w:rPr>
              <w:t>Sr. No.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18"/>
                <w:szCs w:val="18"/>
              </w:rPr>
              <w:t>Exam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/>
              <w:ind w:left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18"/>
                <w:szCs w:val="18"/>
              </w:rPr>
              <w:t>Name of Institute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/>
              <w:ind w:left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18"/>
                <w:szCs w:val="18"/>
              </w:rPr>
              <w:t>University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/>
              <w:ind w:left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18"/>
                <w:szCs w:val="18"/>
                <w:lang w:val="en-GB"/>
              </w:rPr>
              <w:t>%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18"/>
                <w:szCs w:val="18"/>
              </w:rPr>
              <w:t>Obtained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/>
              <w:ind w:left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18"/>
                <w:szCs w:val="18"/>
              </w:rPr>
              <w:t>Year of Passing</w:t>
            </w:r>
          </w:p>
        </w:tc>
      </w:tr>
      <w:tr>
        <w:tblPrEx/>
        <w:trPr>
          <w:trHeight w:val="210" w:hRule="atLeast"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/>
              <w:ind w:left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18"/>
                <w:szCs w:val="18"/>
              </w:rPr>
              <w:t>TE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>
              <w:rPr>
                <w:rFonts w:ascii="Arial" w:cs="Arial" w:eastAsia="Arial" w:hAnsi="Arial"/>
                <w:b/>
                <w:color w:val="222222"/>
                <w:sz w:val="14"/>
                <w:szCs w:val="14"/>
                <w:highlight w:val="white"/>
                <w:u w:val="single"/>
              </w:rPr>
              <w:t>Modern College of Engineering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</w:rPr>
              <w:t>S.P.P.U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lang w:val="en-GB"/>
              </w:rPr>
              <w:t>73.83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</w:rPr>
              <w:t>2020</w:t>
            </w:r>
          </w:p>
        </w:tc>
      </w:tr>
      <w:tr>
        <w:tblPrEx/>
        <w:trPr>
          <w:trHeight w:val="223" w:hRule="atLeast"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/>
              <w:ind w:left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18"/>
                <w:szCs w:val="18"/>
              </w:rPr>
              <w:t>SE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>
              <w:rPr>
                <w:rFonts w:ascii="Arial" w:cs="Arial" w:eastAsia="Arial" w:hAnsi="Arial"/>
                <w:b/>
                <w:color w:val="222222"/>
                <w:sz w:val="14"/>
                <w:szCs w:val="14"/>
                <w:highlight w:val="white"/>
                <w:u w:val="single"/>
              </w:rPr>
              <w:t>Modern College of Engineering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</w:rPr>
              <w:t>S.P.P.U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lang w:val="en-GB"/>
              </w:rPr>
              <w:t>74.09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lang w:val="en-GB"/>
              </w:rPr>
              <w:t>19</w:t>
            </w:r>
          </w:p>
        </w:tc>
      </w:tr>
      <w:tr>
        <w:tblPrEx/>
        <w:trPr>
          <w:trHeight w:val="297" w:hRule="atLeast"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/>
              <w:ind w:left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18"/>
                <w:szCs w:val="18"/>
              </w:rPr>
              <w:t>FE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>
              <w:rPr>
                <w:rFonts w:ascii="Arial" w:cs="Arial" w:eastAsia="Arial" w:hAnsi="Arial"/>
                <w:b/>
                <w:color w:val="222222"/>
                <w:sz w:val="14"/>
                <w:szCs w:val="14"/>
                <w:highlight w:val="white"/>
                <w:u w:val="single"/>
              </w:rPr>
              <w:t>Modern College of Engineering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</w:rPr>
              <w:t>S.P.P.U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lang w:val="en-GB"/>
              </w:rPr>
              <w:t>91.82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lang w:val="en-GB"/>
              </w:rPr>
              <w:t>18</w:t>
            </w:r>
          </w:p>
        </w:tc>
      </w:tr>
      <w:tr>
        <w:tblPrEx/>
        <w:trPr>
          <w:trHeight w:val="262" w:hRule="atLeast"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/>
              <w:ind w:left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18"/>
                <w:szCs w:val="18"/>
              </w:rPr>
              <w:t>XIIth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lang w:val="en-GB"/>
              </w:rPr>
              <w:t>R.R.</w:t>
            </w:r>
            <w:r>
              <w:rPr>
                <w:rFonts w:ascii="Times New Roman" w:cs="Times New Roman" w:eastAsia="Times New Roman" w:hAnsi="Times New Roman"/>
                <w:sz w:val="16"/>
                <w:szCs w:val="16"/>
                <w:lang w:val="en-GB"/>
              </w:rPr>
              <w:t xml:space="preserve">Shinde Jr. </w:t>
            </w:r>
            <w:r>
              <w:rPr>
                <w:rFonts w:ascii="Times New Roman" w:cs="Times New Roman" w:eastAsia="Times New Roman" w:hAnsi="Times New Roman"/>
                <w:sz w:val="16"/>
                <w:szCs w:val="16"/>
              </w:rPr>
              <w:t>College</w:t>
            </w:r>
            <w:r>
              <w:rPr>
                <w:rFonts w:ascii="Times New Roman" w:cs="Times New Roman" w:eastAsia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16"/>
                <w:szCs w:val="16"/>
                <w:lang w:val="en-GB"/>
              </w:rPr>
              <w:t xml:space="preserve">Hadapsar 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</w:rPr>
              <w:t>Maharashtra Board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lang w:val="en-GB"/>
              </w:rPr>
              <w:t>82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lang w:val="en-GB"/>
              </w:rPr>
              <w:t>7</w:t>
            </w:r>
          </w:p>
        </w:tc>
      </w:tr>
      <w:tr>
        <w:tblPrEx/>
        <w:trPr>
          <w:trHeight w:val="332" w:hRule="atLeast"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/>
              <w:ind w:left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18"/>
                <w:szCs w:val="18"/>
              </w:rPr>
              <w:t>Xth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lang w:val="en-GB"/>
              </w:rPr>
              <w:t xml:space="preserve">New </w:t>
            </w:r>
            <w:r>
              <w:rPr>
                <w:rFonts w:ascii="Times New Roman" w:cs="Times New Roman" w:eastAsia="Times New Roman" w:hAnsi="Times New Roman"/>
                <w:sz w:val="16"/>
                <w:szCs w:val="16"/>
                <w:lang w:val="en-GB"/>
              </w:rPr>
              <w:t>English</w:t>
            </w:r>
            <w:r>
              <w:rPr>
                <w:rFonts w:ascii="Times New Roman" w:cs="Times New Roman" w:eastAsia="Times New Roman" w:hAnsi="Times New Roman"/>
                <w:sz w:val="16"/>
                <w:szCs w:val="16"/>
                <w:lang w:val="en-GB"/>
              </w:rPr>
              <w:t xml:space="preserve"> School,Hadapsar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</w:rPr>
              <w:t>Maharashtra Board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lang w:val="en-GB"/>
              </w:rPr>
              <w:t>89.2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lang w:val="en-GB"/>
              </w:rPr>
              <w:t>5</w:t>
            </w:r>
          </w:p>
        </w:tc>
      </w:tr>
    </w:tbl>
    <w:p>
      <w:pPr>
        <w:pStyle w:val="style4097"/>
        <w:spacing w:after="0" w:lineRule="auto" w:line="240"/>
        <w:ind w:left="72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</w:p>
    <w:p>
      <w:pPr>
        <w:pStyle w:val="style4097"/>
        <w:numPr>
          <w:ilvl w:val="0"/>
          <w:numId w:val="1"/>
        </w:numPr>
        <w:spacing w:after="0" w:lineRule="auto" w:line="240"/>
        <w:rPr/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Internship: </w:t>
      </w:r>
    </w:p>
    <w:p>
      <w:pPr>
        <w:pStyle w:val="style4097"/>
        <w:spacing w:after="0" w:lineRule="auto" w:line="240"/>
        <w:ind w:left="720"/>
        <w:rPr>
          <w:rFonts w:ascii="Times New Roman" w:cs="Times New Roman" w:eastAsia="Times New Roman" w:hAnsi="Times New Roman"/>
          <w:sz w:val="18"/>
          <w:szCs w:val="18"/>
        </w:rPr>
      </w:pPr>
    </w:p>
    <w:p>
      <w:pPr>
        <w:pStyle w:val="style4097"/>
        <w:numPr>
          <w:ilvl w:val="0"/>
          <w:numId w:val="9"/>
        </w:numPr>
        <w:spacing w:after="0" w:lineRule="auto" w:line="240"/>
        <w:rPr>
          <w:b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Additional Co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val="en-GB"/>
        </w:rPr>
        <w:t>urses:</w:t>
      </w:r>
    </w:p>
    <w:p>
      <w:pPr>
        <w:pStyle w:val="style4097"/>
        <w:numPr>
          <w:ilvl w:val="0"/>
          <w:numId w:val="17"/>
        </w:numPr>
        <w:spacing w:after="0" w:lineRule="auto" w:line="240"/>
        <w:rPr>
          <w:b w:val="false"/>
          <w:bCs w:val="false"/>
          <w:color w:val="000000"/>
          <w:lang w:val="en-GB"/>
        </w:rPr>
      </w:pPr>
      <w:r>
        <w:rPr>
          <w:b/>
          <w:color w:val="000000"/>
          <w:lang w:val="en-GB"/>
        </w:rPr>
        <w:t xml:space="preserve">    </w:t>
      </w:r>
      <w:r>
        <w:rPr>
          <w:b/>
          <w:color w:val="000000"/>
          <w:lang w:val="en-GB"/>
        </w:rPr>
        <w:t xml:space="preserve"> </w:t>
      </w:r>
      <w:r>
        <w:rPr>
          <w:b/>
          <w:color w:val="000000"/>
          <w:lang w:val="en-GB"/>
        </w:rPr>
        <w:t xml:space="preserve"> </w:t>
      </w:r>
      <w:r>
        <w:rPr>
          <w:b w:val="false"/>
          <w:bCs w:val="false"/>
          <w:color w:val="000000"/>
          <w:lang w:val="en-GB"/>
        </w:rPr>
        <w:t>Basics</w:t>
      </w:r>
      <w:r>
        <w:rPr>
          <w:b w:val="false"/>
          <w:bCs w:val="false"/>
          <w:color w:val="000000"/>
          <w:lang w:val="en-GB"/>
        </w:rPr>
        <w:t xml:space="preserve"> </w:t>
      </w:r>
      <w:r>
        <w:rPr>
          <w:b w:val="false"/>
          <w:bCs w:val="false"/>
          <w:color w:val="000000"/>
          <w:lang w:val="en-GB"/>
        </w:rPr>
        <w:t xml:space="preserve">Python programming </w:t>
      </w:r>
      <w:r>
        <w:rPr>
          <w:b w:val="false"/>
          <w:bCs w:val="false"/>
          <w:color w:val="000000"/>
          <w:lang w:val="en-GB"/>
        </w:rPr>
        <w:t xml:space="preserve">on Internshala </w:t>
      </w:r>
    </w:p>
    <w:p>
      <w:pPr>
        <w:pStyle w:val="style4097"/>
        <w:numPr>
          <w:ilvl w:val="0"/>
          <w:numId w:val="17"/>
        </w:numPr>
        <w:spacing w:after="0" w:lineRule="auto" w:line="240"/>
        <w:rPr>
          <w:b w:val="false"/>
          <w:bCs w:val="false"/>
          <w:color w:val="000000"/>
          <w:lang w:val="en-GB"/>
        </w:rPr>
      </w:pPr>
      <w:r>
        <w:rPr>
          <w:b w:val="false"/>
          <w:bCs w:val="false"/>
          <w:color w:val="000000"/>
          <w:lang w:val="en-GB"/>
        </w:rPr>
        <w:t xml:space="preserve">     </w:t>
      </w:r>
      <w:r>
        <w:rPr>
          <w:b w:val="false"/>
          <w:bCs w:val="false"/>
          <w:color w:val="000000"/>
          <w:lang w:val="en-GB"/>
        </w:rPr>
        <w:t xml:space="preserve"> </w:t>
      </w:r>
      <w:r>
        <w:rPr>
          <w:b w:val="false"/>
          <w:bCs w:val="false"/>
          <w:color w:val="000000"/>
          <w:lang w:val="en-GB"/>
        </w:rPr>
        <w:t>Complete</w:t>
      </w:r>
      <w:r>
        <w:rPr>
          <w:b w:val="false"/>
          <w:bCs w:val="false"/>
          <w:color w:val="000000"/>
          <w:lang w:val="en-GB"/>
        </w:rPr>
        <w:t xml:space="preserve"> </w:t>
      </w:r>
      <w:r>
        <w:rPr>
          <w:b w:val="false"/>
          <w:bCs w:val="false"/>
          <w:color w:val="000000"/>
          <w:lang w:val="en-GB"/>
        </w:rPr>
        <w:t>Python programming Course on YouTube</w:t>
      </w:r>
      <w:r>
        <w:rPr>
          <w:b w:val="false"/>
          <w:bCs w:val="false"/>
          <w:color w:val="000000"/>
          <w:lang w:val="en-GB"/>
        </w:rPr>
        <w:t>(</w:t>
      </w:r>
      <w:r>
        <w:rPr>
          <w:b w:val="false"/>
          <w:bCs w:val="false"/>
          <w:color w:val="000000"/>
          <w:lang w:val="en-GB"/>
        </w:rPr>
        <w:t>Buil</w:t>
      </w:r>
      <w:r>
        <w:rPr>
          <w:b w:val="false"/>
          <w:bCs w:val="false"/>
          <w:color w:val="000000"/>
          <w:lang w:val="en-GB"/>
        </w:rPr>
        <w:t>d</w:t>
      </w:r>
      <w:r>
        <w:rPr>
          <w:b w:val="false"/>
          <w:bCs w:val="false"/>
          <w:color w:val="000000"/>
          <w:lang w:val="en-GB"/>
        </w:rPr>
        <w:t xml:space="preserve"> a complete</w:t>
      </w:r>
      <w:r>
        <w:rPr>
          <w:b w:val="false"/>
          <w:bCs w:val="false"/>
          <w:color w:val="000000"/>
          <w:lang w:val="en-GB"/>
        </w:rPr>
        <w:t xml:space="preserve"> </w:t>
      </w:r>
      <w:r>
        <w:rPr>
          <w:b w:val="false"/>
          <w:bCs w:val="false"/>
          <w:color w:val="000000"/>
          <w:lang w:val="en-GB"/>
        </w:rPr>
        <w:t xml:space="preserve">text editor at the end </w:t>
      </w:r>
      <w:r>
        <w:rPr>
          <w:b w:val="false"/>
          <w:bCs w:val="false"/>
          <w:color w:val="000000"/>
          <w:lang w:val="en-GB"/>
        </w:rPr>
        <w:t>of the</w:t>
      </w:r>
      <w:r>
        <w:rPr>
          <w:b w:val="false"/>
          <w:bCs w:val="false"/>
          <w:color w:val="000000"/>
          <w:lang w:val="en-GB"/>
        </w:rPr>
        <w:t xml:space="preserve"> course</w:t>
      </w:r>
      <w:r>
        <w:rPr>
          <w:b w:val="false"/>
          <w:bCs w:val="false"/>
          <w:color w:val="000000"/>
          <w:lang w:val="en-GB"/>
        </w:rPr>
        <w:t>)</w:t>
      </w:r>
      <w:r>
        <w:rPr>
          <w:b w:val="false"/>
          <w:bCs w:val="false"/>
          <w:color w:val="000000"/>
          <w:lang w:val="en-GB"/>
        </w:rPr>
        <w:t xml:space="preserve"> </w:t>
      </w:r>
    </w:p>
    <w:p>
      <w:pPr>
        <w:pStyle w:val="style4097"/>
        <w:numPr>
          <w:ilvl w:val="0"/>
          <w:numId w:val="17"/>
        </w:numPr>
        <w:spacing w:after="0" w:lineRule="auto" w:line="240"/>
        <w:rPr>
          <w:b w:val="false"/>
          <w:bCs w:val="false"/>
          <w:color w:val="000000"/>
          <w:lang w:val="en-GB"/>
        </w:rPr>
      </w:pPr>
      <w:r>
        <w:rPr>
          <w:b w:val="false"/>
          <w:bCs w:val="false"/>
          <w:color w:val="000000"/>
          <w:lang w:val="en-GB"/>
        </w:rPr>
        <w:t xml:space="preserve">     </w:t>
      </w:r>
      <w:r>
        <w:rPr>
          <w:b w:val="false"/>
          <w:bCs w:val="false"/>
          <w:color w:val="000000"/>
          <w:lang w:val="en-GB"/>
        </w:rPr>
        <w:t xml:space="preserve"> Introduction and programming with IO</w:t>
      </w:r>
      <w:r>
        <w:rPr>
          <w:b w:val="false"/>
          <w:bCs w:val="false"/>
          <w:color w:val="000000"/>
          <w:lang w:val="en-GB"/>
        </w:rPr>
        <w:t xml:space="preserve">T boards </w:t>
      </w:r>
    </w:p>
    <w:p>
      <w:pPr>
        <w:pStyle w:val="style4097"/>
        <w:numPr>
          <w:ilvl w:val="0"/>
          <w:numId w:val="17"/>
        </w:numPr>
        <w:spacing w:after="0" w:lineRule="auto" w:line="240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  <w:lang w:val="en-GB"/>
        </w:rPr>
        <w:t xml:space="preserve">      </w:t>
      </w:r>
      <w:r>
        <w:rPr>
          <w:b w:val="false"/>
          <w:bCs w:val="false"/>
          <w:color w:val="000000"/>
          <w:lang w:val="en-GB"/>
        </w:rPr>
        <w:t>Masterclass in ML and DL on Spotle</w:t>
      </w:r>
      <w:r>
        <w:rPr>
          <w:b w:val="false"/>
          <w:bCs w:val="false"/>
          <w:color w:val="000000"/>
          <w:lang w:val="en-GB"/>
        </w:rPr>
        <w:t>.ai</w:t>
      </w:r>
    </w:p>
    <w:p>
      <w:pPr>
        <w:pStyle w:val="style4097"/>
        <w:numPr>
          <w:ilvl w:val="0"/>
          <w:numId w:val="17"/>
        </w:numPr>
        <w:spacing w:after="0" w:lineRule="auto" w:line="240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  <w:lang w:val="en-GB"/>
        </w:rPr>
        <w:t xml:space="preserve"> </w:t>
      </w:r>
      <w:r>
        <w:rPr>
          <w:b w:val="false"/>
          <w:bCs w:val="false"/>
          <w:color w:val="000000"/>
          <w:lang w:val="en-GB"/>
        </w:rPr>
        <w:t xml:space="preserve">     </w:t>
      </w:r>
      <w:r>
        <w:rPr>
          <w:b w:val="false"/>
          <w:bCs w:val="false"/>
          <w:color w:val="000000"/>
          <w:lang w:val="en-GB"/>
        </w:rPr>
        <w:t>Cpp</w:t>
      </w:r>
      <w:r>
        <w:rPr>
          <w:b w:val="false"/>
          <w:bCs w:val="false"/>
          <w:color w:val="000000"/>
          <w:lang w:val="en-GB"/>
        </w:rPr>
        <w:t xml:space="preserve"> pr</w:t>
      </w:r>
      <w:r>
        <w:rPr>
          <w:b w:val="false"/>
          <w:bCs w:val="false"/>
          <w:color w:val="000000"/>
          <w:lang w:val="en-GB"/>
        </w:rPr>
        <w:t xml:space="preserve">ogramming </w:t>
      </w:r>
      <w:r>
        <w:rPr>
          <w:b w:val="false"/>
          <w:bCs w:val="false"/>
          <w:color w:val="000000"/>
          <w:lang w:val="en-GB"/>
        </w:rPr>
        <w:t xml:space="preserve">course </w:t>
      </w:r>
    </w:p>
    <w:p>
      <w:pPr>
        <w:pStyle w:val="style4097"/>
        <w:numPr>
          <w:ilvl w:val="0"/>
          <w:numId w:val="10"/>
        </w:numPr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Foreign languages:</w:t>
      </w:r>
      <w:r>
        <w:rPr>
          <w:rFonts w:ascii="Times New Roman" w:cs="Times New Roman" w:eastAsia="Times New Roman" w:hAnsi="Times New Roman"/>
          <w:sz w:val="24"/>
          <w:szCs w:val="24"/>
          <w:lang w:val="en-GB"/>
        </w:rPr>
        <w:t xml:space="preserve"> </w:t>
      </w:r>
    </w:p>
    <w:p>
      <w:pPr>
        <w:pStyle w:val="style4097"/>
        <w:numPr>
          <w:ilvl w:val="0"/>
          <w:numId w:val="18"/>
        </w:numPr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val="en-GB"/>
        </w:rPr>
        <w:t xml:space="preserve">Japanese </w:t>
      </w:r>
    </w:p>
    <w:p>
      <w:pPr>
        <w:pStyle w:val="style4097"/>
        <w:numPr>
          <w:ilvl w:val="0"/>
          <w:numId w:val="0"/>
        </w:numPr>
        <w:spacing w:after="0" w:lineRule="auto" w:line="240"/>
        <w:ind w:left="720" w:firstLine="0"/>
        <w:rPr>
          <w:color w:val="000000"/>
        </w:rPr>
      </w:pPr>
    </w:p>
    <w:p>
      <w:pPr>
        <w:pStyle w:val="style4097"/>
        <w:numPr>
          <w:ilvl w:val="0"/>
          <w:numId w:val="4"/>
        </w:numPr>
        <w:spacing w:after="0" w:lineRule="auto" w:line="240"/>
        <w:rPr>
          <w:rFonts w:ascii="Times New Roman" w:cs="Times New Roman" w:eastAsia="Times New Roman" w:hAnsi="Times New Roman"/>
          <w:sz w:val="18"/>
          <w:szCs w:val="18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Seminar:</w:t>
      </w:r>
    </w:p>
    <w:p>
      <w:pPr>
        <w:pStyle w:val="style4097"/>
        <w:numPr>
          <w:ilvl w:val="0"/>
          <w:numId w:val="20"/>
        </w:numPr>
        <w:spacing w:after="0" w:lineRule="auto" w:line="240"/>
        <w:rPr>
          <w:rFonts w:ascii="Times New Roman" w:cs="Times New Roman" w:eastAsia="Times New Roman" w:hAnsi="Times New Roman"/>
          <w:sz w:val="20"/>
          <w:szCs w:val="20"/>
          <w:lang w:val="en-GB"/>
        </w:rPr>
      </w:pPr>
      <w:r>
        <w:rPr>
          <w:rFonts w:ascii="Times New Roman" w:cs="Times New Roman" w:eastAsia="Times New Roman" w:hAnsi="Times New Roman"/>
          <w:sz w:val="18"/>
          <w:szCs w:val="18"/>
          <w:lang w:val="en-GB"/>
        </w:rPr>
        <w:t xml:space="preserve">        </w:t>
      </w:r>
      <w:r>
        <w:rPr>
          <w:rFonts w:ascii="Times New Roman" w:cs="Times New Roman" w:eastAsia="Times New Roman" w:hAnsi="Times New Roman"/>
          <w:sz w:val="20"/>
          <w:szCs w:val="20"/>
          <w:lang w:val="en-GB"/>
        </w:rPr>
        <w:t xml:space="preserve"> PCB buliding using E</w:t>
      </w:r>
      <w:r>
        <w:rPr>
          <w:rFonts w:ascii="Times New Roman" w:cs="Times New Roman" w:eastAsia="Times New Roman" w:hAnsi="Times New Roman"/>
          <w:sz w:val="20"/>
          <w:szCs w:val="20"/>
          <w:lang w:val="en-GB"/>
        </w:rPr>
        <w:t xml:space="preserve">agle </w:t>
      </w:r>
    </w:p>
    <w:p>
      <w:pPr>
        <w:pStyle w:val="style4097"/>
        <w:numPr>
          <w:ilvl w:val="0"/>
          <w:numId w:val="20"/>
        </w:numPr>
        <w:spacing w:after="0" w:lineRule="auto" w:line="240"/>
        <w:rPr>
          <w:rFonts w:ascii="Times New Roman" w:cs="Times New Roman" w:eastAsia="Times New Roman" w:hAnsi="Times New Roman"/>
          <w:sz w:val="20"/>
          <w:szCs w:val="20"/>
          <w:lang w:val="en-GB"/>
        </w:rPr>
      </w:pPr>
      <w:r>
        <w:rPr>
          <w:rFonts w:ascii="Times New Roman" w:cs="Times New Roman" w:eastAsia="Times New Roman" w:hAnsi="Times New Roman"/>
          <w:sz w:val="20"/>
          <w:szCs w:val="20"/>
          <w:lang w:val="en-GB"/>
        </w:rPr>
        <w:t xml:space="preserve">         </w:t>
      </w:r>
      <w:r>
        <w:rPr>
          <w:rFonts w:ascii="Times New Roman" w:cs="Times New Roman" w:eastAsia="Times New Roman" w:hAnsi="Times New Roman"/>
          <w:sz w:val="20"/>
          <w:szCs w:val="20"/>
          <w:lang w:val="en-GB"/>
        </w:rPr>
        <w:t xml:space="preserve">Seminar on </w:t>
      </w:r>
      <w:r>
        <w:rPr>
          <w:rFonts w:ascii="Times New Roman" w:cs="Times New Roman" w:eastAsia="Times New Roman" w:hAnsi="Times New Roman"/>
          <w:sz w:val="20"/>
          <w:szCs w:val="20"/>
          <w:lang w:val="en-GB"/>
        </w:rPr>
        <w:t>N</w:t>
      </w:r>
      <w:r>
        <w:rPr>
          <w:rFonts w:ascii="Times New Roman" w:cs="Times New Roman" w:eastAsia="Times New Roman" w:hAnsi="Times New Roman"/>
          <w:sz w:val="20"/>
          <w:szCs w:val="20"/>
          <w:lang w:val="en-GB"/>
        </w:rPr>
        <w:t xml:space="preserve">ode MCU </w:t>
      </w:r>
      <w:r>
        <w:rPr>
          <w:rFonts w:ascii="Times New Roman" w:cs="Times New Roman" w:eastAsia="Times New Roman" w:hAnsi="Times New Roman"/>
          <w:sz w:val="20"/>
          <w:szCs w:val="20"/>
          <w:lang w:val="en-GB"/>
        </w:rPr>
        <w:t xml:space="preserve">and </w:t>
      </w:r>
      <w:r>
        <w:rPr>
          <w:rFonts w:ascii="Times New Roman" w:cs="Times New Roman" w:eastAsia="Times New Roman" w:hAnsi="Times New Roman"/>
          <w:sz w:val="20"/>
          <w:szCs w:val="20"/>
          <w:lang w:val="en-GB"/>
        </w:rPr>
        <w:t xml:space="preserve">projects </w:t>
      </w:r>
      <w:r>
        <w:rPr>
          <w:rFonts w:ascii="Times New Roman" w:cs="Times New Roman" w:eastAsia="Times New Roman" w:hAnsi="Times New Roman"/>
          <w:sz w:val="20"/>
          <w:szCs w:val="20"/>
          <w:lang w:val="en-GB"/>
        </w:rPr>
        <w:t>.</w:t>
      </w:r>
    </w:p>
    <w:p>
      <w:pPr>
        <w:pStyle w:val="style4097"/>
        <w:numPr>
          <w:ilvl w:val="0"/>
          <w:numId w:val="20"/>
        </w:numPr>
        <w:spacing w:after="0" w:lineRule="auto" w:line="240"/>
        <w:rPr>
          <w:rFonts w:ascii="Times New Roman" w:cs="Times New Roman" w:eastAsia="Times New Roman" w:hAnsi="Times New Roman"/>
          <w:sz w:val="13"/>
          <w:szCs w:val="13"/>
          <w:lang w:val="en-GB"/>
        </w:rPr>
      </w:pPr>
      <w:r>
        <w:rPr>
          <w:rFonts w:ascii="Times New Roman" w:cs="Times New Roman" w:eastAsia="Times New Roman" w:hAnsi="Times New Roman"/>
          <w:sz w:val="20"/>
          <w:szCs w:val="20"/>
          <w:lang w:val="en-GB"/>
        </w:rPr>
        <w:t xml:space="preserve">         Webinar on </w:t>
      </w:r>
      <w:r>
        <w:rPr>
          <w:rFonts w:ascii="Times New Roman" w:cs="Times New Roman" w:eastAsia="Times New Roman" w:hAnsi="Times New Roman"/>
          <w:sz w:val="20"/>
          <w:szCs w:val="20"/>
          <w:lang w:val="en-GB"/>
        </w:rPr>
        <w:t>"Industry 4.0 - Cyber Physical Systems &amp; Real Time Cases"</w:t>
      </w:r>
      <w:r>
        <w:rPr>
          <w:rFonts w:ascii="Times New Roman" w:cs="Times New Roman" w:eastAsia="Times New Roman" w:hAnsi="Times New Roman"/>
          <w:sz w:val="20"/>
          <w:szCs w:val="20"/>
          <w:lang w:val="en-GB"/>
        </w:rPr>
        <w:t xml:space="preserve">  </w:t>
      </w:r>
    </w:p>
    <w:p>
      <w:pPr>
        <w:pStyle w:val="style4097"/>
        <w:numPr>
          <w:ilvl w:val="0"/>
          <w:numId w:val="20"/>
        </w:numPr>
        <w:spacing w:after="0" w:lineRule="auto" w:line="240"/>
        <w:rPr>
          <w:rFonts w:ascii="Times New Roman" w:cs="Times New Roman" w:eastAsia="Times New Roman" w:hAnsi="Times New Roman"/>
          <w:sz w:val="13"/>
          <w:szCs w:val="13"/>
          <w:lang w:val="en-GB"/>
        </w:rPr>
      </w:pPr>
      <w:r>
        <w:rPr>
          <w:rFonts w:ascii="Times New Roman" w:cs="Times New Roman" w:eastAsia="Times New Roman" w:hAnsi="Times New Roman" w:hint="default"/>
          <w:sz w:val="13"/>
          <w:szCs w:val="13"/>
          <w:lang w:val="en-GB"/>
        </w:rPr>
        <w:t xml:space="preserve">              </w:t>
      </w:r>
      <w:r>
        <w:rPr>
          <w:rFonts w:hint="default"/>
          <w:sz w:val="20"/>
          <w:szCs w:val="20"/>
          <w:lang w:val="en-GB"/>
        </w:rPr>
        <w:t>T</w:t>
      </w:r>
      <w:r>
        <w:rPr>
          <w:rFonts w:hint="default"/>
          <w:sz w:val="20"/>
          <w:szCs w:val="20"/>
        </w:rPr>
        <w:t>wo Day IOT workshop On Arduino UNO</w:t>
      </w:r>
    </w:p>
    <w:p>
      <w:pPr>
        <w:pStyle w:val="style4097"/>
        <w:numPr>
          <w:ilvl w:val="0"/>
          <w:numId w:val="0"/>
        </w:numPr>
        <w:spacing w:after="0" w:lineRule="auto" w:line="240"/>
        <w:ind w:left="720"/>
        <w:rPr>
          <w:rFonts w:ascii="Times New Roman" w:cs="Times New Roman" w:eastAsia="Times New Roman" w:hAnsi="Times New Roman"/>
          <w:sz w:val="15"/>
          <w:szCs w:val="15"/>
        </w:rPr>
      </w:pPr>
      <w:r>
        <w:rPr>
          <w:rFonts w:ascii="Times New Roman" w:cs="Times New Roman" w:eastAsia="Times New Roman" w:hAnsi="Times New Roman"/>
          <w:sz w:val="16"/>
          <w:szCs w:val="16"/>
          <w:lang w:val="en-GB"/>
        </w:rPr>
        <w:t xml:space="preserve">         </w:t>
      </w:r>
    </w:p>
    <w:p>
      <w:pPr>
        <w:pStyle w:val="style4097"/>
        <w:numPr>
          <w:ilvl w:val="0"/>
          <w:numId w:val="19"/>
        </w:numP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Project Work:</w:t>
      </w:r>
    </w:p>
    <w:p>
      <w:pPr>
        <w:pStyle w:val="style4097"/>
        <w:numPr>
          <w:ilvl w:val="1"/>
          <w:numId w:val="2"/>
        </w:numPr>
        <w:spacing w:after="0" w:lineRule="auto" w:line="240"/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val="en-GB"/>
        </w:rPr>
        <w:t xml:space="preserve">      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 xml:space="preserve">Electronic doore bell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>(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>FE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>)</w:t>
      </w:r>
    </w:p>
    <w:p>
      <w:pPr>
        <w:pStyle w:val="style4097"/>
        <w:numPr>
          <w:ilvl w:val="1"/>
          <w:numId w:val="2"/>
        </w:numPr>
        <w:spacing w:after="0" w:lineRule="auto" w:line="240"/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</w:pP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 xml:space="preserve">       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 xml:space="preserve">Proximity detection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 xml:space="preserve">using EAGLE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>(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 xml:space="preserve">Buzzer and Led glows when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 xml:space="preserve">an object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>is sensed at a particular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 xml:space="preserve"> </w:t>
      </w:r>
    </w:p>
    <w:p>
      <w:pPr>
        <w:pStyle w:val="style4097"/>
        <w:numPr>
          <w:ilvl w:val="1"/>
          <w:numId w:val="2"/>
        </w:numPr>
        <w:spacing w:after="0" w:lineRule="auto" w:line="240"/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</w:pP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 xml:space="preserve">          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>distance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>)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 xml:space="preserve"> </w:t>
      </w:r>
    </w:p>
    <w:p>
      <w:pPr>
        <w:pStyle w:val="style4097"/>
        <w:numPr>
          <w:ilvl w:val="1"/>
          <w:numId w:val="2"/>
        </w:numPr>
        <w:spacing w:after="0" w:lineRule="auto" w:line="240"/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</w:pP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 xml:space="preserve">     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 xml:space="preserve"> Pick and place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>robot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 xml:space="preserve"> using Ardinou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>uno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>(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>TE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 xml:space="preserve"> min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>i project 1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>)</w:t>
      </w:r>
    </w:p>
    <w:p>
      <w:pPr>
        <w:pStyle w:val="style4097"/>
        <w:numPr>
          <w:ilvl w:val="1"/>
          <w:numId w:val="2"/>
        </w:numPr>
        <w:spacing w:after="0" w:lineRule="auto" w:line="240"/>
        <w:rPr>
          <w:rFonts w:ascii="Times New Roman" w:cs="Times New Roman" w:eastAsia="Times New Roman" w:hAnsi="Times New Roman"/>
          <w:b w:val="false"/>
          <w:bCs w:val="false"/>
          <w:sz w:val="18"/>
          <w:szCs w:val="18"/>
        </w:rPr>
      </w:pP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 xml:space="preserve">       Fire fighting robot (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>TE mini project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>2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>)</w:t>
      </w:r>
    </w:p>
    <w:p>
      <w:pPr>
        <w:pStyle w:val="style4097"/>
        <w:spacing w:after="0" w:lineRule="auto" w:line="240"/>
        <w:ind w:left="1440"/>
        <w:rPr>
          <w:rFonts w:ascii="Times New Roman" w:cs="Times New Roman" w:eastAsia="Times New Roman" w:hAnsi="Times New Roman"/>
          <w:sz w:val="18"/>
          <w:szCs w:val="18"/>
        </w:rPr>
      </w:pPr>
    </w:p>
    <w:p>
      <w:pPr>
        <w:pStyle w:val="style4097"/>
        <w:numPr>
          <w:ilvl w:val="0"/>
          <w:numId w:val="7"/>
        </w:numPr>
        <w:spacing w:after="0" w:lineRule="auto" w:line="240"/>
        <w:rPr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Co-curricular Activities: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4097"/>
        <w:numPr>
          <w:ilvl w:val="0"/>
          <w:numId w:val="3"/>
        </w:numPr>
        <w:spacing w:after="0" w:lineRule="auto" w:line="240"/>
        <w:rPr>
          <w:color w:val="000000"/>
          <w:lang w:val="en-GB"/>
        </w:rPr>
      </w:pPr>
      <w:r>
        <w:rPr>
          <w:color w:val="000000"/>
          <w:lang w:val="en-GB"/>
        </w:rPr>
        <w:t xml:space="preserve">       Joint secretary of RC ENTC MCOE for RY 20</w:t>
      </w:r>
      <w:r>
        <w:rPr>
          <w:color w:val="000000"/>
          <w:lang w:val="en-GB"/>
        </w:rPr>
        <w:t>19-20</w:t>
      </w:r>
    </w:p>
    <w:p>
      <w:pPr>
        <w:pStyle w:val="style4097"/>
        <w:numPr>
          <w:ilvl w:val="0"/>
          <w:numId w:val="3"/>
        </w:numPr>
        <w:spacing w:after="0" w:lineRule="auto" w:line="240"/>
        <w:rPr>
          <w:color w:val="000000"/>
          <w:lang w:val="en-GB"/>
        </w:rPr>
      </w:pPr>
      <w:r>
        <w:rPr>
          <w:color w:val="000000"/>
          <w:lang w:val="en-GB"/>
        </w:rPr>
        <w:t xml:space="preserve">       Community service director of RC ENTC MCOE </w:t>
      </w:r>
      <w:r>
        <w:rPr>
          <w:color w:val="000000"/>
          <w:lang w:val="en-GB"/>
        </w:rPr>
        <w:t xml:space="preserve">for </w:t>
      </w:r>
      <w:r>
        <w:rPr>
          <w:color w:val="000000"/>
          <w:lang w:val="en-GB"/>
        </w:rPr>
        <w:t>R</w:t>
      </w:r>
      <w:r>
        <w:rPr>
          <w:color w:val="000000"/>
          <w:lang w:val="en-GB"/>
        </w:rPr>
        <w:t>Y 2019-20</w:t>
      </w:r>
    </w:p>
    <w:p>
      <w:pPr>
        <w:pStyle w:val="style4097"/>
        <w:numPr>
          <w:ilvl w:val="0"/>
          <w:numId w:val="3"/>
        </w:numPr>
        <w:spacing w:after="0" w:lineRule="auto" w:line="240"/>
        <w:rPr>
          <w:color w:val="000000"/>
        </w:rPr>
      </w:pPr>
      <w:r>
        <w:rPr>
          <w:color w:val="000000"/>
          <w:lang w:val="en-GB"/>
        </w:rPr>
        <w:t xml:space="preserve">       Event co-head for the </w:t>
      </w:r>
      <w:r>
        <w:rPr>
          <w:color w:val="000000"/>
          <w:lang w:val="en-GB"/>
        </w:rPr>
        <w:t>event T</w:t>
      </w:r>
      <w:r>
        <w:rPr>
          <w:color w:val="000000"/>
          <w:lang w:val="en-GB"/>
        </w:rPr>
        <w:t>echkshetra for</w:t>
      </w:r>
      <w:r>
        <w:rPr>
          <w:color w:val="000000"/>
          <w:lang w:val="en-GB"/>
        </w:rPr>
        <w:t xml:space="preserve"> the college tech</w:t>
      </w:r>
      <w:r>
        <w:rPr>
          <w:color w:val="000000"/>
          <w:lang w:val="en-GB"/>
        </w:rPr>
        <w:t>fest</w:t>
      </w:r>
      <w:r>
        <w:rPr>
          <w:color w:val="000000"/>
          <w:lang w:val="en-GB"/>
        </w:rPr>
        <w:t xml:space="preserve"> Xtronica</w:t>
      </w:r>
      <w:r>
        <w:rPr>
          <w:color w:val="000000"/>
          <w:lang w:val="en-GB"/>
        </w:rPr>
        <w:t>.</w:t>
      </w:r>
      <w:r>
        <w:rPr>
          <w:color w:val="000000"/>
          <w:lang w:val="en-GB"/>
        </w:rPr>
        <w:t xml:space="preserve"> </w:t>
      </w:r>
    </w:p>
    <w:p>
      <w:pPr>
        <w:pStyle w:val="style4097"/>
        <w:spacing w:after="0" w:lineRule="auto" w:line="240"/>
        <w:rPr>
          <w:color w:val="000000"/>
        </w:rPr>
      </w:pPr>
      <w:r>
        <w:rPr>
          <w:color w:val="000000"/>
          <w:lang w:val="en-GB"/>
        </w:rPr>
        <w:t xml:space="preserve">                     </w:t>
      </w:r>
      <w:r>
        <w:rPr>
          <w:color w:val="000000"/>
          <w:lang w:val="en-GB"/>
        </w:rPr>
        <w:t xml:space="preserve">       </w:t>
      </w:r>
    </w:p>
    <w:p>
      <w:pPr>
        <w:pStyle w:val="style4097"/>
        <w:numPr>
          <w:ilvl w:val="0"/>
          <w:numId w:val="5"/>
        </w:numPr>
        <w:spacing w:after="0" w:lineRule="auto" w:line="240"/>
        <w:rPr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Hobbies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:  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GB"/>
        </w:rPr>
        <w:t>Reading,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en-GB"/>
        </w:rPr>
        <w:t>t</w:t>
      </w:r>
      <w:r>
        <w:rPr>
          <w:rFonts w:ascii="Times New Roman" w:cs="Times New Roman" w:eastAsia="Times New Roman" w:hAnsi="Times New Roman"/>
          <w:sz w:val="24"/>
          <w:szCs w:val="24"/>
        </w:rPr>
        <w:t>ravelling</w:t>
      </w:r>
      <w:r>
        <w:rPr>
          <w:rFonts w:ascii="Times New Roman" w:cs="Times New Roman" w:eastAsia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en-GB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lang w:val="en-GB"/>
        </w:rPr>
        <w:t xml:space="preserve"> learning</w:t>
      </w:r>
      <w:r>
        <w:rPr>
          <w:rFonts w:ascii="Times New Roman" w:cs="Times New Roman" w:eastAsia="Times New Roman" w:hAnsi="Times New Roman"/>
          <w:sz w:val="24"/>
          <w:szCs w:val="24"/>
          <w:lang w:val="en-GB"/>
        </w:rPr>
        <w:t xml:space="preserve"> new things.</w:t>
      </w:r>
    </w:p>
    <w:p>
      <w:pPr>
        <w:pStyle w:val="style4097"/>
        <w:numPr>
          <w:ilvl w:val="0"/>
          <w:numId w:val="8"/>
        </w:numPr>
        <w:spacing w:after="0" w:lineRule="auto" w:line="240"/>
        <w:rPr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Personal details: </w:t>
      </w:r>
    </w:p>
    <w:p>
      <w:pPr>
        <w:pStyle w:val="style4097"/>
        <w:numPr>
          <w:ilvl w:val="1"/>
          <w:numId w:val="8"/>
        </w:numPr>
        <w:spacing w:after="0" w:lineRule="auto" w:line="240"/>
        <w:rPr>
          <w:b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Date Of Birth: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February, 1998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>
      <w:pPr>
        <w:pStyle w:val="style4097"/>
        <w:numPr>
          <w:ilvl w:val="1"/>
          <w:numId w:val="8"/>
        </w:numPr>
        <w:spacing w:after="0" w:lineRule="auto" w:line="240"/>
        <w:rPr>
          <w:b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val="en-GB"/>
        </w:rPr>
        <w:t xml:space="preserve">Permanent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Address :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>Urul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 xml:space="preserve">i Devachi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 xml:space="preserve">Hadapsar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val="en-GB"/>
        </w:rPr>
        <w:t>,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</w:rPr>
        <w:t>Pune</w:t>
      </w:r>
    </w:p>
    <w:p>
      <w:pPr>
        <w:pStyle w:val="style4097"/>
        <w:spacing w:after="0" w:lineRule="auto" w:line="240"/>
        <w:ind w:left="720"/>
        <w:rPr>
          <w:rFonts w:ascii="Verdana" w:cs="Verdana" w:eastAsia="Verdana" w:hAnsi="Verdana"/>
          <w:color w:val="000000"/>
          <w:sz w:val="20"/>
          <w:szCs w:val="20"/>
        </w:rPr>
      </w:pPr>
    </w:p>
    <w:p>
      <w:pPr>
        <w:pStyle w:val="style4097"/>
        <w:rPr>
          <w:rFonts w:ascii="Times New Roman" w:cs="Times New Roman" w:eastAsia="Times New Roman" w:hAnsi="Times New Roman"/>
          <w:b/>
          <w:sz w:val="18"/>
          <w:szCs w:val="18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Declaration: - </w:t>
      </w:r>
      <w:r>
        <w:rPr>
          <w:rFonts w:ascii="Times New Roman" w:cs="Times New Roman" w:eastAsia="Times New Roman" w:hAnsi="Times New Roman"/>
          <w:b/>
          <w:sz w:val="18"/>
          <w:szCs w:val="18"/>
        </w:rPr>
        <w:t>I, hereby declare that the above mentioned information is correct up to my knowledge &amp; I bear the responsibility for the correctness of the above mentioned information.</w:t>
      </w:r>
    </w:p>
    <w:p>
      <w:pPr>
        <w:pStyle w:val="style4097"/>
        <w:rPr>
          <w:rFonts w:ascii="Times New Roman" w:cs="Times New Roman" w:eastAsia="Times New Roman" w:hAnsi="Times New Roman"/>
          <w:b/>
          <w:color w:val="000000"/>
        </w:rPr>
      </w:pPr>
    </w:p>
    <w:p>
      <w:pPr>
        <w:pStyle w:val="style4097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</w:rPr>
        <w:t xml:space="preserve">Signature </w:t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 xml:space="preserve">Date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</w:t>
      </w:r>
      <w:r>
        <w:rPr>
          <w:rFonts w:ascii="Times New Roman" w:cs="Times New Roman" w:eastAsia="Times New Roman" w:hAnsi="Times New Roman"/>
          <w:color w:val="000000"/>
        </w:rPr>
        <w:t>                                                                        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                                           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ab/>
      </w:r>
    </w:p>
    <w:sectPr>
      <w:pgSz w:w="12240" w:h="15840" w:orient="portrait"/>
      <w:pgMar w:top="270" w:right="720" w:bottom="18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03EE201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C205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1C8BB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0A0A90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nsid w:val="00000006"/>
    <w:multiLevelType w:val="multilevel"/>
    <w:tmpl w:val="71623F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nsid w:val="00000007"/>
    <w:multiLevelType w:val="multilevel"/>
    <w:tmpl w:val="33F0C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nsid w:val="00000008"/>
    <w:multiLevelType w:val="hybridMultilevel"/>
    <w:tmpl w:val="C3203F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16F05D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nsid w:val="0000000A"/>
    <w:multiLevelType w:val="multilevel"/>
    <w:tmpl w:val="CF58F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nsid w:val="0000000B"/>
    <w:multiLevelType w:val="multilevel"/>
    <w:tmpl w:val="038215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nsid w:val="0000000C"/>
    <w:multiLevelType w:val="multilevel"/>
    <w:tmpl w:val="D79051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3">
    <w:nsid w:val="0000000D"/>
    <w:multiLevelType w:val="hybridMultilevel"/>
    <w:tmpl w:val="DD5493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6C7A11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3C72404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14"/>
  </w:num>
  <w:num w:numId="12">
    <w:abstractNumId w:val="2"/>
  </w:num>
  <w:num w:numId="13">
    <w:abstractNumId w:val="4"/>
  </w:num>
  <w:num w:numId="14">
    <w:abstractNumId w:val="13"/>
  </w:num>
  <w:num w:numId="15">
    <w:abstractNumId w:val="8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4097"/>
    <w:next w:val="style40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"/>
    <w:next w:val="style4097"/>
    <w:pPr/>
  </w:style>
  <w:style w:type="paragraph" w:styleId="style62">
    <w:name w:val="Title"/>
    <w:basedOn w:val="style4097"/>
    <w:next w:val="style4097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8">
    <w:basedOn w:val="style105"/>
    <w:next w:val="style4098"/>
    <w:pPr/>
    <w:rPr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287</Words>
  <Pages>1</Pages>
  <Characters>1612</Characters>
  <Application>WPS Office</Application>
  <DocSecurity>0</DocSecurity>
  <Paragraphs>89</Paragraphs>
  <ScaleCrop>false</ScaleCrop>
  <LinksUpToDate>false</LinksUpToDate>
  <CharactersWithSpaces>2300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2020-09-08T08:03:48Z</dcterms:created>
  <dc:creator>swati more</dc:creator>
  <lastModifiedBy>SM-J701F</lastModifiedBy>
  <lastPrinted>2019-07-20T06:52:00Z</lastPrinted>
  <dcterms:modified xsi:type="dcterms:W3CDTF">2020-09-08T08:42:44Z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