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66" w:rsidRDefault="006F2066" w:rsidP="006F2066">
      <w:pPr>
        <w:spacing w:line="379" w:lineRule="auto"/>
        <w:ind w:left="100" w:right="900"/>
        <w:jc w:val="center"/>
        <w:rPr>
          <w:b/>
          <w:sz w:val="40"/>
          <w:szCs w:val="40"/>
        </w:rPr>
      </w:pPr>
      <w:r w:rsidRPr="006F2066">
        <w:rPr>
          <w:b/>
          <w:sz w:val="40"/>
          <w:szCs w:val="40"/>
        </w:rPr>
        <w:t>RESUME</w:t>
      </w:r>
    </w:p>
    <w:p w:rsidR="006F2066" w:rsidRPr="006F2066" w:rsidRDefault="006F2066" w:rsidP="006F2066">
      <w:pPr>
        <w:spacing w:line="379" w:lineRule="auto"/>
        <w:ind w:left="100" w:right="900"/>
        <w:jc w:val="center"/>
        <w:rPr>
          <w:b/>
          <w:sz w:val="40"/>
          <w:szCs w:val="40"/>
        </w:rPr>
      </w:pPr>
    </w:p>
    <w:p w:rsidR="006F2066" w:rsidRDefault="003853E7">
      <w:pPr>
        <w:spacing w:line="379" w:lineRule="auto"/>
        <w:ind w:left="100" w:right="90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Rajat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Saro</w:t>
      </w:r>
      <w:r>
        <w:rPr>
          <w:b/>
          <w:spacing w:val="1"/>
          <w:sz w:val="36"/>
          <w:szCs w:val="36"/>
        </w:rPr>
        <w:t>c</w:t>
      </w:r>
      <w:r>
        <w:rPr>
          <w:b/>
          <w:sz w:val="36"/>
          <w:szCs w:val="36"/>
        </w:rPr>
        <w:t>h</w:t>
      </w:r>
      <w:proofErr w:type="spellEnd"/>
    </w:p>
    <w:p w:rsidR="00401D14" w:rsidRDefault="003853E7" w:rsidP="006F2066">
      <w:pPr>
        <w:spacing w:line="379" w:lineRule="auto"/>
        <w:ind w:right="900"/>
        <w:rPr>
          <w:sz w:val="28"/>
          <w:szCs w:val="28"/>
        </w:rPr>
      </w:pPr>
      <w:r>
        <w:rPr>
          <w:b/>
          <w:sz w:val="36"/>
          <w:szCs w:val="36"/>
        </w:rPr>
        <w:t xml:space="preserve"> </w:t>
      </w: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er</w:t>
      </w:r>
      <w:r>
        <w:rPr>
          <w:b/>
          <w:spacing w:val="-3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 xml:space="preserve">nent 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>ddre</w:t>
      </w:r>
      <w:r>
        <w:rPr>
          <w:b/>
          <w:spacing w:val="-1"/>
          <w:sz w:val="28"/>
          <w:szCs w:val="28"/>
        </w:rPr>
        <w:t>ss</w:t>
      </w:r>
      <w:r>
        <w:rPr>
          <w:b/>
          <w:sz w:val="28"/>
          <w:szCs w:val="28"/>
        </w:rPr>
        <w:t xml:space="preserve">: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1"/>
          <w:sz w:val="28"/>
          <w:szCs w:val="28"/>
        </w:rPr>
        <w:t>8</w:t>
      </w: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a </w:t>
      </w:r>
      <w:r>
        <w:rPr>
          <w:spacing w:val="-1"/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 xml:space="preserve">e </w:t>
      </w:r>
      <w:proofErr w:type="spellStart"/>
      <w:r>
        <w:rPr>
          <w:spacing w:val="-1"/>
          <w:sz w:val="28"/>
          <w:szCs w:val="28"/>
        </w:rPr>
        <w:t>Z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ra</w:t>
      </w:r>
      <w:r>
        <w:rPr>
          <w:spacing w:val="-1"/>
          <w:sz w:val="28"/>
          <w:szCs w:val="28"/>
        </w:rPr>
        <w:t>kp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r</w:t>
      </w:r>
      <w:proofErr w:type="spellEnd"/>
      <w:r w:rsidR="006F2066">
        <w:rPr>
          <w:sz w:val="28"/>
          <w:szCs w:val="28"/>
        </w:rPr>
        <w:t>.</w:t>
      </w:r>
    </w:p>
    <w:p w:rsidR="00401D14" w:rsidRDefault="003853E7">
      <w:pPr>
        <w:spacing w:before="20"/>
        <w:ind w:left="100"/>
        <w:rPr>
          <w:sz w:val="28"/>
          <w:szCs w:val="28"/>
        </w:rPr>
      </w:pPr>
      <w:proofErr w:type="gramStart"/>
      <w:r>
        <w:rPr>
          <w:b/>
          <w:spacing w:val="-1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l</w:t>
      </w:r>
      <w:r>
        <w:rPr>
          <w:b/>
          <w:sz w:val="28"/>
          <w:szCs w:val="28"/>
        </w:rPr>
        <w:t xml:space="preserve">e  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o</w:t>
      </w:r>
      <w:proofErr w:type="gramEnd"/>
      <w:r>
        <w:rPr>
          <w:spacing w:val="-3"/>
          <w:sz w:val="28"/>
          <w:szCs w:val="28"/>
        </w:rPr>
        <w:t>.</w:t>
      </w:r>
      <w:r w:rsidR="006F2066"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8</w:t>
      </w:r>
      <w:r>
        <w:rPr>
          <w:spacing w:val="-1"/>
          <w:sz w:val="28"/>
          <w:szCs w:val="28"/>
        </w:rPr>
        <w:t>28</w:t>
      </w:r>
      <w:r>
        <w:rPr>
          <w:spacing w:val="1"/>
          <w:sz w:val="28"/>
          <w:szCs w:val="28"/>
        </w:rPr>
        <w:t>3</w:t>
      </w:r>
      <w:r>
        <w:rPr>
          <w:spacing w:val="-1"/>
          <w:sz w:val="28"/>
          <w:szCs w:val="28"/>
        </w:rPr>
        <w:t>817</w:t>
      </w:r>
      <w:r>
        <w:rPr>
          <w:spacing w:val="1"/>
          <w:sz w:val="28"/>
          <w:szCs w:val="28"/>
        </w:rPr>
        <w:t>2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>6</w:t>
      </w:r>
    </w:p>
    <w:p w:rsidR="00401D14" w:rsidRDefault="00401D14">
      <w:pPr>
        <w:spacing w:before="9" w:line="180" w:lineRule="exact"/>
        <w:rPr>
          <w:sz w:val="19"/>
          <w:szCs w:val="19"/>
        </w:rPr>
      </w:pPr>
    </w:p>
    <w:p w:rsidR="00401D14" w:rsidRDefault="003853E7">
      <w:pPr>
        <w:ind w:left="100" w:right="-62"/>
        <w:rPr>
          <w:sz w:val="28"/>
          <w:szCs w:val="28"/>
        </w:rPr>
      </w:pPr>
      <w:r>
        <w:rPr>
          <w:b/>
          <w:sz w:val="28"/>
          <w:szCs w:val="28"/>
        </w:rPr>
        <w:t>E</w:t>
      </w:r>
      <w:r w:rsidR="006F2066">
        <w:rPr>
          <w:b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 xml:space="preserve"> </w:t>
      </w:r>
      <w:r w:rsidR="006F2066">
        <w:rPr>
          <w:b/>
          <w:spacing w:val="1"/>
          <w:sz w:val="28"/>
          <w:szCs w:val="28"/>
        </w:rPr>
        <w:t>ID</w:t>
      </w:r>
      <w:hyperlink r:id="rId5" w:history="1">
        <w:r w:rsidR="006F2066" w:rsidRPr="00E46158">
          <w:rPr>
            <w:rStyle w:val="Hyperlink"/>
            <w:b/>
            <w:spacing w:val="-2"/>
            <w:sz w:val="28"/>
            <w:szCs w:val="28"/>
          </w:rPr>
          <w:t xml:space="preserve"> </w:t>
        </w:r>
        <w:r w:rsidR="006F2066" w:rsidRPr="00E46158">
          <w:rPr>
            <w:rStyle w:val="Hyperlink"/>
            <w:b/>
            <w:spacing w:val="1"/>
            <w:sz w:val="28"/>
            <w:szCs w:val="28"/>
          </w:rPr>
          <w:t xml:space="preserve">: </w:t>
        </w:r>
        <w:r w:rsidR="006F2066" w:rsidRPr="00E46158">
          <w:rPr>
            <w:rStyle w:val="Hyperlink"/>
            <w:sz w:val="28"/>
            <w:szCs w:val="28"/>
          </w:rPr>
          <w:t>ra</w:t>
        </w:r>
        <w:r w:rsidR="006F2066" w:rsidRPr="00E46158">
          <w:rPr>
            <w:rStyle w:val="Hyperlink"/>
            <w:spacing w:val="-1"/>
            <w:sz w:val="28"/>
            <w:szCs w:val="28"/>
          </w:rPr>
          <w:t>j</w:t>
        </w:r>
        <w:r w:rsidR="006F2066" w:rsidRPr="00E46158">
          <w:rPr>
            <w:rStyle w:val="Hyperlink"/>
            <w:sz w:val="28"/>
            <w:szCs w:val="28"/>
          </w:rPr>
          <w:t>a</w:t>
        </w:r>
        <w:r w:rsidR="006F2066" w:rsidRPr="00E46158">
          <w:rPr>
            <w:rStyle w:val="Hyperlink"/>
            <w:spacing w:val="-1"/>
            <w:sz w:val="28"/>
            <w:szCs w:val="28"/>
          </w:rPr>
          <w:t>tk</w:t>
        </w:r>
        <w:r w:rsidR="006F2066" w:rsidRPr="00E46158">
          <w:rPr>
            <w:rStyle w:val="Hyperlink"/>
            <w:spacing w:val="1"/>
            <w:sz w:val="28"/>
            <w:szCs w:val="28"/>
          </w:rPr>
          <w:t>1</w:t>
        </w:r>
        <w:r w:rsidR="006F2066" w:rsidRPr="00E46158">
          <w:rPr>
            <w:rStyle w:val="Hyperlink"/>
            <w:spacing w:val="-1"/>
            <w:sz w:val="28"/>
            <w:szCs w:val="28"/>
          </w:rPr>
          <w:t>14</w:t>
        </w:r>
        <w:r w:rsidR="006F2066" w:rsidRPr="00E46158">
          <w:rPr>
            <w:rStyle w:val="Hyperlink"/>
            <w:sz w:val="28"/>
            <w:szCs w:val="28"/>
          </w:rPr>
          <w:t>@g</w:t>
        </w:r>
        <w:r w:rsidR="006F2066" w:rsidRPr="00E46158">
          <w:rPr>
            <w:rStyle w:val="Hyperlink"/>
            <w:spacing w:val="-3"/>
            <w:sz w:val="28"/>
            <w:szCs w:val="28"/>
          </w:rPr>
          <w:t>m</w:t>
        </w:r>
        <w:r w:rsidR="006F2066" w:rsidRPr="00E46158">
          <w:rPr>
            <w:rStyle w:val="Hyperlink"/>
            <w:sz w:val="28"/>
            <w:szCs w:val="28"/>
          </w:rPr>
          <w:t>a</w:t>
        </w:r>
        <w:r w:rsidR="006F2066" w:rsidRPr="00E46158">
          <w:rPr>
            <w:rStyle w:val="Hyperlink"/>
            <w:spacing w:val="1"/>
            <w:sz w:val="28"/>
            <w:szCs w:val="28"/>
          </w:rPr>
          <w:t>il</w:t>
        </w:r>
        <w:r w:rsidR="006F2066" w:rsidRPr="00E46158">
          <w:rPr>
            <w:rStyle w:val="Hyperlink"/>
            <w:sz w:val="28"/>
            <w:szCs w:val="28"/>
          </w:rPr>
          <w:t>.com</w:t>
        </w:r>
      </w:hyperlink>
    </w:p>
    <w:p w:rsidR="00401D14" w:rsidRDefault="00401D14">
      <w:pPr>
        <w:spacing w:before="8" w:line="200" w:lineRule="exact"/>
      </w:pPr>
    </w:p>
    <w:p w:rsidR="00401D14" w:rsidRDefault="00393793">
      <w:pPr>
        <w:spacing w:line="380" w:lineRule="exact"/>
        <w:ind w:left="100"/>
        <w:rPr>
          <w:sz w:val="34"/>
          <w:szCs w:val="34"/>
        </w:rPr>
      </w:pPr>
      <w:r w:rsidRPr="00393793">
        <w:pict>
          <v:group id="_x0000_s1030" style="position:absolute;left:0;text-align:left;margin-left:70.6pt;margin-top:.05pt;width:470.95pt;height:29.3pt;z-index:-251659776;mso-position-horizontal-relative:page" coordorigin="1412,1" coordsize="9419,586">
            <v:shape id="_x0000_s1031" style="position:absolute;left:1412;top:1;width:9419;height:586" coordorigin="1412,1" coordsize="9419,586" path="m1412,586r9419,l10831,1,1412,1r,585xe" fillcolor="#bebebe" stroked="f">
              <v:path arrowok="t"/>
            </v:shape>
            <w10:wrap anchorx="page"/>
          </v:group>
        </w:pict>
      </w:r>
      <w:r w:rsidR="003853E7">
        <w:rPr>
          <w:b/>
          <w:spacing w:val="-1"/>
          <w:position w:val="-1"/>
          <w:sz w:val="34"/>
          <w:szCs w:val="34"/>
        </w:rPr>
        <w:t>O</w:t>
      </w:r>
      <w:r w:rsidR="003853E7">
        <w:rPr>
          <w:b/>
          <w:position w:val="-1"/>
          <w:sz w:val="34"/>
          <w:szCs w:val="34"/>
        </w:rPr>
        <w:t>BJ</w:t>
      </w:r>
      <w:r w:rsidR="003853E7">
        <w:rPr>
          <w:b/>
          <w:spacing w:val="-1"/>
          <w:position w:val="-1"/>
          <w:sz w:val="34"/>
          <w:szCs w:val="34"/>
        </w:rPr>
        <w:t>E</w:t>
      </w:r>
      <w:r w:rsidR="003853E7">
        <w:rPr>
          <w:b/>
          <w:spacing w:val="1"/>
          <w:position w:val="-1"/>
          <w:sz w:val="34"/>
          <w:szCs w:val="34"/>
        </w:rPr>
        <w:t>C</w:t>
      </w:r>
      <w:r w:rsidR="003853E7">
        <w:rPr>
          <w:b/>
          <w:position w:val="-1"/>
          <w:sz w:val="34"/>
          <w:szCs w:val="34"/>
        </w:rPr>
        <w:t>T</w:t>
      </w:r>
      <w:r w:rsidR="003853E7">
        <w:rPr>
          <w:b/>
          <w:spacing w:val="-2"/>
          <w:position w:val="-1"/>
          <w:sz w:val="34"/>
          <w:szCs w:val="34"/>
        </w:rPr>
        <w:t>I</w:t>
      </w:r>
      <w:r w:rsidR="003853E7">
        <w:rPr>
          <w:b/>
          <w:spacing w:val="1"/>
          <w:position w:val="-1"/>
          <w:sz w:val="34"/>
          <w:szCs w:val="34"/>
        </w:rPr>
        <w:t>V</w:t>
      </w:r>
      <w:r w:rsidR="003853E7">
        <w:rPr>
          <w:b/>
          <w:spacing w:val="2"/>
          <w:position w:val="-1"/>
          <w:sz w:val="34"/>
          <w:szCs w:val="34"/>
        </w:rPr>
        <w:t>E</w:t>
      </w:r>
      <w:r w:rsidR="003853E7">
        <w:rPr>
          <w:b/>
          <w:position w:val="-1"/>
          <w:sz w:val="34"/>
          <w:szCs w:val="34"/>
        </w:rPr>
        <w:t>:</w:t>
      </w:r>
    </w:p>
    <w:p w:rsidR="006F2066" w:rsidRDefault="006F2066" w:rsidP="006F2066">
      <w:pPr>
        <w:spacing w:before="39"/>
      </w:pPr>
    </w:p>
    <w:p w:rsidR="00401D14" w:rsidRDefault="00401D14">
      <w:pPr>
        <w:spacing w:line="200" w:lineRule="exact"/>
      </w:pPr>
    </w:p>
    <w:p w:rsidR="00401D14" w:rsidRDefault="003853E7">
      <w:pPr>
        <w:spacing w:before="24" w:line="361" w:lineRule="auto"/>
        <w:ind w:left="100" w:right="98"/>
        <w:rPr>
          <w:sz w:val="28"/>
          <w:szCs w:val="28"/>
        </w:rPr>
      </w:pP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 xml:space="preserve">e </w:t>
      </w:r>
      <w:r>
        <w:rPr>
          <w:spacing w:val="-3"/>
          <w:sz w:val="28"/>
          <w:szCs w:val="28"/>
        </w:rPr>
        <w:t>m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aca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&amp;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-3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fe</w:t>
      </w:r>
      <w:r>
        <w:rPr>
          <w:spacing w:val="-1"/>
          <w:sz w:val="28"/>
          <w:szCs w:val="28"/>
        </w:rPr>
        <w:t>ss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l</w:t>
      </w:r>
      <w:r>
        <w:rPr>
          <w:spacing w:val="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li</w:t>
      </w:r>
      <w:r>
        <w:rPr>
          <w:sz w:val="28"/>
          <w:szCs w:val="28"/>
        </w:rPr>
        <w:t>f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ngi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d </w:t>
      </w:r>
      <w:proofErr w:type="spellStart"/>
      <w:r>
        <w:rPr>
          <w:spacing w:val="-1"/>
          <w:sz w:val="28"/>
          <w:szCs w:val="28"/>
        </w:rPr>
        <w:t>w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 xml:space="preserve">h </w:t>
      </w:r>
      <w:r>
        <w:rPr>
          <w:spacing w:val="-1"/>
          <w:sz w:val="28"/>
          <w:szCs w:val="28"/>
        </w:rPr>
        <w:t>wh</w:t>
      </w:r>
      <w:r>
        <w:rPr>
          <w:spacing w:val="1"/>
          <w:sz w:val="28"/>
          <w:szCs w:val="28"/>
        </w:rPr>
        <w:t>il</w:t>
      </w:r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e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vi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n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pacing w:val="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w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re</w:t>
      </w:r>
      <w:r>
        <w:rPr>
          <w:spacing w:val="3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ere</w:t>
      </w:r>
      <w:r>
        <w:rPr>
          <w:spacing w:val="3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s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no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h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po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un</w:t>
      </w:r>
      <w:r>
        <w:rPr>
          <w:spacing w:val="1"/>
          <w:sz w:val="28"/>
          <w:szCs w:val="28"/>
        </w:rPr>
        <w:t>it</w:t>
      </w:r>
      <w:r>
        <w:rPr>
          <w:sz w:val="28"/>
          <w:szCs w:val="28"/>
        </w:rPr>
        <w:t>y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3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z w:val="28"/>
          <w:szCs w:val="28"/>
        </w:rPr>
        <w:t>er</w:t>
      </w:r>
      <w:r>
        <w:rPr>
          <w:spacing w:val="-1"/>
          <w:sz w:val="28"/>
          <w:szCs w:val="28"/>
        </w:rPr>
        <w:t>so</w:t>
      </w:r>
      <w:r>
        <w:rPr>
          <w:sz w:val="28"/>
          <w:szCs w:val="28"/>
        </w:rPr>
        <w:t>n</w:t>
      </w:r>
      <w:r>
        <w:rPr>
          <w:spacing w:val="3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wt</w:t>
      </w:r>
      <w:r>
        <w:rPr>
          <w:sz w:val="28"/>
          <w:szCs w:val="28"/>
        </w:rPr>
        <w:t>h</w:t>
      </w:r>
      <w:r>
        <w:rPr>
          <w:spacing w:val="3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3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op</w:t>
      </w:r>
      <w:r>
        <w:rPr>
          <w:sz w:val="28"/>
          <w:szCs w:val="28"/>
        </w:rPr>
        <w:t>e</w:t>
      </w:r>
      <w:r>
        <w:rPr>
          <w:spacing w:val="3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</w:p>
    <w:p w:rsidR="00401D14" w:rsidRDefault="003853E7">
      <w:pPr>
        <w:spacing w:before="3" w:line="300" w:lineRule="exact"/>
        <w:ind w:left="100"/>
        <w:rPr>
          <w:sz w:val="28"/>
          <w:szCs w:val="28"/>
        </w:rPr>
      </w:pPr>
      <w:proofErr w:type="gramStart"/>
      <w:r>
        <w:rPr>
          <w:spacing w:val="1"/>
          <w:position w:val="-1"/>
          <w:sz w:val="28"/>
          <w:szCs w:val="28"/>
        </w:rPr>
        <w:t>v</w:t>
      </w:r>
      <w:r>
        <w:rPr>
          <w:position w:val="-1"/>
          <w:sz w:val="28"/>
          <w:szCs w:val="28"/>
        </w:rPr>
        <w:t>a</w:t>
      </w:r>
      <w:r>
        <w:rPr>
          <w:spacing w:val="-1"/>
          <w:position w:val="-1"/>
          <w:sz w:val="28"/>
          <w:szCs w:val="28"/>
        </w:rPr>
        <w:t>l</w:t>
      </w:r>
      <w:r>
        <w:rPr>
          <w:spacing w:val="1"/>
          <w:position w:val="-1"/>
          <w:sz w:val="28"/>
          <w:szCs w:val="28"/>
        </w:rPr>
        <w:t>u</w:t>
      </w:r>
      <w:r>
        <w:rPr>
          <w:position w:val="-1"/>
          <w:sz w:val="28"/>
          <w:szCs w:val="28"/>
        </w:rPr>
        <w:t>e</w:t>
      </w:r>
      <w:proofErr w:type="gramEnd"/>
      <w:r>
        <w:rPr>
          <w:position w:val="-1"/>
          <w:sz w:val="28"/>
          <w:szCs w:val="28"/>
        </w:rPr>
        <w:t xml:space="preserve"> </w:t>
      </w:r>
      <w:r>
        <w:rPr>
          <w:spacing w:val="-3"/>
          <w:position w:val="-1"/>
          <w:sz w:val="28"/>
          <w:szCs w:val="28"/>
        </w:rPr>
        <w:t>a</w:t>
      </w:r>
      <w:r>
        <w:rPr>
          <w:spacing w:val="-1"/>
          <w:position w:val="-1"/>
          <w:sz w:val="28"/>
          <w:szCs w:val="28"/>
        </w:rPr>
        <w:t>d</w:t>
      </w:r>
      <w:r>
        <w:rPr>
          <w:spacing w:val="1"/>
          <w:position w:val="-1"/>
          <w:sz w:val="28"/>
          <w:szCs w:val="28"/>
        </w:rPr>
        <w:t>d</w:t>
      </w:r>
      <w:r>
        <w:rPr>
          <w:spacing w:val="-1"/>
          <w:position w:val="-1"/>
          <w:sz w:val="28"/>
          <w:szCs w:val="28"/>
        </w:rPr>
        <w:t>i</w:t>
      </w:r>
      <w:r>
        <w:rPr>
          <w:spacing w:val="1"/>
          <w:position w:val="-1"/>
          <w:sz w:val="28"/>
          <w:szCs w:val="28"/>
        </w:rPr>
        <w:t>t</w:t>
      </w:r>
      <w:r>
        <w:rPr>
          <w:spacing w:val="-1"/>
          <w:position w:val="-1"/>
          <w:sz w:val="28"/>
          <w:szCs w:val="28"/>
        </w:rPr>
        <w:t>io</w:t>
      </w:r>
      <w:r>
        <w:rPr>
          <w:spacing w:val="1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>.</w:t>
      </w:r>
    </w:p>
    <w:p w:rsidR="00401D14" w:rsidRDefault="00401D14">
      <w:pPr>
        <w:spacing w:before="3" w:line="140" w:lineRule="exact"/>
        <w:rPr>
          <w:sz w:val="15"/>
          <w:szCs w:val="15"/>
        </w:rPr>
      </w:pPr>
    </w:p>
    <w:p w:rsidR="00401D14" w:rsidRDefault="00401D14">
      <w:pPr>
        <w:spacing w:line="200" w:lineRule="exact"/>
      </w:pPr>
    </w:p>
    <w:p w:rsidR="00401D14" w:rsidRDefault="00393793">
      <w:pPr>
        <w:spacing w:before="18"/>
        <w:ind w:left="57" w:right="4825"/>
        <w:jc w:val="center"/>
        <w:rPr>
          <w:sz w:val="32"/>
          <w:szCs w:val="32"/>
        </w:rPr>
      </w:pPr>
      <w:r w:rsidRPr="00393793">
        <w:pict>
          <v:group id="_x0000_s1028" style="position:absolute;left:0;text-align:left;margin-left:70.6pt;margin-top:.95pt;width:470.95pt;height:27.7pt;z-index:-251658752;mso-position-horizontal-relative:page" coordorigin="1412,19" coordsize="9419,554">
            <v:shape id="_x0000_s1029" style="position:absolute;left:1412;top:19;width:9419;height:554" coordorigin="1412,19" coordsize="9419,554" path="m1412,574r9419,l10831,19r-9419,l1412,574xe" fillcolor="#bebebe" stroked="f">
              <v:path arrowok="t"/>
            </v:shape>
            <w10:wrap anchorx="page"/>
          </v:group>
        </w:pict>
      </w:r>
      <w:r w:rsidR="003853E7">
        <w:rPr>
          <w:b/>
          <w:sz w:val="32"/>
          <w:szCs w:val="32"/>
        </w:rPr>
        <w:t>ACADE</w:t>
      </w:r>
      <w:r w:rsidR="003853E7">
        <w:rPr>
          <w:b/>
          <w:spacing w:val="1"/>
          <w:sz w:val="32"/>
          <w:szCs w:val="32"/>
        </w:rPr>
        <w:t>M</w:t>
      </w:r>
      <w:r w:rsidR="003853E7">
        <w:rPr>
          <w:b/>
          <w:sz w:val="32"/>
          <w:szCs w:val="32"/>
        </w:rPr>
        <w:t>IC</w:t>
      </w:r>
      <w:r w:rsidR="003853E7">
        <w:rPr>
          <w:b/>
          <w:spacing w:val="-16"/>
          <w:sz w:val="32"/>
          <w:szCs w:val="32"/>
        </w:rPr>
        <w:t xml:space="preserve"> </w:t>
      </w:r>
      <w:r w:rsidR="003853E7">
        <w:rPr>
          <w:b/>
          <w:w w:val="99"/>
          <w:sz w:val="32"/>
          <w:szCs w:val="32"/>
        </w:rPr>
        <w:t>Q</w:t>
      </w:r>
      <w:r w:rsidR="003853E7">
        <w:rPr>
          <w:b/>
          <w:spacing w:val="3"/>
          <w:w w:val="99"/>
          <w:sz w:val="32"/>
          <w:szCs w:val="32"/>
        </w:rPr>
        <w:t>U</w:t>
      </w:r>
      <w:r w:rsidR="003853E7">
        <w:rPr>
          <w:b/>
          <w:w w:val="99"/>
          <w:sz w:val="32"/>
          <w:szCs w:val="32"/>
        </w:rPr>
        <w:t>AL</w:t>
      </w:r>
      <w:r w:rsidR="003853E7">
        <w:rPr>
          <w:b/>
          <w:spacing w:val="1"/>
          <w:w w:val="99"/>
          <w:sz w:val="32"/>
          <w:szCs w:val="32"/>
        </w:rPr>
        <w:t>I</w:t>
      </w:r>
      <w:r w:rsidR="003853E7">
        <w:rPr>
          <w:b/>
          <w:w w:val="99"/>
          <w:sz w:val="32"/>
          <w:szCs w:val="32"/>
        </w:rPr>
        <w:t>FICAT</w:t>
      </w:r>
      <w:r w:rsidR="003853E7">
        <w:rPr>
          <w:b/>
          <w:spacing w:val="3"/>
          <w:w w:val="99"/>
          <w:sz w:val="32"/>
          <w:szCs w:val="32"/>
        </w:rPr>
        <w:t>I</w:t>
      </w:r>
      <w:r w:rsidR="003853E7">
        <w:rPr>
          <w:b/>
          <w:spacing w:val="-1"/>
          <w:w w:val="99"/>
          <w:sz w:val="32"/>
          <w:szCs w:val="32"/>
        </w:rPr>
        <w:t>O</w:t>
      </w:r>
      <w:r w:rsidR="003853E7">
        <w:rPr>
          <w:b/>
          <w:spacing w:val="2"/>
          <w:w w:val="99"/>
          <w:sz w:val="32"/>
          <w:szCs w:val="32"/>
        </w:rPr>
        <w:t>N</w:t>
      </w:r>
      <w:r w:rsidR="003853E7">
        <w:rPr>
          <w:b/>
          <w:w w:val="99"/>
          <w:sz w:val="32"/>
          <w:szCs w:val="32"/>
        </w:rPr>
        <w:t>:</w:t>
      </w:r>
    </w:p>
    <w:p w:rsidR="00401D14" w:rsidRDefault="00401D14">
      <w:pPr>
        <w:spacing w:line="180" w:lineRule="exact"/>
        <w:rPr>
          <w:sz w:val="18"/>
          <w:szCs w:val="18"/>
        </w:rPr>
      </w:pPr>
    </w:p>
    <w:p w:rsidR="00401D14" w:rsidRDefault="00401D14">
      <w:pPr>
        <w:spacing w:line="200" w:lineRule="exact"/>
      </w:pPr>
    </w:p>
    <w:p w:rsidR="00401D14" w:rsidRDefault="003853E7">
      <w:pPr>
        <w:ind w:left="46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MBA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fr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Pu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j</w:t>
      </w:r>
      <w:r>
        <w:rPr>
          <w:sz w:val="28"/>
          <w:szCs w:val="28"/>
        </w:rPr>
        <w:t>ab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ec</w:t>
      </w:r>
      <w:r>
        <w:rPr>
          <w:spacing w:val="-1"/>
          <w:sz w:val="28"/>
          <w:szCs w:val="28"/>
        </w:rPr>
        <w:t>hn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al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iv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it</w:t>
      </w:r>
      <w:r>
        <w:rPr>
          <w:sz w:val="28"/>
          <w:szCs w:val="28"/>
        </w:rPr>
        <w:t>y</w:t>
      </w:r>
    </w:p>
    <w:p w:rsidR="00401D14" w:rsidRDefault="00401D14">
      <w:pPr>
        <w:spacing w:line="160" w:lineRule="exact"/>
        <w:rPr>
          <w:sz w:val="16"/>
          <w:szCs w:val="16"/>
        </w:rPr>
      </w:pPr>
    </w:p>
    <w:p w:rsidR="00401D14" w:rsidRDefault="003853E7">
      <w:pPr>
        <w:ind w:left="46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ra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ti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-3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Pu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j</w:t>
      </w:r>
      <w:r>
        <w:rPr>
          <w:sz w:val="28"/>
          <w:szCs w:val="28"/>
        </w:rPr>
        <w:t>ab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Un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er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it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di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h</w:t>
      </w:r>
    </w:p>
    <w:p w:rsidR="00401D14" w:rsidRDefault="00401D14">
      <w:pPr>
        <w:spacing w:line="160" w:lineRule="exact"/>
        <w:rPr>
          <w:sz w:val="16"/>
          <w:szCs w:val="16"/>
        </w:rPr>
      </w:pPr>
    </w:p>
    <w:p w:rsidR="00401D14" w:rsidRDefault="003853E7">
      <w:pPr>
        <w:ind w:left="46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Me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p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from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>un</w:t>
      </w:r>
      <w:r>
        <w:rPr>
          <w:spacing w:val="-1"/>
          <w:sz w:val="28"/>
          <w:szCs w:val="28"/>
        </w:rPr>
        <w:t>j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b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B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d</w:t>
      </w:r>
    </w:p>
    <w:p w:rsidR="00401D14" w:rsidRDefault="00401D14">
      <w:pPr>
        <w:spacing w:line="160" w:lineRule="exact"/>
        <w:rPr>
          <w:sz w:val="16"/>
          <w:szCs w:val="16"/>
        </w:rPr>
      </w:pPr>
    </w:p>
    <w:p w:rsidR="00401D14" w:rsidRDefault="003853E7">
      <w:pPr>
        <w:spacing w:line="300" w:lineRule="exact"/>
        <w:ind w:left="460"/>
        <w:rPr>
          <w:sz w:val="28"/>
          <w:szCs w:val="28"/>
        </w:rPr>
      </w:pPr>
      <w:r>
        <w:rPr>
          <w:position w:val="-1"/>
          <w:sz w:val="28"/>
          <w:szCs w:val="28"/>
        </w:rPr>
        <w:t>(</w:t>
      </w:r>
      <w:r>
        <w:rPr>
          <w:spacing w:val="1"/>
          <w:position w:val="-1"/>
          <w:sz w:val="28"/>
          <w:szCs w:val="28"/>
        </w:rPr>
        <w:t>4</w:t>
      </w:r>
      <w:r>
        <w:rPr>
          <w:position w:val="-1"/>
          <w:sz w:val="28"/>
          <w:szCs w:val="28"/>
        </w:rPr>
        <w:t>)</w:t>
      </w:r>
      <w:r>
        <w:rPr>
          <w:spacing w:val="-39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1</w:t>
      </w:r>
      <w:r>
        <w:rPr>
          <w:spacing w:val="-1"/>
          <w:position w:val="-1"/>
          <w:sz w:val="28"/>
          <w:szCs w:val="28"/>
        </w:rPr>
        <w:t>0</w:t>
      </w:r>
      <w:r>
        <w:rPr>
          <w:position w:val="-1"/>
          <w:sz w:val="28"/>
          <w:szCs w:val="28"/>
        </w:rPr>
        <w:t>+2</w:t>
      </w:r>
      <w:r>
        <w:rPr>
          <w:spacing w:val="-1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p</w:t>
      </w:r>
      <w:r>
        <w:rPr>
          <w:position w:val="-1"/>
          <w:sz w:val="28"/>
          <w:szCs w:val="28"/>
        </w:rPr>
        <w:t>a</w:t>
      </w:r>
      <w:r>
        <w:rPr>
          <w:spacing w:val="-1"/>
          <w:position w:val="-1"/>
          <w:sz w:val="28"/>
          <w:szCs w:val="28"/>
        </w:rPr>
        <w:t>s</w:t>
      </w:r>
      <w:r>
        <w:rPr>
          <w:spacing w:val="1"/>
          <w:position w:val="-1"/>
          <w:sz w:val="28"/>
          <w:szCs w:val="28"/>
        </w:rPr>
        <w:t>s</w:t>
      </w:r>
      <w:r>
        <w:rPr>
          <w:spacing w:val="-2"/>
          <w:position w:val="-1"/>
          <w:sz w:val="28"/>
          <w:szCs w:val="28"/>
        </w:rPr>
        <w:t>e</w:t>
      </w:r>
      <w:r>
        <w:rPr>
          <w:position w:val="-1"/>
          <w:sz w:val="28"/>
          <w:szCs w:val="28"/>
        </w:rPr>
        <w:t>d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-3"/>
          <w:position w:val="-1"/>
          <w:sz w:val="28"/>
          <w:szCs w:val="28"/>
        </w:rPr>
        <w:t>f</w:t>
      </w:r>
      <w:r>
        <w:rPr>
          <w:spacing w:val="1"/>
          <w:position w:val="-1"/>
          <w:sz w:val="28"/>
          <w:szCs w:val="28"/>
        </w:rPr>
        <w:t>o</w:t>
      </w:r>
      <w:r>
        <w:rPr>
          <w:position w:val="-1"/>
          <w:sz w:val="28"/>
          <w:szCs w:val="28"/>
        </w:rPr>
        <w:t>rm</w:t>
      </w:r>
      <w:r>
        <w:rPr>
          <w:spacing w:val="-3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P</w:t>
      </w:r>
      <w:r>
        <w:rPr>
          <w:spacing w:val="1"/>
          <w:position w:val="-1"/>
          <w:sz w:val="28"/>
          <w:szCs w:val="28"/>
        </w:rPr>
        <w:t>un</w:t>
      </w:r>
      <w:r>
        <w:rPr>
          <w:spacing w:val="-1"/>
          <w:position w:val="-1"/>
          <w:sz w:val="28"/>
          <w:szCs w:val="28"/>
        </w:rPr>
        <w:t>j</w:t>
      </w:r>
      <w:r>
        <w:rPr>
          <w:position w:val="-1"/>
          <w:sz w:val="28"/>
          <w:szCs w:val="28"/>
        </w:rPr>
        <w:t>ab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-3"/>
          <w:position w:val="-1"/>
          <w:sz w:val="28"/>
          <w:szCs w:val="28"/>
        </w:rPr>
        <w:t>B</w:t>
      </w:r>
      <w:r>
        <w:rPr>
          <w:spacing w:val="1"/>
          <w:position w:val="-1"/>
          <w:sz w:val="28"/>
          <w:szCs w:val="28"/>
        </w:rPr>
        <w:t>o</w:t>
      </w:r>
      <w:r>
        <w:rPr>
          <w:position w:val="-1"/>
          <w:sz w:val="28"/>
          <w:szCs w:val="28"/>
        </w:rPr>
        <w:t>a</w:t>
      </w:r>
      <w:r>
        <w:rPr>
          <w:spacing w:val="-2"/>
          <w:position w:val="-1"/>
          <w:sz w:val="28"/>
          <w:szCs w:val="28"/>
        </w:rPr>
        <w:t>r</w:t>
      </w:r>
      <w:r>
        <w:rPr>
          <w:position w:val="-1"/>
          <w:sz w:val="28"/>
          <w:szCs w:val="28"/>
        </w:rPr>
        <w:t>d</w:t>
      </w:r>
    </w:p>
    <w:p w:rsidR="00401D14" w:rsidRDefault="00401D14">
      <w:pPr>
        <w:spacing w:before="6" w:line="140" w:lineRule="exact"/>
        <w:rPr>
          <w:sz w:val="15"/>
          <w:szCs w:val="15"/>
        </w:rPr>
      </w:pPr>
    </w:p>
    <w:p w:rsidR="00401D14" w:rsidRDefault="00401D14">
      <w:pPr>
        <w:spacing w:line="200" w:lineRule="exact"/>
      </w:pPr>
    </w:p>
    <w:p w:rsidR="00401D14" w:rsidRDefault="00393793">
      <w:pPr>
        <w:spacing w:before="18"/>
        <w:ind w:left="100"/>
        <w:rPr>
          <w:sz w:val="32"/>
          <w:szCs w:val="32"/>
        </w:rPr>
      </w:pPr>
      <w:r w:rsidRPr="00393793">
        <w:pict>
          <v:group id="_x0000_s1026" style="position:absolute;left:0;text-align:left;margin-left:70.6pt;margin-top:.95pt;width:470.95pt;height:27.6pt;z-index:-251657728;mso-position-horizontal-relative:page" coordorigin="1412,19" coordsize="9419,552">
            <v:shape id="_x0000_s1027" style="position:absolute;left:1412;top:19;width:9419;height:552" coordorigin="1412,19" coordsize="9419,552" path="m1412,571r9419,l10831,19r-9419,l1412,571xe" fillcolor="#bebebe" stroked="f">
              <v:path arrowok="t"/>
            </v:shape>
            <w10:wrap anchorx="page"/>
          </v:group>
        </w:pict>
      </w:r>
      <w:r w:rsidR="003853E7">
        <w:rPr>
          <w:b/>
          <w:sz w:val="32"/>
          <w:szCs w:val="32"/>
        </w:rPr>
        <w:t>C</w:t>
      </w:r>
      <w:r w:rsidR="003853E7">
        <w:rPr>
          <w:b/>
          <w:spacing w:val="-1"/>
          <w:sz w:val="32"/>
          <w:szCs w:val="32"/>
        </w:rPr>
        <w:t>O</w:t>
      </w:r>
      <w:r w:rsidR="003853E7">
        <w:rPr>
          <w:b/>
          <w:spacing w:val="1"/>
          <w:sz w:val="32"/>
          <w:szCs w:val="32"/>
        </w:rPr>
        <w:t>M</w:t>
      </w:r>
      <w:r w:rsidR="003853E7">
        <w:rPr>
          <w:b/>
          <w:spacing w:val="2"/>
          <w:sz w:val="32"/>
          <w:szCs w:val="32"/>
        </w:rPr>
        <w:t>P</w:t>
      </w:r>
      <w:r w:rsidR="003853E7">
        <w:rPr>
          <w:b/>
          <w:sz w:val="32"/>
          <w:szCs w:val="32"/>
        </w:rPr>
        <w:t>UT</w:t>
      </w:r>
      <w:r w:rsidR="003853E7">
        <w:rPr>
          <w:b/>
          <w:spacing w:val="1"/>
          <w:sz w:val="32"/>
          <w:szCs w:val="32"/>
        </w:rPr>
        <w:t>E</w:t>
      </w:r>
      <w:r w:rsidR="003853E7">
        <w:rPr>
          <w:b/>
          <w:sz w:val="32"/>
          <w:szCs w:val="32"/>
        </w:rPr>
        <w:t>R</w:t>
      </w:r>
      <w:r w:rsidR="003853E7">
        <w:rPr>
          <w:b/>
          <w:spacing w:val="-19"/>
          <w:sz w:val="32"/>
          <w:szCs w:val="32"/>
        </w:rPr>
        <w:t xml:space="preserve"> </w:t>
      </w:r>
      <w:r w:rsidR="003853E7">
        <w:rPr>
          <w:b/>
          <w:spacing w:val="2"/>
          <w:sz w:val="32"/>
          <w:szCs w:val="32"/>
        </w:rPr>
        <w:t>S</w:t>
      </w:r>
      <w:r w:rsidR="003853E7">
        <w:rPr>
          <w:b/>
          <w:spacing w:val="1"/>
          <w:sz w:val="32"/>
          <w:szCs w:val="32"/>
        </w:rPr>
        <w:t>K</w:t>
      </w:r>
      <w:r w:rsidR="003853E7">
        <w:rPr>
          <w:b/>
          <w:sz w:val="32"/>
          <w:szCs w:val="32"/>
        </w:rPr>
        <w:t>I</w:t>
      </w:r>
      <w:r w:rsidR="003853E7">
        <w:rPr>
          <w:b/>
          <w:spacing w:val="1"/>
          <w:sz w:val="32"/>
          <w:szCs w:val="32"/>
        </w:rPr>
        <w:t>L</w:t>
      </w:r>
      <w:r w:rsidR="003853E7">
        <w:rPr>
          <w:b/>
          <w:sz w:val="32"/>
          <w:szCs w:val="32"/>
        </w:rPr>
        <w:t>L</w:t>
      </w:r>
      <w:r w:rsidR="003853E7">
        <w:rPr>
          <w:b/>
          <w:spacing w:val="3"/>
          <w:sz w:val="32"/>
          <w:szCs w:val="32"/>
        </w:rPr>
        <w:t>S</w:t>
      </w:r>
      <w:r w:rsidR="003853E7">
        <w:rPr>
          <w:b/>
          <w:sz w:val="32"/>
          <w:szCs w:val="32"/>
        </w:rPr>
        <w:t>:</w:t>
      </w:r>
    </w:p>
    <w:p w:rsidR="00401D14" w:rsidRDefault="00401D14">
      <w:pPr>
        <w:spacing w:before="7" w:line="160" w:lineRule="exact"/>
        <w:rPr>
          <w:sz w:val="17"/>
          <w:szCs w:val="17"/>
        </w:rPr>
      </w:pPr>
    </w:p>
    <w:p w:rsidR="00401D14" w:rsidRDefault="00401D14">
      <w:pPr>
        <w:spacing w:line="200" w:lineRule="exact"/>
      </w:pPr>
    </w:p>
    <w:p w:rsidR="00401D14" w:rsidRDefault="003853E7">
      <w:pPr>
        <w:spacing w:line="300" w:lineRule="exact"/>
        <w:ind w:left="240"/>
        <w:rPr>
          <w:sz w:val="28"/>
          <w:szCs w:val="28"/>
        </w:rPr>
      </w:pPr>
      <w:proofErr w:type="gramStart"/>
      <w:r>
        <w:rPr>
          <w:position w:val="-1"/>
          <w:sz w:val="28"/>
          <w:szCs w:val="28"/>
        </w:rPr>
        <w:t>Ba</w:t>
      </w:r>
      <w:r>
        <w:rPr>
          <w:spacing w:val="1"/>
          <w:position w:val="-1"/>
          <w:sz w:val="28"/>
          <w:szCs w:val="28"/>
        </w:rPr>
        <w:t>si</w:t>
      </w:r>
      <w:r>
        <w:rPr>
          <w:position w:val="-1"/>
          <w:sz w:val="28"/>
          <w:szCs w:val="28"/>
        </w:rPr>
        <w:t xml:space="preserve">c </w:t>
      </w:r>
      <w:r>
        <w:rPr>
          <w:spacing w:val="-3"/>
          <w:position w:val="-1"/>
          <w:sz w:val="28"/>
          <w:szCs w:val="28"/>
        </w:rPr>
        <w:t>C</w:t>
      </w:r>
      <w:r>
        <w:rPr>
          <w:spacing w:val="1"/>
          <w:position w:val="-1"/>
          <w:sz w:val="28"/>
          <w:szCs w:val="28"/>
        </w:rPr>
        <w:t>o</w:t>
      </w:r>
      <w:r>
        <w:rPr>
          <w:spacing w:val="-5"/>
          <w:position w:val="-1"/>
          <w:sz w:val="28"/>
          <w:szCs w:val="28"/>
        </w:rPr>
        <w:t>m</w:t>
      </w:r>
      <w:r>
        <w:rPr>
          <w:spacing w:val="1"/>
          <w:position w:val="-1"/>
          <w:sz w:val="28"/>
          <w:szCs w:val="28"/>
        </w:rPr>
        <w:t>put</w:t>
      </w:r>
      <w:r>
        <w:rPr>
          <w:spacing w:val="-2"/>
          <w:position w:val="-1"/>
          <w:sz w:val="28"/>
          <w:szCs w:val="28"/>
        </w:rPr>
        <w:t>e</w:t>
      </w:r>
      <w:r>
        <w:rPr>
          <w:position w:val="-1"/>
          <w:sz w:val="28"/>
          <w:szCs w:val="28"/>
        </w:rPr>
        <w:t>r MS</w:t>
      </w:r>
      <w:r>
        <w:rPr>
          <w:spacing w:val="-2"/>
          <w:position w:val="-1"/>
          <w:sz w:val="28"/>
          <w:szCs w:val="28"/>
        </w:rPr>
        <w:t xml:space="preserve"> </w:t>
      </w:r>
      <w:r>
        <w:rPr>
          <w:spacing w:val="-1"/>
          <w:position w:val="-1"/>
          <w:sz w:val="28"/>
          <w:szCs w:val="28"/>
        </w:rPr>
        <w:t>E</w:t>
      </w:r>
      <w:r>
        <w:rPr>
          <w:spacing w:val="1"/>
          <w:position w:val="-1"/>
          <w:sz w:val="28"/>
          <w:szCs w:val="28"/>
        </w:rPr>
        <w:t>x</w:t>
      </w:r>
      <w:r>
        <w:rPr>
          <w:position w:val="-1"/>
          <w:sz w:val="28"/>
          <w:szCs w:val="28"/>
        </w:rPr>
        <w:t>ce</w:t>
      </w:r>
      <w:r>
        <w:rPr>
          <w:spacing w:val="1"/>
          <w:position w:val="-1"/>
          <w:sz w:val="28"/>
          <w:szCs w:val="28"/>
        </w:rPr>
        <w:t>l</w:t>
      </w:r>
      <w:r>
        <w:rPr>
          <w:position w:val="-1"/>
          <w:sz w:val="28"/>
          <w:szCs w:val="28"/>
        </w:rPr>
        <w:t>,</w:t>
      </w:r>
      <w:r>
        <w:rPr>
          <w:spacing w:val="-1"/>
          <w:position w:val="-1"/>
          <w:sz w:val="28"/>
          <w:szCs w:val="28"/>
        </w:rPr>
        <w:t xml:space="preserve"> </w:t>
      </w:r>
      <w:r>
        <w:rPr>
          <w:spacing w:val="-2"/>
          <w:position w:val="-1"/>
          <w:sz w:val="28"/>
          <w:szCs w:val="28"/>
        </w:rPr>
        <w:t>I</w:t>
      </w:r>
      <w:r>
        <w:rPr>
          <w:spacing w:val="1"/>
          <w:position w:val="-1"/>
          <w:sz w:val="28"/>
          <w:szCs w:val="28"/>
        </w:rPr>
        <w:t>n</w:t>
      </w:r>
      <w:r>
        <w:rPr>
          <w:spacing w:val="-1"/>
          <w:position w:val="-1"/>
          <w:sz w:val="28"/>
          <w:szCs w:val="28"/>
        </w:rPr>
        <w:t>t</w:t>
      </w:r>
      <w:r>
        <w:rPr>
          <w:position w:val="-1"/>
          <w:sz w:val="28"/>
          <w:szCs w:val="28"/>
        </w:rPr>
        <w:t>er</w:t>
      </w:r>
      <w:r>
        <w:rPr>
          <w:spacing w:val="-1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>e</w:t>
      </w:r>
      <w:r>
        <w:rPr>
          <w:spacing w:val="1"/>
          <w:position w:val="-1"/>
          <w:sz w:val="28"/>
          <w:szCs w:val="28"/>
        </w:rPr>
        <w:t>t</w:t>
      </w:r>
      <w:r>
        <w:rPr>
          <w:position w:val="-1"/>
          <w:sz w:val="28"/>
          <w:szCs w:val="28"/>
        </w:rPr>
        <w:t>.</w:t>
      </w:r>
      <w:proofErr w:type="gramEnd"/>
    </w:p>
    <w:p w:rsidR="00401D14" w:rsidRDefault="00401D14">
      <w:pPr>
        <w:spacing w:before="6" w:line="140" w:lineRule="exact"/>
        <w:rPr>
          <w:sz w:val="15"/>
          <w:szCs w:val="15"/>
        </w:rPr>
      </w:pPr>
    </w:p>
    <w:p w:rsidR="00401D14" w:rsidRDefault="00401D14">
      <w:pPr>
        <w:spacing w:line="200" w:lineRule="exact"/>
      </w:pPr>
    </w:p>
    <w:p w:rsidR="00401D14" w:rsidRDefault="003853E7">
      <w:pPr>
        <w:tabs>
          <w:tab w:val="left" w:pos="9480"/>
        </w:tabs>
        <w:spacing w:before="18"/>
        <w:ind w:left="100"/>
        <w:rPr>
          <w:sz w:val="32"/>
          <w:szCs w:val="32"/>
        </w:rPr>
      </w:pPr>
      <w:r>
        <w:rPr>
          <w:b/>
          <w:w w:val="99"/>
          <w:sz w:val="32"/>
          <w:szCs w:val="32"/>
          <w:highlight w:val="lightGray"/>
        </w:rPr>
        <w:t>W</w:t>
      </w:r>
      <w:r>
        <w:rPr>
          <w:b/>
          <w:spacing w:val="-1"/>
          <w:w w:val="99"/>
          <w:sz w:val="32"/>
          <w:szCs w:val="32"/>
          <w:highlight w:val="lightGray"/>
        </w:rPr>
        <w:t>O</w:t>
      </w:r>
      <w:r>
        <w:rPr>
          <w:b/>
          <w:spacing w:val="2"/>
          <w:w w:val="99"/>
          <w:sz w:val="32"/>
          <w:szCs w:val="32"/>
          <w:highlight w:val="lightGray"/>
        </w:rPr>
        <w:t>R</w:t>
      </w:r>
      <w:r>
        <w:rPr>
          <w:b/>
          <w:spacing w:val="-1"/>
          <w:w w:val="99"/>
          <w:sz w:val="32"/>
          <w:szCs w:val="32"/>
          <w:highlight w:val="lightGray"/>
        </w:rPr>
        <w:t>K</w:t>
      </w:r>
      <w:r>
        <w:rPr>
          <w:b/>
          <w:w w:val="99"/>
          <w:sz w:val="32"/>
          <w:szCs w:val="32"/>
          <w:highlight w:val="lightGray"/>
        </w:rPr>
        <w:t>I</w:t>
      </w:r>
      <w:r>
        <w:rPr>
          <w:b/>
          <w:spacing w:val="3"/>
          <w:w w:val="99"/>
          <w:sz w:val="32"/>
          <w:szCs w:val="32"/>
          <w:highlight w:val="lightGray"/>
        </w:rPr>
        <w:t>N</w:t>
      </w:r>
      <w:r>
        <w:rPr>
          <w:b/>
          <w:w w:val="99"/>
          <w:sz w:val="32"/>
          <w:szCs w:val="32"/>
          <w:highlight w:val="lightGray"/>
        </w:rPr>
        <w:t>G</w:t>
      </w:r>
      <w:r>
        <w:rPr>
          <w:b/>
          <w:spacing w:val="-1"/>
          <w:w w:val="99"/>
          <w:sz w:val="32"/>
          <w:szCs w:val="32"/>
          <w:highlight w:val="lightGray"/>
        </w:rPr>
        <w:t xml:space="preserve"> </w:t>
      </w:r>
      <w:r>
        <w:rPr>
          <w:b/>
          <w:spacing w:val="2"/>
          <w:w w:val="99"/>
          <w:sz w:val="32"/>
          <w:szCs w:val="32"/>
          <w:highlight w:val="lightGray"/>
        </w:rPr>
        <w:t>E</w:t>
      </w:r>
      <w:r>
        <w:rPr>
          <w:b/>
          <w:w w:val="99"/>
          <w:sz w:val="32"/>
          <w:szCs w:val="32"/>
          <w:highlight w:val="lightGray"/>
        </w:rPr>
        <w:t>X</w:t>
      </w:r>
      <w:r>
        <w:rPr>
          <w:b/>
          <w:spacing w:val="1"/>
          <w:w w:val="99"/>
          <w:sz w:val="32"/>
          <w:szCs w:val="32"/>
          <w:highlight w:val="lightGray"/>
        </w:rPr>
        <w:t>P</w:t>
      </w:r>
      <w:r>
        <w:rPr>
          <w:b/>
          <w:w w:val="99"/>
          <w:sz w:val="32"/>
          <w:szCs w:val="32"/>
          <w:highlight w:val="lightGray"/>
        </w:rPr>
        <w:t>ER</w:t>
      </w:r>
      <w:r>
        <w:rPr>
          <w:b/>
          <w:spacing w:val="1"/>
          <w:w w:val="99"/>
          <w:sz w:val="32"/>
          <w:szCs w:val="32"/>
          <w:highlight w:val="lightGray"/>
        </w:rPr>
        <w:t>I</w:t>
      </w:r>
      <w:r>
        <w:rPr>
          <w:b/>
          <w:w w:val="99"/>
          <w:sz w:val="32"/>
          <w:szCs w:val="32"/>
          <w:highlight w:val="lightGray"/>
        </w:rPr>
        <w:t>ENC</w:t>
      </w:r>
      <w:r>
        <w:rPr>
          <w:b/>
          <w:spacing w:val="1"/>
          <w:w w:val="99"/>
          <w:sz w:val="32"/>
          <w:szCs w:val="32"/>
          <w:highlight w:val="lightGray"/>
        </w:rPr>
        <w:t>E</w:t>
      </w:r>
      <w:r>
        <w:rPr>
          <w:b/>
          <w:w w:val="99"/>
          <w:sz w:val="32"/>
          <w:szCs w:val="32"/>
          <w:highlight w:val="lightGray"/>
        </w:rPr>
        <w:t xml:space="preserve">: </w:t>
      </w:r>
      <w:r>
        <w:rPr>
          <w:b/>
          <w:sz w:val="32"/>
          <w:szCs w:val="32"/>
          <w:highlight w:val="lightGray"/>
        </w:rPr>
        <w:tab/>
      </w:r>
    </w:p>
    <w:p w:rsidR="00401D14" w:rsidRDefault="00401D14">
      <w:pPr>
        <w:spacing w:before="8" w:line="240" w:lineRule="exact"/>
        <w:rPr>
          <w:sz w:val="24"/>
          <w:szCs w:val="24"/>
        </w:rPr>
      </w:pPr>
    </w:p>
    <w:p w:rsidR="00634858" w:rsidRPr="00634858" w:rsidRDefault="00634858" w:rsidP="00634858">
      <w:pPr>
        <w:pStyle w:val="ListParagraph"/>
        <w:numPr>
          <w:ilvl w:val="0"/>
          <w:numId w:val="2"/>
        </w:numPr>
        <w:tabs>
          <w:tab w:val="left" w:pos="820"/>
        </w:tabs>
        <w:spacing w:line="275" w:lineRule="auto"/>
        <w:ind w:right="89"/>
        <w:jc w:val="both"/>
        <w:rPr>
          <w:rFonts w:ascii="Segoe MDL2 Assets" w:eastAsia="Segoe MDL2 Assets" w:hAnsi="Segoe MDL2 Assets" w:cs="Segoe MDL2 Assets"/>
          <w:sz w:val="28"/>
          <w:szCs w:val="28"/>
        </w:rPr>
      </w:pPr>
      <w:r w:rsidRPr="00634858">
        <w:rPr>
          <w:rFonts w:eastAsia="Segoe MDL2 Assets"/>
          <w:sz w:val="28"/>
          <w:szCs w:val="28"/>
        </w:rPr>
        <w:t>Currently Working in</w:t>
      </w:r>
      <w:r w:rsidRPr="00634858">
        <w:rPr>
          <w:rFonts w:ascii="Segoe MDL2 Assets" w:eastAsia="Segoe MDL2 Assets" w:hAnsi="Segoe MDL2 Assets" w:cs="Segoe MDL2 Assets"/>
          <w:sz w:val="28"/>
          <w:szCs w:val="28"/>
        </w:rPr>
        <w:t xml:space="preserve"> </w:t>
      </w:r>
      <w:r w:rsidRPr="00634858">
        <w:rPr>
          <w:rFonts w:ascii="Segoe MDL2 Assets" w:eastAsia="Segoe MDL2 Assets" w:hAnsi="Segoe MDL2 Assets" w:cs="Segoe MDL2 Assets"/>
          <w:b/>
          <w:sz w:val="28"/>
          <w:szCs w:val="28"/>
        </w:rPr>
        <w:t xml:space="preserve">Axis Bank LTD as </w:t>
      </w:r>
      <w:r w:rsidRPr="00634858">
        <w:rPr>
          <w:rFonts w:ascii="Segoe MDL2 Assets" w:eastAsia="Segoe MDL2 Assets" w:hAnsi="Segoe MDL2 Assets" w:cs="Segoe MDL2 Assets"/>
          <w:sz w:val="28"/>
          <w:szCs w:val="28"/>
        </w:rPr>
        <w:t xml:space="preserve">a </w:t>
      </w:r>
      <w:r>
        <w:rPr>
          <w:rFonts w:eastAsia="Segoe MDL2 Assets"/>
          <w:sz w:val="28"/>
          <w:szCs w:val="28"/>
        </w:rPr>
        <w:t>Credit C</w:t>
      </w:r>
      <w:r w:rsidRPr="00634858">
        <w:rPr>
          <w:rFonts w:eastAsia="Segoe MDL2 Assets"/>
          <w:sz w:val="28"/>
          <w:szCs w:val="28"/>
        </w:rPr>
        <w:t>ard</w:t>
      </w:r>
      <w:r w:rsidRPr="00634858">
        <w:rPr>
          <w:rFonts w:eastAsia="Segoe MDL2 Assets"/>
          <w:b/>
          <w:sz w:val="28"/>
          <w:szCs w:val="28"/>
        </w:rPr>
        <w:t xml:space="preserve"> </w:t>
      </w:r>
      <w:r>
        <w:rPr>
          <w:rFonts w:eastAsia="Segoe MDL2 Assets"/>
          <w:sz w:val="28"/>
          <w:szCs w:val="28"/>
        </w:rPr>
        <w:t>S</w:t>
      </w:r>
      <w:r w:rsidRPr="00634858">
        <w:rPr>
          <w:rFonts w:eastAsia="Segoe MDL2 Assets"/>
          <w:sz w:val="28"/>
          <w:szCs w:val="28"/>
        </w:rPr>
        <w:t>ales</w:t>
      </w:r>
      <w:r>
        <w:rPr>
          <w:rFonts w:ascii="Segoe MDL2 Assets" w:eastAsia="Segoe MDL2 Assets" w:hAnsi="Segoe MDL2 Assets" w:cs="Segoe MDL2 Assets"/>
          <w:sz w:val="28"/>
          <w:szCs w:val="28"/>
        </w:rPr>
        <w:t xml:space="preserve"> M</w:t>
      </w:r>
      <w:r w:rsidRPr="00634858">
        <w:rPr>
          <w:rFonts w:ascii="Segoe MDL2 Assets" w:eastAsia="Segoe MDL2 Assets" w:hAnsi="Segoe MDL2 Assets" w:cs="Segoe MDL2 Assets"/>
          <w:sz w:val="28"/>
          <w:szCs w:val="28"/>
        </w:rPr>
        <w:t>anage</w:t>
      </w:r>
      <w:r>
        <w:rPr>
          <w:rFonts w:ascii="Segoe MDL2 Assets" w:eastAsia="Segoe MDL2 Assets" w:hAnsi="Segoe MDL2 Assets" w:cs="Segoe MDL2 Assets"/>
          <w:sz w:val="28"/>
          <w:szCs w:val="28"/>
        </w:rPr>
        <w:t xml:space="preserve">r </w:t>
      </w:r>
      <w:proofErr w:type="gramStart"/>
      <w:r>
        <w:rPr>
          <w:rFonts w:ascii="Segoe MDL2 Assets" w:eastAsia="Segoe MDL2 Assets" w:hAnsi="Segoe MDL2 Assets" w:cs="Segoe MDL2 Assets"/>
          <w:sz w:val="28"/>
          <w:szCs w:val="28"/>
        </w:rPr>
        <w:t>From</w:t>
      </w:r>
      <w:proofErr w:type="gramEnd"/>
      <w:r>
        <w:rPr>
          <w:rFonts w:ascii="Segoe MDL2 Assets" w:eastAsia="Segoe MDL2 Assets" w:hAnsi="Segoe MDL2 Assets" w:cs="Segoe MDL2 Assets"/>
          <w:sz w:val="28"/>
          <w:szCs w:val="28"/>
        </w:rPr>
        <w:t xml:space="preserve"> May 2020 Onwards.</w:t>
      </w:r>
    </w:p>
    <w:p w:rsidR="00634858" w:rsidRDefault="00634858">
      <w:pPr>
        <w:tabs>
          <w:tab w:val="left" w:pos="820"/>
        </w:tabs>
        <w:spacing w:line="275" w:lineRule="auto"/>
        <w:ind w:left="820" w:right="89" w:hanging="360"/>
        <w:jc w:val="both"/>
        <w:rPr>
          <w:spacing w:val="32"/>
          <w:sz w:val="28"/>
          <w:szCs w:val="28"/>
        </w:rPr>
      </w:pPr>
    </w:p>
    <w:p w:rsidR="00401D14" w:rsidRDefault="003853E7" w:rsidP="00634858">
      <w:pPr>
        <w:pStyle w:val="ListParagraph"/>
        <w:numPr>
          <w:ilvl w:val="0"/>
          <w:numId w:val="2"/>
        </w:numPr>
        <w:tabs>
          <w:tab w:val="left" w:pos="820"/>
        </w:tabs>
        <w:spacing w:line="275" w:lineRule="auto"/>
        <w:ind w:right="89"/>
        <w:jc w:val="both"/>
        <w:rPr>
          <w:sz w:val="28"/>
          <w:szCs w:val="28"/>
        </w:rPr>
      </w:pPr>
      <w:r w:rsidRPr="00634858">
        <w:rPr>
          <w:b/>
          <w:spacing w:val="1"/>
          <w:sz w:val="28"/>
          <w:szCs w:val="28"/>
        </w:rPr>
        <w:t>I</w:t>
      </w:r>
      <w:r w:rsidRPr="00634858">
        <w:rPr>
          <w:b/>
          <w:spacing w:val="-1"/>
          <w:sz w:val="28"/>
          <w:szCs w:val="28"/>
        </w:rPr>
        <w:t>C</w:t>
      </w:r>
      <w:r w:rsidRPr="00634858">
        <w:rPr>
          <w:b/>
          <w:spacing w:val="1"/>
          <w:sz w:val="28"/>
          <w:szCs w:val="28"/>
        </w:rPr>
        <w:t>I</w:t>
      </w:r>
      <w:r w:rsidRPr="00634858">
        <w:rPr>
          <w:b/>
          <w:spacing w:val="-1"/>
          <w:sz w:val="28"/>
          <w:szCs w:val="28"/>
        </w:rPr>
        <w:t>C</w:t>
      </w:r>
      <w:r w:rsidRPr="00634858">
        <w:rPr>
          <w:b/>
          <w:sz w:val="28"/>
          <w:szCs w:val="28"/>
        </w:rPr>
        <w:t>I</w:t>
      </w:r>
      <w:r w:rsidRPr="00634858">
        <w:rPr>
          <w:b/>
          <w:spacing w:val="31"/>
          <w:sz w:val="28"/>
          <w:szCs w:val="28"/>
        </w:rPr>
        <w:t xml:space="preserve"> </w:t>
      </w:r>
      <w:r w:rsidRPr="00634858">
        <w:rPr>
          <w:b/>
          <w:sz w:val="28"/>
          <w:szCs w:val="28"/>
        </w:rPr>
        <w:t>B</w:t>
      </w:r>
      <w:r w:rsidRPr="00634858">
        <w:rPr>
          <w:b/>
          <w:spacing w:val="-1"/>
          <w:sz w:val="28"/>
          <w:szCs w:val="28"/>
        </w:rPr>
        <w:t>AN</w:t>
      </w:r>
      <w:r w:rsidRPr="00634858">
        <w:rPr>
          <w:b/>
          <w:sz w:val="28"/>
          <w:szCs w:val="28"/>
        </w:rPr>
        <w:t>K</w:t>
      </w:r>
      <w:r w:rsidRPr="00634858">
        <w:rPr>
          <w:b/>
          <w:spacing w:val="32"/>
          <w:sz w:val="28"/>
          <w:szCs w:val="28"/>
        </w:rPr>
        <w:t xml:space="preserve"> </w:t>
      </w:r>
      <w:r w:rsidRPr="00634858">
        <w:rPr>
          <w:b/>
          <w:sz w:val="28"/>
          <w:szCs w:val="28"/>
        </w:rPr>
        <w:t>LTD</w:t>
      </w:r>
      <w:r w:rsidRPr="00634858">
        <w:rPr>
          <w:b/>
          <w:spacing w:val="27"/>
          <w:sz w:val="28"/>
          <w:szCs w:val="28"/>
        </w:rPr>
        <w:t xml:space="preserve"> </w:t>
      </w:r>
      <w:r w:rsidRPr="00634858">
        <w:rPr>
          <w:sz w:val="28"/>
          <w:szCs w:val="28"/>
        </w:rPr>
        <w:t>as</w:t>
      </w:r>
      <w:r w:rsidRPr="00634858">
        <w:rPr>
          <w:spacing w:val="32"/>
          <w:sz w:val="28"/>
          <w:szCs w:val="28"/>
        </w:rPr>
        <w:t xml:space="preserve"> </w:t>
      </w:r>
      <w:r w:rsidRPr="00634858">
        <w:rPr>
          <w:sz w:val="28"/>
          <w:szCs w:val="28"/>
        </w:rPr>
        <w:t>Sa</w:t>
      </w:r>
      <w:r w:rsidRPr="00634858">
        <w:rPr>
          <w:spacing w:val="-1"/>
          <w:sz w:val="28"/>
          <w:szCs w:val="28"/>
        </w:rPr>
        <w:t>l</w:t>
      </w:r>
      <w:r w:rsidRPr="00634858">
        <w:rPr>
          <w:sz w:val="28"/>
          <w:szCs w:val="28"/>
        </w:rPr>
        <w:t>es</w:t>
      </w:r>
      <w:r w:rsidRPr="00634858">
        <w:rPr>
          <w:spacing w:val="32"/>
          <w:sz w:val="28"/>
          <w:szCs w:val="28"/>
        </w:rPr>
        <w:t xml:space="preserve"> </w:t>
      </w:r>
      <w:r w:rsidRPr="00634858">
        <w:rPr>
          <w:spacing w:val="-3"/>
          <w:sz w:val="28"/>
          <w:szCs w:val="28"/>
        </w:rPr>
        <w:t>M</w:t>
      </w:r>
      <w:r w:rsidRPr="00634858">
        <w:rPr>
          <w:sz w:val="28"/>
          <w:szCs w:val="28"/>
        </w:rPr>
        <w:t>a</w:t>
      </w:r>
      <w:r w:rsidRPr="00634858">
        <w:rPr>
          <w:spacing w:val="1"/>
          <w:sz w:val="28"/>
          <w:szCs w:val="28"/>
        </w:rPr>
        <w:t>n</w:t>
      </w:r>
      <w:r w:rsidRPr="00634858">
        <w:rPr>
          <w:spacing w:val="-2"/>
          <w:sz w:val="28"/>
          <w:szCs w:val="28"/>
        </w:rPr>
        <w:t>a</w:t>
      </w:r>
      <w:r w:rsidRPr="00634858">
        <w:rPr>
          <w:spacing w:val="1"/>
          <w:sz w:val="28"/>
          <w:szCs w:val="28"/>
        </w:rPr>
        <w:t>g</w:t>
      </w:r>
      <w:r w:rsidRPr="00634858">
        <w:rPr>
          <w:sz w:val="28"/>
          <w:szCs w:val="28"/>
        </w:rPr>
        <w:t>er</w:t>
      </w:r>
      <w:r w:rsidRPr="00634858">
        <w:rPr>
          <w:spacing w:val="30"/>
          <w:sz w:val="28"/>
          <w:szCs w:val="28"/>
        </w:rPr>
        <w:t xml:space="preserve"> </w:t>
      </w:r>
      <w:r w:rsidRPr="00634858">
        <w:rPr>
          <w:spacing w:val="-2"/>
          <w:sz w:val="28"/>
          <w:szCs w:val="28"/>
        </w:rPr>
        <w:t>c</w:t>
      </w:r>
      <w:r w:rsidRPr="00634858">
        <w:rPr>
          <w:sz w:val="28"/>
          <w:szCs w:val="28"/>
        </w:rPr>
        <w:t>a</w:t>
      </w:r>
      <w:r w:rsidRPr="00634858">
        <w:rPr>
          <w:spacing w:val="1"/>
          <w:sz w:val="28"/>
          <w:szCs w:val="28"/>
        </w:rPr>
        <w:t>s</w:t>
      </w:r>
      <w:r w:rsidRPr="00634858">
        <w:rPr>
          <w:sz w:val="28"/>
          <w:szCs w:val="28"/>
        </w:rPr>
        <w:t>a</w:t>
      </w:r>
      <w:r w:rsidRPr="00634858">
        <w:rPr>
          <w:spacing w:val="31"/>
          <w:sz w:val="28"/>
          <w:szCs w:val="28"/>
        </w:rPr>
        <w:t xml:space="preserve"> </w:t>
      </w:r>
      <w:proofErr w:type="gramStart"/>
      <w:r w:rsidRPr="00634858">
        <w:rPr>
          <w:sz w:val="28"/>
          <w:szCs w:val="28"/>
        </w:rPr>
        <w:t>(</w:t>
      </w:r>
      <w:r w:rsidRPr="00634858">
        <w:rPr>
          <w:spacing w:val="31"/>
          <w:sz w:val="28"/>
          <w:szCs w:val="28"/>
        </w:rPr>
        <w:t xml:space="preserve"> </w:t>
      </w:r>
      <w:r w:rsidRPr="00634858">
        <w:rPr>
          <w:spacing w:val="-1"/>
          <w:sz w:val="28"/>
          <w:szCs w:val="28"/>
        </w:rPr>
        <w:t>T</w:t>
      </w:r>
      <w:r w:rsidRPr="00634858">
        <w:rPr>
          <w:sz w:val="28"/>
          <w:szCs w:val="28"/>
        </w:rPr>
        <w:t>a</w:t>
      </w:r>
      <w:r w:rsidRPr="00634858">
        <w:rPr>
          <w:spacing w:val="-1"/>
          <w:sz w:val="28"/>
          <w:szCs w:val="28"/>
        </w:rPr>
        <w:t>ki</w:t>
      </w:r>
      <w:r w:rsidRPr="00634858">
        <w:rPr>
          <w:spacing w:val="1"/>
          <w:sz w:val="28"/>
          <w:szCs w:val="28"/>
        </w:rPr>
        <w:t>n</w:t>
      </w:r>
      <w:r w:rsidRPr="00634858">
        <w:rPr>
          <w:sz w:val="28"/>
          <w:szCs w:val="28"/>
        </w:rPr>
        <w:t>g</w:t>
      </w:r>
      <w:proofErr w:type="gramEnd"/>
      <w:r w:rsidRPr="00634858">
        <w:rPr>
          <w:sz w:val="28"/>
          <w:szCs w:val="28"/>
        </w:rPr>
        <w:t xml:space="preserve"> care </w:t>
      </w:r>
      <w:r w:rsidRPr="00634858">
        <w:rPr>
          <w:spacing w:val="1"/>
          <w:sz w:val="28"/>
          <w:szCs w:val="28"/>
        </w:rPr>
        <w:t>o</w:t>
      </w:r>
      <w:r w:rsidRPr="00634858">
        <w:rPr>
          <w:sz w:val="28"/>
          <w:szCs w:val="28"/>
        </w:rPr>
        <w:t xml:space="preserve">f </w:t>
      </w:r>
      <w:r w:rsidRPr="00634858">
        <w:rPr>
          <w:spacing w:val="-3"/>
          <w:sz w:val="28"/>
          <w:szCs w:val="28"/>
        </w:rPr>
        <w:t>c</w:t>
      </w:r>
      <w:r w:rsidRPr="00634858">
        <w:rPr>
          <w:spacing w:val="1"/>
          <w:sz w:val="28"/>
          <w:szCs w:val="28"/>
        </w:rPr>
        <w:t>u</w:t>
      </w:r>
      <w:r w:rsidRPr="00634858">
        <w:rPr>
          <w:sz w:val="28"/>
          <w:szCs w:val="28"/>
        </w:rPr>
        <w:t>r</w:t>
      </w:r>
      <w:r w:rsidRPr="00634858">
        <w:rPr>
          <w:spacing w:val="-2"/>
          <w:sz w:val="28"/>
          <w:szCs w:val="28"/>
        </w:rPr>
        <w:t>r</w:t>
      </w:r>
      <w:r w:rsidRPr="00634858">
        <w:rPr>
          <w:sz w:val="28"/>
          <w:szCs w:val="28"/>
        </w:rPr>
        <w:t>e</w:t>
      </w:r>
      <w:r w:rsidRPr="00634858">
        <w:rPr>
          <w:spacing w:val="-1"/>
          <w:sz w:val="28"/>
          <w:szCs w:val="28"/>
        </w:rPr>
        <w:t>n</w:t>
      </w:r>
      <w:r w:rsidRPr="00634858">
        <w:rPr>
          <w:sz w:val="28"/>
          <w:szCs w:val="28"/>
        </w:rPr>
        <w:t>t</w:t>
      </w:r>
      <w:r w:rsidRPr="00634858">
        <w:rPr>
          <w:spacing w:val="1"/>
          <w:sz w:val="28"/>
          <w:szCs w:val="28"/>
        </w:rPr>
        <w:t xml:space="preserve"> </w:t>
      </w:r>
      <w:r w:rsidRPr="00634858">
        <w:rPr>
          <w:spacing w:val="-3"/>
          <w:sz w:val="28"/>
          <w:szCs w:val="28"/>
        </w:rPr>
        <w:t>a</w:t>
      </w:r>
      <w:r w:rsidRPr="00634858">
        <w:rPr>
          <w:spacing w:val="1"/>
          <w:sz w:val="28"/>
          <w:szCs w:val="28"/>
        </w:rPr>
        <w:t>n</w:t>
      </w:r>
      <w:r w:rsidRPr="00634858">
        <w:rPr>
          <w:sz w:val="28"/>
          <w:szCs w:val="28"/>
        </w:rPr>
        <w:t>d</w:t>
      </w:r>
      <w:r w:rsidRPr="00634858">
        <w:rPr>
          <w:spacing w:val="-2"/>
          <w:sz w:val="28"/>
          <w:szCs w:val="28"/>
        </w:rPr>
        <w:t xml:space="preserve"> </w:t>
      </w:r>
      <w:r w:rsidRPr="00634858">
        <w:rPr>
          <w:spacing w:val="1"/>
          <w:sz w:val="28"/>
          <w:szCs w:val="28"/>
        </w:rPr>
        <w:t>s</w:t>
      </w:r>
      <w:r w:rsidRPr="00634858">
        <w:rPr>
          <w:spacing w:val="-2"/>
          <w:sz w:val="28"/>
          <w:szCs w:val="28"/>
        </w:rPr>
        <w:t>a</w:t>
      </w:r>
      <w:r w:rsidRPr="00634858">
        <w:rPr>
          <w:spacing w:val="1"/>
          <w:sz w:val="28"/>
          <w:szCs w:val="28"/>
        </w:rPr>
        <w:t>v</w:t>
      </w:r>
      <w:r w:rsidRPr="00634858">
        <w:rPr>
          <w:spacing w:val="-1"/>
          <w:sz w:val="28"/>
          <w:szCs w:val="28"/>
        </w:rPr>
        <w:t>in</w:t>
      </w:r>
      <w:r w:rsidRPr="00634858">
        <w:rPr>
          <w:sz w:val="28"/>
          <w:szCs w:val="28"/>
        </w:rPr>
        <w:t>g</w:t>
      </w:r>
      <w:r w:rsidRPr="00634858">
        <w:rPr>
          <w:spacing w:val="1"/>
          <w:sz w:val="28"/>
          <w:szCs w:val="28"/>
        </w:rPr>
        <w:t xml:space="preserve"> </w:t>
      </w:r>
      <w:r w:rsidRPr="00634858">
        <w:rPr>
          <w:sz w:val="28"/>
          <w:szCs w:val="28"/>
        </w:rPr>
        <w:t>ac</w:t>
      </w:r>
      <w:r w:rsidRPr="00634858">
        <w:rPr>
          <w:spacing w:val="-3"/>
          <w:sz w:val="28"/>
          <w:szCs w:val="28"/>
        </w:rPr>
        <w:t>c</w:t>
      </w:r>
      <w:r w:rsidRPr="00634858">
        <w:rPr>
          <w:spacing w:val="1"/>
          <w:sz w:val="28"/>
          <w:szCs w:val="28"/>
        </w:rPr>
        <w:t>o</w:t>
      </w:r>
      <w:r w:rsidRPr="00634858">
        <w:rPr>
          <w:spacing w:val="-1"/>
          <w:sz w:val="28"/>
          <w:szCs w:val="28"/>
        </w:rPr>
        <w:t>un</w:t>
      </w:r>
      <w:r w:rsidRPr="00634858">
        <w:rPr>
          <w:sz w:val="28"/>
          <w:szCs w:val="28"/>
        </w:rPr>
        <w:t>t</w:t>
      </w:r>
      <w:r w:rsidRPr="00634858">
        <w:rPr>
          <w:spacing w:val="1"/>
          <w:sz w:val="28"/>
          <w:szCs w:val="28"/>
        </w:rPr>
        <w:t xml:space="preserve"> </w:t>
      </w:r>
      <w:r w:rsidRPr="00634858">
        <w:rPr>
          <w:spacing w:val="-2"/>
          <w:sz w:val="28"/>
          <w:szCs w:val="28"/>
        </w:rPr>
        <w:t>o</w:t>
      </w:r>
      <w:r w:rsidRPr="00634858">
        <w:rPr>
          <w:spacing w:val="1"/>
          <w:sz w:val="28"/>
          <w:szCs w:val="28"/>
        </w:rPr>
        <w:t>p</w:t>
      </w:r>
      <w:r w:rsidRPr="00634858">
        <w:rPr>
          <w:spacing w:val="-2"/>
          <w:sz w:val="28"/>
          <w:szCs w:val="28"/>
        </w:rPr>
        <w:t>e</w:t>
      </w:r>
      <w:r w:rsidRPr="00634858">
        <w:rPr>
          <w:spacing w:val="1"/>
          <w:sz w:val="28"/>
          <w:szCs w:val="28"/>
        </w:rPr>
        <w:t>n</w:t>
      </w:r>
      <w:r w:rsidRPr="00634858">
        <w:rPr>
          <w:spacing w:val="-1"/>
          <w:sz w:val="28"/>
          <w:szCs w:val="28"/>
        </w:rPr>
        <w:t>in</w:t>
      </w:r>
      <w:r w:rsidRPr="00634858">
        <w:rPr>
          <w:sz w:val="28"/>
          <w:szCs w:val="28"/>
        </w:rPr>
        <w:t>g</w:t>
      </w:r>
      <w:r w:rsidRPr="00634858">
        <w:rPr>
          <w:spacing w:val="-1"/>
          <w:sz w:val="28"/>
          <w:szCs w:val="28"/>
        </w:rPr>
        <w:t xml:space="preserve"> </w:t>
      </w:r>
      <w:r w:rsidRPr="00634858">
        <w:rPr>
          <w:sz w:val="28"/>
          <w:szCs w:val="28"/>
        </w:rPr>
        <w:t>)</w:t>
      </w:r>
      <w:r w:rsidR="00634858">
        <w:rPr>
          <w:sz w:val="28"/>
          <w:szCs w:val="28"/>
        </w:rPr>
        <w:t xml:space="preserve"> From August 2019 to March 2020.</w:t>
      </w:r>
    </w:p>
    <w:p w:rsidR="00634858" w:rsidRPr="00634858" w:rsidRDefault="00634858" w:rsidP="00634858">
      <w:pPr>
        <w:pStyle w:val="ListParagraph"/>
        <w:rPr>
          <w:sz w:val="28"/>
          <w:szCs w:val="28"/>
        </w:rPr>
      </w:pPr>
    </w:p>
    <w:p w:rsidR="00634858" w:rsidRDefault="00634858" w:rsidP="00634858">
      <w:pPr>
        <w:pStyle w:val="ListParagraph"/>
        <w:numPr>
          <w:ilvl w:val="0"/>
          <w:numId w:val="2"/>
        </w:numPr>
        <w:tabs>
          <w:tab w:val="left" w:pos="820"/>
        </w:tabs>
        <w:spacing w:line="275" w:lineRule="auto"/>
        <w:ind w:right="89"/>
        <w:jc w:val="both"/>
        <w:rPr>
          <w:sz w:val="28"/>
          <w:szCs w:val="28"/>
        </w:rPr>
      </w:pPr>
      <w:r w:rsidRPr="00634858">
        <w:rPr>
          <w:b/>
          <w:sz w:val="28"/>
          <w:szCs w:val="28"/>
        </w:rPr>
        <w:t>HDFC BANK LTD</w:t>
      </w:r>
      <w:r>
        <w:rPr>
          <w:sz w:val="28"/>
          <w:szCs w:val="28"/>
        </w:rPr>
        <w:t xml:space="preserve"> as preferred relationship Manager from March 2017 to August </w:t>
      </w:r>
      <w:proofErr w:type="gramStart"/>
      <w:r>
        <w:rPr>
          <w:sz w:val="28"/>
          <w:szCs w:val="28"/>
        </w:rPr>
        <w:t>2019 .</w:t>
      </w:r>
      <w:proofErr w:type="gramEnd"/>
      <w:r>
        <w:rPr>
          <w:sz w:val="28"/>
          <w:szCs w:val="28"/>
        </w:rPr>
        <w:t xml:space="preserve"> (Taking care of assets products like auto loan, Personal </w:t>
      </w:r>
      <w:proofErr w:type="gramStart"/>
      <w:r>
        <w:rPr>
          <w:sz w:val="28"/>
          <w:szCs w:val="28"/>
        </w:rPr>
        <w:t>Loan ,</w:t>
      </w:r>
      <w:proofErr w:type="gramEnd"/>
      <w:r>
        <w:rPr>
          <w:sz w:val="28"/>
          <w:szCs w:val="28"/>
        </w:rPr>
        <w:t xml:space="preserve"> Home Loan , Credit Card , CASA &amp; TPP Product Like GI, LI.</w:t>
      </w:r>
    </w:p>
    <w:p w:rsidR="006F2066" w:rsidRPr="006F2066" w:rsidRDefault="006F2066" w:rsidP="006F2066">
      <w:pPr>
        <w:pStyle w:val="ListParagraph"/>
        <w:rPr>
          <w:sz w:val="28"/>
          <w:szCs w:val="28"/>
        </w:rPr>
      </w:pPr>
    </w:p>
    <w:p w:rsidR="006F2066" w:rsidRDefault="006F2066" w:rsidP="00634858">
      <w:pPr>
        <w:pStyle w:val="ListParagraph"/>
        <w:numPr>
          <w:ilvl w:val="0"/>
          <w:numId w:val="2"/>
        </w:numPr>
        <w:tabs>
          <w:tab w:val="left" w:pos="820"/>
        </w:tabs>
        <w:spacing w:line="275" w:lineRule="auto"/>
        <w:ind w:right="8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pacing w:val="2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ears</w:t>
      </w:r>
      <w:r>
        <w:rPr>
          <w:spacing w:val="2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x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ce</w:t>
      </w:r>
      <w:r>
        <w:rPr>
          <w:spacing w:val="2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25"/>
          <w:sz w:val="28"/>
          <w:szCs w:val="28"/>
        </w:rPr>
        <w:t xml:space="preserve"> </w:t>
      </w:r>
      <w:r>
        <w:rPr>
          <w:b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D</w:t>
      </w:r>
      <w:r>
        <w:rPr>
          <w:b/>
          <w:sz w:val="28"/>
          <w:szCs w:val="28"/>
        </w:rPr>
        <w:t>B</w:t>
      </w:r>
      <w:r>
        <w:rPr>
          <w:b/>
          <w:spacing w:val="2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F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NANC</w:t>
      </w:r>
      <w:r>
        <w:rPr>
          <w:b/>
          <w:sz w:val="28"/>
          <w:szCs w:val="28"/>
        </w:rPr>
        <w:t>E</w:t>
      </w:r>
      <w:r>
        <w:rPr>
          <w:b/>
          <w:spacing w:val="23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L</w:t>
      </w:r>
      <w:r>
        <w:rPr>
          <w:b/>
          <w:sz w:val="28"/>
          <w:szCs w:val="28"/>
        </w:rPr>
        <w:t>TD</w:t>
      </w:r>
      <w:r>
        <w:rPr>
          <w:b/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as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3"/>
          <w:sz w:val="28"/>
          <w:szCs w:val="28"/>
        </w:rPr>
        <w:t>e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io</w:t>
      </w:r>
      <w:r>
        <w:rPr>
          <w:sz w:val="28"/>
          <w:szCs w:val="28"/>
        </w:rPr>
        <w:t>r</w:t>
      </w:r>
      <w:r>
        <w:rPr>
          <w:spacing w:val="2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ff</w:t>
      </w:r>
      <w:r>
        <w:rPr>
          <w:spacing w:val="-1"/>
          <w:sz w:val="28"/>
          <w:szCs w:val="28"/>
        </w:rPr>
        <w:t>i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er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m</w:t>
      </w:r>
      <w:r>
        <w:rPr>
          <w:spacing w:val="1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Jul</w:t>
      </w:r>
      <w:r>
        <w:rPr>
          <w:sz w:val="28"/>
          <w:szCs w:val="28"/>
        </w:rPr>
        <w:t>y 2013 to March 2017.</w:t>
      </w:r>
    </w:p>
    <w:p w:rsidR="006F2066" w:rsidRPr="006F2066" w:rsidRDefault="006F2066" w:rsidP="006F2066">
      <w:pPr>
        <w:pStyle w:val="ListParagraph"/>
        <w:rPr>
          <w:sz w:val="28"/>
          <w:szCs w:val="28"/>
        </w:rPr>
      </w:pPr>
    </w:p>
    <w:p w:rsidR="006F2066" w:rsidRDefault="006F2066" w:rsidP="00634858">
      <w:pPr>
        <w:pStyle w:val="ListParagraph"/>
        <w:numPr>
          <w:ilvl w:val="0"/>
          <w:numId w:val="2"/>
        </w:numPr>
        <w:tabs>
          <w:tab w:val="left" w:pos="820"/>
        </w:tabs>
        <w:spacing w:line="275" w:lineRule="auto"/>
        <w:ind w:right="8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pacing w:val="1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ears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x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ce</w:t>
      </w:r>
      <w:r>
        <w:rPr>
          <w:spacing w:val="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19"/>
          <w:sz w:val="28"/>
          <w:szCs w:val="28"/>
        </w:rPr>
        <w:t xml:space="preserve"> </w:t>
      </w:r>
      <w:r>
        <w:rPr>
          <w:b/>
          <w:sz w:val="28"/>
          <w:szCs w:val="28"/>
        </w:rPr>
        <w:t>TE</w:t>
      </w:r>
      <w:r>
        <w:rPr>
          <w:b/>
          <w:spacing w:val="-1"/>
          <w:sz w:val="28"/>
          <w:szCs w:val="28"/>
        </w:rPr>
        <w:t>C</w:t>
      </w:r>
      <w:r>
        <w:rPr>
          <w:b/>
          <w:sz w:val="28"/>
          <w:szCs w:val="28"/>
        </w:rPr>
        <w:t>H</w:t>
      </w:r>
      <w:r>
        <w:rPr>
          <w:b/>
          <w:spacing w:val="16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MA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NDR</w:t>
      </w:r>
      <w:r>
        <w:rPr>
          <w:b/>
          <w:sz w:val="28"/>
          <w:szCs w:val="28"/>
        </w:rPr>
        <w:t>A</w:t>
      </w:r>
      <w:r>
        <w:rPr>
          <w:b/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as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Se</w:t>
      </w:r>
      <w:r>
        <w:rPr>
          <w:spacing w:val="-1"/>
          <w:sz w:val="28"/>
          <w:szCs w:val="28"/>
        </w:rPr>
        <w:t>ni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ff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cer</w:t>
      </w:r>
      <w:r>
        <w:rPr>
          <w:spacing w:val="1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f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m</w:t>
      </w:r>
      <w:r>
        <w:rPr>
          <w:spacing w:val="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t</w:t>
      </w:r>
      <w:r>
        <w:rPr>
          <w:spacing w:val="2"/>
          <w:sz w:val="28"/>
          <w:szCs w:val="28"/>
        </w:rPr>
        <w:t>o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r 2011 to April 2013.</w:t>
      </w:r>
    </w:p>
    <w:p w:rsidR="00401D14" w:rsidRDefault="003853E7" w:rsidP="006F2066">
      <w:pPr>
        <w:spacing w:before="48"/>
        <w:ind w:left="460"/>
        <w:rPr>
          <w:sz w:val="24"/>
          <w:szCs w:val="24"/>
        </w:rPr>
      </w:pPr>
      <w:r>
        <w:rPr>
          <w:rFonts w:ascii="Courier New" w:eastAsia="Segoe MDL2 Assets" w:hAnsi="Courier New" w:cs="Courier New"/>
          <w:w w:val="46"/>
          <w:sz w:val="28"/>
          <w:szCs w:val="28"/>
        </w:rPr>
        <w:t xml:space="preserve">     </w:t>
      </w:r>
      <w:r>
        <w:rPr>
          <w:rFonts w:ascii="Segoe MDL2 Assets" w:eastAsia="Segoe MDL2 Assets" w:hAnsi="Segoe MDL2 Assets" w:cs="Segoe MDL2 Assets"/>
          <w:spacing w:val="19"/>
          <w:w w:val="46"/>
          <w:sz w:val="28"/>
          <w:szCs w:val="28"/>
        </w:rPr>
        <w:t xml:space="preserve"> </w:t>
      </w:r>
    </w:p>
    <w:p w:rsidR="00401D14" w:rsidRDefault="003853E7">
      <w:pPr>
        <w:tabs>
          <w:tab w:val="left" w:pos="9480"/>
        </w:tabs>
        <w:ind w:left="100"/>
        <w:rPr>
          <w:sz w:val="32"/>
          <w:szCs w:val="32"/>
        </w:rPr>
      </w:pPr>
      <w:r>
        <w:rPr>
          <w:b/>
          <w:spacing w:val="-1"/>
          <w:w w:val="99"/>
          <w:sz w:val="32"/>
          <w:szCs w:val="32"/>
          <w:highlight w:val="lightGray"/>
        </w:rPr>
        <w:t>HO</w:t>
      </w:r>
      <w:r>
        <w:rPr>
          <w:b/>
          <w:w w:val="99"/>
          <w:sz w:val="32"/>
          <w:szCs w:val="32"/>
          <w:highlight w:val="lightGray"/>
        </w:rPr>
        <w:t>B</w:t>
      </w:r>
      <w:r>
        <w:rPr>
          <w:b/>
          <w:spacing w:val="1"/>
          <w:w w:val="99"/>
          <w:sz w:val="32"/>
          <w:szCs w:val="32"/>
          <w:highlight w:val="lightGray"/>
        </w:rPr>
        <w:t>B</w:t>
      </w:r>
      <w:r>
        <w:rPr>
          <w:b/>
          <w:w w:val="99"/>
          <w:sz w:val="32"/>
          <w:szCs w:val="32"/>
          <w:highlight w:val="lightGray"/>
        </w:rPr>
        <w:t>I</w:t>
      </w:r>
      <w:r>
        <w:rPr>
          <w:b/>
          <w:spacing w:val="1"/>
          <w:w w:val="99"/>
          <w:sz w:val="32"/>
          <w:szCs w:val="32"/>
          <w:highlight w:val="lightGray"/>
        </w:rPr>
        <w:t>E</w:t>
      </w:r>
      <w:r>
        <w:rPr>
          <w:b/>
          <w:spacing w:val="2"/>
          <w:w w:val="99"/>
          <w:sz w:val="32"/>
          <w:szCs w:val="32"/>
          <w:highlight w:val="lightGray"/>
        </w:rPr>
        <w:t>S</w:t>
      </w:r>
      <w:r>
        <w:rPr>
          <w:b/>
          <w:w w:val="99"/>
          <w:sz w:val="32"/>
          <w:szCs w:val="32"/>
          <w:highlight w:val="lightGray"/>
        </w:rPr>
        <w:t xml:space="preserve">: </w:t>
      </w:r>
      <w:r>
        <w:rPr>
          <w:b/>
          <w:sz w:val="32"/>
          <w:szCs w:val="32"/>
          <w:highlight w:val="lightGray"/>
        </w:rPr>
        <w:tab/>
      </w:r>
    </w:p>
    <w:p w:rsidR="00401D14" w:rsidRDefault="00401D14">
      <w:pPr>
        <w:spacing w:before="10" w:line="240" w:lineRule="exact"/>
        <w:rPr>
          <w:sz w:val="24"/>
          <w:szCs w:val="24"/>
        </w:rPr>
      </w:pPr>
    </w:p>
    <w:p w:rsidR="00401D14" w:rsidRPr="006F2066" w:rsidRDefault="003853E7" w:rsidP="006F2066">
      <w:pPr>
        <w:pStyle w:val="ListParagraph"/>
        <w:numPr>
          <w:ilvl w:val="0"/>
          <w:numId w:val="3"/>
        </w:numPr>
        <w:rPr>
          <w:sz w:val="30"/>
          <w:szCs w:val="30"/>
        </w:rPr>
      </w:pPr>
      <w:r w:rsidRPr="006F2066">
        <w:rPr>
          <w:spacing w:val="-1"/>
          <w:sz w:val="30"/>
          <w:szCs w:val="30"/>
        </w:rPr>
        <w:t>Rea</w:t>
      </w:r>
      <w:r w:rsidRPr="006F2066">
        <w:rPr>
          <w:spacing w:val="1"/>
          <w:sz w:val="30"/>
          <w:szCs w:val="30"/>
        </w:rPr>
        <w:t>d</w:t>
      </w:r>
      <w:r w:rsidRPr="006F2066">
        <w:rPr>
          <w:sz w:val="30"/>
          <w:szCs w:val="30"/>
        </w:rPr>
        <w:t>i</w:t>
      </w:r>
      <w:r w:rsidRPr="006F2066">
        <w:rPr>
          <w:spacing w:val="1"/>
          <w:sz w:val="30"/>
          <w:szCs w:val="30"/>
        </w:rPr>
        <w:t>n</w:t>
      </w:r>
      <w:r w:rsidRPr="006F2066">
        <w:rPr>
          <w:sz w:val="30"/>
          <w:szCs w:val="30"/>
        </w:rPr>
        <w:t>g</w:t>
      </w:r>
      <w:r w:rsidRPr="006F2066">
        <w:rPr>
          <w:spacing w:val="1"/>
          <w:sz w:val="30"/>
          <w:szCs w:val="30"/>
        </w:rPr>
        <w:t xml:space="preserve"> </w:t>
      </w:r>
      <w:r w:rsidRPr="006F2066">
        <w:rPr>
          <w:spacing w:val="-1"/>
          <w:sz w:val="30"/>
          <w:szCs w:val="30"/>
        </w:rPr>
        <w:t>B</w:t>
      </w:r>
      <w:r w:rsidRPr="006F2066">
        <w:rPr>
          <w:spacing w:val="1"/>
          <w:sz w:val="30"/>
          <w:szCs w:val="30"/>
        </w:rPr>
        <w:t>oo</w:t>
      </w:r>
      <w:r w:rsidRPr="006F2066">
        <w:rPr>
          <w:spacing w:val="-1"/>
          <w:sz w:val="30"/>
          <w:szCs w:val="30"/>
        </w:rPr>
        <w:t>k</w:t>
      </w:r>
      <w:r w:rsidRPr="006F2066">
        <w:rPr>
          <w:sz w:val="30"/>
          <w:szCs w:val="30"/>
        </w:rPr>
        <w:t>s</w:t>
      </w:r>
    </w:p>
    <w:p w:rsidR="00401D14" w:rsidRPr="006F2066" w:rsidRDefault="003853E7" w:rsidP="006F2066">
      <w:pPr>
        <w:pStyle w:val="ListParagraph"/>
        <w:numPr>
          <w:ilvl w:val="0"/>
          <w:numId w:val="3"/>
        </w:numPr>
        <w:spacing w:before="52"/>
        <w:rPr>
          <w:sz w:val="30"/>
          <w:szCs w:val="30"/>
        </w:rPr>
      </w:pPr>
      <w:r w:rsidRPr="006F2066">
        <w:rPr>
          <w:spacing w:val="-1"/>
          <w:sz w:val="30"/>
          <w:szCs w:val="30"/>
        </w:rPr>
        <w:t>L</w:t>
      </w:r>
      <w:r w:rsidRPr="006F2066">
        <w:rPr>
          <w:sz w:val="30"/>
          <w:szCs w:val="30"/>
        </w:rPr>
        <w:t>i</w:t>
      </w:r>
      <w:r w:rsidRPr="006F2066">
        <w:rPr>
          <w:spacing w:val="1"/>
          <w:sz w:val="30"/>
          <w:szCs w:val="30"/>
        </w:rPr>
        <w:t>s</w:t>
      </w:r>
      <w:r w:rsidRPr="006F2066">
        <w:rPr>
          <w:sz w:val="30"/>
          <w:szCs w:val="30"/>
        </w:rPr>
        <w:t>ten</w:t>
      </w:r>
      <w:r w:rsidRPr="006F2066">
        <w:rPr>
          <w:spacing w:val="1"/>
          <w:sz w:val="30"/>
          <w:szCs w:val="30"/>
        </w:rPr>
        <w:t>i</w:t>
      </w:r>
      <w:r w:rsidRPr="006F2066">
        <w:rPr>
          <w:spacing w:val="-1"/>
          <w:sz w:val="30"/>
          <w:szCs w:val="30"/>
        </w:rPr>
        <w:t>n</w:t>
      </w:r>
      <w:r w:rsidRPr="006F2066">
        <w:rPr>
          <w:sz w:val="30"/>
          <w:szCs w:val="30"/>
        </w:rPr>
        <w:t>g</w:t>
      </w:r>
      <w:r w:rsidRPr="006F2066">
        <w:rPr>
          <w:spacing w:val="1"/>
          <w:sz w:val="30"/>
          <w:szCs w:val="30"/>
        </w:rPr>
        <w:t xml:space="preserve"> </w:t>
      </w:r>
      <w:r w:rsidRPr="006F2066">
        <w:rPr>
          <w:spacing w:val="-1"/>
          <w:sz w:val="30"/>
          <w:szCs w:val="30"/>
        </w:rPr>
        <w:t>M</w:t>
      </w:r>
      <w:r w:rsidRPr="006F2066">
        <w:rPr>
          <w:spacing w:val="1"/>
          <w:sz w:val="30"/>
          <w:szCs w:val="30"/>
        </w:rPr>
        <w:t>u</w:t>
      </w:r>
      <w:r w:rsidRPr="006F2066">
        <w:rPr>
          <w:spacing w:val="-1"/>
          <w:sz w:val="30"/>
          <w:szCs w:val="30"/>
        </w:rPr>
        <w:t>s</w:t>
      </w:r>
      <w:r w:rsidRPr="006F2066">
        <w:rPr>
          <w:sz w:val="30"/>
          <w:szCs w:val="30"/>
        </w:rPr>
        <w:t>ic</w:t>
      </w:r>
    </w:p>
    <w:p w:rsidR="00401D14" w:rsidRPr="006F2066" w:rsidRDefault="003853E7" w:rsidP="006F2066">
      <w:pPr>
        <w:pStyle w:val="ListParagraph"/>
        <w:numPr>
          <w:ilvl w:val="0"/>
          <w:numId w:val="3"/>
        </w:numPr>
        <w:spacing w:before="52"/>
        <w:rPr>
          <w:sz w:val="30"/>
          <w:szCs w:val="30"/>
        </w:rPr>
      </w:pPr>
      <w:r w:rsidRPr="006F2066">
        <w:rPr>
          <w:spacing w:val="-1"/>
          <w:sz w:val="30"/>
          <w:szCs w:val="30"/>
        </w:rPr>
        <w:t>T</w:t>
      </w:r>
      <w:r w:rsidRPr="006F2066">
        <w:rPr>
          <w:sz w:val="30"/>
          <w:szCs w:val="30"/>
        </w:rPr>
        <w:t>ra</w:t>
      </w:r>
      <w:r w:rsidRPr="006F2066">
        <w:rPr>
          <w:spacing w:val="1"/>
          <w:sz w:val="30"/>
          <w:szCs w:val="30"/>
        </w:rPr>
        <w:t>v</w:t>
      </w:r>
      <w:r w:rsidRPr="006F2066">
        <w:rPr>
          <w:spacing w:val="-1"/>
          <w:sz w:val="30"/>
          <w:szCs w:val="30"/>
        </w:rPr>
        <w:t>e</w:t>
      </w:r>
      <w:r w:rsidRPr="006F2066">
        <w:rPr>
          <w:sz w:val="30"/>
          <w:szCs w:val="30"/>
        </w:rPr>
        <w:t>l</w:t>
      </w:r>
      <w:r w:rsidRPr="006F2066">
        <w:rPr>
          <w:spacing w:val="1"/>
          <w:sz w:val="30"/>
          <w:szCs w:val="30"/>
        </w:rPr>
        <w:t>l</w:t>
      </w:r>
      <w:r w:rsidRPr="006F2066">
        <w:rPr>
          <w:sz w:val="30"/>
          <w:szCs w:val="30"/>
        </w:rPr>
        <w:t>i</w:t>
      </w:r>
      <w:r w:rsidRPr="006F2066">
        <w:rPr>
          <w:spacing w:val="1"/>
          <w:sz w:val="30"/>
          <w:szCs w:val="30"/>
        </w:rPr>
        <w:t>n</w:t>
      </w:r>
      <w:r w:rsidRPr="006F2066">
        <w:rPr>
          <w:sz w:val="30"/>
          <w:szCs w:val="30"/>
        </w:rPr>
        <w:t>g</w:t>
      </w:r>
    </w:p>
    <w:p w:rsidR="00401D14" w:rsidRDefault="00401D14">
      <w:pPr>
        <w:spacing w:line="260" w:lineRule="exact"/>
        <w:rPr>
          <w:sz w:val="26"/>
          <w:szCs w:val="26"/>
        </w:rPr>
      </w:pPr>
    </w:p>
    <w:p w:rsidR="00401D14" w:rsidRDefault="003853E7">
      <w:pPr>
        <w:tabs>
          <w:tab w:val="left" w:pos="9480"/>
        </w:tabs>
        <w:ind w:left="100"/>
        <w:rPr>
          <w:sz w:val="32"/>
          <w:szCs w:val="32"/>
        </w:rPr>
      </w:pPr>
      <w:r>
        <w:rPr>
          <w:b/>
          <w:w w:val="99"/>
          <w:sz w:val="32"/>
          <w:szCs w:val="32"/>
          <w:highlight w:val="lightGray"/>
        </w:rPr>
        <w:t>STR</w:t>
      </w:r>
      <w:r>
        <w:rPr>
          <w:b/>
          <w:spacing w:val="1"/>
          <w:w w:val="99"/>
          <w:sz w:val="32"/>
          <w:szCs w:val="32"/>
          <w:highlight w:val="lightGray"/>
        </w:rPr>
        <w:t>E</w:t>
      </w:r>
      <w:r>
        <w:rPr>
          <w:b/>
          <w:w w:val="99"/>
          <w:sz w:val="32"/>
          <w:szCs w:val="32"/>
          <w:highlight w:val="lightGray"/>
        </w:rPr>
        <w:t>N</w:t>
      </w:r>
      <w:r>
        <w:rPr>
          <w:b/>
          <w:spacing w:val="-1"/>
          <w:w w:val="99"/>
          <w:sz w:val="32"/>
          <w:szCs w:val="32"/>
          <w:highlight w:val="lightGray"/>
        </w:rPr>
        <w:t>G</w:t>
      </w:r>
      <w:r>
        <w:rPr>
          <w:b/>
          <w:spacing w:val="3"/>
          <w:w w:val="99"/>
          <w:sz w:val="32"/>
          <w:szCs w:val="32"/>
          <w:highlight w:val="lightGray"/>
        </w:rPr>
        <w:t>T</w:t>
      </w:r>
      <w:r>
        <w:rPr>
          <w:b/>
          <w:spacing w:val="-1"/>
          <w:w w:val="99"/>
          <w:sz w:val="32"/>
          <w:szCs w:val="32"/>
          <w:highlight w:val="lightGray"/>
        </w:rPr>
        <w:t>H</w:t>
      </w:r>
      <w:r>
        <w:rPr>
          <w:b/>
          <w:w w:val="99"/>
          <w:sz w:val="32"/>
          <w:szCs w:val="32"/>
          <w:highlight w:val="lightGray"/>
        </w:rPr>
        <w:t xml:space="preserve">: </w:t>
      </w:r>
      <w:r>
        <w:rPr>
          <w:b/>
          <w:sz w:val="32"/>
          <w:szCs w:val="32"/>
          <w:highlight w:val="lightGray"/>
        </w:rPr>
        <w:tab/>
      </w:r>
    </w:p>
    <w:p w:rsidR="00401D14" w:rsidRDefault="00401D14">
      <w:pPr>
        <w:spacing w:before="11" w:line="240" w:lineRule="exact"/>
        <w:rPr>
          <w:sz w:val="24"/>
          <w:szCs w:val="24"/>
        </w:rPr>
      </w:pPr>
    </w:p>
    <w:p w:rsidR="00401D14" w:rsidRDefault="003853E7">
      <w:pPr>
        <w:spacing w:line="275" w:lineRule="auto"/>
        <w:ind w:left="100" w:right="97"/>
        <w:rPr>
          <w:sz w:val="28"/>
          <w:szCs w:val="28"/>
        </w:rPr>
      </w:pP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ar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w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/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art</w:t>
      </w:r>
      <w:r>
        <w:rPr>
          <w:spacing w:val="4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w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ki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>,</w:t>
      </w:r>
      <w:r>
        <w:rPr>
          <w:spacing w:val="4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n</w:t>
      </w:r>
      <w:r>
        <w:rPr>
          <w:spacing w:val="4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4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arn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&amp;</w:t>
      </w:r>
      <w:r>
        <w:rPr>
          <w:spacing w:val="4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E</w:t>
      </w:r>
      <w:r>
        <w:rPr>
          <w:sz w:val="28"/>
          <w:szCs w:val="28"/>
        </w:rPr>
        <w:t>ffe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e</w:t>
      </w:r>
      <w:r>
        <w:rPr>
          <w:spacing w:val="4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uni</w:t>
      </w:r>
      <w:r>
        <w:rPr>
          <w:sz w:val="28"/>
          <w:szCs w:val="28"/>
        </w:rPr>
        <w:t>ca</w:t>
      </w:r>
      <w:r>
        <w:rPr>
          <w:spacing w:val="-1"/>
          <w:sz w:val="28"/>
          <w:szCs w:val="28"/>
        </w:rPr>
        <w:t>ti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ll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E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w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ibu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es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os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e a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itu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e.</w:t>
      </w:r>
    </w:p>
    <w:p w:rsidR="00401D14" w:rsidRDefault="00401D14">
      <w:pPr>
        <w:spacing w:before="9" w:line="200" w:lineRule="exact"/>
      </w:pPr>
    </w:p>
    <w:p w:rsidR="00401D14" w:rsidRDefault="003853E7">
      <w:pPr>
        <w:tabs>
          <w:tab w:val="left" w:pos="9480"/>
        </w:tabs>
        <w:ind w:left="100"/>
        <w:rPr>
          <w:sz w:val="32"/>
          <w:szCs w:val="32"/>
        </w:rPr>
      </w:pPr>
      <w:r>
        <w:rPr>
          <w:b/>
          <w:w w:val="99"/>
          <w:sz w:val="32"/>
          <w:szCs w:val="32"/>
          <w:highlight w:val="lightGray"/>
        </w:rPr>
        <w:t>LAN</w:t>
      </w:r>
      <w:r>
        <w:rPr>
          <w:b/>
          <w:spacing w:val="2"/>
          <w:w w:val="99"/>
          <w:sz w:val="32"/>
          <w:szCs w:val="32"/>
          <w:highlight w:val="lightGray"/>
        </w:rPr>
        <w:t>G</w:t>
      </w:r>
      <w:r>
        <w:rPr>
          <w:b/>
          <w:w w:val="99"/>
          <w:sz w:val="32"/>
          <w:szCs w:val="32"/>
          <w:highlight w:val="lightGray"/>
        </w:rPr>
        <w:t>U</w:t>
      </w:r>
      <w:r>
        <w:rPr>
          <w:b/>
          <w:spacing w:val="2"/>
          <w:w w:val="99"/>
          <w:sz w:val="32"/>
          <w:szCs w:val="32"/>
          <w:highlight w:val="lightGray"/>
        </w:rPr>
        <w:t>A</w:t>
      </w:r>
      <w:r>
        <w:rPr>
          <w:b/>
          <w:spacing w:val="-1"/>
          <w:w w:val="99"/>
          <w:sz w:val="32"/>
          <w:szCs w:val="32"/>
          <w:highlight w:val="lightGray"/>
        </w:rPr>
        <w:t>G</w:t>
      </w:r>
      <w:r>
        <w:rPr>
          <w:b/>
          <w:w w:val="99"/>
          <w:sz w:val="32"/>
          <w:szCs w:val="32"/>
          <w:highlight w:val="lightGray"/>
        </w:rPr>
        <w:t>E</w:t>
      </w:r>
      <w:r>
        <w:rPr>
          <w:b/>
          <w:spacing w:val="2"/>
          <w:w w:val="99"/>
          <w:sz w:val="32"/>
          <w:szCs w:val="32"/>
          <w:highlight w:val="lightGray"/>
        </w:rPr>
        <w:t xml:space="preserve"> </w:t>
      </w:r>
      <w:r>
        <w:rPr>
          <w:b/>
          <w:spacing w:val="-1"/>
          <w:w w:val="99"/>
          <w:sz w:val="32"/>
          <w:szCs w:val="32"/>
          <w:highlight w:val="lightGray"/>
        </w:rPr>
        <w:t>K</w:t>
      </w:r>
      <w:r>
        <w:rPr>
          <w:b/>
          <w:spacing w:val="2"/>
          <w:w w:val="99"/>
          <w:sz w:val="32"/>
          <w:szCs w:val="32"/>
          <w:highlight w:val="lightGray"/>
        </w:rPr>
        <w:t>N</w:t>
      </w:r>
      <w:r>
        <w:rPr>
          <w:b/>
          <w:spacing w:val="-1"/>
          <w:w w:val="99"/>
          <w:sz w:val="32"/>
          <w:szCs w:val="32"/>
          <w:highlight w:val="lightGray"/>
        </w:rPr>
        <w:t>O</w:t>
      </w:r>
      <w:r>
        <w:rPr>
          <w:b/>
          <w:w w:val="99"/>
          <w:sz w:val="32"/>
          <w:szCs w:val="32"/>
          <w:highlight w:val="lightGray"/>
        </w:rPr>
        <w:t>W</w:t>
      </w:r>
      <w:r>
        <w:rPr>
          <w:b/>
          <w:spacing w:val="2"/>
          <w:w w:val="99"/>
          <w:sz w:val="32"/>
          <w:szCs w:val="32"/>
          <w:highlight w:val="lightGray"/>
        </w:rPr>
        <w:t>N</w:t>
      </w:r>
      <w:r>
        <w:rPr>
          <w:b/>
          <w:w w:val="99"/>
          <w:sz w:val="32"/>
          <w:szCs w:val="32"/>
          <w:highlight w:val="lightGray"/>
        </w:rPr>
        <w:t xml:space="preserve">: </w:t>
      </w:r>
      <w:r>
        <w:rPr>
          <w:b/>
          <w:sz w:val="32"/>
          <w:szCs w:val="32"/>
          <w:highlight w:val="lightGray"/>
        </w:rPr>
        <w:tab/>
      </w:r>
    </w:p>
    <w:p w:rsidR="00401D14" w:rsidRDefault="00401D14">
      <w:pPr>
        <w:spacing w:before="8" w:line="240" w:lineRule="exact"/>
        <w:rPr>
          <w:sz w:val="24"/>
          <w:szCs w:val="24"/>
        </w:rPr>
      </w:pPr>
    </w:p>
    <w:p w:rsidR="00401D14" w:rsidRPr="006F2066" w:rsidRDefault="003853E7" w:rsidP="006F206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6F2066">
        <w:rPr>
          <w:spacing w:val="-1"/>
          <w:sz w:val="28"/>
          <w:szCs w:val="28"/>
        </w:rPr>
        <w:t>E</w:t>
      </w:r>
      <w:r w:rsidRPr="006F2066">
        <w:rPr>
          <w:spacing w:val="1"/>
          <w:sz w:val="28"/>
          <w:szCs w:val="28"/>
        </w:rPr>
        <w:t>n</w:t>
      </w:r>
      <w:r w:rsidRPr="006F2066">
        <w:rPr>
          <w:spacing w:val="-1"/>
          <w:sz w:val="28"/>
          <w:szCs w:val="28"/>
        </w:rPr>
        <w:t>g</w:t>
      </w:r>
      <w:r w:rsidRPr="006F2066">
        <w:rPr>
          <w:spacing w:val="1"/>
          <w:sz w:val="28"/>
          <w:szCs w:val="28"/>
        </w:rPr>
        <w:t>l</w:t>
      </w:r>
      <w:r w:rsidRPr="006F2066">
        <w:rPr>
          <w:spacing w:val="-1"/>
          <w:sz w:val="28"/>
          <w:szCs w:val="28"/>
        </w:rPr>
        <w:t>i</w:t>
      </w:r>
      <w:r w:rsidRPr="006F2066">
        <w:rPr>
          <w:spacing w:val="1"/>
          <w:sz w:val="28"/>
          <w:szCs w:val="28"/>
        </w:rPr>
        <w:t>s</w:t>
      </w:r>
      <w:r w:rsidRPr="006F2066">
        <w:rPr>
          <w:sz w:val="28"/>
          <w:szCs w:val="28"/>
        </w:rPr>
        <w:t>h</w:t>
      </w:r>
    </w:p>
    <w:p w:rsidR="00401D14" w:rsidRPr="006F2066" w:rsidRDefault="003853E7" w:rsidP="006F2066">
      <w:pPr>
        <w:pStyle w:val="ListParagraph"/>
        <w:numPr>
          <w:ilvl w:val="0"/>
          <w:numId w:val="4"/>
        </w:numPr>
        <w:spacing w:before="50"/>
        <w:rPr>
          <w:sz w:val="28"/>
          <w:szCs w:val="28"/>
        </w:rPr>
      </w:pPr>
      <w:r w:rsidRPr="006F2066">
        <w:rPr>
          <w:spacing w:val="-1"/>
          <w:sz w:val="28"/>
          <w:szCs w:val="28"/>
        </w:rPr>
        <w:t>H</w:t>
      </w:r>
      <w:r w:rsidRPr="006F2066">
        <w:rPr>
          <w:spacing w:val="1"/>
          <w:sz w:val="28"/>
          <w:szCs w:val="28"/>
        </w:rPr>
        <w:t>in</w:t>
      </w:r>
      <w:r w:rsidRPr="006F2066">
        <w:rPr>
          <w:spacing w:val="-1"/>
          <w:sz w:val="28"/>
          <w:szCs w:val="28"/>
        </w:rPr>
        <w:t>d</w:t>
      </w:r>
      <w:r w:rsidRPr="006F2066">
        <w:rPr>
          <w:sz w:val="28"/>
          <w:szCs w:val="28"/>
        </w:rPr>
        <w:t>i</w:t>
      </w:r>
    </w:p>
    <w:p w:rsidR="00401D14" w:rsidRPr="006F2066" w:rsidRDefault="003853E7" w:rsidP="006F2066">
      <w:pPr>
        <w:pStyle w:val="ListParagraph"/>
        <w:numPr>
          <w:ilvl w:val="0"/>
          <w:numId w:val="4"/>
        </w:numPr>
        <w:spacing w:before="48"/>
        <w:rPr>
          <w:sz w:val="28"/>
          <w:szCs w:val="28"/>
        </w:rPr>
      </w:pPr>
      <w:r w:rsidRPr="006F2066">
        <w:rPr>
          <w:sz w:val="28"/>
          <w:szCs w:val="28"/>
        </w:rPr>
        <w:t>P</w:t>
      </w:r>
      <w:r w:rsidRPr="006F2066">
        <w:rPr>
          <w:spacing w:val="1"/>
          <w:sz w:val="28"/>
          <w:szCs w:val="28"/>
        </w:rPr>
        <w:t>un</w:t>
      </w:r>
      <w:r w:rsidRPr="006F2066">
        <w:rPr>
          <w:spacing w:val="-1"/>
          <w:sz w:val="28"/>
          <w:szCs w:val="28"/>
        </w:rPr>
        <w:t>j</w:t>
      </w:r>
      <w:r w:rsidRPr="006F2066">
        <w:rPr>
          <w:spacing w:val="-2"/>
          <w:sz w:val="28"/>
          <w:szCs w:val="28"/>
        </w:rPr>
        <w:t>a</w:t>
      </w:r>
      <w:r w:rsidRPr="006F2066">
        <w:rPr>
          <w:spacing w:val="1"/>
          <w:sz w:val="28"/>
          <w:szCs w:val="28"/>
        </w:rPr>
        <w:t>b</w:t>
      </w:r>
      <w:r w:rsidRPr="006F2066">
        <w:rPr>
          <w:sz w:val="28"/>
          <w:szCs w:val="28"/>
        </w:rPr>
        <w:t>i</w:t>
      </w:r>
    </w:p>
    <w:p w:rsidR="00401D14" w:rsidRDefault="00401D14">
      <w:pPr>
        <w:spacing w:before="15" w:line="240" w:lineRule="exact"/>
        <w:rPr>
          <w:sz w:val="24"/>
          <w:szCs w:val="24"/>
        </w:rPr>
      </w:pPr>
    </w:p>
    <w:p w:rsidR="00401D14" w:rsidRDefault="003853E7">
      <w:pPr>
        <w:tabs>
          <w:tab w:val="left" w:pos="9480"/>
        </w:tabs>
        <w:ind w:left="100"/>
        <w:rPr>
          <w:sz w:val="32"/>
          <w:szCs w:val="32"/>
        </w:rPr>
      </w:pPr>
      <w:r>
        <w:rPr>
          <w:b/>
          <w:spacing w:val="-1"/>
          <w:w w:val="99"/>
          <w:sz w:val="32"/>
          <w:szCs w:val="32"/>
          <w:highlight w:val="lightGray"/>
        </w:rPr>
        <w:t>O</w:t>
      </w:r>
      <w:r>
        <w:rPr>
          <w:b/>
          <w:w w:val="99"/>
          <w:sz w:val="32"/>
          <w:szCs w:val="32"/>
          <w:highlight w:val="lightGray"/>
        </w:rPr>
        <w:t>TH</w:t>
      </w:r>
      <w:r>
        <w:rPr>
          <w:b/>
          <w:spacing w:val="2"/>
          <w:w w:val="99"/>
          <w:sz w:val="32"/>
          <w:szCs w:val="32"/>
          <w:highlight w:val="lightGray"/>
        </w:rPr>
        <w:t>E</w:t>
      </w:r>
      <w:r>
        <w:rPr>
          <w:b/>
          <w:w w:val="99"/>
          <w:sz w:val="32"/>
          <w:szCs w:val="32"/>
          <w:highlight w:val="lightGray"/>
        </w:rPr>
        <w:t>R P</w:t>
      </w:r>
      <w:r>
        <w:rPr>
          <w:b/>
          <w:spacing w:val="2"/>
          <w:w w:val="99"/>
          <w:sz w:val="32"/>
          <w:szCs w:val="32"/>
          <w:highlight w:val="lightGray"/>
        </w:rPr>
        <w:t>E</w:t>
      </w:r>
      <w:r>
        <w:rPr>
          <w:b/>
          <w:w w:val="99"/>
          <w:sz w:val="32"/>
          <w:szCs w:val="32"/>
          <w:highlight w:val="lightGray"/>
        </w:rPr>
        <w:t>R</w:t>
      </w:r>
      <w:r>
        <w:rPr>
          <w:b/>
          <w:spacing w:val="2"/>
          <w:w w:val="99"/>
          <w:sz w:val="32"/>
          <w:szCs w:val="32"/>
          <w:highlight w:val="lightGray"/>
        </w:rPr>
        <w:t>S</w:t>
      </w:r>
      <w:r>
        <w:rPr>
          <w:b/>
          <w:spacing w:val="1"/>
          <w:w w:val="99"/>
          <w:sz w:val="32"/>
          <w:szCs w:val="32"/>
          <w:highlight w:val="lightGray"/>
        </w:rPr>
        <w:t>O</w:t>
      </w:r>
      <w:r>
        <w:rPr>
          <w:b/>
          <w:w w:val="99"/>
          <w:sz w:val="32"/>
          <w:szCs w:val="32"/>
          <w:highlight w:val="lightGray"/>
        </w:rPr>
        <w:t>NAL DE</w:t>
      </w:r>
      <w:r>
        <w:rPr>
          <w:b/>
          <w:spacing w:val="1"/>
          <w:w w:val="99"/>
          <w:sz w:val="32"/>
          <w:szCs w:val="32"/>
          <w:highlight w:val="lightGray"/>
        </w:rPr>
        <w:t>T</w:t>
      </w:r>
      <w:r>
        <w:rPr>
          <w:b/>
          <w:w w:val="99"/>
          <w:sz w:val="32"/>
          <w:szCs w:val="32"/>
          <w:highlight w:val="lightGray"/>
        </w:rPr>
        <w:t>AI</w:t>
      </w:r>
      <w:r>
        <w:rPr>
          <w:b/>
          <w:spacing w:val="3"/>
          <w:w w:val="99"/>
          <w:sz w:val="32"/>
          <w:szCs w:val="32"/>
          <w:highlight w:val="lightGray"/>
        </w:rPr>
        <w:t>L</w:t>
      </w:r>
      <w:r>
        <w:rPr>
          <w:b/>
          <w:w w:val="99"/>
          <w:sz w:val="32"/>
          <w:szCs w:val="32"/>
          <w:highlight w:val="lightGray"/>
        </w:rPr>
        <w:t xml:space="preserve">: </w:t>
      </w:r>
      <w:r>
        <w:rPr>
          <w:b/>
          <w:sz w:val="32"/>
          <w:szCs w:val="32"/>
          <w:highlight w:val="lightGray"/>
        </w:rPr>
        <w:tab/>
      </w:r>
    </w:p>
    <w:p w:rsidR="00401D14" w:rsidRDefault="00401D14">
      <w:pPr>
        <w:spacing w:before="11" w:line="240" w:lineRule="exact"/>
        <w:rPr>
          <w:sz w:val="24"/>
          <w:szCs w:val="24"/>
        </w:rPr>
      </w:pPr>
    </w:p>
    <w:p w:rsidR="00401D14" w:rsidRPr="006F2066" w:rsidRDefault="003853E7" w:rsidP="006F2066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6F2066">
        <w:rPr>
          <w:rFonts w:ascii="Courier New" w:eastAsia="Segoe MDL2 Assets" w:hAnsi="Courier New" w:cs="Courier New"/>
          <w:w w:val="46"/>
          <w:sz w:val="28"/>
          <w:szCs w:val="28"/>
        </w:rPr>
        <w:t xml:space="preserve">     </w:t>
      </w:r>
      <w:r w:rsidRPr="006F2066">
        <w:rPr>
          <w:rFonts w:ascii="Segoe MDL2 Assets" w:eastAsia="Segoe MDL2 Assets" w:hAnsi="Segoe MDL2 Assets" w:cs="Segoe MDL2 Assets"/>
          <w:spacing w:val="19"/>
          <w:w w:val="46"/>
          <w:sz w:val="28"/>
          <w:szCs w:val="28"/>
        </w:rPr>
        <w:t xml:space="preserve"> </w:t>
      </w:r>
      <w:r w:rsidRPr="006F2066">
        <w:rPr>
          <w:sz w:val="28"/>
          <w:szCs w:val="28"/>
        </w:rPr>
        <w:t>Fa</w:t>
      </w:r>
      <w:r w:rsidRPr="006F2066">
        <w:rPr>
          <w:spacing w:val="-1"/>
          <w:sz w:val="28"/>
          <w:szCs w:val="28"/>
        </w:rPr>
        <w:t>t</w:t>
      </w:r>
      <w:r w:rsidRPr="006F2066">
        <w:rPr>
          <w:spacing w:val="1"/>
          <w:sz w:val="28"/>
          <w:szCs w:val="28"/>
        </w:rPr>
        <w:t>h</w:t>
      </w:r>
      <w:r w:rsidRPr="006F2066">
        <w:rPr>
          <w:sz w:val="28"/>
          <w:szCs w:val="28"/>
        </w:rPr>
        <w:t xml:space="preserve">er </w:t>
      </w:r>
      <w:r w:rsidRPr="006F2066">
        <w:rPr>
          <w:spacing w:val="-1"/>
          <w:sz w:val="28"/>
          <w:szCs w:val="28"/>
        </w:rPr>
        <w:t>N</w:t>
      </w:r>
      <w:r w:rsidRPr="006F2066">
        <w:rPr>
          <w:sz w:val="28"/>
          <w:szCs w:val="28"/>
        </w:rPr>
        <w:t>a</w:t>
      </w:r>
      <w:r w:rsidRPr="006F2066">
        <w:rPr>
          <w:spacing w:val="-5"/>
          <w:sz w:val="28"/>
          <w:szCs w:val="28"/>
        </w:rPr>
        <w:t>m</w:t>
      </w:r>
      <w:r w:rsidRPr="006F2066">
        <w:rPr>
          <w:sz w:val="28"/>
          <w:szCs w:val="28"/>
        </w:rPr>
        <w:t xml:space="preserve">e                                                  </w:t>
      </w:r>
      <w:r w:rsidRPr="006F2066">
        <w:rPr>
          <w:spacing w:val="19"/>
          <w:sz w:val="28"/>
          <w:szCs w:val="28"/>
        </w:rPr>
        <w:t xml:space="preserve"> </w:t>
      </w:r>
      <w:r w:rsidRPr="006F2066">
        <w:rPr>
          <w:sz w:val="28"/>
          <w:szCs w:val="28"/>
        </w:rPr>
        <w:t xml:space="preserve">:        </w:t>
      </w:r>
      <w:r w:rsidRPr="006F2066">
        <w:rPr>
          <w:spacing w:val="12"/>
          <w:sz w:val="28"/>
          <w:szCs w:val="28"/>
        </w:rPr>
        <w:t xml:space="preserve"> </w:t>
      </w:r>
      <w:r w:rsidRPr="006F2066">
        <w:rPr>
          <w:sz w:val="28"/>
          <w:szCs w:val="28"/>
        </w:rPr>
        <w:t>S</w:t>
      </w:r>
      <w:r w:rsidRPr="006F2066">
        <w:rPr>
          <w:spacing w:val="1"/>
          <w:sz w:val="28"/>
          <w:szCs w:val="28"/>
        </w:rPr>
        <w:t>h</w:t>
      </w:r>
      <w:r w:rsidRPr="006F2066">
        <w:rPr>
          <w:sz w:val="28"/>
          <w:szCs w:val="28"/>
        </w:rPr>
        <w:t>.</w:t>
      </w:r>
      <w:r w:rsidRPr="006F2066">
        <w:rPr>
          <w:spacing w:val="-1"/>
          <w:sz w:val="28"/>
          <w:szCs w:val="28"/>
        </w:rPr>
        <w:t xml:space="preserve"> </w:t>
      </w:r>
      <w:proofErr w:type="spellStart"/>
      <w:r w:rsidRPr="006F2066">
        <w:rPr>
          <w:spacing w:val="1"/>
          <w:sz w:val="28"/>
          <w:szCs w:val="28"/>
        </w:rPr>
        <w:t>U</w:t>
      </w:r>
      <w:r w:rsidRPr="006F2066">
        <w:rPr>
          <w:spacing w:val="-5"/>
          <w:sz w:val="28"/>
          <w:szCs w:val="28"/>
        </w:rPr>
        <w:t>m</w:t>
      </w:r>
      <w:r w:rsidRPr="006F2066">
        <w:rPr>
          <w:sz w:val="28"/>
          <w:szCs w:val="28"/>
        </w:rPr>
        <w:t>e</w:t>
      </w:r>
      <w:r w:rsidRPr="006F2066">
        <w:rPr>
          <w:spacing w:val="1"/>
          <w:sz w:val="28"/>
          <w:szCs w:val="28"/>
        </w:rPr>
        <w:t>s</w:t>
      </w:r>
      <w:r w:rsidRPr="006F2066">
        <w:rPr>
          <w:sz w:val="28"/>
          <w:szCs w:val="28"/>
        </w:rPr>
        <w:t>h</w:t>
      </w:r>
      <w:proofErr w:type="spellEnd"/>
      <w:r w:rsidRPr="006F2066">
        <w:rPr>
          <w:spacing w:val="1"/>
          <w:sz w:val="28"/>
          <w:szCs w:val="28"/>
        </w:rPr>
        <w:t xml:space="preserve"> </w:t>
      </w:r>
      <w:proofErr w:type="spellStart"/>
      <w:r w:rsidRPr="006F2066">
        <w:rPr>
          <w:sz w:val="28"/>
          <w:szCs w:val="28"/>
        </w:rPr>
        <w:t>Sa</w:t>
      </w:r>
      <w:r w:rsidRPr="006F2066">
        <w:rPr>
          <w:spacing w:val="-3"/>
          <w:sz w:val="28"/>
          <w:szCs w:val="28"/>
        </w:rPr>
        <w:t>r</w:t>
      </w:r>
      <w:r w:rsidRPr="006F2066">
        <w:rPr>
          <w:spacing w:val="1"/>
          <w:sz w:val="28"/>
          <w:szCs w:val="28"/>
        </w:rPr>
        <w:t>o</w:t>
      </w:r>
      <w:r w:rsidRPr="006F2066">
        <w:rPr>
          <w:spacing w:val="-2"/>
          <w:sz w:val="28"/>
          <w:szCs w:val="28"/>
        </w:rPr>
        <w:t>c</w:t>
      </w:r>
      <w:r w:rsidRPr="006F2066">
        <w:rPr>
          <w:sz w:val="28"/>
          <w:szCs w:val="28"/>
        </w:rPr>
        <w:t>h</w:t>
      </w:r>
      <w:proofErr w:type="spellEnd"/>
    </w:p>
    <w:p w:rsidR="00401D14" w:rsidRPr="006F2066" w:rsidRDefault="003853E7" w:rsidP="006F2066">
      <w:pPr>
        <w:pStyle w:val="ListParagraph"/>
        <w:numPr>
          <w:ilvl w:val="0"/>
          <w:numId w:val="5"/>
        </w:numPr>
        <w:spacing w:before="2"/>
        <w:rPr>
          <w:sz w:val="28"/>
          <w:szCs w:val="28"/>
        </w:rPr>
      </w:pPr>
      <w:r w:rsidRPr="006F2066">
        <w:rPr>
          <w:rFonts w:ascii="Courier New" w:eastAsia="Segoe MDL2 Assets" w:hAnsi="Courier New" w:cs="Courier New"/>
          <w:w w:val="46"/>
          <w:sz w:val="28"/>
          <w:szCs w:val="28"/>
        </w:rPr>
        <w:t xml:space="preserve">     </w:t>
      </w:r>
      <w:r w:rsidRPr="006F2066">
        <w:rPr>
          <w:rFonts w:ascii="Segoe MDL2 Assets" w:eastAsia="Segoe MDL2 Assets" w:hAnsi="Segoe MDL2 Assets" w:cs="Segoe MDL2 Assets"/>
          <w:spacing w:val="19"/>
          <w:w w:val="46"/>
          <w:sz w:val="28"/>
          <w:szCs w:val="28"/>
        </w:rPr>
        <w:t xml:space="preserve"> </w:t>
      </w:r>
      <w:r w:rsidRPr="006F2066">
        <w:rPr>
          <w:spacing w:val="-1"/>
          <w:sz w:val="28"/>
          <w:szCs w:val="28"/>
        </w:rPr>
        <w:t>D</w:t>
      </w:r>
      <w:r w:rsidRPr="006F2066">
        <w:rPr>
          <w:sz w:val="28"/>
          <w:szCs w:val="28"/>
        </w:rPr>
        <w:t>a</w:t>
      </w:r>
      <w:r w:rsidRPr="006F2066">
        <w:rPr>
          <w:spacing w:val="1"/>
          <w:sz w:val="28"/>
          <w:szCs w:val="28"/>
        </w:rPr>
        <w:t>t</w:t>
      </w:r>
      <w:r w:rsidRPr="006F2066">
        <w:rPr>
          <w:sz w:val="28"/>
          <w:szCs w:val="28"/>
        </w:rPr>
        <w:t xml:space="preserve">e of </w:t>
      </w:r>
      <w:r w:rsidRPr="006F2066">
        <w:rPr>
          <w:spacing w:val="-2"/>
          <w:sz w:val="28"/>
          <w:szCs w:val="28"/>
        </w:rPr>
        <w:t>B</w:t>
      </w:r>
      <w:r w:rsidRPr="006F2066">
        <w:rPr>
          <w:spacing w:val="1"/>
          <w:sz w:val="28"/>
          <w:szCs w:val="28"/>
        </w:rPr>
        <w:t>i</w:t>
      </w:r>
      <w:r w:rsidRPr="006F2066">
        <w:rPr>
          <w:spacing w:val="-2"/>
          <w:sz w:val="28"/>
          <w:szCs w:val="28"/>
        </w:rPr>
        <w:t>r</w:t>
      </w:r>
      <w:r w:rsidRPr="006F2066">
        <w:rPr>
          <w:spacing w:val="1"/>
          <w:sz w:val="28"/>
          <w:szCs w:val="28"/>
        </w:rPr>
        <w:t>t</w:t>
      </w:r>
      <w:r w:rsidRPr="006F2066">
        <w:rPr>
          <w:sz w:val="28"/>
          <w:szCs w:val="28"/>
        </w:rPr>
        <w:t xml:space="preserve">h                                                 </w:t>
      </w:r>
      <w:r w:rsidRPr="006F2066">
        <w:rPr>
          <w:spacing w:val="62"/>
          <w:sz w:val="28"/>
          <w:szCs w:val="28"/>
        </w:rPr>
        <w:t xml:space="preserve"> </w:t>
      </w:r>
      <w:r w:rsidRPr="006F2066">
        <w:rPr>
          <w:sz w:val="28"/>
          <w:szCs w:val="28"/>
        </w:rPr>
        <w:t xml:space="preserve">:        </w:t>
      </w:r>
      <w:r w:rsidRPr="006F2066">
        <w:rPr>
          <w:spacing w:val="12"/>
          <w:sz w:val="28"/>
          <w:szCs w:val="28"/>
        </w:rPr>
        <w:t xml:space="preserve"> </w:t>
      </w:r>
      <w:r w:rsidRPr="006F2066">
        <w:rPr>
          <w:spacing w:val="1"/>
          <w:sz w:val="28"/>
          <w:szCs w:val="28"/>
        </w:rPr>
        <w:t>07</w:t>
      </w:r>
      <w:r w:rsidRPr="006F2066">
        <w:rPr>
          <w:spacing w:val="-2"/>
          <w:sz w:val="28"/>
          <w:szCs w:val="28"/>
        </w:rPr>
        <w:t>-</w:t>
      </w:r>
      <w:r w:rsidRPr="006F2066">
        <w:rPr>
          <w:spacing w:val="-1"/>
          <w:sz w:val="28"/>
          <w:szCs w:val="28"/>
        </w:rPr>
        <w:t>0</w:t>
      </w:r>
      <w:r w:rsidRPr="006F2066">
        <w:rPr>
          <w:spacing w:val="1"/>
          <w:sz w:val="28"/>
          <w:szCs w:val="28"/>
        </w:rPr>
        <w:t>1</w:t>
      </w:r>
      <w:r w:rsidRPr="006F2066">
        <w:rPr>
          <w:spacing w:val="-2"/>
          <w:sz w:val="28"/>
          <w:szCs w:val="28"/>
        </w:rPr>
        <w:t>-</w:t>
      </w:r>
      <w:r w:rsidRPr="006F2066">
        <w:rPr>
          <w:spacing w:val="1"/>
          <w:sz w:val="28"/>
          <w:szCs w:val="28"/>
        </w:rPr>
        <w:t>1</w:t>
      </w:r>
      <w:r w:rsidRPr="006F2066">
        <w:rPr>
          <w:spacing w:val="-1"/>
          <w:sz w:val="28"/>
          <w:szCs w:val="28"/>
        </w:rPr>
        <w:t>98</w:t>
      </w:r>
      <w:r w:rsidRPr="006F2066">
        <w:rPr>
          <w:sz w:val="28"/>
          <w:szCs w:val="28"/>
        </w:rPr>
        <w:t>8</w:t>
      </w:r>
    </w:p>
    <w:p w:rsidR="00401D14" w:rsidRPr="006F2066" w:rsidRDefault="003853E7" w:rsidP="006F2066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6F2066">
        <w:rPr>
          <w:rFonts w:ascii="Courier New" w:eastAsia="Segoe MDL2 Assets" w:hAnsi="Courier New" w:cs="Courier New"/>
          <w:w w:val="46"/>
          <w:sz w:val="28"/>
          <w:szCs w:val="28"/>
        </w:rPr>
        <w:t xml:space="preserve">     </w:t>
      </w:r>
      <w:r w:rsidRPr="006F2066">
        <w:rPr>
          <w:rFonts w:ascii="Segoe MDL2 Assets" w:eastAsia="Segoe MDL2 Assets" w:hAnsi="Segoe MDL2 Assets" w:cs="Segoe MDL2 Assets"/>
          <w:spacing w:val="19"/>
          <w:w w:val="46"/>
          <w:sz w:val="28"/>
          <w:szCs w:val="28"/>
        </w:rPr>
        <w:t xml:space="preserve"> </w:t>
      </w:r>
      <w:r w:rsidRPr="006F2066">
        <w:rPr>
          <w:spacing w:val="-1"/>
          <w:sz w:val="28"/>
          <w:szCs w:val="28"/>
        </w:rPr>
        <w:t>N</w:t>
      </w:r>
      <w:r w:rsidRPr="006F2066">
        <w:rPr>
          <w:sz w:val="28"/>
          <w:szCs w:val="28"/>
        </w:rPr>
        <w:t>a</w:t>
      </w:r>
      <w:r w:rsidRPr="006F2066">
        <w:rPr>
          <w:spacing w:val="1"/>
          <w:sz w:val="28"/>
          <w:szCs w:val="28"/>
        </w:rPr>
        <w:t>t</w:t>
      </w:r>
      <w:r w:rsidRPr="006F2066">
        <w:rPr>
          <w:spacing w:val="-1"/>
          <w:sz w:val="28"/>
          <w:szCs w:val="28"/>
        </w:rPr>
        <w:t>i</w:t>
      </w:r>
      <w:r w:rsidRPr="006F2066">
        <w:rPr>
          <w:spacing w:val="1"/>
          <w:sz w:val="28"/>
          <w:szCs w:val="28"/>
        </w:rPr>
        <w:t>o</w:t>
      </w:r>
      <w:r w:rsidRPr="006F2066">
        <w:rPr>
          <w:spacing w:val="-1"/>
          <w:sz w:val="28"/>
          <w:szCs w:val="28"/>
        </w:rPr>
        <w:t>n</w:t>
      </w:r>
      <w:r w:rsidRPr="006F2066">
        <w:rPr>
          <w:sz w:val="28"/>
          <w:szCs w:val="28"/>
        </w:rPr>
        <w:t>a</w:t>
      </w:r>
      <w:r w:rsidRPr="006F2066">
        <w:rPr>
          <w:spacing w:val="-1"/>
          <w:sz w:val="28"/>
          <w:szCs w:val="28"/>
        </w:rPr>
        <w:t>l</w:t>
      </w:r>
      <w:r w:rsidRPr="006F2066">
        <w:rPr>
          <w:spacing w:val="1"/>
          <w:sz w:val="28"/>
          <w:szCs w:val="28"/>
        </w:rPr>
        <w:t>it</w:t>
      </w:r>
      <w:r w:rsidRPr="006F2066">
        <w:rPr>
          <w:sz w:val="28"/>
          <w:szCs w:val="28"/>
        </w:rPr>
        <w:t xml:space="preserve">y                                                    </w:t>
      </w:r>
      <w:r w:rsidRPr="006F2066">
        <w:rPr>
          <w:spacing w:val="69"/>
          <w:sz w:val="28"/>
          <w:szCs w:val="28"/>
        </w:rPr>
        <w:t xml:space="preserve"> </w:t>
      </w:r>
      <w:r w:rsidRPr="006F2066">
        <w:rPr>
          <w:sz w:val="28"/>
          <w:szCs w:val="28"/>
        </w:rPr>
        <w:t xml:space="preserve">:        </w:t>
      </w:r>
      <w:r w:rsidRPr="006F2066">
        <w:rPr>
          <w:spacing w:val="12"/>
          <w:sz w:val="28"/>
          <w:szCs w:val="28"/>
        </w:rPr>
        <w:t xml:space="preserve"> </w:t>
      </w:r>
      <w:r w:rsidRPr="006F2066">
        <w:rPr>
          <w:sz w:val="28"/>
          <w:szCs w:val="28"/>
        </w:rPr>
        <w:t>I</w:t>
      </w:r>
      <w:r w:rsidRPr="006F2066">
        <w:rPr>
          <w:spacing w:val="1"/>
          <w:sz w:val="28"/>
          <w:szCs w:val="28"/>
        </w:rPr>
        <w:t>n</w:t>
      </w:r>
      <w:r w:rsidRPr="006F2066">
        <w:rPr>
          <w:spacing w:val="-1"/>
          <w:sz w:val="28"/>
          <w:szCs w:val="28"/>
        </w:rPr>
        <w:t>d</w:t>
      </w:r>
      <w:r w:rsidRPr="006F2066">
        <w:rPr>
          <w:spacing w:val="1"/>
          <w:sz w:val="28"/>
          <w:szCs w:val="28"/>
        </w:rPr>
        <w:t>i</w:t>
      </w:r>
      <w:r w:rsidRPr="006F2066">
        <w:rPr>
          <w:spacing w:val="-2"/>
          <w:sz w:val="28"/>
          <w:szCs w:val="28"/>
        </w:rPr>
        <w:t>a</w:t>
      </w:r>
      <w:r w:rsidRPr="006F2066">
        <w:rPr>
          <w:sz w:val="28"/>
          <w:szCs w:val="28"/>
        </w:rPr>
        <w:t>n</w:t>
      </w:r>
    </w:p>
    <w:p w:rsidR="00401D14" w:rsidRPr="006F2066" w:rsidRDefault="003853E7" w:rsidP="006F2066">
      <w:pPr>
        <w:pStyle w:val="ListParagraph"/>
        <w:numPr>
          <w:ilvl w:val="0"/>
          <w:numId w:val="5"/>
        </w:numPr>
        <w:spacing w:before="2" w:line="320" w:lineRule="exact"/>
        <w:rPr>
          <w:sz w:val="28"/>
          <w:szCs w:val="28"/>
        </w:rPr>
      </w:pPr>
      <w:r w:rsidRPr="006F2066">
        <w:rPr>
          <w:rFonts w:ascii="Courier New" w:eastAsia="Segoe MDL2 Assets" w:hAnsi="Courier New" w:cs="Courier New"/>
          <w:w w:val="46"/>
          <w:position w:val="-1"/>
          <w:sz w:val="28"/>
          <w:szCs w:val="28"/>
        </w:rPr>
        <w:t xml:space="preserve">     </w:t>
      </w:r>
      <w:r w:rsidRPr="006F2066">
        <w:rPr>
          <w:rFonts w:ascii="Segoe MDL2 Assets" w:eastAsia="Segoe MDL2 Assets" w:hAnsi="Segoe MDL2 Assets" w:cs="Segoe MDL2 Assets"/>
          <w:spacing w:val="19"/>
          <w:w w:val="46"/>
          <w:position w:val="-1"/>
          <w:sz w:val="28"/>
          <w:szCs w:val="28"/>
        </w:rPr>
        <w:t xml:space="preserve"> </w:t>
      </w:r>
      <w:proofErr w:type="spellStart"/>
      <w:r w:rsidRPr="006F2066">
        <w:rPr>
          <w:position w:val="-1"/>
          <w:sz w:val="28"/>
          <w:szCs w:val="28"/>
        </w:rPr>
        <w:t>Mar</w:t>
      </w:r>
      <w:r w:rsidRPr="006F2066">
        <w:rPr>
          <w:spacing w:val="-1"/>
          <w:position w:val="-1"/>
          <w:sz w:val="28"/>
          <w:szCs w:val="28"/>
        </w:rPr>
        <w:t>t</w:t>
      </w:r>
      <w:r w:rsidRPr="006F2066">
        <w:rPr>
          <w:spacing w:val="1"/>
          <w:position w:val="-1"/>
          <w:sz w:val="28"/>
          <w:szCs w:val="28"/>
        </w:rPr>
        <w:t>i</w:t>
      </w:r>
      <w:r w:rsidRPr="006F2066">
        <w:rPr>
          <w:spacing w:val="-2"/>
          <w:position w:val="-1"/>
          <w:sz w:val="28"/>
          <w:szCs w:val="28"/>
        </w:rPr>
        <w:t>a</w:t>
      </w:r>
      <w:r w:rsidRPr="006F2066">
        <w:rPr>
          <w:position w:val="-1"/>
          <w:sz w:val="28"/>
          <w:szCs w:val="28"/>
        </w:rPr>
        <w:t>l</w:t>
      </w:r>
      <w:proofErr w:type="spellEnd"/>
      <w:r w:rsidRPr="006F2066">
        <w:rPr>
          <w:spacing w:val="1"/>
          <w:position w:val="-1"/>
          <w:sz w:val="28"/>
          <w:szCs w:val="28"/>
        </w:rPr>
        <w:t xml:space="preserve"> </w:t>
      </w:r>
      <w:r w:rsidRPr="006F2066">
        <w:rPr>
          <w:position w:val="-1"/>
          <w:sz w:val="28"/>
          <w:szCs w:val="28"/>
        </w:rPr>
        <w:t>St</w:t>
      </w:r>
      <w:r w:rsidRPr="006F2066">
        <w:rPr>
          <w:spacing w:val="-2"/>
          <w:position w:val="-1"/>
          <w:sz w:val="28"/>
          <w:szCs w:val="28"/>
        </w:rPr>
        <w:t>a</w:t>
      </w:r>
      <w:r w:rsidRPr="006F2066">
        <w:rPr>
          <w:spacing w:val="-1"/>
          <w:position w:val="-1"/>
          <w:sz w:val="28"/>
          <w:szCs w:val="28"/>
        </w:rPr>
        <w:t>t</w:t>
      </w:r>
      <w:r w:rsidRPr="006F2066">
        <w:rPr>
          <w:spacing w:val="1"/>
          <w:position w:val="-1"/>
          <w:sz w:val="28"/>
          <w:szCs w:val="28"/>
        </w:rPr>
        <w:t>u</w:t>
      </w:r>
      <w:r w:rsidRPr="006F2066">
        <w:rPr>
          <w:position w:val="-1"/>
          <w:sz w:val="28"/>
          <w:szCs w:val="28"/>
        </w:rPr>
        <w:t xml:space="preserve">s                                                </w:t>
      </w:r>
      <w:r w:rsidRPr="006F2066">
        <w:rPr>
          <w:spacing w:val="31"/>
          <w:position w:val="-1"/>
          <w:sz w:val="28"/>
          <w:szCs w:val="28"/>
        </w:rPr>
        <w:t xml:space="preserve"> </w:t>
      </w:r>
      <w:r w:rsidRPr="006F2066">
        <w:rPr>
          <w:position w:val="-1"/>
          <w:sz w:val="28"/>
          <w:szCs w:val="28"/>
        </w:rPr>
        <w:t xml:space="preserve">:        </w:t>
      </w:r>
      <w:r w:rsidRPr="006F2066">
        <w:rPr>
          <w:spacing w:val="12"/>
          <w:position w:val="-1"/>
          <w:sz w:val="28"/>
          <w:szCs w:val="28"/>
        </w:rPr>
        <w:t xml:space="preserve"> </w:t>
      </w:r>
      <w:r w:rsidRPr="006F2066">
        <w:rPr>
          <w:spacing w:val="-1"/>
          <w:position w:val="-1"/>
          <w:sz w:val="28"/>
          <w:szCs w:val="28"/>
        </w:rPr>
        <w:t>U</w:t>
      </w:r>
      <w:r w:rsidRPr="006F2066">
        <w:rPr>
          <w:spacing w:val="1"/>
          <w:position w:val="-1"/>
          <w:sz w:val="28"/>
          <w:szCs w:val="28"/>
        </w:rPr>
        <w:t>n</w:t>
      </w:r>
      <w:r w:rsidRPr="006F2066">
        <w:rPr>
          <w:spacing w:val="-5"/>
          <w:position w:val="-1"/>
          <w:sz w:val="28"/>
          <w:szCs w:val="28"/>
        </w:rPr>
        <w:t>m</w:t>
      </w:r>
      <w:r w:rsidRPr="006F2066">
        <w:rPr>
          <w:position w:val="-1"/>
          <w:sz w:val="28"/>
          <w:szCs w:val="28"/>
        </w:rPr>
        <w:t>arr</w:t>
      </w:r>
      <w:r w:rsidRPr="006F2066">
        <w:rPr>
          <w:spacing w:val="1"/>
          <w:position w:val="-1"/>
          <w:sz w:val="28"/>
          <w:szCs w:val="28"/>
        </w:rPr>
        <w:t>i</w:t>
      </w:r>
      <w:r w:rsidRPr="006F2066">
        <w:rPr>
          <w:position w:val="-1"/>
          <w:sz w:val="28"/>
          <w:szCs w:val="28"/>
        </w:rPr>
        <w:t>ed</w:t>
      </w:r>
    </w:p>
    <w:p w:rsidR="00401D14" w:rsidRDefault="00401D14">
      <w:pPr>
        <w:spacing w:before="4" w:line="160" w:lineRule="exact"/>
        <w:rPr>
          <w:sz w:val="16"/>
          <w:szCs w:val="16"/>
        </w:rPr>
      </w:pPr>
    </w:p>
    <w:p w:rsidR="00401D14" w:rsidRDefault="00401D14">
      <w:pPr>
        <w:spacing w:line="200" w:lineRule="exact"/>
      </w:pPr>
    </w:p>
    <w:p w:rsidR="00401D14" w:rsidRDefault="00401D14">
      <w:pPr>
        <w:spacing w:line="200" w:lineRule="exact"/>
      </w:pPr>
    </w:p>
    <w:p w:rsidR="00401D14" w:rsidRDefault="003853E7">
      <w:pPr>
        <w:tabs>
          <w:tab w:val="left" w:pos="9480"/>
        </w:tabs>
        <w:spacing w:before="18"/>
        <w:ind w:left="100"/>
        <w:rPr>
          <w:sz w:val="32"/>
          <w:szCs w:val="32"/>
        </w:rPr>
      </w:pPr>
      <w:r>
        <w:rPr>
          <w:b/>
          <w:w w:val="99"/>
          <w:sz w:val="32"/>
          <w:szCs w:val="32"/>
          <w:highlight w:val="lightGray"/>
        </w:rPr>
        <w:t>DEC</w:t>
      </w:r>
      <w:r>
        <w:rPr>
          <w:b/>
          <w:spacing w:val="1"/>
          <w:w w:val="99"/>
          <w:sz w:val="32"/>
          <w:szCs w:val="32"/>
          <w:highlight w:val="lightGray"/>
        </w:rPr>
        <w:t>L</w:t>
      </w:r>
      <w:r>
        <w:rPr>
          <w:b/>
          <w:w w:val="99"/>
          <w:sz w:val="32"/>
          <w:szCs w:val="32"/>
          <w:highlight w:val="lightGray"/>
        </w:rPr>
        <w:t>ARAT</w:t>
      </w:r>
      <w:r>
        <w:rPr>
          <w:b/>
          <w:spacing w:val="3"/>
          <w:w w:val="99"/>
          <w:sz w:val="32"/>
          <w:szCs w:val="32"/>
          <w:highlight w:val="lightGray"/>
        </w:rPr>
        <w:t>I</w:t>
      </w:r>
      <w:r>
        <w:rPr>
          <w:b/>
          <w:spacing w:val="-1"/>
          <w:w w:val="99"/>
          <w:sz w:val="32"/>
          <w:szCs w:val="32"/>
          <w:highlight w:val="lightGray"/>
        </w:rPr>
        <w:t>O</w:t>
      </w:r>
      <w:r>
        <w:rPr>
          <w:b/>
          <w:spacing w:val="4"/>
          <w:w w:val="99"/>
          <w:sz w:val="32"/>
          <w:szCs w:val="32"/>
          <w:highlight w:val="lightGray"/>
        </w:rPr>
        <w:t>N</w:t>
      </w:r>
      <w:r>
        <w:rPr>
          <w:b/>
          <w:w w:val="99"/>
          <w:sz w:val="32"/>
          <w:szCs w:val="32"/>
          <w:highlight w:val="lightGray"/>
        </w:rPr>
        <w:t xml:space="preserve">: </w:t>
      </w:r>
      <w:r>
        <w:rPr>
          <w:b/>
          <w:sz w:val="32"/>
          <w:szCs w:val="32"/>
          <w:highlight w:val="lightGray"/>
        </w:rPr>
        <w:tab/>
      </w:r>
    </w:p>
    <w:p w:rsidR="00401D14" w:rsidRDefault="00401D14">
      <w:pPr>
        <w:spacing w:before="10" w:line="240" w:lineRule="exact"/>
        <w:rPr>
          <w:sz w:val="24"/>
          <w:szCs w:val="24"/>
        </w:rPr>
      </w:pPr>
    </w:p>
    <w:p w:rsidR="00401D14" w:rsidRDefault="003853E7">
      <w:pPr>
        <w:ind w:left="820"/>
        <w:rPr>
          <w:sz w:val="28"/>
          <w:szCs w:val="28"/>
        </w:rPr>
      </w:pPr>
      <w:r>
        <w:rPr>
          <w:sz w:val="28"/>
          <w:szCs w:val="28"/>
        </w:rPr>
        <w:t>I he</w:t>
      </w:r>
      <w:r>
        <w:rPr>
          <w:spacing w:val="1"/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>
        <w:rPr>
          <w:spacing w:val="1"/>
          <w:sz w:val="28"/>
          <w:szCs w:val="28"/>
        </w:rPr>
        <w:t>cl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at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l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 a</w:t>
      </w:r>
      <w:r>
        <w:rPr>
          <w:spacing w:val="-2"/>
          <w:sz w:val="28"/>
          <w:szCs w:val="28"/>
        </w:rPr>
        <w:t>b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5"/>
          <w:sz w:val="28"/>
          <w:szCs w:val="28"/>
        </w:rPr>
        <w:t>m</w:t>
      </w:r>
      <w:r>
        <w:rPr>
          <w:spacing w:val="2"/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cor</w:t>
      </w:r>
      <w:r>
        <w:rPr>
          <w:spacing w:val="-1"/>
          <w:sz w:val="28"/>
          <w:szCs w:val="28"/>
        </w:rPr>
        <w:t>r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r>
        <w:rPr>
          <w:spacing w:val="-3"/>
          <w:sz w:val="28"/>
          <w:szCs w:val="28"/>
        </w:rPr>
        <w:t>m</w:t>
      </w:r>
      <w:r>
        <w:rPr>
          <w:sz w:val="28"/>
          <w:szCs w:val="28"/>
        </w:rPr>
        <w:t>y</w:t>
      </w:r>
    </w:p>
    <w:p w:rsidR="00401D14" w:rsidRDefault="00401D14">
      <w:pPr>
        <w:spacing w:before="7" w:line="240" w:lineRule="exact"/>
        <w:rPr>
          <w:sz w:val="24"/>
          <w:szCs w:val="24"/>
        </w:rPr>
      </w:pPr>
    </w:p>
    <w:p w:rsidR="00401D14" w:rsidRDefault="003853E7">
      <w:pPr>
        <w:ind w:left="100"/>
        <w:rPr>
          <w:sz w:val="28"/>
          <w:szCs w:val="28"/>
        </w:rPr>
      </w:pP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no</w:t>
      </w:r>
      <w:r>
        <w:rPr>
          <w:spacing w:val="-1"/>
          <w:sz w:val="28"/>
          <w:szCs w:val="28"/>
        </w:rPr>
        <w:t>wl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i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f a</w:t>
      </w:r>
      <w:r>
        <w:rPr>
          <w:spacing w:val="-2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-3"/>
          <w:sz w:val="28"/>
          <w:szCs w:val="28"/>
        </w:rPr>
        <w:t>e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o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ea</w:t>
      </w:r>
      <w:r>
        <w:rPr>
          <w:spacing w:val="-1"/>
          <w:sz w:val="28"/>
          <w:szCs w:val="28"/>
        </w:rPr>
        <w:t>l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er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.</w:t>
      </w:r>
    </w:p>
    <w:p w:rsidR="00401D14" w:rsidRDefault="00401D14">
      <w:pPr>
        <w:spacing w:before="10" w:line="240" w:lineRule="exact"/>
        <w:rPr>
          <w:sz w:val="24"/>
          <w:szCs w:val="24"/>
        </w:rPr>
      </w:pPr>
    </w:p>
    <w:p w:rsidR="00401D14" w:rsidRDefault="003853E7">
      <w:pPr>
        <w:tabs>
          <w:tab w:val="left" w:pos="2500"/>
        </w:tabs>
        <w:spacing w:line="300" w:lineRule="exact"/>
        <w:ind w:left="100"/>
        <w:rPr>
          <w:sz w:val="28"/>
          <w:szCs w:val="28"/>
        </w:rPr>
      </w:pPr>
      <w:r>
        <w:rPr>
          <w:b/>
          <w:spacing w:val="-1"/>
          <w:position w:val="-1"/>
          <w:sz w:val="28"/>
          <w:szCs w:val="28"/>
        </w:rPr>
        <w:t>D</w:t>
      </w:r>
      <w:r>
        <w:rPr>
          <w:b/>
          <w:spacing w:val="1"/>
          <w:position w:val="-1"/>
          <w:sz w:val="28"/>
          <w:szCs w:val="28"/>
        </w:rPr>
        <w:t>a</w:t>
      </w:r>
      <w:r>
        <w:rPr>
          <w:b/>
          <w:position w:val="-1"/>
          <w:sz w:val="28"/>
          <w:szCs w:val="28"/>
        </w:rPr>
        <w:t xml:space="preserve">te: </w:t>
      </w:r>
      <w:r>
        <w:rPr>
          <w:b/>
          <w:position w:val="-1"/>
          <w:sz w:val="28"/>
          <w:szCs w:val="28"/>
          <w:u w:val="single" w:color="000000"/>
        </w:rPr>
        <w:t xml:space="preserve"> </w:t>
      </w:r>
      <w:r>
        <w:rPr>
          <w:b/>
          <w:position w:val="-1"/>
          <w:sz w:val="28"/>
          <w:szCs w:val="28"/>
          <w:u w:val="single" w:color="000000"/>
        </w:rPr>
        <w:tab/>
      </w:r>
    </w:p>
    <w:p w:rsidR="00401D14" w:rsidRDefault="00401D14">
      <w:pPr>
        <w:spacing w:before="8" w:line="220" w:lineRule="exact"/>
        <w:rPr>
          <w:sz w:val="22"/>
          <w:szCs w:val="22"/>
        </w:rPr>
      </w:pPr>
    </w:p>
    <w:p w:rsidR="00401D14" w:rsidRDefault="003853E7">
      <w:pPr>
        <w:tabs>
          <w:tab w:val="left" w:pos="2360"/>
        </w:tabs>
        <w:spacing w:before="24" w:line="300" w:lineRule="exact"/>
        <w:ind w:left="100"/>
        <w:rPr>
          <w:sz w:val="28"/>
          <w:szCs w:val="28"/>
        </w:rPr>
      </w:pPr>
      <w:r>
        <w:rPr>
          <w:b/>
          <w:spacing w:val="-1"/>
          <w:position w:val="-1"/>
          <w:sz w:val="28"/>
          <w:szCs w:val="28"/>
        </w:rPr>
        <w:t>P</w:t>
      </w:r>
      <w:r>
        <w:rPr>
          <w:b/>
          <w:spacing w:val="1"/>
          <w:position w:val="-1"/>
          <w:sz w:val="28"/>
          <w:szCs w:val="28"/>
        </w:rPr>
        <w:t>la</w:t>
      </w:r>
      <w:r>
        <w:rPr>
          <w:b/>
          <w:position w:val="-1"/>
          <w:sz w:val="28"/>
          <w:szCs w:val="28"/>
        </w:rPr>
        <w:t>c</w:t>
      </w:r>
      <w:r>
        <w:rPr>
          <w:b/>
          <w:spacing w:val="-2"/>
          <w:position w:val="-1"/>
          <w:sz w:val="28"/>
          <w:szCs w:val="28"/>
        </w:rPr>
        <w:t>e</w:t>
      </w:r>
      <w:r>
        <w:rPr>
          <w:b/>
          <w:spacing w:val="1"/>
          <w:position w:val="-1"/>
          <w:sz w:val="28"/>
          <w:szCs w:val="28"/>
        </w:rPr>
        <w:t>:</w:t>
      </w:r>
      <w:r>
        <w:rPr>
          <w:b/>
          <w:position w:val="-1"/>
          <w:sz w:val="28"/>
          <w:szCs w:val="28"/>
          <w:u w:val="single" w:color="000000"/>
        </w:rPr>
        <w:t xml:space="preserve"> </w:t>
      </w:r>
      <w:r>
        <w:rPr>
          <w:b/>
          <w:position w:val="-1"/>
          <w:sz w:val="28"/>
          <w:szCs w:val="28"/>
          <w:u w:val="single" w:color="000000"/>
        </w:rPr>
        <w:tab/>
      </w:r>
    </w:p>
    <w:p w:rsidR="00401D14" w:rsidRDefault="00401D14">
      <w:pPr>
        <w:spacing w:line="200" w:lineRule="exact"/>
      </w:pPr>
    </w:p>
    <w:p w:rsidR="00401D14" w:rsidRDefault="00401D14">
      <w:pPr>
        <w:spacing w:line="200" w:lineRule="exact"/>
      </w:pPr>
    </w:p>
    <w:p w:rsidR="00401D14" w:rsidRDefault="00401D14">
      <w:pPr>
        <w:spacing w:line="200" w:lineRule="exact"/>
      </w:pPr>
    </w:p>
    <w:p w:rsidR="00401D14" w:rsidRDefault="00401D14">
      <w:pPr>
        <w:spacing w:before="14" w:line="200" w:lineRule="exact"/>
      </w:pPr>
    </w:p>
    <w:p w:rsidR="00401D14" w:rsidRDefault="003853E7">
      <w:pPr>
        <w:spacing w:before="18"/>
        <w:ind w:right="1111"/>
        <w:jc w:val="right"/>
        <w:rPr>
          <w:sz w:val="32"/>
          <w:szCs w:val="32"/>
        </w:rPr>
      </w:pPr>
      <w:r>
        <w:rPr>
          <w:b/>
          <w:spacing w:val="-1"/>
          <w:sz w:val="32"/>
          <w:szCs w:val="32"/>
        </w:rPr>
        <w:t>(</w:t>
      </w:r>
      <w:proofErr w:type="spellStart"/>
      <w:r>
        <w:rPr>
          <w:b/>
          <w:sz w:val="32"/>
          <w:szCs w:val="32"/>
        </w:rPr>
        <w:t>R</w:t>
      </w:r>
      <w:r>
        <w:rPr>
          <w:b/>
          <w:spacing w:val="1"/>
          <w:sz w:val="32"/>
          <w:szCs w:val="32"/>
        </w:rPr>
        <w:t>a</w:t>
      </w:r>
      <w:r>
        <w:rPr>
          <w:b/>
          <w:sz w:val="32"/>
          <w:szCs w:val="32"/>
        </w:rPr>
        <w:t>jat</w:t>
      </w:r>
      <w:proofErr w:type="spellEnd"/>
      <w:r>
        <w:rPr>
          <w:b/>
          <w:spacing w:val="-9"/>
          <w:sz w:val="32"/>
          <w:szCs w:val="32"/>
        </w:rPr>
        <w:t xml:space="preserve"> </w:t>
      </w:r>
      <w:proofErr w:type="spellStart"/>
      <w:r>
        <w:rPr>
          <w:b/>
          <w:w w:val="99"/>
          <w:sz w:val="32"/>
          <w:szCs w:val="32"/>
        </w:rPr>
        <w:t>Sar</w:t>
      </w:r>
      <w:r>
        <w:rPr>
          <w:b/>
          <w:spacing w:val="1"/>
          <w:w w:val="99"/>
          <w:sz w:val="32"/>
          <w:szCs w:val="32"/>
        </w:rPr>
        <w:t>o</w:t>
      </w:r>
      <w:r>
        <w:rPr>
          <w:b/>
          <w:w w:val="99"/>
          <w:sz w:val="32"/>
          <w:szCs w:val="32"/>
        </w:rPr>
        <w:t>ch</w:t>
      </w:r>
      <w:proofErr w:type="spellEnd"/>
      <w:r w:rsidR="006F2066">
        <w:rPr>
          <w:b/>
          <w:w w:val="99"/>
          <w:sz w:val="32"/>
          <w:szCs w:val="32"/>
        </w:rPr>
        <w:t>)</w:t>
      </w:r>
    </w:p>
    <w:sectPr w:rsidR="00401D14" w:rsidSect="00401D14">
      <w:pgSz w:w="12240" w:h="15840"/>
      <w:pgMar w:top="840" w:right="130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MDL2 Assets">
    <w:altName w:val="Courier New"/>
    <w:charset w:val="00"/>
    <w:family w:val="roman"/>
    <w:pitch w:val="variable"/>
    <w:sig w:usb0="00000003" w:usb1="1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2BD1"/>
    <w:multiLevelType w:val="hybridMultilevel"/>
    <w:tmpl w:val="33B86786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>
    <w:nsid w:val="23524BB1"/>
    <w:multiLevelType w:val="hybridMultilevel"/>
    <w:tmpl w:val="0CC067EC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>
    <w:nsid w:val="25626755"/>
    <w:multiLevelType w:val="hybridMultilevel"/>
    <w:tmpl w:val="F58A59E8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>
    <w:nsid w:val="41EA76CA"/>
    <w:multiLevelType w:val="hybridMultilevel"/>
    <w:tmpl w:val="0ACCB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536EA5"/>
    <w:multiLevelType w:val="multilevel"/>
    <w:tmpl w:val="2CE24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01D14"/>
    <w:rsid w:val="003853E7"/>
    <w:rsid w:val="00393793"/>
    <w:rsid w:val="00401D14"/>
    <w:rsid w:val="00634858"/>
    <w:rsid w:val="006F2066"/>
    <w:rsid w:val="0096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48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20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:%20rajatk11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HDD</dc:creator>
  <cp:lastModifiedBy>Desktop</cp:lastModifiedBy>
  <cp:revision>2</cp:revision>
  <dcterms:created xsi:type="dcterms:W3CDTF">2021-10-27T07:37:00Z</dcterms:created>
  <dcterms:modified xsi:type="dcterms:W3CDTF">2021-10-27T07:37:00Z</dcterms:modified>
</cp:coreProperties>
</file>